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47C03" w:rsidRDefault="00A47C03" w:rsidP="00A47C03">
      <w:pPr>
        <w:pStyle w:val="Nagwek1"/>
        <w:spacing w:before="100" w:beforeAutospacing="1" w:after="240" w:line="360" w:lineRule="auto"/>
        <w:rPr>
          <w:rFonts w:ascii="Calibri" w:hAnsi="Calibri" w:cs="Calibri"/>
          <w:color w:val="auto"/>
          <w:sz w:val="28"/>
          <w:szCs w:val="28"/>
        </w:rPr>
      </w:pPr>
      <w:bookmarkStart w:id="0" w:name="_Hlk97110161"/>
      <w:r>
        <w:rPr>
          <w:rFonts w:ascii="Calibri" w:hAnsi="Calibri" w:cs="Calibri"/>
          <w:color w:val="auto"/>
          <w:sz w:val="28"/>
          <w:szCs w:val="28"/>
        </w:rPr>
        <w:t>Zarządzenie nr 51</w:t>
      </w:r>
      <w:r w:rsidRPr="00456764">
        <w:rPr>
          <w:rFonts w:ascii="Calibri" w:hAnsi="Calibri" w:cs="Calibri"/>
          <w:color w:val="auto"/>
          <w:sz w:val="28"/>
          <w:szCs w:val="28"/>
        </w:rPr>
        <w:t xml:space="preserve"> Regionalnego Dyrektora Ochrony Środowiska w Olsztynie z dnia </w:t>
      </w:r>
      <w:r>
        <w:rPr>
          <w:rFonts w:ascii="Calibri" w:hAnsi="Calibri" w:cs="Calibri"/>
          <w:color w:val="auto"/>
          <w:sz w:val="28"/>
          <w:szCs w:val="28"/>
        </w:rPr>
        <w:t>25 sierpnia 2022</w:t>
      </w:r>
      <w:r w:rsidRPr="00456764">
        <w:rPr>
          <w:rFonts w:ascii="Calibri" w:hAnsi="Calibri" w:cs="Calibri"/>
          <w:color w:val="auto"/>
          <w:sz w:val="28"/>
          <w:szCs w:val="28"/>
        </w:rPr>
        <w:t xml:space="preserve"> r. </w:t>
      </w:r>
    </w:p>
    <w:p w:rsidR="00A47C03" w:rsidRDefault="00A47C03" w:rsidP="00A47C03">
      <w:pPr>
        <w:spacing w:after="240" w:line="360" w:lineRule="auto"/>
        <w:rPr>
          <w:rFonts w:ascii="Calibri" w:hAnsi="Calibri" w:cs="Calibri"/>
        </w:rPr>
      </w:pPr>
      <w:r w:rsidRPr="00F44912">
        <w:rPr>
          <w:rFonts w:ascii="Calibri" w:hAnsi="Calibri" w:cs="Calibri"/>
        </w:rPr>
        <w:t>w sprawie ustanowienia zadań ochronnych dla rezerwatu przyrody</w:t>
      </w:r>
      <w:r>
        <w:rPr>
          <w:rFonts w:ascii="Calibri" w:hAnsi="Calibri" w:cs="Calibri"/>
        </w:rPr>
        <w:t xml:space="preserve"> „Rzeka Drwęca” w granicach województwa warmińsko-mazurskiego</w:t>
      </w:r>
    </w:p>
    <w:p w:rsidR="00A47C03" w:rsidRDefault="00A47C03" w:rsidP="00A47C03">
      <w:pPr>
        <w:spacing w:line="360" w:lineRule="auto"/>
        <w:rPr>
          <w:rFonts w:ascii="Calibri" w:hAnsi="Calibri" w:cs="Calibri"/>
          <w:color w:val="000000"/>
        </w:rPr>
      </w:pPr>
      <w:r w:rsidRPr="003A28CF">
        <w:rPr>
          <w:rFonts w:ascii="Calibri" w:hAnsi="Calibri" w:cs="Calibri"/>
          <w:color w:val="000000"/>
        </w:rPr>
        <w:t xml:space="preserve">Na </w:t>
      </w:r>
      <w:r w:rsidRPr="00C02307">
        <w:rPr>
          <w:rFonts w:ascii="Calibri" w:hAnsi="Calibri" w:cs="Calibri"/>
          <w:color w:val="000000"/>
        </w:rPr>
        <w:t>podstawie art. 22 ust. 2 pkt 2 i ust. 3 i 4 w związku z art. 15 ust. 1 pkt 14 ustawy z dnia 16 kwietnia 2004 r. o ochronie przyrody (Dz. U. z 2022 r. poz. 916 t.</w:t>
      </w:r>
      <w:r>
        <w:rPr>
          <w:rFonts w:ascii="Calibri" w:hAnsi="Calibri" w:cs="Calibri"/>
          <w:color w:val="000000"/>
        </w:rPr>
        <w:t>j.) zarządza się, co następuje:</w:t>
      </w:r>
    </w:p>
    <w:p w:rsidR="00A47C03" w:rsidRDefault="00A47C03" w:rsidP="00A47C03">
      <w:pPr>
        <w:spacing w:line="360" w:lineRule="auto"/>
        <w:rPr>
          <w:rFonts w:ascii="Calibri" w:hAnsi="Calibri" w:cs="Calibri"/>
          <w:color w:val="000000"/>
        </w:rPr>
      </w:pPr>
      <w:r w:rsidRPr="00C02307">
        <w:rPr>
          <w:rFonts w:ascii="Calibri" w:hAnsi="Calibri" w:cs="Calibri"/>
          <w:color w:val="000000"/>
        </w:rPr>
        <w:t>§ 1. Ustanawia się na dwa lata zadania ochronne dla rezerwatu przyrody „Rzeka Drwęca” w części położonej w granicach województwa warmińsko-mazurskie</w:t>
      </w:r>
      <w:r>
        <w:rPr>
          <w:rFonts w:ascii="Calibri" w:hAnsi="Calibri" w:cs="Calibri"/>
          <w:color w:val="000000"/>
        </w:rPr>
        <w:t>go, zwanego dalej „Rezerwatem”.</w:t>
      </w:r>
    </w:p>
    <w:p w:rsidR="00A47C03" w:rsidRDefault="00A47C03" w:rsidP="00A47C03">
      <w:pPr>
        <w:spacing w:line="360" w:lineRule="auto"/>
        <w:rPr>
          <w:rFonts w:ascii="Calibri" w:hAnsi="Calibri" w:cs="Calibri"/>
          <w:color w:val="000000"/>
        </w:rPr>
      </w:pPr>
      <w:r w:rsidRPr="00C02307">
        <w:rPr>
          <w:rFonts w:ascii="Calibri" w:hAnsi="Calibri" w:cs="Calibri"/>
          <w:color w:val="000000"/>
        </w:rPr>
        <w:t xml:space="preserve">§ 2. Zadania ochronne, </w:t>
      </w:r>
      <w:r>
        <w:rPr>
          <w:rFonts w:ascii="Calibri" w:hAnsi="Calibri" w:cs="Calibri"/>
          <w:color w:val="000000"/>
        </w:rPr>
        <w:t>o których mowa w § 1, obejmują:</w:t>
      </w:r>
    </w:p>
    <w:p w:rsidR="00A47C03" w:rsidRDefault="00A47C03" w:rsidP="00A47C03">
      <w:pPr>
        <w:pStyle w:val="Akapitzlist"/>
        <w:numPr>
          <w:ilvl w:val="0"/>
          <w:numId w:val="7"/>
        </w:numPr>
        <w:spacing w:line="360" w:lineRule="auto"/>
        <w:rPr>
          <w:rFonts w:ascii="Calibri" w:hAnsi="Calibri" w:cs="Calibri"/>
          <w:color w:val="000000"/>
        </w:rPr>
      </w:pPr>
      <w:r w:rsidRPr="00C02307">
        <w:rPr>
          <w:rFonts w:ascii="Calibri" w:hAnsi="Calibri" w:cs="Calibri"/>
          <w:color w:val="000000"/>
        </w:rPr>
        <w:t>identyfikację i ocenę istniejących i potencjalnych zagrożeń wewnętrznych i zewnętrznych oraz sposoby eliminacji lub ograniczania tych zagrożeń i ich skutków, które zostały określone w załączniku nr 1 do zarządzenia;</w:t>
      </w:r>
    </w:p>
    <w:p w:rsidR="00A47C03" w:rsidRDefault="00A47C03" w:rsidP="00A47C03">
      <w:pPr>
        <w:pStyle w:val="Akapitzlist"/>
        <w:numPr>
          <w:ilvl w:val="0"/>
          <w:numId w:val="7"/>
        </w:numPr>
        <w:spacing w:line="360" w:lineRule="auto"/>
        <w:rPr>
          <w:rFonts w:ascii="Calibri" w:hAnsi="Calibri" w:cs="Calibri"/>
          <w:color w:val="000000"/>
        </w:rPr>
      </w:pPr>
      <w:r w:rsidRPr="00C02307">
        <w:rPr>
          <w:rFonts w:ascii="Calibri" w:hAnsi="Calibri" w:cs="Calibri"/>
          <w:color w:val="000000"/>
        </w:rPr>
        <w:t xml:space="preserve">opis sposobów ochrony czynnej ekosystemów, z podaniem rodzaju, rozmiaru i lokalizacji poszczególnych zadań, które zostały określone w </w:t>
      </w:r>
      <w:r>
        <w:rPr>
          <w:rFonts w:ascii="Calibri" w:hAnsi="Calibri" w:cs="Calibri"/>
          <w:color w:val="000000"/>
        </w:rPr>
        <w:t>załączniku nr 2 do zarządzenia;</w:t>
      </w:r>
    </w:p>
    <w:p w:rsidR="00A47C03" w:rsidRDefault="00A47C03" w:rsidP="00A47C03">
      <w:pPr>
        <w:pStyle w:val="Akapitzlist"/>
        <w:numPr>
          <w:ilvl w:val="0"/>
          <w:numId w:val="7"/>
        </w:numPr>
        <w:spacing w:line="360" w:lineRule="auto"/>
        <w:rPr>
          <w:rFonts w:ascii="Calibri" w:hAnsi="Calibri" w:cs="Calibri"/>
          <w:color w:val="000000"/>
        </w:rPr>
      </w:pPr>
      <w:r w:rsidRPr="00C02307">
        <w:rPr>
          <w:rFonts w:ascii="Calibri" w:hAnsi="Calibri" w:cs="Calibri"/>
          <w:color w:val="000000"/>
        </w:rPr>
        <w:t>wskazanie obszarów objętych ochroną czynną i krajobrazową;</w:t>
      </w:r>
    </w:p>
    <w:p w:rsidR="00A47C03" w:rsidRDefault="00A47C03" w:rsidP="00A47C03">
      <w:pPr>
        <w:pStyle w:val="Akapitzlist"/>
        <w:numPr>
          <w:ilvl w:val="0"/>
          <w:numId w:val="7"/>
        </w:numPr>
        <w:spacing w:line="360" w:lineRule="auto"/>
        <w:rPr>
          <w:rFonts w:ascii="Calibri" w:hAnsi="Calibri" w:cs="Calibri"/>
          <w:color w:val="000000"/>
        </w:rPr>
      </w:pPr>
      <w:r w:rsidRPr="00C02307">
        <w:rPr>
          <w:rFonts w:ascii="Calibri" w:hAnsi="Calibri" w:cs="Calibri"/>
          <w:color w:val="000000"/>
        </w:rPr>
        <w:t>wyznaczenie miejsc udostępnionych do prowadzenia gospodarki rybackiej.</w:t>
      </w:r>
    </w:p>
    <w:p w:rsidR="00A47C03" w:rsidRDefault="00A47C03" w:rsidP="00A47C03">
      <w:pPr>
        <w:spacing w:line="360" w:lineRule="auto"/>
        <w:rPr>
          <w:rFonts w:ascii="Calibri" w:hAnsi="Calibri" w:cs="Calibri"/>
          <w:color w:val="000000"/>
        </w:rPr>
      </w:pPr>
      <w:r w:rsidRPr="00C02307">
        <w:rPr>
          <w:rFonts w:ascii="Calibri" w:hAnsi="Calibri" w:cs="Calibri"/>
          <w:color w:val="000000"/>
        </w:rPr>
        <w:t>§ 3. 1. Obszar rezerwatu obejmujący rzeki i jeziora objęty jest ochroną czynną.</w:t>
      </w:r>
    </w:p>
    <w:p w:rsidR="00A47C03" w:rsidRDefault="00A47C03" w:rsidP="00A47C03">
      <w:pPr>
        <w:spacing w:line="360" w:lineRule="auto"/>
        <w:rPr>
          <w:rFonts w:ascii="Calibri" w:hAnsi="Calibri" w:cs="Calibri"/>
          <w:color w:val="000000"/>
        </w:rPr>
      </w:pPr>
      <w:r w:rsidRPr="00C02307">
        <w:rPr>
          <w:rFonts w:ascii="Calibri" w:hAnsi="Calibri" w:cs="Calibri"/>
          <w:color w:val="000000"/>
        </w:rPr>
        <w:t>2. Pozostały obszar rezerwatu objęty jest ochroną krajobrazową.</w:t>
      </w:r>
    </w:p>
    <w:p w:rsidR="00A47C03" w:rsidRDefault="00A47C03" w:rsidP="00A47C03">
      <w:pPr>
        <w:spacing w:line="360" w:lineRule="auto"/>
        <w:rPr>
          <w:rFonts w:ascii="Calibri" w:hAnsi="Calibri" w:cs="Calibri"/>
          <w:color w:val="000000"/>
        </w:rPr>
      </w:pPr>
      <w:r w:rsidRPr="00C02307">
        <w:rPr>
          <w:rFonts w:ascii="Calibri" w:hAnsi="Calibri" w:cs="Calibri"/>
          <w:color w:val="000000"/>
        </w:rPr>
        <w:t xml:space="preserve">§ 4. Akweny jezior Ostrowin i Drwęckie oraz rzekę Drwęcę w granicach województwa warmińsko-mazurskiego wyznacza się do połowu ryb, w tym amatorskiego połowu ryb, w ramach gospodarki rybackiej prowadzonej przez </w:t>
      </w:r>
      <w:r>
        <w:rPr>
          <w:rFonts w:ascii="Calibri" w:hAnsi="Calibri" w:cs="Calibri"/>
          <w:color w:val="000000"/>
        </w:rPr>
        <w:t>podmiot uprawniony do rybactwa.</w:t>
      </w:r>
    </w:p>
    <w:p w:rsidR="00A47C03" w:rsidRPr="00C02307" w:rsidRDefault="00A47C03" w:rsidP="00A47C03">
      <w:pPr>
        <w:spacing w:line="360" w:lineRule="auto"/>
        <w:rPr>
          <w:rFonts w:ascii="Calibri" w:hAnsi="Calibri" w:cs="Calibri"/>
          <w:color w:val="000000"/>
        </w:rPr>
      </w:pPr>
      <w:r w:rsidRPr="00C02307">
        <w:rPr>
          <w:rFonts w:ascii="Calibri" w:hAnsi="Calibri" w:cs="Calibri"/>
          <w:color w:val="000000"/>
        </w:rPr>
        <w:t>§ 5. Nadzór nad wykonaniem zarządzenia sprawuje Regionalny Dyrektor Ochrony Środowiska w Olsztynie.</w:t>
      </w:r>
    </w:p>
    <w:p w:rsidR="00A47C03" w:rsidRDefault="00A47C03" w:rsidP="00A47C03">
      <w:pPr>
        <w:spacing w:after="100" w:afterAutospacing="1" w:line="360" w:lineRule="auto"/>
        <w:rPr>
          <w:rFonts w:ascii="Calibri" w:hAnsi="Calibri" w:cs="Calibri"/>
          <w:color w:val="000000"/>
        </w:rPr>
      </w:pPr>
      <w:r w:rsidRPr="00C02307">
        <w:rPr>
          <w:rFonts w:ascii="Calibri" w:hAnsi="Calibri" w:cs="Calibri"/>
          <w:color w:val="000000"/>
        </w:rPr>
        <w:t>§ 6. Zarządzenie wchodzi w życie z dniem podpisania.</w:t>
      </w:r>
    </w:p>
    <w:p w:rsidR="00A47C03" w:rsidRPr="00A47C03" w:rsidRDefault="00A47C03" w:rsidP="00A47C03">
      <w:pPr>
        <w:rPr>
          <w:rFonts w:ascii="Calibri" w:hAnsi="Calibri" w:cs="Calibri"/>
          <w:kern w:val="2"/>
          <w:sz w:val="20"/>
          <w:szCs w:val="20"/>
        </w:rPr>
      </w:pPr>
      <w:r w:rsidRPr="00A47C03">
        <w:rPr>
          <w:rFonts w:ascii="Calibri" w:hAnsi="Calibri" w:cs="Calibri"/>
          <w:kern w:val="2"/>
          <w:sz w:val="20"/>
          <w:szCs w:val="20"/>
        </w:rPr>
        <w:t>Z up. REGIONALNEGO DYREKTORA</w:t>
      </w:r>
    </w:p>
    <w:p w:rsidR="00A47C03" w:rsidRPr="00A47C03" w:rsidRDefault="00A47C03" w:rsidP="00A47C03">
      <w:pPr>
        <w:rPr>
          <w:rFonts w:ascii="Calibri" w:hAnsi="Calibri" w:cs="Calibri"/>
          <w:kern w:val="2"/>
          <w:sz w:val="20"/>
          <w:szCs w:val="20"/>
        </w:rPr>
      </w:pPr>
      <w:r w:rsidRPr="00A47C03">
        <w:rPr>
          <w:rFonts w:ascii="Calibri" w:hAnsi="Calibri" w:cs="Calibri"/>
          <w:kern w:val="2"/>
          <w:sz w:val="20"/>
          <w:szCs w:val="20"/>
        </w:rPr>
        <w:t>OCHRONY ŚRODOWISKA W OLSZTYNIE</w:t>
      </w:r>
    </w:p>
    <w:p w:rsidR="00A47C03" w:rsidRPr="00A47C03" w:rsidRDefault="00A47C03" w:rsidP="00A47C03">
      <w:pPr>
        <w:rPr>
          <w:rFonts w:ascii="Calibri" w:hAnsi="Calibri" w:cs="Calibri"/>
          <w:kern w:val="2"/>
          <w:sz w:val="20"/>
          <w:szCs w:val="20"/>
        </w:rPr>
      </w:pPr>
      <w:r w:rsidRPr="00A47C03">
        <w:rPr>
          <w:rFonts w:ascii="Calibri" w:hAnsi="Calibri" w:cs="Calibri"/>
          <w:kern w:val="2"/>
          <w:sz w:val="20"/>
          <w:szCs w:val="20"/>
        </w:rPr>
        <w:t>Aleksandra Krzysztoń-Rzodkiewicz</w:t>
      </w:r>
    </w:p>
    <w:p w:rsidR="00A47C03" w:rsidRPr="00A47C03" w:rsidRDefault="00A47C03" w:rsidP="00A47C03">
      <w:pPr>
        <w:rPr>
          <w:rFonts w:ascii="Calibri" w:hAnsi="Calibri" w:cs="Calibri"/>
          <w:kern w:val="2"/>
          <w:sz w:val="20"/>
          <w:szCs w:val="20"/>
        </w:rPr>
      </w:pPr>
      <w:r w:rsidRPr="00A47C03">
        <w:rPr>
          <w:rFonts w:ascii="Calibri" w:hAnsi="Calibri" w:cs="Calibri"/>
          <w:kern w:val="2"/>
          <w:sz w:val="20"/>
          <w:szCs w:val="20"/>
        </w:rPr>
        <w:t xml:space="preserve">p.o. Zastępcy Regionalnego Dyrektora Ochrony Środowiska – </w:t>
      </w:r>
    </w:p>
    <w:p w:rsidR="00A47C03" w:rsidRPr="00A47C03" w:rsidRDefault="00A47C03" w:rsidP="00A47C03">
      <w:pPr>
        <w:rPr>
          <w:rFonts w:ascii="Calibri" w:hAnsi="Calibri" w:cs="Calibri"/>
          <w:kern w:val="2"/>
          <w:sz w:val="20"/>
          <w:szCs w:val="20"/>
        </w:rPr>
      </w:pPr>
      <w:r w:rsidRPr="00A47C03">
        <w:rPr>
          <w:rFonts w:ascii="Calibri" w:hAnsi="Calibri" w:cs="Calibri"/>
          <w:kern w:val="2"/>
          <w:sz w:val="20"/>
          <w:szCs w:val="20"/>
        </w:rPr>
        <w:t>- Regionalnego Konserwatora Przyrody w Olsztynie</w:t>
      </w:r>
      <w:bookmarkEnd w:id="0"/>
    </w:p>
    <w:p w:rsidR="00403EB0" w:rsidRPr="00A47C03" w:rsidRDefault="00A47C03" w:rsidP="004D1AB5">
      <w:pPr>
        <w:snapToGrid w:val="0"/>
        <w:spacing w:line="360" w:lineRule="auto"/>
        <w:ind w:right="6"/>
        <w:rPr>
          <w:rFonts w:ascii="Calibri" w:hAnsi="Calibri" w:cs="Calibri"/>
          <w:color w:val="000000"/>
        </w:rPr>
      </w:pPr>
      <w:r>
        <w:rPr>
          <w:color w:val="000000"/>
          <w:sz w:val="22"/>
          <w:szCs w:val="22"/>
        </w:rPr>
        <w:br w:type="page"/>
      </w:r>
      <w:r w:rsidRPr="00A47C03">
        <w:rPr>
          <w:rFonts w:ascii="Calibri" w:hAnsi="Calibri" w:cs="Calibri"/>
          <w:color w:val="000000"/>
        </w:rPr>
        <w:lastRenderedPageBreak/>
        <w:t xml:space="preserve">Załącznik nr 1 </w:t>
      </w:r>
      <w:r w:rsidR="00403EB0" w:rsidRPr="00A47C03">
        <w:rPr>
          <w:rFonts w:ascii="Calibri" w:hAnsi="Calibri" w:cs="Calibri"/>
          <w:color w:val="000000"/>
        </w:rPr>
        <w:t>do zarządzenia Nr</w:t>
      </w:r>
      <w:r w:rsidR="005F11C0" w:rsidRPr="00A47C03">
        <w:rPr>
          <w:rFonts w:ascii="Calibri" w:hAnsi="Calibri" w:cs="Calibri"/>
          <w:color w:val="000000"/>
        </w:rPr>
        <w:t xml:space="preserve"> </w:t>
      </w:r>
      <w:r w:rsidR="001A5255" w:rsidRPr="00A47C03">
        <w:rPr>
          <w:rFonts w:ascii="Calibri" w:hAnsi="Calibri" w:cs="Calibri"/>
          <w:color w:val="000000"/>
        </w:rPr>
        <w:t>51</w:t>
      </w:r>
      <w:r w:rsidRPr="00A47C03">
        <w:rPr>
          <w:rFonts w:ascii="Calibri" w:hAnsi="Calibri" w:cs="Calibri"/>
          <w:color w:val="000000"/>
        </w:rPr>
        <w:t xml:space="preserve"> </w:t>
      </w:r>
      <w:r w:rsidR="00403EB0" w:rsidRPr="00A47C03">
        <w:rPr>
          <w:rFonts w:ascii="Calibri" w:hAnsi="Calibri" w:cs="Calibri"/>
          <w:color w:val="000000"/>
        </w:rPr>
        <w:t>Regionalnego Dyrektora Ochrony Środowiska w O</w:t>
      </w:r>
      <w:r w:rsidRPr="00A47C03">
        <w:rPr>
          <w:rFonts w:ascii="Calibri" w:hAnsi="Calibri" w:cs="Calibri"/>
          <w:color w:val="000000"/>
        </w:rPr>
        <w:t xml:space="preserve">lsztynie </w:t>
      </w:r>
      <w:r w:rsidR="005F11C0" w:rsidRPr="00A47C03">
        <w:rPr>
          <w:rFonts w:ascii="Calibri" w:hAnsi="Calibri" w:cs="Calibri"/>
          <w:color w:val="000000"/>
        </w:rPr>
        <w:t xml:space="preserve">z dnia </w:t>
      </w:r>
      <w:r w:rsidR="001A5255" w:rsidRPr="00A47C03">
        <w:rPr>
          <w:rFonts w:ascii="Calibri" w:hAnsi="Calibri" w:cs="Calibri"/>
          <w:color w:val="000000"/>
        </w:rPr>
        <w:t>25</w:t>
      </w:r>
      <w:r w:rsidR="00403EB0" w:rsidRPr="00A47C03">
        <w:rPr>
          <w:rFonts w:ascii="Calibri" w:hAnsi="Calibri" w:cs="Calibri"/>
          <w:color w:val="000000"/>
        </w:rPr>
        <w:t xml:space="preserve"> </w:t>
      </w:r>
      <w:r w:rsidR="004B10BD" w:rsidRPr="00A47C03">
        <w:rPr>
          <w:rFonts w:ascii="Calibri" w:hAnsi="Calibri" w:cs="Calibri"/>
          <w:color w:val="000000"/>
        </w:rPr>
        <w:t>sierpnia</w:t>
      </w:r>
      <w:r w:rsidR="00403EB0" w:rsidRPr="00A47C03">
        <w:rPr>
          <w:rFonts w:ascii="Calibri" w:hAnsi="Calibri" w:cs="Calibri"/>
          <w:color w:val="000000"/>
        </w:rPr>
        <w:t xml:space="preserve"> 20</w:t>
      </w:r>
      <w:r w:rsidR="004B10BD" w:rsidRPr="00A47C03">
        <w:rPr>
          <w:rFonts w:ascii="Calibri" w:hAnsi="Calibri" w:cs="Calibri"/>
          <w:color w:val="000000"/>
        </w:rPr>
        <w:t>2</w:t>
      </w:r>
      <w:r w:rsidR="003F6307" w:rsidRPr="00A47C03">
        <w:rPr>
          <w:rFonts w:ascii="Calibri" w:hAnsi="Calibri" w:cs="Calibri"/>
          <w:color w:val="000000"/>
        </w:rPr>
        <w:t>2</w:t>
      </w:r>
      <w:r w:rsidR="00403EB0" w:rsidRPr="00A47C03">
        <w:rPr>
          <w:rFonts w:ascii="Calibri" w:hAnsi="Calibri" w:cs="Calibri"/>
          <w:color w:val="000000"/>
        </w:rPr>
        <w:t xml:space="preserve"> r.</w:t>
      </w:r>
    </w:p>
    <w:p w:rsidR="00403EB0" w:rsidRPr="00A47C03" w:rsidRDefault="00403EB0" w:rsidP="004D1AB5">
      <w:pPr>
        <w:spacing w:after="100" w:afterAutospacing="1" w:line="360" w:lineRule="auto"/>
        <w:ind w:left="17"/>
        <w:rPr>
          <w:rFonts w:ascii="Calibri" w:hAnsi="Calibri" w:cs="Calibri"/>
          <w:b/>
          <w:bCs/>
        </w:rPr>
      </w:pPr>
      <w:r w:rsidRPr="00A47C03">
        <w:rPr>
          <w:rFonts w:ascii="Calibri" w:hAnsi="Calibri" w:cs="Calibri"/>
        </w:rPr>
        <w:t>Identyfikacja i ocena istniejących i potencjalnych zagro</w:t>
      </w:r>
      <w:r w:rsidR="00A47C03">
        <w:rPr>
          <w:rFonts w:ascii="Calibri" w:hAnsi="Calibri" w:cs="Calibri"/>
        </w:rPr>
        <w:t xml:space="preserve">żeń wewnętrznych i zewnętrznych </w:t>
      </w:r>
      <w:r w:rsidRPr="00A47C03">
        <w:rPr>
          <w:rFonts w:ascii="Calibri" w:hAnsi="Calibri" w:cs="Calibri"/>
        </w:rPr>
        <w:t>oraz sposoby eliminacji lub ograniczania tych zagrożeń i ich skutków.</w:t>
      </w:r>
    </w:p>
    <w:tbl>
      <w:tblPr>
        <w:tblW w:w="9847"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Caption w:val="Załącznik nr 1 do zarządzenia Nr 51 Regionalnego Dyrektora Ochrony Środowiska w Olsztynie z dnia 25 sierpnia 2022 r."/>
        <w:tblDescription w:val="Identyfikacja i ocena istniejących i potencjalnych zagrożeń wewnętrznych i zewnętrznych oraz sposoby eliminacji lub ograniczania tych zagrożeń i ich skutków."/>
      </w:tblPr>
      <w:tblGrid>
        <w:gridCol w:w="637"/>
        <w:gridCol w:w="4680"/>
        <w:gridCol w:w="4530"/>
      </w:tblGrid>
      <w:tr w:rsidR="00403EB0" w:rsidRPr="004D1AB5" w:rsidTr="004D1AB5">
        <w:tc>
          <w:tcPr>
            <w:tcW w:w="637" w:type="dxa"/>
            <w:shd w:val="clear" w:color="auto" w:fill="auto"/>
          </w:tcPr>
          <w:p w:rsidR="00403EB0" w:rsidRPr="004D1AB5" w:rsidRDefault="00403EB0" w:rsidP="004D1AB5">
            <w:pPr>
              <w:pStyle w:val="Zawartotabeli"/>
              <w:snapToGrid w:val="0"/>
              <w:spacing w:line="360" w:lineRule="auto"/>
              <w:rPr>
                <w:rFonts w:ascii="Calibri" w:hAnsi="Calibri" w:cs="Calibri"/>
                <w:bCs/>
              </w:rPr>
            </w:pPr>
            <w:r w:rsidRPr="004D1AB5">
              <w:rPr>
                <w:rFonts w:ascii="Calibri" w:hAnsi="Calibri" w:cs="Calibri"/>
                <w:bCs/>
              </w:rPr>
              <w:t>Lp.</w:t>
            </w:r>
          </w:p>
        </w:tc>
        <w:tc>
          <w:tcPr>
            <w:tcW w:w="4680" w:type="dxa"/>
            <w:shd w:val="clear" w:color="auto" w:fill="auto"/>
          </w:tcPr>
          <w:p w:rsidR="00403EB0" w:rsidRPr="004D1AB5" w:rsidRDefault="00403EB0" w:rsidP="004D1AB5">
            <w:pPr>
              <w:pStyle w:val="Zawartotabeli"/>
              <w:snapToGrid w:val="0"/>
              <w:spacing w:line="360" w:lineRule="auto"/>
              <w:rPr>
                <w:rFonts w:ascii="Calibri" w:hAnsi="Calibri" w:cs="Calibri"/>
                <w:bCs/>
              </w:rPr>
            </w:pPr>
            <w:r w:rsidRPr="004D1AB5">
              <w:rPr>
                <w:rFonts w:ascii="Calibri" w:hAnsi="Calibri" w:cs="Calibri"/>
                <w:bCs/>
              </w:rPr>
              <w:t>Identyfikacja istniejących i potencjalnych zagrożeń wewnętrznych i zewnętrznych</w:t>
            </w:r>
          </w:p>
        </w:tc>
        <w:tc>
          <w:tcPr>
            <w:tcW w:w="4530" w:type="dxa"/>
            <w:shd w:val="clear" w:color="auto" w:fill="auto"/>
          </w:tcPr>
          <w:p w:rsidR="00403EB0" w:rsidRPr="004D1AB5" w:rsidRDefault="00403EB0" w:rsidP="004D1AB5">
            <w:pPr>
              <w:pStyle w:val="Zawartotabeli"/>
              <w:snapToGrid w:val="0"/>
              <w:spacing w:line="360" w:lineRule="auto"/>
              <w:rPr>
                <w:rFonts w:ascii="Calibri" w:hAnsi="Calibri" w:cs="Calibri"/>
              </w:rPr>
            </w:pPr>
            <w:r w:rsidRPr="004D1AB5">
              <w:rPr>
                <w:rFonts w:ascii="Calibri" w:hAnsi="Calibri" w:cs="Calibri"/>
                <w:bCs/>
              </w:rPr>
              <w:t>Sposoby eliminacji lub ograniczania zagrożeń wewnętrznych i zewnętrznych i ich skutków</w:t>
            </w:r>
          </w:p>
        </w:tc>
      </w:tr>
      <w:tr w:rsidR="00403EB0" w:rsidRPr="004D1AB5" w:rsidTr="004D1AB5">
        <w:trPr>
          <w:trHeight w:val="213"/>
        </w:trPr>
        <w:tc>
          <w:tcPr>
            <w:tcW w:w="637" w:type="dxa"/>
            <w:vMerge w:val="restart"/>
            <w:shd w:val="clear" w:color="auto" w:fill="auto"/>
          </w:tcPr>
          <w:p w:rsidR="00403EB0" w:rsidRPr="004D1AB5" w:rsidRDefault="00403EB0" w:rsidP="004D1AB5">
            <w:pPr>
              <w:pStyle w:val="Zawartotabeli"/>
              <w:snapToGrid w:val="0"/>
              <w:spacing w:line="360" w:lineRule="auto"/>
              <w:rPr>
                <w:rFonts w:ascii="Calibri" w:hAnsi="Calibri" w:cs="Calibri"/>
              </w:rPr>
            </w:pPr>
            <w:r w:rsidRPr="004D1AB5">
              <w:rPr>
                <w:rFonts w:ascii="Calibri" w:hAnsi="Calibri" w:cs="Calibri"/>
              </w:rPr>
              <w:t>1.</w:t>
            </w:r>
          </w:p>
        </w:tc>
        <w:tc>
          <w:tcPr>
            <w:tcW w:w="4680" w:type="dxa"/>
            <w:vMerge w:val="restart"/>
            <w:shd w:val="clear" w:color="auto" w:fill="auto"/>
          </w:tcPr>
          <w:p w:rsidR="00403EB0" w:rsidRPr="004D1AB5" w:rsidRDefault="00403EB0" w:rsidP="004D1AB5">
            <w:pPr>
              <w:snapToGrid w:val="0"/>
              <w:spacing w:line="360" w:lineRule="auto"/>
              <w:rPr>
                <w:rFonts w:ascii="Calibri" w:hAnsi="Calibri" w:cs="Calibri"/>
              </w:rPr>
            </w:pPr>
            <w:r w:rsidRPr="004D1AB5">
              <w:rPr>
                <w:rFonts w:ascii="Calibri" w:hAnsi="Calibri" w:cs="Calibri"/>
              </w:rPr>
              <w:t>Spadek liczebności ryb spowodowany nadmiernymi połowami rybackimi</w:t>
            </w:r>
          </w:p>
        </w:tc>
        <w:tc>
          <w:tcPr>
            <w:tcW w:w="4530" w:type="dxa"/>
            <w:shd w:val="clear" w:color="auto" w:fill="auto"/>
          </w:tcPr>
          <w:p w:rsidR="00403EB0" w:rsidRPr="004D1AB5" w:rsidRDefault="00403EB0" w:rsidP="004D1AB5">
            <w:pPr>
              <w:autoSpaceDE w:val="0"/>
              <w:snapToGrid w:val="0"/>
              <w:spacing w:line="360" w:lineRule="auto"/>
              <w:rPr>
                <w:rFonts w:ascii="Calibri" w:hAnsi="Calibri" w:cs="Calibri"/>
              </w:rPr>
            </w:pPr>
            <w:r w:rsidRPr="004D1AB5">
              <w:rPr>
                <w:rFonts w:ascii="Calibri" w:hAnsi="Calibri" w:cs="Calibri"/>
              </w:rPr>
              <w:t>Limitowanie miejsc połowu węgorza</w:t>
            </w:r>
          </w:p>
        </w:tc>
      </w:tr>
      <w:tr w:rsidR="00403EB0" w:rsidRPr="004D1AB5" w:rsidTr="004D1AB5">
        <w:trPr>
          <w:trHeight w:val="213"/>
        </w:trPr>
        <w:tc>
          <w:tcPr>
            <w:tcW w:w="637" w:type="dxa"/>
            <w:vMerge/>
            <w:shd w:val="clear" w:color="auto" w:fill="auto"/>
          </w:tcPr>
          <w:p w:rsidR="00403EB0" w:rsidRPr="004D1AB5" w:rsidRDefault="00403EB0" w:rsidP="004D1AB5">
            <w:pPr>
              <w:pStyle w:val="Zawartotabeli"/>
              <w:snapToGrid w:val="0"/>
              <w:spacing w:line="360" w:lineRule="auto"/>
              <w:rPr>
                <w:rFonts w:ascii="Calibri" w:hAnsi="Calibri" w:cs="Calibri"/>
              </w:rPr>
            </w:pPr>
          </w:p>
        </w:tc>
        <w:tc>
          <w:tcPr>
            <w:tcW w:w="4680" w:type="dxa"/>
            <w:vMerge/>
            <w:shd w:val="clear" w:color="auto" w:fill="auto"/>
          </w:tcPr>
          <w:p w:rsidR="00403EB0" w:rsidRPr="004D1AB5" w:rsidRDefault="00403EB0" w:rsidP="004D1AB5">
            <w:pPr>
              <w:snapToGrid w:val="0"/>
              <w:spacing w:line="360" w:lineRule="auto"/>
              <w:rPr>
                <w:rFonts w:ascii="Calibri" w:hAnsi="Calibri" w:cs="Calibri"/>
              </w:rPr>
            </w:pPr>
          </w:p>
        </w:tc>
        <w:tc>
          <w:tcPr>
            <w:tcW w:w="4530" w:type="dxa"/>
            <w:shd w:val="clear" w:color="auto" w:fill="auto"/>
          </w:tcPr>
          <w:p w:rsidR="00403EB0" w:rsidRPr="004D1AB5" w:rsidRDefault="00403EB0" w:rsidP="004D1AB5">
            <w:pPr>
              <w:autoSpaceDE w:val="0"/>
              <w:snapToGrid w:val="0"/>
              <w:spacing w:line="360" w:lineRule="auto"/>
              <w:rPr>
                <w:rFonts w:ascii="Calibri" w:hAnsi="Calibri" w:cs="Calibri"/>
              </w:rPr>
            </w:pPr>
            <w:r w:rsidRPr="004D1AB5">
              <w:rPr>
                <w:rFonts w:ascii="Calibri" w:hAnsi="Calibri" w:cs="Calibri"/>
              </w:rPr>
              <w:t>Wprowadzenie ograniczeń czasowych w zakresie wykorzystania rybackich narzędzi połowowych na jeziorach Drwęckie i Ostrowin</w:t>
            </w:r>
          </w:p>
        </w:tc>
      </w:tr>
      <w:tr w:rsidR="008762AC" w:rsidRPr="004D1AB5" w:rsidTr="004D1AB5">
        <w:tc>
          <w:tcPr>
            <w:tcW w:w="637" w:type="dxa"/>
            <w:vMerge w:val="restart"/>
            <w:shd w:val="clear" w:color="auto" w:fill="auto"/>
          </w:tcPr>
          <w:p w:rsidR="008762AC" w:rsidRPr="004D1AB5" w:rsidRDefault="008762AC" w:rsidP="004D1AB5">
            <w:pPr>
              <w:pStyle w:val="Zawartotabeli"/>
              <w:snapToGrid w:val="0"/>
              <w:spacing w:line="360" w:lineRule="auto"/>
              <w:rPr>
                <w:rFonts w:ascii="Calibri" w:hAnsi="Calibri" w:cs="Calibri"/>
              </w:rPr>
            </w:pPr>
            <w:r w:rsidRPr="004D1AB5">
              <w:rPr>
                <w:rFonts w:ascii="Calibri" w:hAnsi="Calibri" w:cs="Calibri"/>
              </w:rPr>
              <w:t>2.</w:t>
            </w:r>
          </w:p>
        </w:tc>
        <w:tc>
          <w:tcPr>
            <w:tcW w:w="4680" w:type="dxa"/>
            <w:vMerge w:val="restart"/>
            <w:shd w:val="clear" w:color="auto" w:fill="auto"/>
          </w:tcPr>
          <w:p w:rsidR="008762AC" w:rsidRPr="004D1AB5" w:rsidRDefault="008762AC" w:rsidP="004D1AB5">
            <w:pPr>
              <w:snapToGrid w:val="0"/>
              <w:spacing w:line="360" w:lineRule="auto"/>
              <w:rPr>
                <w:rFonts w:ascii="Calibri" w:hAnsi="Calibri" w:cs="Calibri"/>
              </w:rPr>
            </w:pPr>
            <w:r w:rsidRPr="004D1AB5">
              <w:rPr>
                <w:rFonts w:ascii="Calibri" w:hAnsi="Calibri" w:cs="Calibri"/>
              </w:rPr>
              <w:t>Spadek liczebności ryb spowodowany nadmiernymi połowami wędkarskimi</w:t>
            </w:r>
          </w:p>
        </w:tc>
        <w:tc>
          <w:tcPr>
            <w:tcW w:w="4530" w:type="dxa"/>
            <w:shd w:val="clear" w:color="auto" w:fill="auto"/>
          </w:tcPr>
          <w:p w:rsidR="008762AC" w:rsidRPr="004D1AB5" w:rsidRDefault="008762AC" w:rsidP="004D1AB5">
            <w:pPr>
              <w:autoSpaceDE w:val="0"/>
              <w:snapToGrid w:val="0"/>
              <w:spacing w:line="360" w:lineRule="auto"/>
              <w:rPr>
                <w:rFonts w:ascii="Calibri" w:hAnsi="Calibri" w:cs="Calibri"/>
              </w:rPr>
            </w:pPr>
            <w:r w:rsidRPr="004D1AB5">
              <w:rPr>
                <w:rFonts w:ascii="Calibri" w:hAnsi="Calibri" w:cs="Calibri"/>
              </w:rPr>
              <w:t>Wprowadzenie limitów połowów wędkarskich na jeziorze Drwęckim</w:t>
            </w:r>
          </w:p>
        </w:tc>
      </w:tr>
      <w:tr w:rsidR="008762AC" w:rsidRPr="004D1AB5" w:rsidTr="004D1AB5">
        <w:tc>
          <w:tcPr>
            <w:tcW w:w="637" w:type="dxa"/>
            <w:vMerge/>
            <w:shd w:val="clear" w:color="auto" w:fill="auto"/>
          </w:tcPr>
          <w:p w:rsidR="008762AC" w:rsidRPr="004D1AB5" w:rsidRDefault="008762AC" w:rsidP="004D1AB5">
            <w:pPr>
              <w:pStyle w:val="Zawartotabeli"/>
              <w:snapToGrid w:val="0"/>
              <w:spacing w:line="360" w:lineRule="auto"/>
              <w:rPr>
                <w:rFonts w:ascii="Calibri" w:hAnsi="Calibri" w:cs="Calibri"/>
              </w:rPr>
            </w:pPr>
          </w:p>
        </w:tc>
        <w:tc>
          <w:tcPr>
            <w:tcW w:w="4680" w:type="dxa"/>
            <w:vMerge/>
            <w:shd w:val="clear" w:color="auto" w:fill="auto"/>
          </w:tcPr>
          <w:p w:rsidR="008762AC" w:rsidRPr="004D1AB5" w:rsidRDefault="008762AC" w:rsidP="004D1AB5">
            <w:pPr>
              <w:snapToGrid w:val="0"/>
              <w:spacing w:line="360" w:lineRule="auto"/>
              <w:rPr>
                <w:rFonts w:ascii="Calibri" w:hAnsi="Calibri" w:cs="Calibri"/>
              </w:rPr>
            </w:pPr>
          </w:p>
        </w:tc>
        <w:tc>
          <w:tcPr>
            <w:tcW w:w="4530" w:type="dxa"/>
            <w:shd w:val="clear" w:color="auto" w:fill="auto"/>
          </w:tcPr>
          <w:p w:rsidR="008762AC" w:rsidRPr="004D1AB5" w:rsidRDefault="008762AC" w:rsidP="004D1AB5">
            <w:pPr>
              <w:autoSpaceDE w:val="0"/>
              <w:snapToGrid w:val="0"/>
              <w:spacing w:line="360" w:lineRule="auto"/>
              <w:rPr>
                <w:rFonts w:ascii="Calibri" w:hAnsi="Calibri" w:cs="Calibri"/>
              </w:rPr>
            </w:pPr>
            <w:r w:rsidRPr="004D1AB5">
              <w:rPr>
                <w:rFonts w:ascii="Calibri" w:hAnsi="Calibri" w:cs="Calibri"/>
              </w:rPr>
              <w:t xml:space="preserve">Określenie zasad amatorskiego połowu ryb </w:t>
            </w:r>
            <w:r w:rsidR="00D44804" w:rsidRPr="004D1AB5">
              <w:rPr>
                <w:rFonts w:ascii="Calibri" w:hAnsi="Calibri" w:cs="Calibri"/>
              </w:rPr>
              <w:t>na rzece Drwęcy</w:t>
            </w:r>
          </w:p>
        </w:tc>
      </w:tr>
      <w:tr w:rsidR="00403EB0" w:rsidRPr="004D1AB5" w:rsidTr="004D1AB5">
        <w:trPr>
          <w:trHeight w:val="213"/>
        </w:trPr>
        <w:tc>
          <w:tcPr>
            <w:tcW w:w="637" w:type="dxa"/>
            <w:vMerge w:val="restart"/>
            <w:shd w:val="clear" w:color="auto" w:fill="auto"/>
          </w:tcPr>
          <w:p w:rsidR="00403EB0" w:rsidRPr="004D1AB5" w:rsidRDefault="00403EB0" w:rsidP="004D1AB5">
            <w:pPr>
              <w:pStyle w:val="Zawartotabeli"/>
              <w:snapToGrid w:val="0"/>
              <w:spacing w:line="360" w:lineRule="auto"/>
              <w:ind w:left="-55"/>
              <w:rPr>
                <w:rFonts w:ascii="Calibri" w:hAnsi="Calibri" w:cs="Calibri"/>
              </w:rPr>
            </w:pPr>
            <w:r w:rsidRPr="004D1AB5">
              <w:rPr>
                <w:rFonts w:ascii="Calibri" w:hAnsi="Calibri" w:cs="Calibri"/>
              </w:rPr>
              <w:t>3.</w:t>
            </w:r>
          </w:p>
        </w:tc>
        <w:tc>
          <w:tcPr>
            <w:tcW w:w="4680" w:type="dxa"/>
            <w:vMerge w:val="restart"/>
            <w:shd w:val="clear" w:color="auto" w:fill="auto"/>
          </w:tcPr>
          <w:p w:rsidR="00403EB0" w:rsidRPr="004D1AB5" w:rsidRDefault="00403EB0" w:rsidP="004D1AB5">
            <w:pPr>
              <w:snapToGrid w:val="0"/>
              <w:spacing w:line="360" w:lineRule="auto"/>
              <w:rPr>
                <w:rFonts w:ascii="Calibri" w:hAnsi="Calibri" w:cs="Calibri"/>
              </w:rPr>
            </w:pPr>
            <w:r w:rsidRPr="004D1AB5">
              <w:rPr>
                <w:rFonts w:ascii="Calibri" w:hAnsi="Calibri" w:cs="Calibri"/>
              </w:rPr>
              <w:t>Ryzyko wyginięcia oraz spadek liczebności niektórych gatunków ryb</w:t>
            </w:r>
          </w:p>
        </w:tc>
        <w:tc>
          <w:tcPr>
            <w:tcW w:w="4530" w:type="dxa"/>
            <w:shd w:val="clear" w:color="auto" w:fill="auto"/>
          </w:tcPr>
          <w:p w:rsidR="00403EB0" w:rsidRPr="004D1AB5" w:rsidRDefault="00403EB0" w:rsidP="004D1AB5">
            <w:pPr>
              <w:autoSpaceDE w:val="0"/>
              <w:snapToGrid w:val="0"/>
              <w:spacing w:line="360" w:lineRule="auto"/>
              <w:rPr>
                <w:rFonts w:ascii="Calibri" w:hAnsi="Calibri" w:cs="Calibri"/>
              </w:rPr>
            </w:pPr>
            <w:r w:rsidRPr="004D1AB5">
              <w:rPr>
                <w:rFonts w:ascii="Calibri" w:hAnsi="Calibri" w:cs="Calibri"/>
              </w:rPr>
              <w:t>Odłów tarlaków do pozyskania materiału zarybieniowego</w:t>
            </w:r>
          </w:p>
        </w:tc>
      </w:tr>
      <w:tr w:rsidR="00403EB0" w:rsidRPr="004D1AB5" w:rsidTr="004D1AB5">
        <w:trPr>
          <w:trHeight w:val="106"/>
        </w:trPr>
        <w:tc>
          <w:tcPr>
            <w:tcW w:w="637" w:type="dxa"/>
            <w:vMerge/>
            <w:shd w:val="clear" w:color="auto" w:fill="auto"/>
          </w:tcPr>
          <w:p w:rsidR="00403EB0" w:rsidRPr="004D1AB5" w:rsidRDefault="00403EB0" w:rsidP="004D1AB5">
            <w:pPr>
              <w:pStyle w:val="Zawartotabeli"/>
              <w:snapToGrid w:val="0"/>
              <w:spacing w:line="360" w:lineRule="auto"/>
              <w:ind w:left="-55"/>
              <w:rPr>
                <w:rFonts w:ascii="Calibri" w:hAnsi="Calibri" w:cs="Calibri"/>
              </w:rPr>
            </w:pPr>
          </w:p>
        </w:tc>
        <w:tc>
          <w:tcPr>
            <w:tcW w:w="4680" w:type="dxa"/>
            <w:vMerge/>
            <w:shd w:val="clear" w:color="auto" w:fill="auto"/>
          </w:tcPr>
          <w:p w:rsidR="00403EB0" w:rsidRPr="004D1AB5" w:rsidRDefault="00403EB0" w:rsidP="004D1AB5">
            <w:pPr>
              <w:snapToGrid w:val="0"/>
              <w:spacing w:line="360" w:lineRule="auto"/>
              <w:rPr>
                <w:rFonts w:ascii="Calibri" w:hAnsi="Calibri" w:cs="Calibri"/>
              </w:rPr>
            </w:pPr>
          </w:p>
        </w:tc>
        <w:tc>
          <w:tcPr>
            <w:tcW w:w="4530" w:type="dxa"/>
            <w:shd w:val="clear" w:color="auto" w:fill="auto"/>
          </w:tcPr>
          <w:p w:rsidR="00403EB0" w:rsidRPr="004D1AB5" w:rsidRDefault="00403EB0" w:rsidP="004D1AB5">
            <w:pPr>
              <w:autoSpaceDE w:val="0"/>
              <w:snapToGrid w:val="0"/>
              <w:spacing w:line="360" w:lineRule="auto"/>
              <w:rPr>
                <w:rFonts w:ascii="Calibri" w:hAnsi="Calibri" w:cs="Calibri"/>
              </w:rPr>
            </w:pPr>
            <w:r w:rsidRPr="004D1AB5">
              <w:rPr>
                <w:rFonts w:ascii="Calibri" w:hAnsi="Calibri" w:cs="Calibri"/>
              </w:rPr>
              <w:t>Prowadzenie zarybień</w:t>
            </w:r>
          </w:p>
        </w:tc>
      </w:tr>
      <w:tr w:rsidR="00403EB0" w:rsidRPr="004D1AB5" w:rsidTr="004D1AB5">
        <w:trPr>
          <w:trHeight w:val="106"/>
        </w:trPr>
        <w:tc>
          <w:tcPr>
            <w:tcW w:w="637" w:type="dxa"/>
            <w:vMerge/>
            <w:shd w:val="clear" w:color="auto" w:fill="auto"/>
          </w:tcPr>
          <w:p w:rsidR="00403EB0" w:rsidRPr="004D1AB5" w:rsidRDefault="00403EB0" w:rsidP="004D1AB5">
            <w:pPr>
              <w:pStyle w:val="Zawartotabeli"/>
              <w:snapToGrid w:val="0"/>
              <w:spacing w:line="360" w:lineRule="auto"/>
              <w:ind w:left="-55"/>
              <w:rPr>
                <w:rFonts w:ascii="Calibri" w:hAnsi="Calibri" w:cs="Calibri"/>
              </w:rPr>
            </w:pPr>
          </w:p>
        </w:tc>
        <w:tc>
          <w:tcPr>
            <w:tcW w:w="4680" w:type="dxa"/>
            <w:vMerge/>
            <w:shd w:val="clear" w:color="auto" w:fill="auto"/>
          </w:tcPr>
          <w:p w:rsidR="00403EB0" w:rsidRPr="004D1AB5" w:rsidRDefault="00403EB0" w:rsidP="004D1AB5">
            <w:pPr>
              <w:snapToGrid w:val="0"/>
              <w:spacing w:line="360" w:lineRule="auto"/>
              <w:rPr>
                <w:rFonts w:ascii="Calibri" w:hAnsi="Calibri" w:cs="Calibri"/>
              </w:rPr>
            </w:pPr>
          </w:p>
        </w:tc>
        <w:tc>
          <w:tcPr>
            <w:tcW w:w="4530" w:type="dxa"/>
            <w:shd w:val="clear" w:color="auto" w:fill="auto"/>
          </w:tcPr>
          <w:p w:rsidR="00403EB0" w:rsidRPr="004D1AB5" w:rsidRDefault="00403EB0" w:rsidP="004D1AB5">
            <w:pPr>
              <w:autoSpaceDE w:val="0"/>
              <w:snapToGrid w:val="0"/>
              <w:spacing w:line="360" w:lineRule="auto"/>
              <w:rPr>
                <w:rFonts w:ascii="Calibri" w:hAnsi="Calibri" w:cs="Calibri"/>
              </w:rPr>
            </w:pPr>
            <w:r w:rsidRPr="004D1AB5">
              <w:rPr>
                <w:rFonts w:ascii="Calibri" w:hAnsi="Calibri" w:cs="Calibri"/>
              </w:rPr>
              <w:t>Ograniczenie przegradzania rzeki urządzeniami uniemożliwiającymi wędrówki ryb</w:t>
            </w:r>
          </w:p>
        </w:tc>
      </w:tr>
      <w:tr w:rsidR="00403EB0" w:rsidRPr="004D1AB5" w:rsidTr="004D1AB5">
        <w:tc>
          <w:tcPr>
            <w:tcW w:w="637" w:type="dxa"/>
            <w:shd w:val="clear" w:color="auto" w:fill="auto"/>
          </w:tcPr>
          <w:p w:rsidR="00403EB0" w:rsidRPr="004D1AB5" w:rsidRDefault="00403EB0" w:rsidP="004D1AB5">
            <w:pPr>
              <w:pStyle w:val="Zawartotabeli"/>
              <w:snapToGrid w:val="0"/>
              <w:spacing w:line="360" w:lineRule="auto"/>
              <w:rPr>
                <w:rFonts w:ascii="Calibri" w:hAnsi="Calibri" w:cs="Calibri"/>
              </w:rPr>
            </w:pPr>
            <w:r w:rsidRPr="004D1AB5">
              <w:rPr>
                <w:rFonts w:ascii="Calibri" w:hAnsi="Calibri" w:cs="Calibri"/>
              </w:rPr>
              <w:t>4.</w:t>
            </w:r>
          </w:p>
        </w:tc>
        <w:tc>
          <w:tcPr>
            <w:tcW w:w="4680" w:type="dxa"/>
            <w:shd w:val="clear" w:color="auto" w:fill="auto"/>
          </w:tcPr>
          <w:p w:rsidR="00403EB0" w:rsidRPr="004D1AB5" w:rsidRDefault="00403EB0" w:rsidP="004D1AB5">
            <w:pPr>
              <w:snapToGrid w:val="0"/>
              <w:spacing w:line="360" w:lineRule="auto"/>
              <w:rPr>
                <w:rFonts w:ascii="Calibri" w:eastAsia="Arial" w:hAnsi="Calibri" w:cs="Calibri"/>
              </w:rPr>
            </w:pPr>
            <w:r w:rsidRPr="004D1AB5">
              <w:rPr>
                <w:rFonts w:ascii="Calibri" w:eastAsia="Arial" w:hAnsi="Calibri" w:cs="Calibri"/>
              </w:rPr>
              <w:t>Kłusownictwo rybackie i wędkarskie</w:t>
            </w:r>
          </w:p>
        </w:tc>
        <w:tc>
          <w:tcPr>
            <w:tcW w:w="4530" w:type="dxa"/>
            <w:shd w:val="clear" w:color="auto" w:fill="auto"/>
          </w:tcPr>
          <w:p w:rsidR="00403EB0" w:rsidRPr="004D1AB5" w:rsidRDefault="00403EB0" w:rsidP="004D1AB5">
            <w:pPr>
              <w:autoSpaceDE w:val="0"/>
              <w:snapToGrid w:val="0"/>
              <w:spacing w:line="360" w:lineRule="auto"/>
              <w:rPr>
                <w:rFonts w:ascii="Calibri" w:hAnsi="Calibri" w:cs="Calibri"/>
              </w:rPr>
            </w:pPr>
            <w:r w:rsidRPr="004D1AB5">
              <w:rPr>
                <w:rFonts w:ascii="Calibri" w:eastAsia="Arial" w:hAnsi="Calibri" w:cs="Calibri"/>
              </w:rPr>
              <w:t>Patrolowanie i kontrolowanie przez Straż Rybacką osób łowiących na wodach rezerwatowych</w:t>
            </w:r>
          </w:p>
        </w:tc>
      </w:tr>
      <w:tr w:rsidR="00AE5C28" w:rsidRPr="004D1AB5" w:rsidTr="004D1AB5">
        <w:tc>
          <w:tcPr>
            <w:tcW w:w="637" w:type="dxa"/>
            <w:shd w:val="clear" w:color="auto" w:fill="auto"/>
          </w:tcPr>
          <w:p w:rsidR="00AE5C28" w:rsidRPr="004D1AB5" w:rsidRDefault="00AE5C28" w:rsidP="004D1AB5">
            <w:pPr>
              <w:pStyle w:val="Zawartotabeli"/>
              <w:snapToGrid w:val="0"/>
              <w:spacing w:line="360" w:lineRule="auto"/>
              <w:rPr>
                <w:rFonts w:ascii="Calibri" w:hAnsi="Calibri" w:cs="Calibri"/>
                <w:color w:val="000000"/>
              </w:rPr>
            </w:pPr>
            <w:r w:rsidRPr="004D1AB5">
              <w:rPr>
                <w:rFonts w:ascii="Calibri" w:hAnsi="Calibri" w:cs="Calibri"/>
                <w:color w:val="000000"/>
              </w:rPr>
              <w:t>5.</w:t>
            </w:r>
          </w:p>
        </w:tc>
        <w:tc>
          <w:tcPr>
            <w:tcW w:w="4680" w:type="dxa"/>
            <w:shd w:val="clear" w:color="auto" w:fill="auto"/>
          </w:tcPr>
          <w:p w:rsidR="00AE5C28" w:rsidRPr="004D1AB5" w:rsidRDefault="00AE5C28" w:rsidP="004D1AB5">
            <w:pPr>
              <w:pStyle w:val="Zawartotabeli"/>
              <w:snapToGrid w:val="0"/>
              <w:spacing w:line="360" w:lineRule="auto"/>
              <w:rPr>
                <w:rFonts w:ascii="Calibri" w:hAnsi="Calibri" w:cs="Calibri"/>
                <w:color w:val="000000"/>
              </w:rPr>
            </w:pPr>
            <w:r w:rsidRPr="004D1AB5">
              <w:rPr>
                <w:rFonts w:ascii="Calibri" w:hAnsi="Calibri" w:cs="Calibri"/>
                <w:color w:val="000000"/>
              </w:rPr>
              <w:t>Niszczenie</w:t>
            </w:r>
            <w:r w:rsidR="0000311E" w:rsidRPr="004D1AB5">
              <w:rPr>
                <w:rFonts w:ascii="Calibri" w:hAnsi="Calibri" w:cs="Calibri"/>
                <w:color w:val="000000"/>
              </w:rPr>
              <w:t xml:space="preserve"> ekosystemu rzeki oraz siedlisk</w:t>
            </w:r>
            <w:r w:rsidRPr="004D1AB5">
              <w:rPr>
                <w:rFonts w:ascii="Calibri" w:hAnsi="Calibri" w:cs="Calibri"/>
                <w:color w:val="000000"/>
              </w:rPr>
              <w:t xml:space="preserve"> minogów i ryb w wyniku prowadzenia prac utrzymaniowych na rzekach, związanych w szczególności z odmulaniem i usuwaniem rumoszu</w:t>
            </w:r>
          </w:p>
        </w:tc>
        <w:tc>
          <w:tcPr>
            <w:tcW w:w="4530" w:type="dxa"/>
            <w:shd w:val="clear" w:color="auto" w:fill="auto"/>
          </w:tcPr>
          <w:p w:rsidR="00AE5C28" w:rsidRPr="004D1AB5" w:rsidRDefault="00AE5C28" w:rsidP="004D1AB5">
            <w:pPr>
              <w:pStyle w:val="Zawartotabeli"/>
              <w:snapToGrid w:val="0"/>
              <w:spacing w:line="360" w:lineRule="auto"/>
              <w:rPr>
                <w:rFonts w:ascii="Calibri" w:hAnsi="Calibri" w:cs="Calibri"/>
                <w:color w:val="000000"/>
              </w:rPr>
            </w:pPr>
            <w:r w:rsidRPr="004D1AB5">
              <w:rPr>
                <w:rFonts w:ascii="Calibri" w:hAnsi="Calibri" w:cs="Calibri"/>
                <w:color w:val="000000"/>
              </w:rPr>
              <w:t xml:space="preserve">Ograniczenie prac utrzymaniowych do ręcznego usuwania zatorów powodujących nadmierne spiętrzenie wód </w:t>
            </w:r>
            <w:r w:rsidR="00183F10" w:rsidRPr="004D1AB5">
              <w:rPr>
                <w:rFonts w:ascii="Calibri" w:hAnsi="Calibri" w:cs="Calibri"/>
                <w:color w:val="000000"/>
              </w:rPr>
              <w:t xml:space="preserve"> rzeki </w:t>
            </w:r>
            <w:r w:rsidR="00DC6E25" w:rsidRPr="004D1AB5">
              <w:rPr>
                <w:rFonts w:ascii="Calibri" w:hAnsi="Calibri" w:cs="Calibri"/>
                <w:color w:val="000000"/>
              </w:rPr>
              <w:t>Drwęcy</w:t>
            </w:r>
            <w:r w:rsidR="007F3910" w:rsidRPr="004D1AB5">
              <w:rPr>
                <w:rFonts w:ascii="Calibri" w:hAnsi="Calibri" w:cs="Calibri"/>
                <w:color w:val="000000"/>
              </w:rPr>
              <w:t xml:space="preserve"> oraz jej dopływach</w:t>
            </w:r>
            <w:r w:rsidRPr="004D1AB5">
              <w:rPr>
                <w:rFonts w:ascii="Calibri" w:hAnsi="Calibri" w:cs="Calibri"/>
                <w:color w:val="000000"/>
              </w:rPr>
              <w:t>, na odcinkach przebiegających przez tereny zabudowane oraz przy przeprawach mostowych.</w:t>
            </w:r>
          </w:p>
        </w:tc>
      </w:tr>
    </w:tbl>
    <w:p w:rsidR="00403EB0" w:rsidRPr="004D1AB5" w:rsidRDefault="00403EB0" w:rsidP="004D1AB5">
      <w:pPr>
        <w:snapToGrid w:val="0"/>
        <w:spacing w:after="100" w:afterAutospacing="1" w:line="360" w:lineRule="auto"/>
        <w:ind w:right="6"/>
        <w:rPr>
          <w:rFonts w:ascii="Calibri" w:hAnsi="Calibri" w:cs="Calibri"/>
          <w:color w:val="000000"/>
        </w:rPr>
      </w:pPr>
      <w:r w:rsidRPr="004D1AB5">
        <w:rPr>
          <w:rFonts w:ascii="Calibri" w:hAnsi="Calibri" w:cs="Calibri"/>
          <w:color w:val="000000"/>
        </w:rPr>
        <w:lastRenderedPageBreak/>
        <w:t xml:space="preserve">Załącznik nr 2 do zarządzenia Nr </w:t>
      </w:r>
      <w:r w:rsidR="001A5255" w:rsidRPr="004D1AB5">
        <w:rPr>
          <w:rFonts w:ascii="Calibri" w:hAnsi="Calibri" w:cs="Calibri"/>
          <w:color w:val="000000"/>
        </w:rPr>
        <w:t>51</w:t>
      </w:r>
      <w:r w:rsidR="004D1AB5" w:rsidRPr="004D1AB5">
        <w:rPr>
          <w:rFonts w:ascii="Calibri" w:hAnsi="Calibri" w:cs="Calibri"/>
          <w:color w:val="000000"/>
        </w:rPr>
        <w:t xml:space="preserve"> </w:t>
      </w:r>
      <w:r w:rsidRPr="004D1AB5">
        <w:rPr>
          <w:rFonts w:ascii="Calibri" w:hAnsi="Calibri" w:cs="Calibri"/>
          <w:color w:val="000000"/>
        </w:rPr>
        <w:t>Regionalnego Dyrektora Ochrony Środowiska w Olsztynie</w:t>
      </w:r>
      <w:r w:rsidR="004D1AB5" w:rsidRPr="004D1AB5">
        <w:rPr>
          <w:rFonts w:ascii="Calibri" w:hAnsi="Calibri" w:cs="Calibri"/>
          <w:color w:val="000000"/>
        </w:rPr>
        <w:t xml:space="preserve"> </w:t>
      </w:r>
      <w:r w:rsidR="004D1AB5">
        <w:rPr>
          <w:rFonts w:ascii="Calibri" w:hAnsi="Calibri" w:cs="Calibri"/>
          <w:color w:val="000000"/>
        </w:rPr>
        <w:t xml:space="preserve">z </w:t>
      </w:r>
      <w:r w:rsidRPr="004D1AB5">
        <w:rPr>
          <w:rFonts w:ascii="Calibri" w:hAnsi="Calibri" w:cs="Calibri"/>
          <w:color w:val="000000"/>
        </w:rPr>
        <w:t xml:space="preserve">dnia </w:t>
      </w:r>
      <w:r w:rsidR="001A5255" w:rsidRPr="004D1AB5">
        <w:rPr>
          <w:rFonts w:ascii="Calibri" w:hAnsi="Calibri" w:cs="Calibri"/>
          <w:color w:val="000000"/>
        </w:rPr>
        <w:t>25</w:t>
      </w:r>
      <w:r w:rsidRPr="004D1AB5">
        <w:rPr>
          <w:rFonts w:ascii="Calibri" w:hAnsi="Calibri" w:cs="Calibri"/>
          <w:color w:val="000000"/>
        </w:rPr>
        <w:t xml:space="preserve"> </w:t>
      </w:r>
      <w:r w:rsidR="004B10BD" w:rsidRPr="004D1AB5">
        <w:rPr>
          <w:rFonts w:ascii="Calibri" w:hAnsi="Calibri" w:cs="Calibri"/>
          <w:color w:val="000000"/>
        </w:rPr>
        <w:t>sierpnia</w:t>
      </w:r>
      <w:r w:rsidR="005950F9" w:rsidRPr="004D1AB5">
        <w:rPr>
          <w:rFonts w:ascii="Calibri" w:hAnsi="Calibri" w:cs="Calibri"/>
          <w:color w:val="000000"/>
        </w:rPr>
        <w:t xml:space="preserve"> 20</w:t>
      </w:r>
      <w:r w:rsidR="004B10BD" w:rsidRPr="004D1AB5">
        <w:rPr>
          <w:rFonts w:ascii="Calibri" w:hAnsi="Calibri" w:cs="Calibri"/>
          <w:color w:val="000000"/>
        </w:rPr>
        <w:t>2</w:t>
      </w:r>
      <w:r w:rsidR="00A95CB2" w:rsidRPr="004D1AB5">
        <w:rPr>
          <w:rFonts w:ascii="Calibri" w:hAnsi="Calibri" w:cs="Calibri"/>
          <w:color w:val="000000"/>
        </w:rPr>
        <w:t>2</w:t>
      </w:r>
      <w:r w:rsidRPr="004D1AB5">
        <w:rPr>
          <w:rFonts w:ascii="Calibri" w:hAnsi="Calibri" w:cs="Calibri"/>
          <w:color w:val="000000"/>
        </w:rPr>
        <w:t xml:space="preserve"> r.</w:t>
      </w:r>
    </w:p>
    <w:p w:rsidR="00403EB0" w:rsidRPr="004D1AB5" w:rsidRDefault="00403EB0" w:rsidP="004D1AB5">
      <w:pPr>
        <w:spacing w:after="100" w:afterAutospacing="1" w:line="360" w:lineRule="auto"/>
        <w:rPr>
          <w:rFonts w:ascii="Calibri" w:hAnsi="Calibri" w:cs="Calibri"/>
          <w:b/>
          <w:bCs/>
        </w:rPr>
      </w:pPr>
      <w:r w:rsidRPr="004D1AB5">
        <w:rPr>
          <w:rFonts w:ascii="Calibri" w:hAnsi="Calibri" w:cs="Calibri"/>
        </w:rPr>
        <w:t>Opis sposobów ochrony czynnej ekosystemów, z podaniem rodzaju, rozmiaru i lokalizacji poszczególnych zadań.</w:t>
      </w:r>
    </w:p>
    <w:tbl>
      <w:tblPr>
        <w:tblW w:w="11341"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Caption w:val="Załącznik nr 2 do zarządzenia Nr 51 Regionalnego Dyrektora Ochrony Środowiska w Olsztynie z dnia 25 sierpnia 2022 r."/>
        <w:tblDescription w:val="Opis sposobów ochrony czynnej ekosystemów, z podaniem rodzaju, rozmiaru i lokalizacji poszczególnych zadań"/>
      </w:tblPr>
      <w:tblGrid>
        <w:gridCol w:w="567"/>
        <w:gridCol w:w="2694"/>
        <w:gridCol w:w="4961"/>
        <w:gridCol w:w="3119"/>
      </w:tblGrid>
      <w:tr w:rsidR="00403EB0" w:rsidRPr="004D1AB5" w:rsidTr="004D1AB5">
        <w:trPr>
          <w:trHeight w:val="330"/>
          <w:tblHeader/>
        </w:trPr>
        <w:tc>
          <w:tcPr>
            <w:tcW w:w="567" w:type="dxa"/>
            <w:shd w:val="clear" w:color="auto" w:fill="auto"/>
          </w:tcPr>
          <w:p w:rsidR="00403EB0" w:rsidRPr="004D1AB5" w:rsidRDefault="00403EB0" w:rsidP="004D1AB5">
            <w:pPr>
              <w:pStyle w:val="Zawartotabeli"/>
              <w:snapToGrid w:val="0"/>
              <w:spacing w:line="360" w:lineRule="auto"/>
              <w:rPr>
                <w:rFonts w:ascii="Calibri" w:hAnsi="Calibri" w:cs="Calibri"/>
                <w:bCs/>
              </w:rPr>
            </w:pPr>
            <w:bookmarkStart w:id="1" w:name="_GoBack" w:colFirst="0" w:colLast="4"/>
            <w:r w:rsidRPr="004D1AB5">
              <w:rPr>
                <w:rFonts w:ascii="Calibri" w:hAnsi="Calibri" w:cs="Calibri"/>
                <w:bCs/>
              </w:rPr>
              <w:t>Lp.</w:t>
            </w:r>
          </w:p>
        </w:tc>
        <w:tc>
          <w:tcPr>
            <w:tcW w:w="2694" w:type="dxa"/>
            <w:shd w:val="clear" w:color="auto" w:fill="auto"/>
          </w:tcPr>
          <w:p w:rsidR="00403EB0" w:rsidRPr="004D1AB5" w:rsidRDefault="00403EB0" w:rsidP="004D1AB5">
            <w:pPr>
              <w:pStyle w:val="Zawartotabeli"/>
              <w:snapToGrid w:val="0"/>
              <w:spacing w:line="360" w:lineRule="auto"/>
              <w:rPr>
                <w:rFonts w:ascii="Calibri" w:hAnsi="Calibri" w:cs="Calibri"/>
                <w:bCs/>
              </w:rPr>
            </w:pPr>
            <w:r w:rsidRPr="004D1AB5">
              <w:rPr>
                <w:rFonts w:ascii="Calibri" w:hAnsi="Calibri" w:cs="Calibri"/>
                <w:bCs/>
              </w:rPr>
              <w:t>Rodzaj zadań</w:t>
            </w:r>
            <w:r w:rsidR="00F72EBB" w:rsidRPr="004D1AB5">
              <w:rPr>
                <w:rFonts w:ascii="Calibri" w:hAnsi="Calibri" w:cs="Calibri"/>
                <w:bCs/>
              </w:rPr>
              <w:t xml:space="preserve"> </w:t>
            </w:r>
            <w:r w:rsidRPr="004D1AB5">
              <w:rPr>
                <w:rFonts w:ascii="Calibri" w:hAnsi="Calibri" w:cs="Calibri"/>
                <w:bCs/>
              </w:rPr>
              <w:t>ochronnych</w:t>
            </w:r>
          </w:p>
        </w:tc>
        <w:tc>
          <w:tcPr>
            <w:tcW w:w="4961" w:type="dxa"/>
            <w:shd w:val="clear" w:color="auto" w:fill="auto"/>
          </w:tcPr>
          <w:p w:rsidR="00403EB0" w:rsidRPr="004D1AB5" w:rsidRDefault="00403EB0" w:rsidP="004D1AB5">
            <w:pPr>
              <w:pStyle w:val="Zawartotabeli"/>
              <w:snapToGrid w:val="0"/>
              <w:spacing w:line="360" w:lineRule="auto"/>
              <w:rPr>
                <w:rFonts w:ascii="Calibri" w:hAnsi="Calibri" w:cs="Calibri"/>
                <w:bCs/>
              </w:rPr>
            </w:pPr>
            <w:r w:rsidRPr="004D1AB5">
              <w:rPr>
                <w:rFonts w:ascii="Calibri" w:hAnsi="Calibri" w:cs="Calibri"/>
                <w:bCs/>
              </w:rPr>
              <w:t>Rozmiar zadań ochronnych</w:t>
            </w:r>
          </w:p>
        </w:tc>
        <w:tc>
          <w:tcPr>
            <w:tcW w:w="3119" w:type="dxa"/>
            <w:shd w:val="clear" w:color="auto" w:fill="auto"/>
          </w:tcPr>
          <w:p w:rsidR="00403EB0" w:rsidRPr="004D1AB5" w:rsidRDefault="00403EB0" w:rsidP="004D1AB5">
            <w:pPr>
              <w:snapToGrid w:val="0"/>
              <w:spacing w:line="360" w:lineRule="auto"/>
              <w:rPr>
                <w:rFonts w:ascii="Calibri" w:hAnsi="Calibri" w:cs="Calibri"/>
              </w:rPr>
            </w:pPr>
            <w:r w:rsidRPr="004D1AB5">
              <w:rPr>
                <w:rFonts w:ascii="Calibri" w:hAnsi="Calibri" w:cs="Calibri"/>
                <w:bCs/>
              </w:rPr>
              <w:t>Lokalizacja zadań</w:t>
            </w:r>
            <w:r w:rsidR="00F72EBB" w:rsidRPr="004D1AB5">
              <w:rPr>
                <w:rFonts w:ascii="Calibri" w:hAnsi="Calibri" w:cs="Calibri"/>
                <w:bCs/>
              </w:rPr>
              <w:t xml:space="preserve"> </w:t>
            </w:r>
            <w:r w:rsidRPr="004D1AB5">
              <w:rPr>
                <w:rFonts w:ascii="Calibri" w:hAnsi="Calibri" w:cs="Calibri"/>
                <w:bCs/>
              </w:rPr>
              <w:t>ochronnych</w:t>
            </w:r>
          </w:p>
        </w:tc>
      </w:tr>
      <w:tr w:rsidR="00C54938" w:rsidRPr="004D1AB5" w:rsidTr="004D1AB5">
        <w:trPr>
          <w:trHeight w:val="420"/>
        </w:trPr>
        <w:tc>
          <w:tcPr>
            <w:tcW w:w="567" w:type="dxa"/>
            <w:vMerge w:val="restart"/>
            <w:shd w:val="clear" w:color="auto" w:fill="auto"/>
          </w:tcPr>
          <w:p w:rsidR="00C54938" w:rsidRPr="004D1AB5" w:rsidRDefault="00C54938" w:rsidP="004D1AB5">
            <w:pPr>
              <w:pStyle w:val="Zawartotabeli"/>
              <w:snapToGrid w:val="0"/>
              <w:spacing w:line="360" w:lineRule="auto"/>
              <w:rPr>
                <w:rFonts w:ascii="Calibri" w:hAnsi="Calibri" w:cs="Calibri"/>
              </w:rPr>
            </w:pPr>
            <w:r w:rsidRPr="004D1AB5">
              <w:rPr>
                <w:rFonts w:ascii="Calibri" w:hAnsi="Calibri" w:cs="Calibri"/>
              </w:rPr>
              <w:t>1.</w:t>
            </w:r>
          </w:p>
        </w:tc>
        <w:tc>
          <w:tcPr>
            <w:tcW w:w="2694" w:type="dxa"/>
            <w:shd w:val="clear" w:color="auto" w:fill="auto"/>
          </w:tcPr>
          <w:p w:rsidR="00C54938" w:rsidRPr="004D1AB5" w:rsidRDefault="00C54938" w:rsidP="004D1AB5">
            <w:pPr>
              <w:pStyle w:val="Zawartotabeli"/>
              <w:snapToGrid w:val="0"/>
              <w:spacing w:line="360" w:lineRule="auto"/>
              <w:rPr>
                <w:rFonts w:ascii="Calibri" w:eastAsia="WeidemannItcTEE-Book" w:hAnsi="Calibri" w:cs="Calibri"/>
              </w:rPr>
            </w:pPr>
            <w:r w:rsidRPr="004D1AB5">
              <w:rPr>
                <w:rFonts w:ascii="Calibri" w:hAnsi="Calibri" w:cs="Calibri"/>
              </w:rPr>
              <w:t>Ustalenie miejsc połowów węgorza przez użytkownika rybackiego</w:t>
            </w:r>
          </w:p>
        </w:tc>
        <w:tc>
          <w:tcPr>
            <w:tcW w:w="4961" w:type="dxa"/>
            <w:shd w:val="clear" w:color="auto" w:fill="auto"/>
          </w:tcPr>
          <w:p w:rsidR="00C54938" w:rsidRPr="004D1AB5" w:rsidRDefault="00C54938" w:rsidP="004D1AB5">
            <w:pPr>
              <w:snapToGrid w:val="0"/>
              <w:spacing w:line="360" w:lineRule="auto"/>
              <w:rPr>
                <w:rFonts w:ascii="Calibri" w:eastAsia="WeidemannItcTEE-Bold" w:hAnsi="Calibri" w:cs="Calibri"/>
              </w:rPr>
            </w:pPr>
            <w:r w:rsidRPr="004D1AB5">
              <w:rPr>
                <w:rFonts w:ascii="Calibri" w:eastAsia="WeidemannItcTEE-Book" w:hAnsi="Calibri" w:cs="Calibri"/>
              </w:rPr>
              <w:t xml:space="preserve">Określa się </w:t>
            </w:r>
            <w:r w:rsidRPr="004D1AB5">
              <w:rPr>
                <w:rFonts w:ascii="Calibri" w:eastAsia="WeidemannItcTEE-Bold" w:hAnsi="Calibri" w:cs="Calibri"/>
              </w:rPr>
              <w:t>dwa miejsca połowu węgorza za pomocą przestaw</w:t>
            </w:r>
          </w:p>
        </w:tc>
        <w:tc>
          <w:tcPr>
            <w:tcW w:w="3119" w:type="dxa"/>
            <w:shd w:val="clear" w:color="auto" w:fill="auto"/>
          </w:tcPr>
          <w:p w:rsidR="00C54938" w:rsidRPr="004D1AB5" w:rsidRDefault="00C54938" w:rsidP="004D1AB5">
            <w:pPr>
              <w:pStyle w:val="Zawartotabeli"/>
              <w:snapToGrid w:val="0"/>
              <w:spacing w:line="360" w:lineRule="auto"/>
              <w:rPr>
                <w:rFonts w:ascii="Calibri" w:eastAsia="WeidemannItcTEE-Bold" w:hAnsi="Calibri" w:cs="Calibri"/>
              </w:rPr>
            </w:pPr>
            <w:r w:rsidRPr="004D1AB5">
              <w:rPr>
                <w:rFonts w:ascii="Calibri" w:eastAsia="WeidemannItcTEE-Bold" w:hAnsi="Calibri" w:cs="Calibri"/>
              </w:rPr>
              <w:t>Rzeka Drwęca i jezioro Drwęckie</w:t>
            </w:r>
            <w:r w:rsidR="004D1AB5">
              <w:rPr>
                <w:rFonts w:ascii="Calibri" w:eastAsia="WeidemannItcTEE-Bold" w:hAnsi="Calibri" w:cs="Calibri"/>
              </w:rPr>
              <w:t xml:space="preserve"> </w:t>
            </w:r>
            <w:r w:rsidRPr="004D1AB5">
              <w:rPr>
                <w:rFonts w:ascii="Calibri" w:eastAsia="WeidemannItcTEE-Bold" w:hAnsi="Calibri" w:cs="Calibri"/>
              </w:rPr>
              <w:t>zgodnie z załącznikiem nr 3 do niniejszego zarządzenia</w:t>
            </w:r>
          </w:p>
        </w:tc>
      </w:tr>
      <w:tr w:rsidR="00C54938" w:rsidRPr="004D1AB5" w:rsidTr="004D1AB5">
        <w:trPr>
          <w:trHeight w:val="380"/>
        </w:trPr>
        <w:tc>
          <w:tcPr>
            <w:tcW w:w="567" w:type="dxa"/>
            <w:vMerge/>
            <w:shd w:val="clear" w:color="auto" w:fill="auto"/>
          </w:tcPr>
          <w:p w:rsidR="00C54938" w:rsidRPr="004D1AB5" w:rsidRDefault="00C54938" w:rsidP="004D1AB5">
            <w:pPr>
              <w:pStyle w:val="Zawartotabeli"/>
              <w:snapToGrid w:val="0"/>
              <w:spacing w:line="360" w:lineRule="auto"/>
              <w:jc w:val="center"/>
              <w:rPr>
                <w:rFonts w:ascii="Calibri" w:hAnsi="Calibri" w:cs="Calibri"/>
              </w:rPr>
            </w:pPr>
          </w:p>
        </w:tc>
        <w:tc>
          <w:tcPr>
            <w:tcW w:w="2694" w:type="dxa"/>
            <w:vMerge w:val="restart"/>
            <w:shd w:val="clear" w:color="auto" w:fill="auto"/>
          </w:tcPr>
          <w:p w:rsidR="00C54938" w:rsidRPr="004D1AB5" w:rsidRDefault="00C54938" w:rsidP="004D1AB5">
            <w:pPr>
              <w:pStyle w:val="Zawartotabeli"/>
              <w:snapToGrid w:val="0"/>
              <w:spacing w:line="360" w:lineRule="auto"/>
              <w:rPr>
                <w:rFonts w:ascii="Calibri" w:eastAsia="WeidemannItcTEE-Book" w:hAnsi="Calibri" w:cs="Calibri"/>
              </w:rPr>
            </w:pPr>
            <w:r w:rsidRPr="004D1AB5">
              <w:rPr>
                <w:rFonts w:ascii="Calibri" w:hAnsi="Calibri" w:cs="Calibri"/>
              </w:rPr>
              <w:t>Wprowadzenie ograniczeń czasowych w zakresie wykorzystania rybackich narzędzi połowowych</w:t>
            </w:r>
          </w:p>
        </w:tc>
        <w:tc>
          <w:tcPr>
            <w:tcW w:w="4961" w:type="dxa"/>
            <w:shd w:val="clear" w:color="auto" w:fill="auto"/>
          </w:tcPr>
          <w:p w:rsidR="00C54938" w:rsidRPr="004D1AB5" w:rsidRDefault="00C54938" w:rsidP="004D1AB5">
            <w:pPr>
              <w:snapToGrid w:val="0"/>
              <w:spacing w:line="360" w:lineRule="auto"/>
              <w:rPr>
                <w:rFonts w:ascii="Calibri" w:eastAsia="WeidemannItcTEE-Book" w:hAnsi="Calibri" w:cs="Calibri"/>
              </w:rPr>
            </w:pPr>
            <w:r w:rsidRPr="004D1AB5">
              <w:rPr>
                <w:rFonts w:ascii="Calibri" w:eastAsia="WeidemannItcTEE-Book" w:hAnsi="Calibri" w:cs="Calibri"/>
              </w:rPr>
              <w:t>Prowadzenie odłowów rybackich sprzętem ciągnionym w okresie wrzesień – marzec</w:t>
            </w:r>
          </w:p>
        </w:tc>
        <w:tc>
          <w:tcPr>
            <w:tcW w:w="3119" w:type="dxa"/>
            <w:vMerge w:val="restart"/>
            <w:shd w:val="clear" w:color="auto" w:fill="auto"/>
          </w:tcPr>
          <w:p w:rsidR="00C54938" w:rsidRPr="004D1AB5" w:rsidRDefault="00C54938" w:rsidP="004D1AB5">
            <w:pPr>
              <w:pStyle w:val="Zawartotabeli"/>
              <w:snapToGrid w:val="0"/>
              <w:spacing w:line="360" w:lineRule="auto"/>
              <w:rPr>
                <w:rFonts w:ascii="Calibri" w:eastAsia="WeidemannItcTEE-Bold" w:hAnsi="Calibri" w:cs="Calibri"/>
              </w:rPr>
            </w:pPr>
            <w:r w:rsidRPr="004D1AB5">
              <w:rPr>
                <w:rFonts w:ascii="Calibri" w:eastAsia="WeidemannItcTEE-Bold" w:hAnsi="Calibri" w:cs="Calibri"/>
              </w:rPr>
              <w:t>Jezioro Drwęckie</w:t>
            </w:r>
          </w:p>
          <w:p w:rsidR="00C54938" w:rsidRPr="004D1AB5" w:rsidRDefault="00C54938" w:rsidP="004D1AB5">
            <w:pPr>
              <w:pStyle w:val="Zawartotabeli"/>
              <w:snapToGrid w:val="0"/>
              <w:spacing w:line="360" w:lineRule="auto"/>
              <w:rPr>
                <w:rFonts w:ascii="Calibri" w:hAnsi="Calibri" w:cs="Calibri"/>
              </w:rPr>
            </w:pPr>
            <w:r w:rsidRPr="004D1AB5">
              <w:rPr>
                <w:rFonts w:ascii="Calibri" w:eastAsia="WeidemannItcTEE-Bold" w:hAnsi="Calibri" w:cs="Calibri"/>
              </w:rPr>
              <w:t>Jezioro Ostrowin</w:t>
            </w:r>
          </w:p>
        </w:tc>
      </w:tr>
      <w:tr w:rsidR="00C54938" w:rsidRPr="004D1AB5" w:rsidTr="004D1AB5">
        <w:trPr>
          <w:trHeight w:val="885"/>
        </w:trPr>
        <w:tc>
          <w:tcPr>
            <w:tcW w:w="567" w:type="dxa"/>
            <w:vMerge/>
            <w:shd w:val="clear" w:color="auto" w:fill="auto"/>
          </w:tcPr>
          <w:p w:rsidR="00C54938" w:rsidRPr="004D1AB5" w:rsidRDefault="00C54938" w:rsidP="004D1AB5">
            <w:pPr>
              <w:pStyle w:val="Zawartotabeli"/>
              <w:snapToGrid w:val="0"/>
              <w:spacing w:line="360" w:lineRule="auto"/>
              <w:jc w:val="center"/>
              <w:rPr>
                <w:rFonts w:ascii="Calibri" w:hAnsi="Calibri" w:cs="Calibri"/>
              </w:rPr>
            </w:pPr>
          </w:p>
        </w:tc>
        <w:tc>
          <w:tcPr>
            <w:tcW w:w="2694" w:type="dxa"/>
            <w:vMerge/>
            <w:shd w:val="clear" w:color="auto" w:fill="auto"/>
          </w:tcPr>
          <w:p w:rsidR="00C54938" w:rsidRPr="004D1AB5" w:rsidRDefault="00C54938" w:rsidP="004D1AB5">
            <w:pPr>
              <w:pStyle w:val="Zawartotabeli"/>
              <w:snapToGrid w:val="0"/>
              <w:spacing w:line="360" w:lineRule="auto"/>
              <w:rPr>
                <w:rFonts w:ascii="Calibri" w:hAnsi="Calibri" w:cs="Calibri"/>
              </w:rPr>
            </w:pPr>
          </w:p>
        </w:tc>
        <w:tc>
          <w:tcPr>
            <w:tcW w:w="4961" w:type="dxa"/>
            <w:shd w:val="clear" w:color="auto" w:fill="auto"/>
          </w:tcPr>
          <w:p w:rsidR="00C54938" w:rsidRPr="004D1AB5" w:rsidRDefault="00C54938" w:rsidP="004D1AB5">
            <w:pPr>
              <w:snapToGrid w:val="0"/>
              <w:spacing w:line="360" w:lineRule="auto"/>
              <w:rPr>
                <w:rFonts w:ascii="Calibri" w:eastAsia="WeidemannItcTEE-Book" w:hAnsi="Calibri" w:cs="Calibri"/>
              </w:rPr>
            </w:pPr>
            <w:r w:rsidRPr="004D1AB5">
              <w:rPr>
                <w:rFonts w:ascii="Calibri" w:eastAsia="WeidemannItcTEE-Book" w:hAnsi="Calibri" w:cs="Calibri"/>
              </w:rPr>
              <w:t>Odłowy selektywne ryb w okresie wrzesień-grudzień za pomocą atestowanego agregatu prądotwórczego, przez osoby posiadające uprawnienia do jego obsługi</w:t>
            </w:r>
          </w:p>
        </w:tc>
        <w:tc>
          <w:tcPr>
            <w:tcW w:w="3119" w:type="dxa"/>
            <w:vMerge/>
            <w:shd w:val="clear" w:color="auto" w:fill="auto"/>
          </w:tcPr>
          <w:p w:rsidR="00C54938" w:rsidRPr="004D1AB5" w:rsidRDefault="00C54938" w:rsidP="004D1AB5">
            <w:pPr>
              <w:pStyle w:val="Zawartotabeli"/>
              <w:snapToGrid w:val="0"/>
              <w:spacing w:line="360" w:lineRule="auto"/>
              <w:rPr>
                <w:rFonts w:ascii="Calibri" w:eastAsia="WeidemannItcTEE-Bold" w:hAnsi="Calibri" w:cs="Calibri"/>
              </w:rPr>
            </w:pPr>
          </w:p>
        </w:tc>
      </w:tr>
      <w:tr w:rsidR="00955652" w:rsidRPr="004D1AB5" w:rsidTr="004D1AB5">
        <w:trPr>
          <w:trHeight w:val="419"/>
        </w:trPr>
        <w:tc>
          <w:tcPr>
            <w:tcW w:w="567" w:type="dxa"/>
            <w:vMerge w:val="restart"/>
            <w:shd w:val="clear" w:color="auto" w:fill="auto"/>
          </w:tcPr>
          <w:p w:rsidR="00955652" w:rsidRPr="004D1AB5" w:rsidRDefault="00955652" w:rsidP="004D1AB5">
            <w:pPr>
              <w:pStyle w:val="Zawartotabeli"/>
              <w:snapToGrid w:val="0"/>
              <w:spacing w:line="360" w:lineRule="auto"/>
              <w:jc w:val="center"/>
              <w:rPr>
                <w:rFonts w:ascii="Calibri" w:hAnsi="Calibri" w:cs="Calibri"/>
              </w:rPr>
            </w:pPr>
            <w:r w:rsidRPr="004D1AB5">
              <w:rPr>
                <w:rFonts w:ascii="Calibri" w:hAnsi="Calibri" w:cs="Calibri"/>
              </w:rPr>
              <w:t>2.</w:t>
            </w:r>
          </w:p>
        </w:tc>
        <w:tc>
          <w:tcPr>
            <w:tcW w:w="2694" w:type="dxa"/>
            <w:shd w:val="clear" w:color="auto" w:fill="auto"/>
          </w:tcPr>
          <w:p w:rsidR="00955652" w:rsidRPr="004D1AB5" w:rsidRDefault="00955652" w:rsidP="004D1AB5">
            <w:pPr>
              <w:pStyle w:val="Zawartotabeli"/>
              <w:snapToGrid w:val="0"/>
              <w:spacing w:line="360" w:lineRule="auto"/>
              <w:rPr>
                <w:rFonts w:ascii="Calibri" w:eastAsia="WeidemannItcTEE-Book" w:hAnsi="Calibri" w:cs="Calibri"/>
              </w:rPr>
            </w:pPr>
            <w:r w:rsidRPr="004D1AB5">
              <w:rPr>
                <w:rFonts w:ascii="Calibri" w:hAnsi="Calibri" w:cs="Calibri"/>
              </w:rPr>
              <w:t>Wprowadzenie limitów zezwoleń wędkarskich na jeziorze Drwęckim</w:t>
            </w:r>
          </w:p>
        </w:tc>
        <w:tc>
          <w:tcPr>
            <w:tcW w:w="4961" w:type="dxa"/>
            <w:shd w:val="clear" w:color="auto" w:fill="auto"/>
          </w:tcPr>
          <w:p w:rsidR="00955652" w:rsidRPr="004D1AB5" w:rsidRDefault="00955652" w:rsidP="004D1AB5">
            <w:pPr>
              <w:snapToGrid w:val="0"/>
              <w:spacing w:line="360" w:lineRule="auto"/>
              <w:rPr>
                <w:rFonts w:ascii="Calibri" w:eastAsia="WeidemannItcTEE-Bold" w:hAnsi="Calibri" w:cs="Calibri"/>
              </w:rPr>
            </w:pPr>
            <w:r w:rsidRPr="004D1AB5">
              <w:rPr>
                <w:rFonts w:ascii="Calibri" w:eastAsia="WeidemannItcTEE-Book" w:hAnsi="Calibri" w:cs="Calibri"/>
              </w:rPr>
              <w:t>Ograniczenie liczby zezwoleń do 500 szt.</w:t>
            </w:r>
          </w:p>
        </w:tc>
        <w:tc>
          <w:tcPr>
            <w:tcW w:w="3119" w:type="dxa"/>
            <w:shd w:val="clear" w:color="auto" w:fill="auto"/>
          </w:tcPr>
          <w:p w:rsidR="00955652" w:rsidRPr="004D1AB5" w:rsidRDefault="00955652" w:rsidP="004D1AB5">
            <w:pPr>
              <w:pStyle w:val="Zawartotabeli"/>
              <w:snapToGrid w:val="0"/>
              <w:spacing w:line="360" w:lineRule="auto"/>
              <w:rPr>
                <w:rFonts w:ascii="Calibri" w:eastAsia="WeidemannItcTEE-Bold" w:hAnsi="Calibri" w:cs="Calibri"/>
              </w:rPr>
            </w:pPr>
            <w:r w:rsidRPr="004D1AB5">
              <w:rPr>
                <w:rFonts w:ascii="Calibri" w:eastAsia="WeidemannItcTEE-Bold" w:hAnsi="Calibri" w:cs="Calibri"/>
              </w:rPr>
              <w:t>Jezioro Drwęckie od wpływu kanału Kanał E</w:t>
            </w:r>
            <w:r w:rsidR="004D1AB5">
              <w:rPr>
                <w:rFonts w:ascii="Calibri" w:eastAsia="WeidemannItcTEE-Bold" w:hAnsi="Calibri" w:cs="Calibri"/>
              </w:rPr>
              <w:t xml:space="preserve">lbląski do wypływu rzeki Drwęca </w:t>
            </w:r>
            <w:r w:rsidRPr="004D1AB5">
              <w:rPr>
                <w:rFonts w:ascii="Calibri" w:eastAsia="WeidemannItcTEE-Bold" w:hAnsi="Calibri" w:cs="Calibri"/>
              </w:rPr>
              <w:t>z jeziora Drwęckiego</w:t>
            </w:r>
          </w:p>
          <w:p w:rsidR="00955652" w:rsidRPr="004D1AB5" w:rsidRDefault="00955652" w:rsidP="004D1AB5">
            <w:pPr>
              <w:pStyle w:val="Zawartotabeli"/>
              <w:snapToGrid w:val="0"/>
              <w:spacing w:line="360" w:lineRule="auto"/>
              <w:rPr>
                <w:rFonts w:ascii="Calibri" w:hAnsi="Calibri" w:cs="Calibri"/>
              </w:rPr>
            </w:pPr>
            <w:r w:rsidRPr="004D1AB5">
              <w:rPr>
                <w:rFonts w:ascii="Calibri" w:eastAsia="WeidemannItcTEE-Bold" w:hAnsi="Calibri" w:cs="Calibri"/>
              </w:rPr>
              <w:t>Pozostałą część jeziora Drwęckiego udostępnia się z zgodnie z zapisami operatu rybackiego.</w:t>
            </w:r>
          </w:p>
        </w:tc>
      </w:tr>
      <w:tr w:rsidR="00955652" w:rsidRPr="004D1AB5" w:rsidTr="004D1AB5">
        <w:trPr>
          <w:trHeight w:val="419"/>
        </w:trPr>
        <w:tc>
          <w:tcPr>
            <w:tcW w:w="567" w:type="dxa"/>
            <w:vMerge/>
            <w:shd w:val="clear" w:color="auto" w:fill="auto"/>
          </w:tcPr>
          <w:p w:rsidR="00955652" w:rsidRPr="004D1AB5" w:rsidRDefault="00955652" w:rsidP="004D1AB5">
            <w:pPr>
              <w:pStyle w:val="Zawartotabeli"/>
              <w:snapToGrid w:val="0"/>
              <w:spacing w:line="360" w:lineRule="auto"/>
              <w:jc w:val="center"/>
              <w:rPr>
                <w:rFonts w:ascii="Calibri" w:hAnsi="Calibri" w:cs="Calibri"/>
              </w:rPr>
            </w:pPr>
          </w:p>
        </w:tc>
        <w:tc>
          <w:tcPr>
            <w:tcW w:w="2694" w:type="dxa"/>
            <w:vMerge w:val="restart"/>
            <w:shd w:val="clear" w:color="auto" w:fill="auto"/>
          </w:tcPr>
          <w:p w:rsidR="00955652" w:rsidRPr="004D1AB5" w:rsidRDefault="00955652" w:rsidP="004D1AB5">
            <w:pPr>
              <w:pStyle w:val="Zawartotabeli"/>
              <w:snapToGrid w:val="0"/>
              <w:spacing w:line="360" w:lineRule="auto"/>
              <w:rPr>
                <w:rFonts w:ascii="Calibri" w:hAnsi="Calibri" w:cs="Calibri"/>
              </w:rPr>
            </w:pPr>
            <w:r w:rsidRPr="004D1AB5">
              <w:rPr>
                <w:rFonts w:ascii="Calibri" w:hAnsi="Calibri" w:cs="Calibri"/>
              </w:rPr>
              <w:t>Określenie zasad amatorskiego połowu ryb na rzece Drwęcy</w:t>
            </w:r>
          </w:p>
        </w:tc>
        <w:tc>
          <w:tcPr>
            <w:tcW w:w="4961" w:type="dxa"/>
            <w:shd w:val="clear" w:color="auto" w:fill="auto"/>
          </w:tcPr>
          <w:p w:rsidR="004D1AB5" w:rsidRDefault="00955652" w:rsidP="004D1AB5">
            <w:pPr>
              <w:pStyle w:val="Akapitzlist"/>
              <w:numPr>
                <w:ilvl w:val="0"/>
                <w:numId w:val="8"/>
              </w:numPr>
              <w:snapToGrid w:val="0"/>
              <w:spacing w:line="360" w:lineRule="auto"/>
              <w:rPr>
                <w:rFonts w:ascii="Calibri" w:eastAsia="WeidemannItcTEE-Book" w:hAnsi="Calibri" w:cs="Calibri"/>
              </w:rPr>
            </w:pPr>
            <w:r w:rsidRPr="004D1AB5">
              <w:rPr>
                <w:rFonts w:ascii="Calibri" w:eastAsia="WeidemannItcTEE-Book" w:hAnsi="Calibri" w:cs="Calibri"/>
              </w:rPr>
              <w:t>Amatorski połów ryb z brzegów za pomocą wędki na podstawie aktualnego zezwolenia wydanego przez podmiot uprawniony do rybactwa, a także zgodnie z obowiązującym operatem rybackim oraz regul</w:t>
            </w:r>
            <w:r w:rsidR="004D1AB5">
              <w:rPr>
                <w:rFonts w:ascii="Calibri" w:eastAsia="WeidemannItcTEE-Book" w:hAnsi="Calibri" w:cs="Calibri"/>
              </w:rPr>
              <w:t>aminem amatorskiego połowu ryb;</w:t>
            </w:r>
          </w:p>
          <w:p w:rsidR="00955652" w:rsidRPr="004D1AB5" w:rsidRDefault="00955652" w:rsidP="004D1AB5">
            <w:pPr>
              <w:pStyle w:val="Akapitzlist"/>
              <w:numPr>
                <w:ilvl w:val="0"/>
                <w:numId w:val="8"/>
              </w:numPr>
              <w:snapToGrid w:val="0"/>
              <w:spacing w:line="360" w:lineRule="auto"/>
              <w:rPr>
                <w:rFonts w:ascii="Calibri" w:eastAsia="WeidemannItcTEE-Book" w:hAnsi="Calibri" w:cs="Calibri"/>
              </w:rPr>
            </w:pPr>
            <w:r w:rsidRPr="004D1AB5">
              <w:rPr>
                <w:rFonts w:ascii="Calibri" w:eastAsia="WeidemannItcTEE-Book" w:hAnsi="Calibri" w:cs="Calibri"/>
              </w:rPr>
              <w:t xml:space="preserve">Niedozwolony jest połów jesiotra </w:t>
            </w:r>
            <w:r w:rsidRPr="004D1AB5">
              <w:rPr>
                <w:rFonts w:ascii="Calibri" w:eastAsia="WeidemannItcTEE-Book" w:hAnsi="Calibri" w:cs="Calibri"/>
              </w:rPr>
              <w:lastRenderedPageBreak/>
              <w:t>ostronosego oraz gatunków objętych ochroną prawną;</w:t>
            </w:r>
          </w:p>
        </w:tc>
        <w:tc>
          <w:tcPr>
            <w:tcW w:w="3119" w:type="dxa"/>
            <w:shd w:val="clear" w:color="auto" w:fill="auto"/>
          </w:tcPr>
          <w:p w:rsidR="00955652" w:rsidRPr="004D1AB5" w:rsidRDefault="00955652" w:rsidP="004D1AB5">
            <w:pPr>
              <w:pStyle w:val="Zawartotabeli"/>
              <w:snapToGrid w:val="0"/>
              <w:spacing w:line="360" w:lineRule="auto"/>
              <w:rPr>
                <w:rFonts w:ascii="Calibri" w:eastAsia="WeidemannItcTEE-Bold" w:hAnsi="Calibri" w:cs="Calibri"/>
              </w:rPr>
            </w:pPr>
            <w:r w:rsidRPr="004D1AB5">
              <w:rPr>
                <w:rFonts w:ascii="Calibri" w:eastAsia="WeidemannItcTEE-Bold" w:hAnsi="Calibri" w:cs="Calibri"/>
              </w:rPr>
              <w:lastRenderedPageBreak/>
              <w:t xml:space="preserve">Rzeka Drwęca od jazu w Idzbarku do jeziora Drwęckiego oraz od dolnej krawędzi jazu </w:t>
            </w:r>
          </w:p>
          <w:p w:rsidR="00955652" w:rsidRPr="004D1AB5" w:rsidRDefault="00955652" w:rsidP="004D1AB5">
            <w:pPr>
              <w:pStyle w:val="Zawartotabeli"/>
              <w:snapToGrid w:val="0"/>
              <w:spacing w:line="360" w:lineRule="auto"/>
              <w:rPr>
                <w:rFonts w:ascii="Calibri" w:eastAsia="WeidemannItcTEE-Bold" w:hAnsi="Calibri" w:cs="Calibri"/>
              </w:rPr>
            </w:pPr>
            <w:r w:rsidRPr="004D1AB5">
              <w:rPr>
                <w:rFonts w:ascii="Calibri" w:eastAsia="WeidemannItcTEE-Bold" w:hAnsi="Calibri" w:cs="Calibri"/>
              </w:rPr>
              <w:t>w Samborowie do granic województwa warmińsko-mazurskiego</w:t>
            </w:r>
          </w:p>
        </w:tc>
      </w:tr>
      <w:tr w:rsidR="00955652" w:rsidRPr="004D1AB5" w:rsidTr="004D1AB5">
        <w:trPr>
          <w:trHeight w:val="419"/>
        </w:trPr>
        <w:tc>
          <w:tcPr>
            <w:tcW w:w="567" w:type="dxa"/>
            <w:vMerge/>
            <w:shd w:val="clear" w:color="auto" w:fill="auto"/>
          </w:tcPr>
          <w:p w:rsidR="00955652" w:rsidRPr="004D1AB5" w:rsidRDefault="00955652" w:rsidP="004D1AB5">
            <w:pPr>
              <w:pStyle w:val="Zawartotabeli"/>
              <w:snapToGrid w:val="0"/>
              <w:spacing w:line="360" w:lineRule="auto"/>
              <w:jc w:val="center"/>
              <w:rPr>
                <w:rFonts w:ascii="Calibri" w:hAnsi="Calibri" w:cs="Calibri"/>
              </w:rPr>
            </w:pPr>
          </w:p>
        </w:tc>
        <w:tc>
          <w:tcPr>
            <w:tcW w:w="2694" w:type="dxa"/>
            <w:vMerge/>
            <w:shd w:val="clear" w:color="auto" w:fill="auto"/>
          </w:tcPr>
          <w:p w:rsidR="00955652" w:rsidRPr="004D1AB5" w:rsidRDefault="00955652" w:rsidP="004D1AB5">
            <w:pPr>
              <w:pStyle w:val="Zawartotabeli"/>
              <w:snapToGrid w:val="0"/>
              <w:spacing w:line="360" w:lineRule="auto"/>
              <w:rPr>
                <w:rFonts w:ascii="Calibri" w:hAnsi="Calibri" w:cs="Calibri"/>
              </w:rPr>
            </w:pPr>
          </w:p>
        </w:tc>
        <w:tc>
          <w:tcPr>
            <w:tcW w:w="4961" w:type="dxa"/>
            <w:shd w:val="clear" w:color="auto" w:fill="auto"/>
          </w:tcPr>
          <w:p w:rsidR="00955652" w:rsidRPr="004D1AB5" w:rsidRDefault="00955652" w:rsidP="004D1AB5">
            <w:pPr>
              <w:snapToGrid w:val="0"/>
              <w:spacing w:line="360" w:lineRule="auto"/>
              <w:rPr>
                <w:rFonts w:ascii="Calibri" w:eastAsia="WeidemannItcTEE-Book" w:hAnsi="Calibri" w:cs="Calibri"/>
              </w:rPr>
            </w:pPr>
            <w:r w:rsidRPr="004D1AB5">
              <w:rPr>
                <w:rFonts w:ascii="Calibri" w:eastAsia="WeidemannItcTEE-Book" w:hAnsi="Calibri" w:cs="Calibri"/>
              </w:rPr>
              <w:t>Wprowadzenie wymiarów ochronnych dla sandacza i szczupaka – 50 cm</w:t>
            </w:r>
          </w:p>
        </w:tc>
        <w:tc>
          <w:tcPr>
            <w:tcW w:w="3119" w:type="dxa"/>
            <w:shd w:val="clear" w:color="auto" w:fill="auto"/>
          </w:tcPr>
          <w:p w:rsidR="00955652" w:rsidRPr="004D1AB5" w:rsidRDefault="00955652" w:rsidP="004D1AB5">
            <w:pPr>
              <w:pStyle w:val="Zawartotabeli"/>
              <w:snapToGrid w:val="0"/>
              <w:spacing w:line="360" w:lineRule="auto"/>
              <w:rPr>
                <w:rFonts w:ascii="Calibri" w:eastAsia="WeidemannItcTEE-Bold" w:hAnsi="Calibri" w:cs="Calibri"/>
              </w:rPr>
            </w:pPr>
            <w:r w:rsidRPr="004D1AB5">
              <w:rPr>
                <w:rFonts w:ascii="Calibri" w:eastAsia="WeidemannItcTEE-Bold" w:hAnsi="Calibri" w:cs="Calibri"/>
              </w:rPr>
              <w:t>Jezioro Drwęckie i Ostrowin</w:t>
            </w:r>
          </w:p>
        </w:tc>
      </w:tr>
      <w:tr w:rsidR="00403EB0" w:rsidRPr="004D1AB5" w:rsidTr="004D1AB5">
        <w:trPr>
          <w:trHeight w:val="572"/>
        </w:trPr>
        <w:tc>
          <w:tcPr>
            <w:tcW w:w="567" w:type="dxa"/>
            <w:vMerge w:val="restart"/>
            <w:shd w:val="clear" w:color="auto" w:fill="auto"/>
          </w:tcPr>
          <w:p w:rsidR="00403EB0" w:rsidRPr="004D1AB5" w:rsidRDefault="00403EB0" w:rsidP="004D1AB5">
            <w:pPr>
              <w:pStyle w:val="Zawartotabeli"/>
              <w:snapToGrid w:val="0"/>
              <w:spacing w:line="360" w:lineRule="auto"/>
              <w:rPr>
                <w:rFonts w:ascii="Calibri" w:hAnsi="Calibri" w:cs="Calibri"/>
              </w:rPr>
            </w:pPr>
            <w:r w:rsidRPr="004D1AB5">
              <w:rPr>
                <w:rFonts w:ascii="Calibri" w:hAnsi="Calibri" w:cs="Calibri"/>
              </w:rPr>
              <w:t>3.</w:t>
            </w:r>
          </w:p>
        </w:tc>
        <w:tc>
          <w:tcPr>
            <w:tcW w:w="2694" w:type="dxa"/>
            <w:shd w:val="clear" w:color="auto" w:fill="auto"/>
          </w:tcPr>
          <w:p w:rsidR="00403EB0" w:rsidRPr="004D1AB5" w:rsidRDefault="00403EB0" w:rsidP="004D1AB5">
            <w:pPr>
              <w:pStyle w:val="Zawartotabeli"/>
              <w:snapToGrid w:val="0"/>
              <w:spacing w:line="360" w:lineRule="auto"/>
              <w:rPr>
                <w:rFonts w:ascii="Calibri" w:eastAsia="WeidemannItcTEE-Book" w:hAnsi="Calibri" w:cs="Calibri"/>
              </w:rPr>
            </w:pPr>
            <w:r w:rsidRPr="004D1AB5">
              <w:rPr>
                <w:rFonts w:ascii="Calibri" w:hAnsi="Calibri" w:cs="Calibri"/>
              </w:rPr>
              <w:t>Odłów tarlaków</w:t>
            </w:r>
            <w:r w:rsidR="00362CD8" w:rsidRPr="004D1AB5">
              <w:rPr>
                <w:rFonts w:ascii="Calibri" w:hAnsi="Calibri" w:cs="Calibri"/>
              </w:rPr>
              <w:t xml:space="preserve"> </w:t>
            </w:r>
          </w:p>
        </w:tc>
        <w:tc>
          <w:tcPr>
            <w:tcW w:w="4961" w:type="dxa"/>
            <w:shd w:val="clear" w:color="auto" w:fill="auto"/>
          </w:tcPr>
          <w:p w:rsidR="00403EB0" w:rsidRPr="004D1AB5" w:rsidRDefault="00403EB0" w:rsidP="004D1AB5">
            <w:pPr>
              <w:snapToGrid w:val="0"/>
              <w:spacing w:line="360" w:lineRule="auto"/>
              <w:rPr>
                <w:rFonts w:ascii="Calibri" w:eastAsia="WeidemannItcTEE-Bold" w:hAnsi="Calibri" w:cs="Calibri"/>
              </w:rPr>
            </w:pPr>
            <w:r w:rsidRPr="004D1AB5">
              <w:rPr>
                <w:rFonts w:ascii="Calibri" w:eastAsia="WeidemannItcTEE-Book" w:hAnsi="Calibri" w:cs="Calibri"/>
              </w:rPr>
              <w:t>Według potrzeb</w:t>
            </w:r>
            <w:r w:rsidR="002B7DD5" w:rsidRPr="004D1AB5">
              <w:rPr>
                <w:rFonts w:ascii="Calibri" w:eastAsia="WeidemannItcTEE-Book" w:hAnsi="Calibri" w:cs="Calibri"/>
              </w:rPr>
              <w:t xml:space="preserve"> </w:t>
            </w:r>
            <w:r w:rsidR="002B7DD5" w:rsidRPr="004D1AB5">
              <w:rPr>
                <w:rFonts w:ascii="Calibri" w:hAnsi="Calibri" w:cs="Calibri"/>
              </w:rPr>
              <w:t>(po sztucznym tarle ryby należy wypuścić do wód, z których zostały odłowione)</w:t>
            </w:r>
          </w:p>
        </w:tc>
        <w:tc>
          <w:tcPr>
            <w:tcW w:w="3119" w:type="dxa"/>
            <w:vMerge w:val="restart"/>
            <w:shd w:val="clear" w:color="auto" w:fill="auto"/>
          </w:tcPr>
          <w:p w:rsidR="00403EB0" w:rsidRPr="004D1AB5" w:rsidRDefault="00403EB0" w:rsidP="004D1AB5">
            <w:pPr>
              <w:pStyle w:val="Zawartotabeli"/>
              <w:snapToGrid w:val="0"/>
              <w:spacing w:line="360" w:lineRule="auto"/>
              <w:rPr>
                <w:rFonts w:ascii="Calibri" w:hAnsi="Calibri" w:cs="Calibri"/>
              </w:rPr>
            </w:pPr>
            <w:r w:rsidRPr="004D1AB5">
              <w:rPr>
                <w:rFonts w:ascii="Calibri" w:eastAsia="WeidemannItcTEE-Bold" w:hAnsi="Calibri" w:cs="Calibri"/>
              </w:rPr>
              <w:t>Wody rezerwatowe</w:t>
            </w:r>
            <w:r w:rsidR="00320864" w:rsidRPr="004D1AB5">
              <w:rPr>
                <w:rFonts w:ascii="Calibri" w:eastAsia="WeidemannItcTEE-Bold" w:hAnsi="Calibri" w:cs="Calibri"/>
              </w:rPr>
              <w:t xml:space="preserve"> w granicach województwa warmińsko-mazurskiego</w:t>
            </w:r>
          </w:p>
        </w:tc>
      </w:tr>
      <w:tr w:rsidR="00403EB0" w:rsidRPr="004D1AB5" w:rsidTr="004D1AB5">
        <w:trPr>
          <w:trHeight w:val="87"/>
        </w:trPr>
        <w:tc>
          <w:tcPr>
            <w:tcW w:w="567" w:type="dxa"/>
            <w:vMerge/>
            <w:shd w:val="clear" w:color="auto" w:fill="auto"/>
          </w:tcPr>
          <w:p w:rsidR="00403EB0" w:rsidRPr="004D1AB5" w:rsidRDefault="00403EB0" w:rsidP="004D1AB5">
            <w:pPr>
              <w:pStyle w:val="Zawartotabeli"/>
              <w:snapToGrid w:val="0"/>
              <w:spacing w:line="360" w:lineRule="auto"/>
              <w:jc w:val="center"/>
              <w:rPr>
                <w:rFonts w:ascii="Calibri" w:hAnsi="Calibri" w:cs="Calibri"/>
              </w:rPr>
            </w:pPr>
          </w:p>
        </w:tc>
        <w:tc>
          <w:tcPr>
            <w:tcW w:w="2694" w:type="dxa"/>
            <w:shd w:val="clear" w:color="auto" w:fill="auto"/>
          </w:tcPr>
          <w:p w:rsidR="00403EB0" w:rsidRPr="004D1AB5" w:rsidRDefault="00403EB0" w:rsidP="004D1AB5">
            <w:pPr>
              <w:pStyle w:val="Zawartotabeli"/>
              <w:snapToGrid w:val="0"/>
              <w:spacing w:line="360" w:lineRule="auto"/>
              <w:rPr>
                <w:rFonts w:ascii="Calibri" w:eastAsia="WeidemannItcTEE-Book" w:hAnsi="Calibri" w:cs="Calibri"/>
              </w:rPr>
            </w:pPr>
            <w:r w:rsidRPr="004D1AB5">
              <w:rPr>
                <w:rFonts w:ascii="Calibri" w:hAnsi="Calibri" w:cs="Calibri"/>
              </w:rPr>
              <w:t>Zarybienia</w:t>
            </w:r>
          </w:p>
        </w:tc>
        <w:tc>
          <w:tcPr>
            <w:tcW w:w="4961" w:type="dxa"/>
            <w:shd w:val="clear" w:color="auto" w:fill="auto"/>
          </w:tcPr>
          <w:p w:rsidR="00403EB0" w:rsidRPr="004D1AB5" w:rsidRDefault="00403EB0" w:rsidP="004D1AB5">
            <w:pPr>
              <w:snapToGrid w:val="0"/>
              <w:spacing w:line="360" w:lineRule="auto"/>
              <w:rPr>
                <w:rFonts w:ascii="Calibri" w:eastAsia="WeidemannItcTEE-Bold" w:hAnsi="Calibri" w:cs="Calibri"/>
              </w:rPr>
            </w:pPr>
            <w:r w:rsidRPr="004D1AB5">
              <w:rPr>
                <w:rFonts w:ascii="Calibri" w:eastAsia="WeidemannItcTEE-Book" w:hAnsi="Calibri" w:cs="Calibri"/>
              </w:rPr>
              <w:t xml:space="preserve">Gatunki ryb, rodzaj i ilość materiału zarybieniowego zgodnie z </w:t>
            </w:r>
            <w:r w:rsidR="002B7DD5" w:rsidRPr="004D1AB5">
              <w:rPr>
                <w:rFonts w:ascii="Calibri" w:eastAsia="WeidemannItcTEE-Book" w:hAnsi="Calibri" w:cs="Calibri"/>
              </w:rPr>
              <w:t>obowiązującym</w:t>
            </w:r>
            <w:r w:rsidRPr="004D1AB5">
              <w:rPr>
                <w:rFonts w:ascii="Calibri" w:eastAsia="WeidemannItcTEE-Book" w:hAnsi="Calibri" w:cs="Calibri"/>
              </w:rPr>
              <w:t xml:space="preserve"> operatem rybackim</w:t>
            </w:r>
          </w:p>
        </w:tc>
        <w:tc>
          <w:tcPr>
            <w:tcW w:w="3119" w:type="dxa"/>
            <w:vMerge/>
            <w:shd w:val="clear" w:color="auto" w:fill="auto"/>
          </w:tcPr>
          <w:p w:rsidR="00403EB0" w:rsidRPr="004D1AB5" w:rsidRDefault="00403EB0" w:rsidP="004D1AB5">
            <w:pPr>
              <w:pStyle w:val="Zawartotabeli"/>
              <w:snapToGrid w:val="0"/>
              <w:spacing w:line="360" w:lineRule="auto"/>
              <w:rPr>
                <w:rFonts w:ascii="Calibri" w:eastAsia="WeidemannItcTEE-Bold" w:hAnsi="Calibri" w:cs="Calibri"/>
              </w:rPr>
            </w:pPr>
          </w:p>
        </w:tc>
      </w:tr>
      <w:tr w:rsidR="00403EB0" w:rsidRPr="004D1AB5" w:rsidTr="004D1AB5">
        <w:trPr>
          <w:trHeight w:val="87"/>
        </w:trPr>
        <w:tc>
          <w:tcPr>
            <w:tcW w:w="567" w:type="dxa"/>
            <w:vMerge/>
            <w:shd w:val="clear" w:color="auto" w:fill="auto"/>
          </w:tcPr>
          <w:p w:rsidR="00403EB0" w:rsidRPr="004D1AB5" w:rsidRDefault="00403EB0" w:rsidP="004D1AB5">
            <w:pPr>
              <w:pStyle w:val="Zawartotabeli"/>
              <w:snapToGrid w:val="0"/>
              <w:spacing w:line="360" w:lineRule="auto"/>
              <w:jc w:val="center"/>
              <w:rPr>
                <w:rFonts w:ascii="Calibri" w:hAnsi="Calibri" w:cs="Calibri"/>
              </w:rPr>
            </w:pPr>
          </w:p>
        </w:tc>
        <w:tc>
          <w:tcPr>
            <w:tcW w:w="2694" w:type="dxa"/>
            <w:shd w:val="clear" w:color="auto" w:fill="auto"/>
          </w:tcPr>
          <w:p w:rsidR="00403EB0" w:rsidRPr="004D1AB5" w:rsidRDefault="00403EB0" w:rsidP="004D1AB5">
            <w:pPr>
              <w:pStyle w:val="Zawartotabeli"/>
              <w:snapToGrid w:val="0"/>
              <w:spacing w:line="360" w:lineRule="auto"/>
              <w:rPr>
                <w:rFonts w:ascii="Calibri" w:eastAsia="WeidemannItcTEE-Book" w:hAnsi="Calibri" w:cs="Calibri"/>
              </w:rPr>
            </w:pPr>
            <w:r w:rsidRPr="004D1AB5">
              <w:rPr>
                <w:rFonts w:ascii="Calibri" w:hAnsi="Calibri" w:cs="Calibri"/>
              </w:rPr>
              <w:t>Niedopuszczenie do przegradzania rzeki urządzeniami uniemożliwiającymi rybom swobodny przepływ</w:t>
            </w:r>
          </w:p>
        </w:tc>
        <w:tc>
          <w:tcPr>
            <w:tcW w:w="4961" w:type="dxa"/>
            <w:shd w:val="clear" w:color="auto" w:fill="auto"/>
          </w:tcPr>
          <w:p w:rsidR="00403EB0" w:rsidRPr="004D1AB5" w:rsidRDefault="00403EB0" w:rsidP="004D1AB5">
            <w:pPr>
              <w:snapToGrid w:val="0"/>
              <w:spacing w:line="360" w:lineRule="auto"/>
              <w:rPr>
                <w:rFonts w:ascii="Calibri" w:eastAsia="WeidemannItcTEE-Bold" w:hAnsi="Calibri" w:cs="Calibri"/>
              </w:rPr>
            </w:pPr>
            <w:r w:rsidRPr="004D1AB5">
              <w:rPr>
                <w:rFonts w:ascii="Calibri" w:eastAsia="WeidemannItcTEE-Book" w:hAnsi="Calibri" w:cs="Calibri"/>
              </w:rPr>
              <w:t>Cały rok</w:t>
            </w:r>
          </w:p>
        </w:tc>
        <w:tc>
          <w:tcPr>
            <w:tcW w:w="3119" w:type="dxa"/>
            <w:shd w:val="clear" w:color="auto" w:fill="auto"/>
          </w:tcPr>
          <w:p w:rsidR="001F383E" w:rsidRPr="004D1AB5" w:rsidRDefault="00403EB0" w:rsidP="004D1AB5">
            <w:pPr>
              <w:pStyle w:val="Zawartotabeli"/>
              <w:snapToGrid w:val="0"/>
              <w:spacing w:line="360" w:lineRule="auto"/>
              <w:rPr>
                <w:rFonts w:ascii="Calibri" w:hAnsi="Calibri" w:cs="Calibri"/>
              </w:rPr>
            </w:pPr>
            <w:r w:rsidRPr="004D1AB5">
              <w:rPr>
                <w:rFonts w:ascii="Calibri" w:eastAsia="WeidemannItcTEE-Bold" w:hAnsi="Calibri" w:cs="Calibri"/>
              </w:rPr>
              <w:t>Rzeka Drwęca na odcink</w:t>
            </w:r>
            <w:r w:rsidR="001F383E" w:rsidRPr="004D1AB5">
              <w:rPr>
                <w:rFonts w:ascii="Calibri" w:eastAsia="WeidemannItcTEE-Bold" w:hAnsi="Calibri" w:cs="Calibri"/>
              </w:rPr>
              <w:t>ach</w:t>
            </w:r>
            <w:r w:rsidRPr="004D1AB5">
              <w:rPr>
                <w:rFonts w:ascii="Calibri" w:eastAsia="WeidemannItcTEE-Bold" w:hAnsi="Calibri" w:cs="Calibri"/>
              </w:rPr>
              <w:t xml:space="preserve"> od jazu w Idzbarku do jeziora Drwęckiego</w:t>
            </w:r>
            <w:r w:rsidR="001F383E" w:rsidRPr="004D1AB5">
              <w:rPr>
                <w:rFonts w:ascii="Calibri" w:eastAsia="WeidemannItcTEE-Bold" w:hAnsi="Calibri" w:cs="Calibri"/>
              </w:rPr>
              <w:t xml:space="preserve"> oraz</w:t>
            </w:r>
            <w:r w:rsidR="00E23C22" w:rsidRPr="004D1AB5">
              <w:rPr>
                <w:rFonts w:ascii="Calibri" w:eastAsia="WeidemannItcTEE-Bold" w:hAnsi="Calibri" w:cs="Calibri"/>
              </w:rPr>
              <w:t xml:space="preserve"> </w:t>
            </w:r>
            <w:r w:rsidR="001F383E" w:rsidRPr="004D1AB5">
              <w:rPr>
                <w:rFonts w:ascii="Calibri" w:eastAsia="WeidemannItcTEE-Bold" w:hAnsi="Calibri" w:cs="Calibri"/>
              </w:rPr>
              <w:t xml:space="preserve">od </w:t>
            </w:r>
            <w:r w:rsidR="00C623C1" w:rsidRPr="004D1AB5">
              <w:rPr>
                <w:rFonts w:ascii="Calibri" w:eastAsia="WeidemannItcTEE-Bold" w:hAnsi="Calibri" w:cs="Calibri"/>
              </w:rPr>
              <w:t xml:space="preserve">dolnej krawędzi </w:t>
            </w:r>
            <w:r w:rsidR="001F383E" w:rsidRPr="004D1AB5">
              <w:rPr>
                <w:rFonts w:ascii="Calibri" w:eastAsia="WeidemannItcTEE-Bold" w:hAnsi="Calibri" w:cs="Calibri"/>
              </w:rPr>
              <w:t>jazu w Samborowie do granic województwa</w:t>
            </w:r>
            <w:r w:rsidR="00C623C1" w:rsidRPr="004D1AB5">
              <w:rPr>
                <w:rFonts w:ascii="Calibri" w:eastAsia="WeidemannItcTEE-Bold" w:hAnsi="Calibri" w:cs="Calibri"/>
              </w:rPr>
              <w:t xml:space="preserve"> warmińsko-mazurskiego</w:t>
            </w:r>
            <w:r w:rsidR="00D44669" w:rsidRPr="004D1AB5">
              <w:rPr>
                <w:rFonts w:ascii="Calibri" w:eastAsia="WeidemannItcTEE-Bold" w:hAnsi="Calibri" w:cs="Calibri"/>
              </w:rPr>
              <w:t xml:space="preserve"> oraz d</w:t>
            </w:r>
            <w:r w:rsidR="001F383E" w:rsidRPr="004D1AB5">
              <w:rPr>
                <w:rFonts w:ascii="Calibri" w:eastAsia="WeidemannItcTEE-Bold" w:hAnsi="Calibri" w:cs="Calibri"/>
              </w:rPr>
              <w:t>opływy</w:t>
            </w:r>
            <w:r w:rsidR="00581A62" w:rsidRPr="004D1AB5">
              <w:rPr>
                <w:rFonts w:ascii="Calibri" w:eastAsia="WeidemannItcTEE-Bold" w:hAnsi="Calibri" w:cs="Calibri"/>
              </w:rPr>
              <w:t xml:space="preserve"> rzeki</w:t>
            </w:r>
            <w:r w:rsidR="001F383E" w:rsidRPr="004D1AB5">
              <w:rPr>
                <w:rFonts w:ascii="Calibri" w:eastAsia="WeidemannItcTEE-Bold" w:hAnsi="Calibri" w:cs="Calibri"/>
              </w:rPr>
              <w:t xml:space="preserve"> Drwęcy </w:t>
            </w:r>
            <w:r w:rsidR="00E23C22" w:rsidRPr="004D1AB5">
              <w:rPr>
                <w:rFonts w:ascii="Calibri" w:eastAsia="WeidemannItcTEE-Bold" w:hAnsi="Calibri" w:cs="Calibri"/>
              </w:rPr>
              <w:t>w </w:t>
            </w:r>
            <w:r w:rsidR="001F383E" w:rsidRPr="004D1AB5">
              <w:rPr>
                <w:rFonts w:ascii="Calibri" w:eastAsia="WeidemannItcTEE-Bold" w:hAnsi="Calibri" w:cs="Calibri"/>
              </w:rPr>
              <w:t>granicach rezerwatu</w:t>
            </w:r>
          </w:p>
        </w:tc>
      </w:tr>
      <w:tr w:rsidR="00403EB0" w:rsidRPr="004D1AB5" w:rsidTr="004D1AB5">
        <w:trPr>
          <w:trHeight w:val="360"/>
        </w:trPr>
        <w:tc>
          <w:tcPr>
            <w:tcW w:w="567" w:type="dxa"/>
            <w:shd w:val="clear" w:color="auto" w:fill="auto"/>
          </w:tcPr>
          <w:p w:rsidR="00403EB0" w:rsidRPr="004D1AB5" w:rsidRDefault="00403EB0" w:rsidP="004D1AB5">
            <w:pPr>
              <w:pStyle w:val="Zawartotabeli"/>
              <w:snapToGrid w:val="0"/>
              <w:spacing w:line="360" w:lineRule="auto"/>
              <w:rPr>
                <w:rFonts w:ascii="Calibri" w:hAnsi="Calibri" w:cs="Calibri"/>
              </w:rPr>
            </w:pPr>
            <w:r w:rsidRPr="004D1AB5">
              <w:rPr>
                <w:rFonts w:ascii="Calibri" w:hAnsi="Calibri" w:cs="Calibri"/>
              </w:rPr>
              <w:t>4.</w:t>
            </w:r>
          </w:p>
        </w:tc>
        <w:tc>
          <w:tcPr>
            <w:tcW w:w="2694" w:type="dxa"/>
            <w:shd w:val="clear" w:color="auto" w:fill="auto"/>
          </w:tcPr>
          <w:p w:rsidR="00403EB0" w:rsidRPr="004D1AB5" w:rsidRDefault="00403EB0" w:rsidP="004D1AB5">
            <w:pPr>
              <w:pStyle w:val="Zawartotabeli"/>
              <w:snapToGrid w:val="0"/>
              <w:spacing w:line="360" w:lineRule="auto"/>
              <w:rPr>
                <w:rFonts w:ascii="Calibri" w:hAnsi="Calibri" w:cs="Calibri"/>
              </w:rPr>
            </w:pPr>
            <w:r w:rsidRPr="004D1AB5">
              <w:rPr>
                <w:rFonts w:ascii="Calibri" w:hAnsi="Calibri" w:cs="Calibri"/>
              </w:rPr>
              <w:t xml:space="preserve">Przeprowadzanie kontroli przez </w:t>
            </w:r>
            <w:r w:rsidR="00581A62" w:rsidRPr="004D1AB5">
              <w:rPr>
                <w:rFonts w:ascii="Calibri" w:hAnsi="Calibri" w:cs="Calibri"/>
              </w:rPr>
              <w:t>Straż R</w:t>
            </w:r>
            <w:r w:rsidRPr="004D1AB5">
              <w:rPr>
                <w:rFonts w:ascii="Calibri" w:hAnsi="Calibri" w:cs="Calibri"/>
              </w:rPr>
              <w:t>ybacką oraz użytkownika rybackiego osób łowiących na terenie rezerwatu</w:t>
            </w:r>
          </w:p>
        </w:tc>
        <w:tc>
          <w:tcPr>
            <w:tcW w:w="4961" w:type="dxa"/>
            <w:shd w:val="clear" w:color="auto" w:fill="auto"/>
          </w:tcPr>
          <w:p w:rsidR="00403EB0" w:rsidRPr="004D1AB5" w:rsidRDefault="00403EB0" w:rsidP="004D1AB5">
            <w:pPr>
              <w:pStyle w:val="Zawartotabeli"/>
              <w:snapToGrid w:val="0"/>
              <w:spacing w:line="360" w:lineRule="auto"/>
              <w:rPr>
                <w:rFonts w:ascii="Calibri" w:hAnsi="Calibri" w:cs="Calibri"/>
              </w:rPr>
            </w:pPr>
            <w:r w:rsidRPr="004D1AB5">
              <w:rPr>
                <w:rFonts w:ascii="Calibri" w:hAnsi="Calibri" w:cs="Calibri"/>
              </w:rPr>
              <w:t>Według potrzeb</w:t>
            </w:r>
          </w:p>
        </w:tc>
        <w:tc>
          <w:tcPr>
            <w:tcW w:w="3119" w:type="dxa"/>
            <w:shd w:val="clear" w:color="auto" w:fill="auto"/>
          </w:tcPr>
          <w:p w:rsidR="00403EB0" w:rsidRPr="004D1AB5" w:rsidRDefault="00403EB0" w:rsidP="004D1AB5">
            <w:pPr>
              <w:pStyle w:val="Zawartotabeli"/>
              <w:snapToGrid w:val="0"/>
              <w:spacing w:line="360" w:lineRule="auto"/>
              <w:rPr>
                <w:rFonts w:ascii="Calibri" w:hAnsi="Calibri" w:cs="Calibri"/>
              </w:rPr>
            </w:pPr>
            <w:r w:rsidRPr="004D1AB5">
              <w:rPr>
                <w:rFonts w:ascii="Calibri" w:hAnsi="Calibri" w:cs="Calibri"/>
              </w:rPr>
              <w:t xml:space="preserve">Rzeka Drwęca </w:t>
            </w:r>
            <w:r w:rsidR="00320864" w:rsidRPr="004D1AB5">
              <w:rPr>
                <w:rFonts w:ascii="Calibri" w:eastAsia="WeidemannItcTEE-Bold" w:hAnsi="Calibri" w:cs="Calibri"/>
              </w:rPr>
              <w:t>w granicach województwa warmińsko-mazurskiego</w:t>
            </w:r>
            <w:r w:rsidR="00320864" w:rsidRPr="004D1AB5">
              <w:rPr>
                <w:rFonts w:ascii="Calibri" w:hAnsi="Calibri" w:cs="Calibri"/>
              </w:rPr>
              <w:t xml:space="preserve"> </w:t>
            </w:r>
            <w:r w:rsidRPr="004D1AB5">
              <w:rPr>
                <w:rFonts w:ascii="Calibri" w:hAnsi="Calibri" w:cs="Calibri"/>
              </w:rPr>
              <w:t>wraz z </w:t>
            </w:r>
            <w:r w:rsidR="006255DB" w:rsidRPr="004D1AB5">
              <w:rPr>
                <w:rFonts w:ascii="Calibri" w:hAnsi="Calibri" w:cs="Calibri"/>
              </w:rPr>
              <w:t xml:space="preserve">jej </w:t>
            </w:r>
            <w:r w:rsidRPr="004D1AB5">
              <w:rPr>
                <w:rFonts w:ascii="Calibri" w:hAnsi="Calibri" w:cs="Calibri"/>
              </w:rPr>
              <w:t xml:space="preserve">dopływami </w:t>
            </w:r>
            <w:r w:rsidR="006255DB" w:rsidRPr="004D1AB5">
              <w:rPr>
                <w:rFonts w:ascii="Calibri" w:hAnsi="Calibri" w:cs="Calibri"/>
              </w:rPr>
              <w:t xml:space="preserve">i jeziorami </w:t>
            </w:r>
            <w:r w:rsidRPr="004D1AB5">
              <w:rPr>
                <w:rFonts w:ascii="Calibri" w:hAnsi="Calibri" w:cs="Calibri"/>
              </w:rPr>
              <w:t xml:space="preserve">wchodzącymi w skład rezerwatu </w:t>
            </w:r>
          </w:p>
        </w:tc>
      </w:tr>
      <w:tr w:rsidR="005B3736" w:rsidRPr="004D1AB5" w:rsidTr="004D1AB5">
        <w:trPr>
          <w:trHeight w:val="798"/>
        </w:trPr>
        <w:tc>
          <w:tcPr>
            <w:tcW w:w="567" w:type="dxa"/>
            <w:shd w:val="clear" w:color="auto" w:fill="auto"/>
          </w:tcPr>
          <w:p w:rsidR="005B3736" w:rsidRPr="004D1AB5" w:rsidRDefault="005B3736" w:rsidP="004D1AB5">
            <w:pPr>
              <w:pStyle w:val="Zawartotabeli"/>
              <w:snapToGrid w:val="0"/>
              <w:spacing w:line="360" w:lineRule="auto"/>
              <w:rPr>
                <w:rFonts w:ascii="Calibri" w:hAnsi="Calibri" w:cs="Calibri"/>
              </w:rPr>
            </w:pPr>
            <w:r w:rsidRPr="004D1AB5">
              <w:rPr>
                <w:rFonts w:ascii="Calibri" w:hAnsi="Calibri" w:cs="Calibri"/>
              </w:rPr>
              <w:t>5.</w:t>
            </w:r>
          </w:p>
        </w:tc>
        <w:tc>
          <w:tcPr>
            <w:tcW w:w="2694" w:type="dxa"/>
            <w:shd w:val="clear" w:color="auto" w:fill="auto"/>
          </w:tcPr>
          <w:p w:rsidR="005B3736" w:rsidRPr="004D1AB5" w:rsidRDefault="005B3736" w:rsidP="004D1AB5">
            <w:pPr>
              <w:pStyle w:val="Zawartotabeli"/>
              <w:snapToGrid w:val="0"/>
              <w:spacing w:line="360" w:lineRule="auto"/>
              <w:rPr>
                <w:rFonts w:ascii="Calibri" w:hAnsi="Calibri" w:cs="Calibri"/>
                <w:color w:val="000000"/>
              </w:rPr>
            </w:pPr>
            <w:r w:rsidRPr="004D1AB5">
              <w:rPr>
                <w:rFonts w:ascii="Calibri" w:hAnsi="Calibri" w:cs="Calibri"/>
                <w:color w:val="000000"/>
              </w:rPr>
              <w:t>Ograniczenie prac utrzymaniowych do ręcznego usuwania zatorów</w:t>
            </w:r>
          </w:p>
        </w:tc>
        <w:tc>
          <w:tcPr>
            <w:tcW w:w="4961" w:type="dxa"/>
            <w:shd w:val="clear" w:color="auto" w:fill="auto"/>
          </w:tcPr>
          <w:p w:rsidR="005B3736" w:rsidRPr="004D1AB5" w:rsidRDefault="005B3736" w:rsidP="004D1AB5">
            <w:pPr>
              <w:pStyle w:val="Zawartotabeli"/>
              <w:snapToGrid w:val="0"/>
              <w:spacing w:line="360" w:lineRule="auto"/>
              <w:rPr>
                <w:rFonts w:ascii="Calibri" w:hAnsi="Calibri" w:cs="Calibri"/>
                <w:color w:val="000000"/>
              </w:rPr>
            </w:pPr>
            <w:r w:rsidRPr="004D1AB5">
              <w:rPr>
                <w:rFonts w:ascii="Calibri" w:hAnsi="Calibri" w:cs="Calibri"/>
                <w:color w:val="000000"/>
              </w:rPr>
              <w:t>Wg potrzeb, w przypadkach nadmiernego spiętrzenia wód zagrażającego podtopieniem istniejących obiektów budowlanych w obrębie miejscowości oraz przepraw mostowych</w:t>
            </w:r>
          </w:p>
        </w:tc>
        <w:tc>
          <w:tcPr>
            <w:tcW w:w="3119" w:type="dxa"/>
            <w:shd w:val="clear" w:color="auto" w:fill="auto"/>
          </w:tcPr>
          <w:p w:rsidR="005B3736" w:rsidRPr="004D1AB5" w:rsidRDefault="00581A62" w:rsidP="004D1AB5">
            <w:pPr>
              <w:pStyle w:val="Zawartotabeli"/>
              <w:snapToGrid w:val="0"/>
              <w:spacing w:line="360" w:lineRule="auto"/>
              <w:rPr>
                <w:rFonts w:ascii="Calibri" w:hAnsi="Calibri" w:cs="Calibri"/>
                <w:color w:val="000000"/>
              </w:rPr>
            </w:pPr>
            <w:r w:rsidRPr="004D1AB5">
              <w:rPr>
                <w:rFonts w:ascii="Calibri" w:hAnsi="Calibri" w:cs="Calibri"/>
                <w:color w:val="000000"/>
              </w:rPr>
              <w:t xml:space="preserve">Rzeka </w:t>
            </w:r>
            <w:r w:rsidR="005B3736" w:rsidRPr="004D1AB5">
              <w:rPr>
                <w:rFonts w:ascii="Calibri" w:hAnsi="Calibri" w:cs="Calibri"/>
                <w:color w:val="000000"/>
              </w:rPr>
              <w:t>Drwęca i jej dopływy znajdujące się w granicach rezerwatu</w:t>
            </w:r>
          </w:p>
        </w:tc>
      </w:tr>
      <w:bookmarkEnd w:id="1"/>
    </w:tbl>
    <w:p w:rsidR="00403EB0" w:rsidRPr="001844AB" w:rsidRDefault="00403EB0">
      <w:pPr>
        <w:tabs>
          <w:tab w:val="left" w:pos="697"/>
        </w:tabs>
        <w:autoSpaceDE w:val="0"/>
        <w:spacing w:before="120" w:after="120" w:line="360" w:lineRule="auto"/>
        <w:ind w:firstLine="540"/>
        <w:jc w:val="both"/>
        <w:rPr>
          <w:b/>
          <w:bCs/>
          <w:sz w:val="22"/>
          <w:szCs w:val="22"/>
        </w:rPr>
      </w:pPr>
    </w:p>
    <w:p w:rsidR="00403EB0" w:rsidRPr="004D1AB5" w:rsidRDefault="00403EB0" w:rsidP="004D1AB5">
      <w:pPr>
        <w:pageBreakBefore/>
        <w:spacing w:after="100" w:afterAutospacing="1" w:line="360" w:lineRule="auto"/>
        <w:rPr>
          <w:rFonts w:ascii="Calibri" w:hAnsi="Calibri" w:cs="Calibri"/>
        </w:rPr>
      </w:pPr>
      <w:r w:rsidRPr="004D1AB5">
        <w:rPr>
          <w:rFonts w:ascii="Calibri" w:hAnsi="Calibri" w:cs="Calibri"/>
        </w:rPr>
        <w:lastRenderedPageBreak/>
        <w:t>Załącznik nr 3</w:t>
      </w:r>
      <w:r w:rsidR="004D1AB5" w:rsidRPr="004D1AB5">
        <w:rPr>
          <w:rFonts w:ascii="Calibri" w:hAnsi="Calibri" w:cs="Calibri"/>
        </w:rPr>
        <w:t xml:space="preserve"> </w:t>
      </w:r>
      <w:r w:rsidRPr="004D1AB5">
        <w:rPr>
          <w:rFonts w:ascii="Calibri" w:hAnsi="Calibri" w:cs="Calibri"/>
        </w:rPr>
        <w:t xml:space="preserve">do zarządzenia Nr </w:t>
      </w:r>
      <w:r w:rsidR="001A5255" w:rsidRPr="004D1AB5">
        <w:rPr>
          <w:rFonts w:ascii="Calibri" w:hAnsi="Calibri" w:cs="Calibri"/>
        </w:rPr>
        <w:t>51</w:t>
      </w:r>
      <w:r w:rsidR="004D1AB5" w:rsidRPr="004D1AB5">
        <w:rPr>
          <w:rFonts w:ascii="Calibri" w:hAnsi="Calibri" w:cs="Calibri"/>
        </w:rPr>
        <w:t xml:space="preserve"> </w:t>
      </w:r>
      <w:r w:rsidRPr="004D1AB5">
        <w:rPr>
          <w:rFonts w:ascii="Calibri" w:hAnsi="Calibri" w:cs="Calibri"/>
        </w:rPr>
        <w:t>Regionalnego Dyrektora Ochrony Środowiska w Olsztynie</w:t>
      </w:r>
      <w:r w:rsidR="004D1AB5" w:rsidRPr="004D1AB5">
        <w:rPr>
          <w:rFonts w:ascii="Calibri" w:hAnsi="Calibri" w:cs="Calibri"/>
        </w:rPr>
        <w:t xml:space="preserve"> </w:t>
      </w:r>
      <w:r w:rsidRPr="004D1AB5">
        <w:rPr>
          <w:rFonts w:ascii="Calibri" w:hAnsi="Calibri" w:cs="Calibri"/>
        </w:rPr>
        <w:t xml:space="preserve">z dnia </w:t>
      </w:r>
      <w:r w:rsidR="001A5255" w:rsidRPr="004D1AB5">
        <w:rPr>
          <w:rFonts w:ascii="Calibri" w:hAnsi="Calibri" w:cs="Calibri"/>
        </w:rPr>
        <w:t>25</w:t>
      </w:r>
      <w:r w:rsidRPr="004D1AB5">
        <w:rPr>
          <w:rFonts w:ascii="Calibri" w:hAnsi="Calibri" w:cs="Calibri"/>
        </w:rPr>
        <w:t xml:space="preserve"> </w:t>
      </w:r>
      <w:r w:rsidR="00955652" w:rsidRPr="004D1AB5">
        <w:rPr>
          <w:rFonts w:ascii="Calibri" w:hAnsi="Calibri" w:cs="Calibri"/>
        </w:rPr>
        <w:t>sierpnia</w:t>
      </w:r>
      <w:r w:rsidRPr="004D1AB5">
        <w:rPr>
          <w:rFonts w:ascii="Calibri" w:hAnsi="Calibri" w:cs="Calibri"/>
        </w:rPr>
        <w:t xml:space="preserve"> 20</w:t>
      </w:r>
      <w:r w:rsidR="00955652" w:rsidRPr="004D1AB5">
        <w:rPr>
          <w:rFonts w:ascii="Calibri" w:hAnsi="Calibri" w:cs="Calibri"/>
        </w:rPr>
        <w:t>2</w:t>
      </w:r>
      <w:r w:rsidR="00845A4B" w:rsidRPr="004D1AB5">
        <w:rPr>
          <w:rFonts w:ascii="Calibri" w:hAnsi="Calibri" w:cs="Calibri"/>
        </w:rPr>
        <w:t>2</w:t>
      </w:r>
      <w:r w:rsidRPr="004D1AB5">
        <w:rPr>
          <w:rFonts w:ascii="Calibri" w:hAnsi="Calibri" w:cs="Calibri"/>
        </w:rPr>
        <w:t xml:space="preserve"> r.</w:t>
      </w:r>
    </w:p>
    <w:p w:rsidR="00403EB0" w:rsidRPr="004D1AB5" w:rsidRDefault="005F29DC" w:rsidP="004D1AB5">
      <w:pPr>
        <w:spacing w:after="100" w:afterAutospacing="1" w:line="360" w:lineRule="auto"/>
        <w:rPr>
          <w:rFonts w:ascii="Calibri" w:hAnsi="Calibri" w:cs="Calibri"/>
        </w:rPr>
      </w:pPr>
      <w:r w:rsidRPr="004D1AB5">
        <w:rPr>
          <w:rFonts w:ascii="Calibri" w:hAnsi="Calibri" w:cs="Calibri"/>
        </w:rPr>
        <w:t>Miejsca połowu węgorza</w:t>
      </w:r>
    </w:p>
    <w:p w:rsidR="00403EB0" w:rsidRPr="001844AB" w:rsidRDefault="00693652" w:rsidP="00AF1B1E">
      <w:pPr>
        <w:snapToGrid w:val="0"/>
        <w:ind w:right="5"/>
        <w:jc w:val="center"/>
        <w:rPr>
          <w:color w:val="000000"/>
          <w:sz w:val="22"/>
          <w:szCs w:val="22"/>
        </w:rPr>
      </w:pPr>
      <w:r>
        <w:rPr>
          <w:noProof/>
          <w:color w:val="000000"/>
          <w:sz w:val="22"/>
          <w:szCs w:val="22"/>
          <w:lang w:eastAsia="pl-PL"/>
        </w:rPr>
        <w:drawing>
          <wp:inline distT="0" distB="0" distL="0" distR="0">
            <wp:extent cx="6115050" cy="4324350"/>
            <wp:effectExtent l="0" t="0" r="0" b="0"/>
            <wp:docPr id="1" name="Obraz 1" descr="Miejsca połowu węgorza" title="Załącznik nr 3 do zarządzenia Nr 51 Regionalnego Dyrektora Ochrony Środowiska w Olsztynie z dnia 25 sierpnia 2022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ejsca połowu węgorz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5050" cy="4324350"/>
                    </a:xfrm>
                    <a:prstGeom prst="rect">
                      <a:avLst/>
                    </a:prstGeom>
                    <a:noFill/>
                    <a:ln>
                      <a:noFill/>
                    </a:ln>
                  </pic:spPr>
                </pic:pic>
              </a:graphicData>
            </a:graphic>
          </wp:inline>
        </w:drawing>
      </w:r>
    </w:p>
    <w:p w:rsidR="004D1AB5" w:rsidRDefault="004D1AB5">
      <w:pPr>
        <w:widowControl/>
        <w:suppressAutoHyphens w:val="0"/>
        <w:rPr>
          <w:rFonts w:ascii="Calibri" w:eastAsiaTheme="majorEastAsia" w:hAnsi="Calibri" w:cs="Calibri"/>
          <w:sz w:val="28"/>
          <w:szCs w:val="28"/>
          <w:lang w:eastAsia="en-US"/>
        </w:rPr>
      </w:pPr>
      <w:r>
        <w:rPr>
          <w:rFonts w:ascii="Calibri" w:hAnsi="Calibri" w:cs="Calibri"/>
          <w:sz w:val="28"/>
          <w:szCs w:val="28"/>
        </w:rPr>
        <w:br w:type="page"/>
      </w:r>
    </w:p>
    <w:p w:rsidR="004D1AB5" w:rsidRDefault="004D1AB5" w:rsidP="004D1AB5">
      <w:pPr>
        <w:pStyle w:val="Nagwek2"/>
        <w:spacing w:before="0" w:after="100" w:afterAutospacing="1" w:line="360" w:lineRule="auto"/>
        <w:rPr>
          <w:rFonts w:ascii="Calibri" w:hAnsi="Calibri" w:cs="Calibri"/>
          <w:color w:val="auto"/>
          <w:sz w:val="28"/>
          <w:szCs w:val="28"/>
        </w:rPr>
      </w:pPr>
      <w:r w:rsidRPr="00A27B4F">
        <w:rPr>
          <w:rFonts w:ascii="Calibri" w:hAnsi="Calibri" w:cs="Calibri"/>
          <w:color w:val="auto"/>
          <w:sz w:val="28"/>
          <w:szCs w:val="28"/>
        </w:rPr>
        <w:lastRenderedPageBreak/>
        <w:t>Uzasadnienie</w:t>
      </w:r>
    </w:p>
    <w:p w:rsidR="004D1AB5" w:rsidRPr="00615C37" w:rsidRDefault="004D1AB5" w:rsidP="00615C37">
      <w:pPr>
        <w:spacing w:line="360" w:lineRule="auto"/>
        <w:rPr>
          <w:rFonts w:ascii="Calibri" w:hAnsi="Calibri" w:cs="Calibri"/>
        </w:rPr>
      </w:pPr>
      <w:r w:rsidRPr="00615C37">
        <w:rPr>
          <w:rFonts w:ascii="Calibri" w:hAnsi="Calibri" w:cs="Calibri"/>
          <w:color w:val="000000"/>
        </w:rPr>
        <w:t xml:space="preserve">Zarządzenie Regionalnego Dyrektora Ochrony Środowiska w Olsztynie w sprawie ustanowienia zadań ochronnych dla rezerwatu przyrody </w:t>
      </w:r>
      <w:r w:rsidRPr="00615C37">
        <w:rPr>
          <w:rFonts w:ascii="Calibri" w:hAnsi="Calibri" w:cs="Calibri"/>
          <w:iCs/>
          <w:color w:val="000000"/>
        </w:rPr>
        <w:t>Rzeka Drwęca</w:t>
      </w:r>
      <w:r w:rsidRPr="00615C37">
        <w:rPr>
          <w:rFonts w:ascii="Calibri" w:hAnsi="Calibri" w:cs="Calibri"/>
          <w:color w:val="000000"/>
        </w:rPr>
        <w:t xml:space="preserve"> w granicach województwa warmińsko-mazurskiego jest wykonaniem delegacji ustawowej wynikającej z art. 22 ust. 2 pkt 2 u</w:t>
      </w:r>
      <w:r w:rsidRPr="00615C37">
        <w:rPr>
          <w:rStyle w:val="Uwydatnienie"/>
          <w:rFonts w:ascii="Calibri" w:hAnsi="Calibri" w:cs="Calibri"/>
          <w:i w:val="0"/>
          <w:iCs w:val="0"/>
          <w:color w:val="000000"/>
        </w:rPr>
        <w:t>stawy z dnia 16 kwietnia 2004 r.</w:t>
      </w:r>
      <w:r w:rsidRPr="00615C37">
        <w:rPr>
          <w:rFonts w:ascii="Calibri" w:hAnsi="Calibri" w:cs="Calibri"/>
          <w:i/>
          <w:iCs/>
          <w:color w:val="000000"/>
        </w:rPr>
        <w:t xml:space="preserve"> </w:t>
      </w:r>
      <w:r w:rsidRPr="00615C37">
        <w:rPr>
          <w:rStyle w:val="Uwydatnienie"/>
          <w:rFonts w:ascii="Calibri" w:hAnsi="Calibri" w:cs="Calibri"/>
          <w:i w:val="0"/>
          <w:iCs w:val="0"/>
          <w:color w:val="000000"/>
        </w:rPr>
        <w:t>o ochronie przyrody</w:t>
      </w:r>
      <w:r w:rsidRPr="00615C37">
        <w:rPr>
          <w:rFonts w:ascii="Calibri" w:hAnsi="Calibri" w:cs="Calibri"/>
          <w:color w:val="000000"/>
        </w:rPr>
        <w:t xml:space="preserve"> (Dz. U. z 2022 r. poz. 916,t.j.). </w:t>
      </w:r>
    </w:p>
    <w:p w:rsidR="004D1AB5" w:rsidRPr="00615C37" w:rsidRDefault="004D1AB5" w:rsidP="00615C37">
      <w:pPr>
        <w:spacing w:line="360" w:lineRule="auto"/>
        <w:rPr>
          <w:rFonts w:ascii="Calibri" w:hAnsi="Calibri" w:cs="Calibri"/>
        </w:rPr>
      </w:pPr>
      <w:r w:rsidRPr="00615C37">
        <w:rPr>
          <w:rFonts w:ascii="Calibri" w:hAnsi="Calibri" w:cs="Calibri"/>
        </w:rPr>
        <w:t>Zgodnie z tym przepisem, regionalny dyrektor ochrony środowiska ustanawia w drodze zarządzenia zadania ochronne dla rezerwatów przyrody, dla których nie ustanowiono planów ochrony.</w:t>
      </w:r>
    </w:p>
    <w:p w:rsidR="004D1AB5" w:rsidRPr="00615C37" w:rsidRDefault="004D1AB5" w:rsidP="00615C37">
      <w:pPr>
        <w:spacing w:line="360" w:lineRule="auto"/>
        <w:rPr>
          <w:rFonts w:ascii="Calibri" w:hAnsi="Calibri" w:cs="Calibri"/>
          <w:bCs/>
          <w:color w:val="000000"/>
        </w:rPr>
      </w:pPr>
      <w:r w:rsidRPr="00615C37">
        <w:rPr>
          <w:rFonts w:ascii="Calibri" w:hAnsi="Calibri" w:cs="Calibri"/>
        </w:rPr>
        <w:t xml:space="preserve">Projekt zadań ochronnych dla rezerwatu przyrody </w:t>
      </w:r>
      <w:r w:rsidRPr="00615C37">
        <w:rPr>
          <w:rFonts w:ascii="Calibri" w:hAnsi="Calibri" w:cs="Calibri"/>
          <w:iCs/>
        </w:rPr>
        <w:t>Rzeka Drwęca</w:t>
      </w:r>
      <w:r w:rsidRPr="00615C37">
        <w:rPr>
          <w:rFonts w:ascii="Calibri" w:hAnsi="Calibri" w:cs="Calibri"/>
        </w:rPr>
        <w:t xml:space="preserve"> obejmuje wykonywanie następujących czynności:</w:t>
      </w:r>
    </w:p>
    <w:p w:rsidR="00615C37" w:rsidRPr="00615C37" w:rsidRDefault="004D1AB5" w:rsidP="00615C37">
      <w:pPr>
        <w:pStyle w:val="Zawartotabeli"/>
        <w:numPr>
          <w:ilvl w:val="0"/>
          <w:numId w:val="9"/>
        </w:numPr>
        <w:snapToGrid w:val="0"/>
        <w:spacing w:line="360" w:lineRule="auto"/>
        <w:rPr>
          <w:rFonts w:ascii="Calibri" w:hAnsi="Calibri" w:cs="Calibri"/>
          <w:color w:val="000000"/>
        </w:rPr>
      </w:pPr>
      <w:r w:rsidRPr="00615C37">
        <w:rPr>
          <w:rFonts w:ascii="Calibri" w:hAnsi="Calibri" w:cs="Calibri"/>
          <w:bCs/>
          <w:color w:val="000000"/>
        </w:rPr>
        <w:t xml:space="preserve">Ustalenie miejsc połowów węgorza przez użytkownika rybackiego oraz wprowadzenie ograniczeń czasowych w zakresie wykorzystania rybackich narzędzi połowowych </w:t>
      </w:r>
      <w:r w:rsidRPr="00615C37">
        <w:rPr>
          <w:rFonts w:ascii="Calibri" w:hAnsi="Calibri" w:cs="Calibri"/>
          <w:color w:val="000000"/>
        </w:rPr>
        <w:t>(wskazane w pkt 1 zał. nr 2 zarządzenia).</w:t>
      </w:r>
      <w:r w:rsidRPr="00615C37">
        <w:rPr>
          <w:rFonts w:ascii="Calibri" w:hAnsi="Calibri" w:cs="Calibri"/>
          <w:bCs/>
          <w:color w:val="000000"/>
        </w:rPr>
        <w:t xml:space="preserve"> </w:t>
      </w:r>
    </w:p>
    <w:p w:rsidR="00615C37" w:rsidRPr="00615C37" w:rsidRDefault="004D1AB5" w:rsidP="00615C37">
      <w:pPr>
        <w:pStyle w:val="Zawartotabeli"/>
        <w:snapToGrid w:val="0"/>
        <w:spacing w:line="360" w:lineRule="auto"/>
        <w:rPr>
          <w:rFonts w:ascii="Calibri" w:hAnsi="Calibri" w:cs="Calibri"/>
          <w:color w:val="000000"/>
        </w:rPr>
      </w:pPr>
      <w:r w:rsidRPr="00615C37">
        <w:rPr>
          <w:rFonts w:ascii="Calibri" w:hAnsi="Calibri" w:cs="Calibri"/>
          <w:color w:val="000000"/>
        </w:rPr>
        <w:t>Niekontrolowane połowy ryb mogą przyczynić się do spadku ich liczebności. Ustalenie dwóch miejsc odłowu węgorza za pomocą przestaw przyczyni się do zachowania populacji ryb bytujących w wodach rzeki Drwęcy, najlepiej przystosowanych do istniejących lokalnych warunków. Miejsca połowu określa załącznik nr 3 do niniejszego zarządzenia. Ograniczenia czasowe w wykorzystaniu niektórych rybackich narzędzi połowowych mają na celu ochronę innych niż ryby grup zwierząt, które występują w rezerwacie Rzeka Drwęca</w:t>
      </w:r>
      <w:r w:rsidRPr="00615C37">
        <w:rPr>
          <w:rFonts w:ascii="Calibri" w:hAnsi="Calibri" w:cs="Calibri"/>
          <w:i/>
          <w:color w:val="000000"/>
        </w:rPr>
        <w:t>.</w:t>
      </w:r>
    </w:p>
    <w:p w:rsidR="00615C37" w:rsidRPr="00615C37" w:rsidRDefault="004D1AB5" w:rsidP="00615C37">
      <w:pPr>
        <w:pStyle w:val="Zawartotabeli"/>
        <w:numPr>
          <w:ilvl w:val="0"/>
          <w:numId w:val="9"/>
        </w:numPr>
        <w:snapToGrid w:val="0"/>
        <w:spacing w:line="360" w:lineRule="auto"/>
        <w:rPr>
          <w:rFonts w:ascii="Calibri" w:hAnsi="Calibri" w:cs="Calibri"/>
          <w:color w:val="000000"/>
        </w:rPr>
      </w:pPr>
      <w:r w:rsidRPr="00615C37">
        <w:rPr>
          <w:rFonts w:ascii="Calibri" w:hAnsi="Calibri" w:cs="Calibri"/>
          <w:bCs/>
          <w:color w:val="000000"/>
        </w:rPr>
        <w:t>Wprowadzenie limitów zezwoleń wędkarskich na jeziorze Drwęckim oraz o</w:t>
      </w:r>
      <w:r w:rsidRPr="00615C37">
        <w:rPr>
          <w:rFonts w:ascii="Calibri" w:hAnsi="Calibri" w:cs="Calibri"/>
        </w:rPr>
        <w:t>kreślenie zasad amatorskiego połowu ryb na rzece Drwęcy</w:t>
      </w:r>
      <w:r w:rsidRPr="00615C37">
        <w:rPr>
          <w:rFonts w:ascii="Calibri" w:hAnsi="Calibri" w:cs="Calibri"/>
          <w:color w:val="000000"/>
        </w:rPr>
        <w:t xml:space="preserve"> (wskazane w pkt 2 zał. nr 2 zarządzenia)</w:t>
      </w:r>
      <w:r w:rsidRPr="00615C37">
        <w:rPr>
          <w:rFonts w:ascii="Calibri" w:hAnsi="Calibri" w:cs="Calibri"/>
          <w:bCs/>
          <w:color w:val="000000"/>
        </w:rPr>
        <w:t xml:space="preserve"> </w:t>
      </w:r>
    </w:p>
    <w:p w:rsidR="00615C37" w:rsidRPr="00615C37" w:rsidRDefault="004D1AB5" w:rsidP="00615C37">
      <w:pPr>
        <w:pStyle w:val="Zawartotabeli"/>
        <w:snapToGrid w:val="0"/>
        <w:spacing w:line="360" w:lineRule="auto"/>
        <w:rPr>
          <w:rFonts w:ascii="Calibri" w:hAnsi="Calibri" w:cs="Calibri"/>
          <w:color w:val="000000"/>
        </w:rPr>
      </w:pPr>
      <w:r w:rsidRPr="00615C37">
        <w:rPr>
          <w:rFonts w:ascii="Calibri" w:hAnsi="Calibri" w:cs="Calibri"/>
          <w:color w:val="000000"/>
        </w:rPr>
        <w:t>Nadmierne połowy wędkarskie mogą przyczynić się do spadku liczebności ryb. Ustalenie limitów połowów wędkarskich przyczyni się do zachowania populacji naturalnie wycierających się ryb, najlepiej przystosowanych do istniejących lokalnych warunków. Zarządzenie wskazuje ponadto, że na odcinkach rzeki Drwęcy posiadających użytkowników rybackich amatorski połów ryb winien odbywać się zgodnie z obowiązującymi operatami rybackimi oraz regulaminami amatorskiego połowu ryb.</w:t>
      </w:r>
    </w:p>
    <w:p w:rsidR="00615C37" w:rsidRPr="00615C37" w:rsidRDefault="004D1AB5" w:rsidP="00615C37">
      <w:pPr>
        <w:pStyle w:val="Zawartotabeli"/>
        <w:numPr>
          <w:ilvl w:val="0"/>
          <w:numId w:val="9"/>
        </w:numPr>
        <w:snapToGrid w:val="0"/>
        <w:spacing w:line="360" w:lineRule="auto"/>
        <w:rPr>
          <w:rFonts w:ascii="Calibri" w:hAnsi="Calibri" w:cs="Calibri"/>
          <w:color w:val="000000"/>
        </w:rPr>
      </w:pPr>
      <w:r w:rsidRPr="00615C37">
        <w:rPr>
          <w:rFonts w:ascii="Calibri" w:hAnsi="Calibri" w:cs="Calibri"/>
          <w:bCs/>
          <w:color w:val="000000"/>
        </w:rPr>
        <w:t xml:space="preserve">Odłów tarlaków, prowadzenia zarybień oraz niedopuszczenie do przegradzania rzeki urządzeniami uniemożliwiającymi rybom swobodny przepływ </w:t>
      </w:r>
      <w:r w:rsidRPr="00615C37">
        <w:rPr>
          <w:rFonts w:ascii="Calibri" w:hAnsi="Calibri" w:cs="Calibri"/>
          <w:color w:val="000000"/>
        </w:rPr>
        <w:t>(wskazane w pkt 3 zał. nr 2 zarządzenia)</w:t>
      </w:r>
    </w:p>
    <w:p w:rsidR="00615C37" w:rsidRPr="00615C37" w:rsidRDefault="004D1AB5" w:rsidP="00615C37">
      <w:pPr>
        <w:pStyle w:val="Zawartotabeli"/>
        <w:snapToGrid w:val="0"/>
        <w:spacing w:line="360" w:lineRule="auto"/>
        <w:rPr>
          <w:rFonts w:ascii="Calibri" w:hAnsi="Calibri" w:cs="Calibri"/>
          <w:color w:val="000000"/>
        </w:rPr>
      </w:pPr>
      <w:r w:rsidRPr="00615C37">
        <w:rPr>
          <w:rFonts w:ascii="Calibri" w:hAnsi="Calibri" w:cs="Calibri"/>
          <w:color w:val="000000"/>
        </w:rPr>
        <w:t xml:space="preserve">Ze względu na występujące w rezerwacie trudności z osiągnięciem sukcesu rozrodczego w wyniku naturalnego tarła (jak np. w przypadku szczupaka w obrębie jeziora Drwęckiego) organ uznał za zasadne prowadzenie zarybień w celu zwiększenia populacji gatunków naturalnie występujących w wodach rezerwatowych. Dopuszcza się prowadzenie działań związanych z zarybieniami </w:t>
      </w:r>
      <w:r w:rsidRPr="00615C37">
        <w:rPr>
          <w:rFonts w:ascii="Calibri" w:hAnsi="Calibri" w:cs="Calibri"/>
          <w:color w:val="000000"/>
        </w:rPr>
        <w:lastRenderedPageBreak/>
        <w:t>gatunkami ryb określonymi w pozytywnie zaopiniowanych operatach rybackich dla poszczególnych obwodów rybackich. Dodatkowo ograniczenie możliwości przegradzania rzeki Drwęcy na odcinkach od jazu w Idzbarku do jeziora Drwęckiego oraz od dolnej krawędzi jazu w Samborowie do granicy województwa warmińsko-mazurskiego, a także dopływów rzeki Drwęcy w granicach rezerwatu pozwoli na swobodną migrację ryb, w tym w trakcie wędrówek tarłowych.</w:t>
      </w:r>
    </w:p>
    <w:p w:rsidR="00615C37" w:rsidRPr="00615C37" w:rsidRDefault="004D1AB5" w:rsidP="00615C37">
      <w:pPr>
        <w:pStyle w:val="Zawartotabeli"/>
        <w:numPr>
          <w:ilvl w:val="0"/>
          <w:numId w:val="9"/>
        </w:numPr>
        <w:snapToGrid w:val="0"/>
        <w:spacing w:line="360" w:lineRule="auto"/>
        <w:rPr>
          <w:rFonts w:ascii="Calibri" w:hAnsi="Calibri" w:cs="Calibri"/>
          <w:color w:val="000000"/>
        </w:rPr>
      </w:pPr>
      <w:r w:rsidRPr="00615C37">
        <w:rPr>
          <w:rFonts w:ascii="Calibri" w:hAnsi="Calibri" w:cs="Calibri"/>
          <w:bCs/>
          <w:color w:val="000000"/>
        </w:rPr>
        <w:t xml:space="preserve">Kontrola przez Straż Rybacką osób łowiących na terenie rezerwatu </w:t>
      </w:r>
      <w:r w:rsidRPr="00615C37">
        <w:rPr>
          <w:rFonts w:ascii="Calibri" w:hAnsi="Calibri" w:cs="Calibri"/>
          <w:color w:val="000000"/>
        </w:rPr>
        <w:t xml:space="preserve">(wskazane w pkt 4 zał. nr 2 zarządzenia). </w:t>
      </w:r>
    </w:p>
    <w:p w:rsidR="00615C37" w:rsidRPr="00615C37" w:rsidRDefault="004D1AB5" w:rsidP="00615C37">
      <w:pPr>
        <w:pStyle w:val="Zawartotabeli"/>
        <w:snapToGrid w:val="0"/>
        <w:spacing w:line="360" w:lineRule="auto"/>
        <w:rPr>
          <w:rFonts w:ascii="Calibri" w:hAnsi="Calibri" w:cs="Calibri"/>
          <w:color w:val="000000"/>
        </w:rPr>
      </w:pPr>
      <w:r w:rsidRPr="00615C37">
        <w:rPr>
          <w:rFonts w:ascii="Calibri" w:hAnsi="Calibri" w:cs="Calibri"/>
          <w:color w:val="000000"/>
        </w:rPr>
        <w:t>Ze względu na odnotowywane przypadki nielegalnego połowu ryb konieczne jest przeprowadzanie kontroli, przez Straż Rybacką oraz użytkowników poszczególnych obwodów rybackich, osób łowiących na terenie rezerwatu.</w:t>
      </w:r>
    </w:p>
    <w:p w:rsidR="00615C37" w:rsidRPr="00615C37" w:rsidRDefault="004D1AB5" w:rsidP="00615C37">
      <w:pPr>
        <w:pStyle w:val="Zawartotabeli"/>
        <w:numPr>
          <w:ilvl w:val="0"/>
          <w:numId w:val="9"/>
        </w:numPr>
        <w:snapToGrid w:val="0"/>
        <w:spacing w:line="360" w:lineRule="auto"/>
        <w:rPr>
          <w:rFonts w:ascii="Calibri" w:hAnsi="Calibri" w:cs="Calibri"/>
          <w:color w:val="000000"/>
        </w:rPr>
      </w:pPr>
      <w:r w:rsidRPr="00615C37">
        <w:rPr>
          <w:rFonts w:ascii="Calibri" w:hAnsi="Calibri" w:cs="Calibri"/>
          <w:color w:val="000000"/>
        </w:rPr>
        <w:t>Ograniczenie prac utrzymaniowych do ręcznego usuwania zatorów (wskazane w pkt 5 zał. nr 2 zarządzenia)</w:t>
      </w:r>
    </w:p>
    <w:p w:rsidR="00615C37" w:rsidRPr="00615C37" w:rsidRDefault="004D1AB5" w:rsidP="00615C37">
      <w:pPr>
        <w:pStyle w:val="Zawartotabeli"/>
        <w:snapToGrid w:val="0"/>
        <w:spacing w:after="100" w:afterAutospacing="1" w:line="360" w:lineRule="auto"/>
        <w:rPr>
          <w:rFonts w:ascii="Calibri" w:hAnsi="Calibri" w:cs="Calibri"/>
          <w:color w:val="000000"/>
        </w:rPr>
      </w:pPr>
      <w:r w:rsidRPr="00615C37">
        <w:rPr>
          <w:rFonts w:ascii="Calibri" w:hAnsi="Calibri" w:cs="Calibri"/>
          <w:color w:val="000000"/>
        </w:rPr>
        <w:t>Przedmiotowe zarządzenie dopuszcza wykonywanie prac utrzymaniowych na wodach rzeki Drwęcy i jej dopływów znajdujących się w granicach rezerwatu w celu ochrony przed podtopieniem istniejących obiektów budowlanych w granicach miejscowości, przez które rzeki przepływają, jak również w obrębie przepraw mostowych. Jednakże ze względu na konieczność zapewnienia ochrony ekosystemowi cieków oraz siedliskom ryb i minogów dopuszczalne prace ograniczono do ręcznego usuwania zatorów.</w:t>
      </w:r>
    </w:p>
    <w:p w:rsidR="00615C37" w:rsidRPr="00615C37" w:rsidRDefault="004D1AB5" w:rsidP="00615C37">
      <w:pPr>
        <w:pStyle w:val="Zawartotabeli"/>
        <w:snapToGrid w:val="0"/>
        <w:spacing w:after="100" w:afterAutospacing="1" w:line="360" w:lineRule="auto"/>
        <w:rPr>
          <w:rFonts w:ascii="Calibri" w:hAnsi="Calibri" w:cs="Calibri"/>
          <w:iCs/>
          <w:color w:val="000000"/>
        </w:rPr>
      </w:pPr>
      <w:r w:rsidRPr="00615C37">
        <w:rPr>
          <w:rFonts w:ascii="Calibri" w:hAnsi="Calibri" w:cs="Calibri"/>
          <w:color w:val="000000"/>
        </w:rPr>
        <w:t xml:space="preserve">Korzystając z delegacji ustawowej zawartej w art. 15 ust. 1 pkt 14 ustawy z dnia 16 kwietnia 2004 r. o ochronie przyrody, zgodnie z którymi regionalny dyrektor ochrony środowiska wyznacza w rezerwatach przyrody miejsca połowu ryb w związku z prowadzoną gospodarką rybacką, niniejszym zarządzeniem dokonano wyznaczenia miejsc połowu ryb przez podmioty aktualnie uprawnione do rybactwa na terenie rezerwatu przyrody </w:t>
      </w:r>
      <w:r w:rsidRPr="00615C37">
        <w:rPr>
          <w:rFonts w:ascii="Calibri" w:hAnsi="Calibri" w:cs="Calibri"/>
          <w:iCs/>
          <w:color w:val="000000"/>
        </w:rPr>
        <w:t>Rzeka Drwęca</w:t>
      </w:r>
      <w:r w:rsidRPr="00615C37">
        <w:rPr>
          <w:rFonts w:ascii="Calibri" w:hAnsi="Calibri" w:cs="Calibri"/>
          <w:i/>
          <w:iCs/>
          <w:color w:val="000000"/>
        </w:rPr>
        <w:t xml:space="preserve"> </w:t>
      </w:r>
      <w:r w:rsidRPr="00615C37">
        <w:rPr>
          <w:rFonts w:ascii="Calibri" w:hAnsi="Calibri" w:cs="Calibri"/>
          <w:iCs/>
          <w:color w:val="000000"/>
        </w:rPr>
        <w:t>w granicach województwa warmińsko-mazurskiego.</w:t>
      </w:r>
    </w:p>
    <w:p w:rsidR="004D1AB5" w:rsidRDefault="004D1AB5" w:rsidP="00615C37">
      <w:pPr>
        <w:pStyle w:val="Zawartotabeli"/>
        <w:snapToGrid w:val="0"/>
        <w:spacing w:after="100" w:afterAutospacing="1" w:line="360" w:lineRule="auto"/>
        <w:rPr>
          <w:rFonts w:ascii="Calibri" w:hAnsi="Calibri" w:cs="Calibri"/>
          <w:iCs/>
          <w:color w:val="000000"/>
        </w:rPr>
      </w:pPr>
      <w:r w:rsidRPr="00615C37">
        <w:rPr>
          <w:rFonts w:ascii="Calibri" w:hAnsi="Calibri" w:cs="Calibri"/>
          <w:iCs/>
          <w:color w:val="000000"/>
        </w:rPr>
        <w:t>Przedmiotowe zarządzenie obowiązuje do dnia 24 sierpnia 2024 r.</w:t>
      </w:r>
    </w:p>
    <w:p w:rsidR="00615C37" w:rsidRPr="00A47C03" w:rsidRDefault="00615C37" w:rsidP="00615C37">
      <w:pPr>
        <w:rPr>
          <w:rFonts w:ascii="Calibri" w:hAnsi="Calibri" w:cs="Calibri"/>
          <w:kern w:val="2"/>
          <w:sz w:val="20"/>
          <w:szCs w:val="20"/>
        </w:rPr>
      </w:pPr>
      <w:r w:rsidRPr="00A47C03">
        <w:rPr>
          <w:rFonts w:ascii="Calibri" w:hAnsi="Calibri" w:cs="Calibri"/>
          <w:kern w:val="2"/>
          <w:sz w:val="20"/>
          <w:szCs w:val="20"/>
        </w:rPr>
        <w:t>Z up. REGIONALNEGO DYREKTORA</w:t>
      </w:r>
    </w:p>
    <w:p w:rsidR="00615C37" w:rsidRPr="00A47C03" w:rsidRDefault="00615C37" w:rsidP="00615C37">
      <w:pPr>
        <w:rPr>
          <w:rFonts w:ascii="Calibri" w:hAnsi="Calibri" w:cs="Calibri"/>
          <w:kern w:val="2"/>
          <w:sz w:val="20"/>
          <w:szCs w:val="20"/>
        </w:rPr>
      </w:pPr>
      <w:r w:rsidRPr="00A47C03">
        <w:rPr>
          <w:rFonts w:ascii="Calibri" w:hAnsi="Calibri" w:cs="Calibri"/>
          <w:kern w:val="2"/>
          <w:sz w:val="20"/>
          <w:szCs w:val="20"/>
        </w:rPr>
        <w:t>OCHRONY ŚRODOWISKA W OLSZTYNIE</w:t>
      </w:r>
    </w:p>
    <w:p w:rsidR="00615C37" w:rsidRPr="00A47C03" w:rsidRDefault="00615C37" w:rsidP="00615C37">
      <w:pPr>
        <w:rPr>
          <w:rFonts w:ascii="Calibri" w:hAnsi="Calibri" w:cs="Calibri"/>
          <w:kern w:val="2"/>
          <w:sz w:val="20"/>
          <w:szCs w:val="20"/>
        </w:rPr>
      </w:pPr>
      <w:r w:rsidRPr="00A47C03">
        <w:rPr>
          <w:rFonts w:ascii="Calibri" w:hAnsi="Calibri" w:cs="Calibri"/>
          <w:kern w:val="2"/>
          <w:sz w:val="20"/>
          <w:szCs w:val="20"/>
        </w:rPr>
        <w:t>Aleksandra Krzysztoń-Rzodkiewicz</w:t>
      </w:r>
    </w:p>
    <w:p w:rsidR="00615C37" w:rsidRPr="00A47C03" w:rsidRDefault="00615C37" w:rsidP="00615C37">
      <w:pPr>
        <w:rPr>
          <w:rFonts w:ascii="Calibri" w:hAnsi="Calibri" w:cs="Calibri"/>
          <w:kern w:val="2"/>
          <w:sz w:val="20"/>
          <w:szCs w:val="20"/>
        </w:rPr>
      </w:pPr>
      <w:r w:rsidRPr="00A47C03">
        <w:rPr>
          <w:rFonts w:ascii="Calibri" w:hAnsi="Calibri" w:cs="Calibri"/>
          <w:kern w:val="2"/>
          <w:sz w:val="20"/>
          <w:szCs w:val="20"/>
        </w:rPr>
        <w:t xml:space="preserve">p.o. Zastępcy Regionalnego Dyrektora Ochrony Środowiska – </w:t>
      </w:r>
    </w:p>
    <w:p w:rsidR="00AE5C28" w:rsidRPr="00615C37" w:rsidRDefault="00615C37" w:rsidP="00615C37">
      <w:pPr>
        <w:rPr>
          <w:rFonts w:ascii="Calibri" w:hAnsi="Calibri" w:cs="Calibri"/>
          <w:kern w:val="2"/>
          <w:sz w:val="20"/>
          <w:szCs w:val="20"/>
        </w:rPr>
      </w:pPr>
      <w:r w:rsidRPr="00A47C03">
        <w:rPr>
          <w:rFonts w:ascii="Calibri" w:hAnsi="Calibri" w:cs="Calibri"/>
          <w:kern w:val="2"/>
          <w:sz w:val="20"/>
          <w:szCs w:val="20"/>
        </w:rPr>
        <w:t>- Regionalnego Konserwatora Przyrody w Olsztynie</w:t>
      </w:r>
    </w:p>
    <w:sectPr w:rsidR="00AE5C28" w:rsidRPr="00615C37">
      <w:footerReference w:type="default" r:id="rId8"/>
      <w:pgSz w:w="11906" w:h="16838"/>
      <w:pgMar w:top="1134" w:right="1134" w:bottom="1134" w:left="1134" w:header="708"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37E" w:rsidRDefault="008B437E">
      <w:r>
        <w:separator/>
      </w:r>
    </w:p>
  </w:endnote>
  <w:endnote w:type="continuationSeparator" w:id="0">
    <w:p w:rsidR="008B437E" w:rsidRDefault="008B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ohit Hindi">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WeidemannItcTEE-Book">
    <w:altName w:val="Times New Roman"/>
    <w:charset w:val="EE"/>
    <w:family w:val="auto"/>
    <w:pitch w:val="default"/>
  </w:font>
  <w:font w:name="WeidemannItcTEE-Bold">
    <w:altName w:val="Times New Roman"/>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EB0" w:rsidRDefault="00403E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37E" w:rsidRDefault="008B437E">
      <w:r>
        <w:separator/>
      </w:r>
    </w:p>
  </w:footnote>
  <w:footnote w:type="continuationSeparator" w:id="0">
    <w:p w:rsidR="008B437E" w:rsidRDefault="008B43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pStyle w:val="podstawa"/>
      <w:lvlText w:val="%1)"/>
      <w:lvlJc w:val="left"/>
      <w:pPr>
        <w:tabs>
          <w:tab w:val="num" w:pos="360"/>
        </w:tabs>
        <w:ind w:left="36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rPr>
        <w:rFonts w:ascii="Symbol" w:hAnsi="Symbol" w:cs="OpenSymbol"/>
      </w:r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rPr>
        <w:rFonts w:ascii="Symbol" w:hAnsi="Symbol" w:cs="OpenSymbol"/>
      </w:rPr>
    </w:lvl>
    <w:lvl w:ilvl="5">
      <w:start w:val="1"/>
      <w:numFmt w:val="decimal"/>
      <w:lvlText w:val="%6."/>
      <w:lvlJc w:val="left"/>
      <w:pPr>
        <w:tabs>
          <w:tab w:val="num" w:pos="2520"/>
        </w:tabs>
        <w:ind w:left="2520" w:hanging="360"/>
      </w:pPr>
      <w:rPr>
        <w:rFonts w:ascii="Symbol" w:hAnsi="Symbol" w:cs="OpenSymbol"/>
      </w:rPr>
    </w:lvl>
    <w:lvl w:ilvl="6">
      <w:start w:val="1"/>
      <w:numFmt w:val="decimal"/>
      <w:lvlText w:val="%7."/>
      <w:lvlJc w:val="left"/>
      <w:pPr>
        <w:tabs>
          <w:tab w:val="num" w:pos="2880"/>
        </w:tabs>
        <w:ind w:left="2880" w:hanging="360"/>
      </w:pPr>
      <w:rPr>
        <w:rFonts w:ascii="Symbol" w:hAnsi="Symbol" w:cs="OpenSymbol"/>
      </w:rPr>
    </w:lvl>
    <w:lvl w:ilvl="7">
      <w:start w:val="1"/>
      <w:numFmt w:val="decimal"/>
      <w:lvlText w:val="%8."/>
      <w:lvlJc w:val="left"/>
      <w:pPr>
        <w:tabs>
          <w:tab w:val="num" w:pos="3240"/>
        </w:tabs>
        <w:ind w:left="3240" w:hanging="360"/>
      </w:pPr>
      <w:rPr>
        <w:rFonts w:ascii="Symbol" w:hAnsi="Symbol" w:cs="OpenSymbol"/>
      </w:rPr>
    </w:lvl>
    <w:lvl w:ilvl="8">
      <w:start w:val="1"/>
      <w:numFmt w:val="decimal"/>
      <w:lvlText w:val="%9."/>
      <w:lvlJc w:val="left"/>
      <w:pPr>
        <w:tabs>
          <w:tab w:val="num" w:pos="3600"/>
        </w:tabs>
        <w:ind w:left="3600" w:hanging="360"/>
      </w:pPr>
      <w:rPr>
        <w:rFonts w:ascii="Symbol" w:hAnsi="Symbol" w:cs="Open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b/>
      </w:rPr>
    </w:lvl>
  </w:abstractNum>
  <w:abstractNum w:abstractNumId="4" w15:restartNumberingAfterBreak="0">
    <w:nsid w:val="03422659"/>
    <w:multiLevelType w:val="hybridMultilevel"/>
    <w:tmpl w:val="D1E03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D6326C"/>
    <w:multiLevelType w:val="hybridMultilevel"/>
    <w:tmpl w:val="342CC6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6878E0"/>
    <w:multiLevelType w:val="multilevel"/>
    <w:tmpl w:val="00000003"/>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rPr>
        <w:rFonts w:ascii="Symbol" w:hAnsi="Symbol" w:cs="OpenSymbol"/>
      </w:r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rPr>
        <w:rFonts w:ascii="Symbol" w:hAnsi="Symbol" w:cs="OpenSymbol"/>
      </w:rPr>
    </w:lvl>
    <w:lvl w:ilvl="5">
      <w:start w:val="1"/>
      <w:numFmt w:val="decimal"/>
      <w:lvlText w:val="%6."/>
      <w:lvlJc w:val="left"/>
      <w:pPr>
        <w:tabs>
          <w:tab w:val="num" w:pos="2520"/>
        </w:tabs>
        <w:ind w:left="2520" w:hanging="360"/>
      </w:pPr>
      <w:rPr>
        <w:rFonts w:ascii="Symbol" w:hAnsi="Symbol" w:cs="OpenSymbol"/>
      </w:rPr>
    </w:lvl>
    <w:lvl w:ilvl="6">
      <w:start w:val="1"/>
      <w:numFmt w:val="decimal"/>
      <w:lvlText w:val="%7."/>
      <w:lvlJc w:val="left"/>
      <w:pPr>
        <w:tabs>
          <w:tab w:val="num" w:pos="2880"/>
        </w:tabs>
        <w:ind w:left="2880" w:hanging="360"/>
      </w:pPr>
      <w:rPr>
        <w:rFonts w:ascii="Symbol" w:hAnsi="Symbol" w:cs="OpenSymbol"/>
      </w:rPr>
    </w:lvl>
    <w:lvl w:ilvl="7">
      <w:start w:val="1"/>
      <w:numFmt w:val="decimal"/>
      <w:lvlText w:val="%8."/>
      <w:lvlJc w:val="left"/>
      <w:pPr>
        <w:tabs>
          <w:tab w:val="num" w:pos="3240"/>
        </w:tabs>
        <w:ind w:left="3240" w:hanging="360"/>
      </w:pPr>
      <w:rPr>
        <w:rFonts w:ascii="Symbol" w:hAnsi="Symbol" w:cs="OpenSymbol"/>
      </w:rPr>
    </w:lvl>
    <w:lvl w:ilvl="8">
      <w:start w:val="1"/>
      <w:numFmt w:val="decimal"/>
      <w:lvlText w:val="%9."/>
      <w:lvlJc w:val="left"/>
      <w:pPr>
        <w:tabs>
          <w:tab w:val="num" w:pos="3600"/>
        </w:tabs>
        <w:ind w:left="3600" w:hanging="360"/>
      </w:pPr>
      <w:rPr>
        <w:rFonts w:ascii="Symbol" w:hAnsi="Symbol" w:cs="OpenSymbol"/>
      </w:rPr>
    </w:lvl>
  </w:abstractNum>
  <w:abstractNum w:abstractNumId="7" w15:restartNumberingAfterBreak="0">
    <w:nsid w:val="49AA534A"/>
    <w:multiLevelType w:val="hybridMultilevel"/>
    <w:tmpl w:val="2B14E6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1030B5"/>
    <w:multiLevelType w:val="hybridMultilevel"/>
    <w:tmpl w:val="8D5A26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DC3"/>
    <w:rsid w:val="0000311E"/>
    <w:rsid w:val="000055F2"/>
    <w:rsid w:val="00006645"/>
    <w:rsid w:val="00040DBB"/>
    <w:rsid w:val="000702EE"/>
    <w:rsid w:val="000840C8"/>
    <w:rsid w:val="000906F1"/>
    <w:rsid w:val="0009575E"/>
    <w:rsid w:val="00095DA7"/>
    <w:rsid w:val="000B0976"/>
    <w:rsid w:val="000C41A6"/>
    <w:rsid w:val="000E2114"/>
    <w:rsid w:val="0010097F"/>
    <w:rsid w:val="00107A5F"/>
    <w:rsid w:val="001431BF"/>
    <w:rsid w:val="00160F05"/>
    <w:rsid w:val="00173524"/>
    <w:rsid w:val="00183DC3"/>
    <w:rsid w:val="00183F10"/>
    <w:rsid w:val="001844AB"/>
    <w:rsid w:val="001A5255"/>
    <w:rsid w:val="001B47E3"/>
    <w:rsid w:val="001E5A3F"/>
    <w:rsid w:val="001F0CB8"/>
    <w:rsid w:val="001F383E"/>
    <w:rsid w:val="002062DD"/>
    <w:rsid w:val="00214444"/>
    <w:rsid w:val="002258A9"/>
    <w:rsid w:val="00263C96"/>
    <w:rsid w:val="00276251"/>
    <w:rsid w:val="00280779"/>
    <w:rsid w:val="00284619"/>
    <w:rsid w:val="00290B56"/>
    <w:rsid w:val="00293140"/>
    <w:rsid w:val="002A61A5"/>
    <w:rsid w:val="002B7DD5"/>
    <w:rsid w:val="002C5F3D"/>
    <w:rsid w:val="002E4FF1"/>
    <w:rsid w:val="00320460"/>
    <w:rsid w:val="00320864"/>
    <w:rsid w:val="00333A0F"/>
    <w:rsid w:val="00344715"/>
    <w:rsid w:val="00362CD8"/>
    <w:rsid w:val="003810D6"/>
    <w:rsid w:val="003A202C"/>
    <w:rsid w:val="003A5656"/>
    <w:rsid w:val="003C1651"/>
    <w:rsid w:val="003F17DE"/>
    <w:rsid w:val="003F6307"/>
    <w:rsid w:val="00403EB0"/>
    <w:rsid w:val="00416354"/>
    <w:rsid w:val="004434E1"/>
    <w:rsid w:val="004568AB"/>
    <w:rsid w:val="00465DE5"/>
    <w:rsid w:val="00471579"/>
    <w:rsid w:val="004B10BD"/>
    <w:rsid w:val="004C4A8C"/>
    <w:rsid w:val="004D1AB5"/>
    <w:rsid w:val="004F28C5"/>
    <w:rsid w:val="00515193"/>
    <w:rsid w:val="00520D6C"/>
    <w:rsid w:val="00544BB5"/>
    <w:rsid w:val="00562DF9"/>
    <w:rsid w:val="00563673"/>
    <w:rsid w:val="00565294"/>
    <w:rsid w:val="00581A62"/>
    <w:rsid w:val="00584C9C"/>
    <w:rsid w:val="005950F9"/>
    <w:rsid w:val="00595330"/>
    <w:rsid w:val="005B3736"/>
    <w:rsid w:val="005B38F4"/>
    <w:rsid w:val="005C3DCC"/>
    <w:rsid w:val="005D547F"/>
    <w:rsid w:val="005D712C"/>
    <w:rsid w:val="005E0FFA"/>
    <w:rsid w:val="005F11C0"/>
    <w:rsid w:val="005F29DC"/>
    <w:rsid w:val="00615C37"/>
    <w:rsid w:val="00624461"/>
    <w:rsid w:val="006255DB"/>
    <w:rsid w:val="00691363"/>
    <w:rsid w:val="00693652"/>
    <w:rsid w:val="006966AA"/>
    <w:rsid w:val="006D6ADF"/>
    <w:rsid w:val="006D772C"/>
    <w:rsid w:val="006F7680"/>
    <w:rsid w:val="007149AD"/>
    <w:rsid w:val="007157B4"/>
    <w:rsid w:val="0072695F"/>
    <w:rsid w:val="00762665"/>
    <w:rsid w:val="00771E4C"/>
    <w:rsid w:val="007A4F79"/>
    <w:rsid w:val="007C4760"/>
    <w:rsid w:val="007C6EB6"/>
    <w:rsid w:val="007F3910"/>
    <w:rsid w:val="00821FB7"/>
    <w:rsid w:val="0083501D"/>
    <w:rsid w:val="00837C6A"/>
    <w:rsid w:val="00845A4B"/>
    <w:rsid w:val="00851152"/>
    <w:rsid w:val="008762AC"/>
    <w:rsid w:val="008831C2"/>
    <w:rsid w:val="00893848"/>
    <w:rsid w:val="008B2AD2"/>
    <w:rsid w:val="008B437E"/>
    <w:rsid w:val="008B7EC4"/>
    <w:rsid w:val="008C1BC6"/>
    <w:rsid w:val="008F254F"/>
    <w:rsid w:val="00937E30"/>
    <w:rsid w:val="00955652"/>
    <w:rsid w:val="00974252"/>
    <w:rsid w:val="009D6BBB"/>
    <w:rsid w:val="00A16609"/>
    <w:rsid w:val="00A226DC"/>
    <w:rsid w:val="00A47C03"/>
    <w:rsid w:val="00A5510A"/>
    <w:rsid w:val="00A70F21"/>
    <w:rsid w:val="00A91B75"/>
    <w:rsid w:val="00A95CB2"/>
    <w:rsid w:val="00AA12F1"/>
    <w:rsid w:val="00AA77F8"/>
    <w:rsid w:val="00AE5C28"/>
    <w:rsid w:val="00AF1B1E"/>
    <w:rsid w:val="00B0292A"/>
    <w:rsid w:val="00B06888"/>
    <w:rsid w:val="00B21821"/>
    <w:rsid w:val="00B24F0A"/>
    <w:rsid w:val="00B62F43"/>
    <w:rsid w:val="00C13476"/>
    <w:rsid w:val="00C54938"/>
    <w:rsid w:val="00C623C1"/>
    <w:rsid w:val="00C70954"/>
    <w:rsid w:val="00C710A8"/>
    <w:rsid w:val="00C9158F"/>
    <w:rsid w:val="00CA3A5E"/>
    <w:rsid w:val="00CB08CB"/>
    <w:rsid w:val="00CF5F69"/>
    <w:rsid w:val="00D00902"/>
    <w:rsid w:val="00D162F4"/>
    <w:rsid w:val="00D35EFD"/>
    <w:rsid w:val="00D44669"/>
    <w:rsid w:val="00D44804"/>
    <w:rsid w:val="00D51091"/>
    <w:rsid w:val="00D57075"/>
    <w:rsid w:val="00D75485"/>
    <w:rsid w:val="00DA5491"/>
    <w:rsid w:val="00DA7CAB"/>
    <w:rsid w:val="00DC6E25"/>
    <w:rsid w:val="00DC7735"/>
    <w:rsid w:val="00DD65E8"/>
    <w:rsid w:val="00DE21DE"/>
    <w:rsid w:val="00DF1319"/>
    <w:rsid w:val="00DF1CA2"/>
    <w:rsid w:val="00E061B0"/>
    <w:rsid w:val="00E141D3"/>
    <w:rsid w:val="00E23C22"/>
    <w:rsid w:val="00E42D7A"/>
    <w:rsid w:val="00E6698C"/>
    <w:rsid w:val="00E73EBA"/>
    <w:rsid w:val="00E742A1"/>
    <w:rsid w:val="00E90F91"/>
    <w:rsid w:val="00EA1BBA"/>
    <w:rsid w:val="00EB703A"/>
    <w:rsid w:val="00ED230F"/>
    <w:rsid w:val="00EE0498"/>
    <w:rsid w:val="00EE5BF5"/>
    <w:rsid w:val="00EF41ED"/>
    <w:rsid w:val="00EF729F"/>
    <w:rsid w:val="00F523F6"/>
    <w:rsid w:val="00F67C2B"/>
    <w:rsid w:val="00F72EBB"/>
    <w:rsid w:val="00F77F44"/>
    <w:rsid w:val="00FC2BD5"/>
    <w:rsid w:val="00FF0F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FC5B503-3593-47ED-A3FB-D777A101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rPr>
      <w:rFonts w:eastAsia="Lucida Sans Unicode"/>
      <w:kern w:val="1"/>
      <w:sz w:val="24"/>
      <w:szCs w:val="24"/>
      <w:lang w:eastAsia="zh-CN"/>
    </w:rPr>
  </w:style>
  <w:style w:type="paragraph" w:styleId="Nagwek1">
    <w:name w:val="heading 1"/>
    <w:basedOn w:val="Normalny"/>
    <w:next w:val="Normalny"/>
    <w:link w:val="Nagwek1Znak"/>
    <w:uiPriority w:val="9"/>
    <w:qFormat/>
    <w:rsid w:val="00A47C03"/>
    <w:pPr>
      <w:keepNext/>
      <w:keepLines/>
      <w:spacing w:before="240"/>
      <w:outlineLvl w:val="0"/>
    </w:pPr>
    <w:rPr>
      <w:rFonts w:ascii="Calibri Light" w:eastAsia="Times New Roman" w:hAnsi="Calibri Light"/>
      <w:color w:val="2E74B5"/>
      <w:sz w:val="32"/>
      <w:szCs w:val="32"/>
      <w:lang w:eastAsia="en-US"/>
    </w:rPr>
  </w:style>
  <w:style w:type="paragraph" w:styleId="Nagwek2">
    <w:name w:val="heading 2"/>
    <w:basedOn w:val="Normalny"/>
    <w:next w:val="Normalny"/>
    <w:link w:val="Nagwek2Znak"/>
    <w:uiPriority w:val="9"/>
    <w:unhideWhenUsed/>
    <w:qFormat/>
    <w:rsid w:val="004D1AB5"/>
    <w:pPr>
      <w:keepNext/>
      <w:keepLines/>
      <w:spacing w:before="40"/>
      <w:outlineLvl w:val="1"/>
    </w:pPr>
    <w:rPr>
      <w:rFonts w:asciiTheme="majorHAnsi" w:eastAsiaTheme="majorEastAsia" w:hAnsiTheme="majorHAnsi" w:cstheme="majorBidi"/>
      <w:color w:val="2E74B5" w:themeColor="accent1" w:themeShade="BF"/>
      <w:sz w:val="26"/>
      <w:szCs w:val="26"/>
      <w:lang w:eastAsia="en-US"/>
    </w:rPr>
  </w:style>
  <w:style w:type="paragraph" w:styleId="Nagwek3">
    <w:name w:val="heading 3"/>
    <w:basedOn w:val="Normalny"/>
    <w:next w:val="Normalny"/>
    <w:qFormat/>
    <w:pPr>
      <w:keepNext/>
      <w:widowControl/>
      <w:numPr>
        <w:ilvl w:val="2"/>
        <w:numId w:val="1"/>
      </w:numPr>
      <w:suppressAutoHyphens w:val="0"/>
      <w:spacing w:line="360" w:lineRule="auto"/>
      <w:ind w:left="0" w:firstLine="0"/>
      <w:jc w:val="center"/>
      <w:outlineLvl w:val="2"/>
    </w:pPr>
    <w:rPr>
      <w:rFonts w:eastAsia="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Pr>
      <w:rFonts w:ascii="Symbol" w:hAnsi="Symbol" w:cs="OpenSymbol"/>
    </w:rPr>
  </w:style>
  <w:style w:type="character" w:customStyle="1" w:styleId="WW8Num4z0">
    <w:name w:val="WW8Num4z0"/>
    <w:rPr>
      <w:b/>
    </w:rPr>
  </w:style>
  <w:style w:type="character" w:customStyle="1" w:styleId="Domylnaczcionkaakapitu4">
    <w:name w:val="Domyślna czcionka akapitu4"/>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1">
    <w:name w:val="WW8Num3z1"/>
    <w:rPr>
      <w:rFonts w:ascii="OpenSymbol" w:hAnsi="OpenSymbol" w:cs="OpenSymbol"/>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Domylnaczcionkaakapitu3">
    <w:name w:val="Domyślna czcionka akapitu3"/>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Domylnaczcionkaakapitu2">
    <w:name w:val="Domyślna czcionka akapitu2"/>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Domylnaczcionkaakapitu1">
    <w:name w:val="Domyślna czcionka akapitu1"/>
  </w:style>
  <w:style w:type="character" w:customStyle="1" w:styleId="Znakiprzypiswdolnych">
    <w:name w:val="Znaki przypisów dolnych"/>
    <w:rPr>
      <w:vertAlign w:val="superscript"/>
    </w:rPr>
  </w:style>
  <w:style w:type="character" w:styleId="Uwydatnienie">
    <w:name w:val="Emphasis"/>
    <w:qFormat/>
    <w:rPr>
      <w:rFonts w:ascii="Times New Roman" w:hAnsi="Times New Roman" w:cs="Times New Roman"/>
      <w:i/>
      <w:iCs/>
    </w:rPr>
  </w:style>
  <w:style w:type="character" w:customStyle="1" w:styleId="Odwoanieprzypisudolnego1">
    <w:name w:val="Odwołanie przypisu dolnego1"/>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Znakinumeracji">
    <w:name w:val="Znaki numeracji"/>
    <w:rPr>
      <w:rFonts w:ascii="Garamond" w:hAnsi="Garamond" w:cs="Garamond"/>
      <w:sz w:val="22"/>
      <w:szCs w:val="22"/>
    </w:rPr>
  </w:style>
  <w:style w:type="character" w:customStyle="1" w:styleId="Odwoanieprzypisukocowego1">
    <w:name w:val="Odwołanie przypisu końcowego1"/>
    <w:rPr>
      <w:vertAlign w:val="superscript"/>
    </w:rPr>
  </w:style>
  <w:style w:type="character" w:customStyle="1" w:styleId="Odwoanieprzypisudolnego2">
    <w:name w:val="Odwołanie przypisu dolnego2"/>
    <w:rPr>
      <w:vertAlign w:val="superscript"/>
    </w:rPr>
  </w:style>
  <w:style w:type="character" w:customStyle="1" w:styleId="Odwoanieprzypisukocowego2">
    <w:name w:val="Odwołanie przypisu końcowego2"/>
    <w:rPr>
      <w:vertAlign w:val="superscript"/>
    </w:rPr>
  </w:style>
  <w:style w:type="character" w:customStyle="1" w:styleId="Symbolewypunktowania">
    <w:name w:val="Symbole wypunktowania"/>
    <w:rPr>
      <w:rFonts w:ascii="OpenSymbol" w:eastAsia="OpenSymbol" w:hAnsi="OpenSymbol" w:cs="OpenSymbol"/>
    </w:rPr>
  </w:style>
  <w:style w:type="character" w:customStyle="1" w:styleId="Odwoanieprzypisudolnego3">
    <w:name w:val="Odwołanie przypisu dolnego3"/>
    <w:rPr>
      <w:vertAlign w:val="superscript"/>
    </w:rPr>
  </w:style>
  <w:style w:type="character" w:customStyle="1" w:styleId="Odwoanieprzypisukocowego3">
    <w:name w:val="Odwołanie przypisu końcowego3"/>
    <w:rPr>
      <w:vertAlign w:val="superscript"/>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4">
    <w:name w:val="Nagłówek4"/>
    <w:basedOn w:val="Normalny"/>
    <w:next w:val="Podtytu"/>
    <w:pPr>
      <w:jc w:val="center"/>
    </w:pPr>
    <w:rPr>
      <w:b/>
      <w:caps/>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Lohit Hindi"/>
      <w:i/>
      <w:iCs/>
    </w:rPr>
  </w:style>
  <w:style w:type="paragraph" w:customStyle="1" w:styleId="Indeks">
    <w:name w:val="Indeks"/>
    <w:basedOn w:val="Normalny"/>
    <w:pPr>
      <w:suppressLineNumbers/>
    </w:pPr>
    <w:rPr>
      <w:rFonts w:cs="Tahoma"/>
    </w:rPr>
  </w:style>
  <w:style w:type="paragraph" w:customStyle="1" w:styleId="Nagwek30">
    <w:name w:val="Nagłówek3"/>
    <w:basedOn w:val="Normalny"/>
    <w:next w:val="Tekstpodstawowy"/>
    <w:pPr>
      <w:keepNext/>
      <w:spacing w:before="240" w:after="120"/>
    </w:pPr>
    <w:rPr>
      <w:rFonts w:ascii="Arial" w:eastAsia="Arial Unicode MS"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Arial Unicode MS"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Nagwek">
    <w:name w:val="header"/>
    <w:basedOn w:val="Normalny"/>
    <w:next w:val="Tekstpodstawowy"/>
    <w:pPr>
      <w:keepNext/>
      <w:spacing w:before="240" w:after="120"/>
    </w:pPr>
    <w:rPr>
      <w:rFonts w:ascii="Arial" w:hAnsi="Arial" w:cs="Tahoma"/>
      <w:sz w:val="28"/>
      <w:szCs w:val="28"/>
    </w:rPr>
  </w:style>
  <w:style w:type="paragraph" w:styleId="Podtytu">
    <w:name w:val="Subtitle"/>
    <w:basedOn w:val="Normalny"/>
    <w:next w:val="Tekstpodstawowy"/>
    <w:qFormat/>
    <w:pPr>
      <w:spacing w:after="60"/>
      <w:jc w:val="center"/>
    </w:pPr>
    <w:rPr>
      <w:rFonts w:ascii="Arial" w:hAnsi="Arial" w:cs="Arial"/>
    </w:rPr>
  </w:style>
  <w:style w:type="paragraph" w:customStyle="1" w:styleId="zdnia">
    <w:name w:val="z dnia"/>
    <w:basedOn w:val="Normalny"/>
    <w:pPr>
      <w:autoSpaceDE w:val="0"/>
      <w:jc w:val="center"/>
    </w:pPr>
  </w:style>
  <w:style w:type="paragraph" w:styleId="NormalnyWeb">
    <w:name w:val="Normal (Web)"/>
    <w:basedOn w:val="Normalny"/>
    <w:pPr>
      <w:suppressAutoHyphens w:val="0"/>
      <w:spacing w:before="280" w:after="280"/>
    </w:pPr>
  </w:style>
  <w:style w:type="paragraph" w:styleId="Tekstprzypisudolnego">
    <w:name w:val="footnote text"/>
    <w:basedOn w:val="Normalny"/>
    <w:pPr>
      <w:suppressLineNumbers/>
      <w:ind w:left="283" w:hanging="283"/>
    </w:pPr>
    <w:rPr>
      <w:sz w:val="20"/>
      <w:szCs w:val="20"/>
    </w:rPr>
  </w:style>
  <w:style w:type="paragraph" w:customStyle="1" w:styleId="Zawartotabeli">
    <w:name w:val="Zawartość tabeli"/>
    <w:basedOn w:val="Normalny"/>
    <w:pPr>
      <w:suppressLineNumbers/>
    </w:pPr>
  </w:style>
  <w:style w:type="paragraph" w:styleId="Tekstpodstawowywcity">
    <w:name w:val="Body Text Indent"/>
    <w:basedOn w:val="Normalny"/>
    <w:pPr>
      <w:spacing w:line="360" w:lineRule="auto"/>
      <w:ind w:firstLine="540"/>
      <w:jc w:val="both"/>
    </w:pPr>
  </w:style>
  <w:style w:type="paragraph" w:customStyle="1" w:styleId="Tekstpodstawowy21">
    <w:name w:val="Tekst podstawowy 21"/>
    <w:basedOn w:val="Normalny"/>
    <w:pPr>
      <w:spacing w:line="360" w:lineRule="auto"/>
      <w:ind w:right="43"/>
      <w:jc w:val="both"/>
    </w:pPr>
  </w:style>
  <w:style w:type="paragraph" w:customStyle="1" w:styleId="Nagwektabeli">
    <w:name w:val="Nagłówek tabeli"/>
    <w:basedOn w:val="Zawartotabeli"/>
    <w:pPr>
      <w:jc w:val="center"/>
    </w:pPr>
    <w:rPr>
      <w:b/>
      <w:bCs/>
    </w:rPr>
  </w:style>
  <w:style w:type="paragraph" w:customStyle="1" w:styleId="podstawa">
    <w:name w:val="podstawa"/>
    <w:pPr>
      <w:numPr>
        <w:numId w:val="2"/>
      </w:numPr>
      <w:suppressAutoHyphens/>
      <w:spacing w:before="80" w:after="240"/>
      <w:jc w:val="both"/>
    </w:pPr>
    <w:rPr>
      <w:rFonts w:eastAsia="Arial"/>
      <w:kern w:val="1"/>
      <w:sz w:val="24"/>
      <w:lang w:eastAsia="zh-CN"/>
    </w:rPr>
  </w:style>
  <w:style w:type="paragraph" w:customStyle="1" w:styleId="Normalny1">
    <w:name w:val="Normalny1"/>
    <w:basedOn w:val="Normalny"/>
    <w:rPr>
      <w:sz w:val="20"/>
      <w:szCs w:val="20"/>
    </w:rPr>
  </w:style>
  <w:style w:type="paragraph" w:customStyle="1" w:styleId="Tekstpodstawowywcity21">
    <w:name w:val="Tekst podstawowy wcięty 21"/>
    <w:basedOn w:val="Normalny1"/>
    <w:pPr>
      <w:ind w:firstLine="708"/>
    </w:pPr>
    <w:rPr>
      <w:sz w:val="28"/>
    </w:rPr>
  </w:style>
  <w:style w:type="paragraph" w:styleId="Stopka">
    <w:name w:val="footer"/>
    <w:basedOn w:val="Normalny"/>
    <w:pPr>
      <w:suppressLineNumbers/>
      <w:tabs>
        <w:tab w:val="center" w:pos="4818"/>
        <w:tab w:val="right" w:pos="9637"/>
      </w:tabs>
    </w:pPr>
  </w:style>
  <w:style w:type="paragraph" w:styleId="Tekstdymka">
    <w:name w:val="Balloon Text"/>
    <w:basedOn w:val="Normalny"/>
    <w:link w:val="TekstdymkaZnak"/>
    <w:uiPriority w:val="99"/>
    <w:semiHidden/>
    <w:unhideWhenUsed/>
    <w:rsid w:val="001E5A3F"/>
    <w:rPr>
      <w:rFonts w:ascii="Segoe UI" w:hAnsi="Segoe UI"/>
      <w:sz w:val="18"/>
      <w:szCs w:val="18"/>
      <w:lang w:val="x-none"/>
    </w:rPr>
  </w:style>
  <w:style w:type="character" w:customStyle="1" w:styleId="TekstdymkaZnak">
    <w:name w:val="Tekst dymka Znak"/>
    <w:link w:val="Tekstdymka"/>
    <w:uiPriority w:val="99"/>
    <w:semiHidden/>
    <w:rsid w:val="001E5A3F"/>
    <w:rPr>
      <w:rFonts w:ascii="Segoe UI" w:eastAsia="Lucida Sans Unicode" w:hAnsi="Segoe UI" w:cs="Segoe UI"/>
      <w:kern w:val="1"/>
      <w:sz w:val="18"/>
      <w:szCs w:val="18"/>
      <w:lang w:eastAsia="zh-CN"/>
    </w:rPr>
  </w:style>
  <w:style w:type="character" w:customStyle="1" w:styleId="Nagwek1Znak">
    <w:name w:val="Nagłówek 1 Znak"/>
    <w:link w:val="Nagwek1"/>
    <w:uiPriority w:val="9"/>
    <w:rsid w:val="00A47C03"/>
    <w:rPr>
      <w:rFonts w:ascii="Calibri Light" w:hAnsi="Calibri Light"/>
      <w:color w:val="2E74B5"/>
      <w:kern w:val="1"/>
      <w:sz w:val="32"/>
      <w:szCs w:val="32"/>
      <w:lang w:eastAsia="en-US"/>
    </w:rPr>
  </w:style>
  <w:style w:type="paragraph" w:styleId="Akapitzlist">
    <w:name w:val="List Paragraph"/>
    <w:basedOn w:val="Normalny"/>
    <w:uiPriority w:val="34"/>
    <w:qFormat/>
    <w:rsid w:val="00A47C03"/>
    <w:pPr>
      <w:ind w:left="720"/>
      <w:contextualSpacing/>
    </w:pPr>
    <w:rPr>
      <w:lang w:eastAsia="pl-PL"/>
    </w:rPr>
  </w:style>
  <w:style w:type="character" w:styleId="Odwoaniedokomentarza">
    <w:name w:val="annotation reference"/>
    <w:basedOn w:val="Domylnaczcionkaakapitu"/>
    <w:uiPriority w:val="99"/>
    <w:semiHidden/>
    <w:unhideWhenUsed/>
    <w:rsid w:val="004D1AB5"/>
    <w:rPr>
      <w:sz w:val="16"/>
      <w:szCs w:val="16"/>
    </w:rPr>
  </w:style>
  <w:style w:type="paragraph" w:styleId="Tekstkomentarza">
    <w:name w:val="annotation text"/>
    <w:basedOn w:val="Normalny"/>
    <w:link w:val="TekstkomentarzaZnak"/>
    <w:uiPriority w:val="99"/>
    <w:semiHidden/>
    <w:unhideWhenUsed/>
    <w:rsid w:val="004D1AB5"/>
    <w:rPr>
      <w:sz w:val="20"/>
      <w:szCs w:val="20"/>
    </w:rPr>
  </w:style>
  <w:style w:type="character" w:customStyle="1" w:styleId="TekstkomentarzaZnak">
    <w:name w:val="Tekst komentarza Znak"/>
    <w:basedOn w:val="Domylnaczcionkaakapitu"/>
    <w:link w:val="Tekstkomentarza"/>
    <w:uiPriority w:val="99"/>
    <w:semiHidden/>
    <w:rsid w:val="004D1AB5"/>
    <w:rPr>
      <w:rFonts w:eastAsia="Lucida Sans Unicode"/>
      <w:kern w:val="1"/>
      <w:lang w:eastAsia="zh-CN"/>
    </w:rPr>
  </w:style>
  <w:style w:type="paragraph" w:styleId="Tematkomentarza">
    <w:name w:val="annotation subject"/>
    <w:basedOn w:val="Tekstkomentarza"/>
    <w:next w:val="Tekstkomentarza"/>
    <w:link w:val="TematkomentarzaZnak"/>
    <w:uiPriority w:val="99"/>
    <w:semiHidden/>
    <w:unhideWhenUsed/>
    <w:rsid w:val="004D1AB5"/>
    <w:rPr>
      <w:b/>
      <w:bCs/>
    </w:rPr>
  </w:style>
  <w:style w:type="character" w:customStyle="1" w:styleId="TematkomentarzaZnak">
    <w:name w:val="Temat komentarza Znak"/>
    <w:basedOn w:val="TekstkomentarzaZnak"/>
    <w:link w:val="Tematkomentarza"/>
    <w:uiPriority w:val="99"/>
    <w:semiHidden/>
    <w:rsid w:val="004D1AB5"/>
    <w:rPr>
      <w:rFonts w:eastAsia="Lucida Sans Unicode"/>
      <w:b/>
      <w:bCs/>
      <w:kern w:val="1"/>
      <w:lang w:eastAsia="zh-CN"/>
    </w:rPr>
  </w:style>
  <w:style w:type="character" w:customStyle="1" w:styleId="Nagwek2Znak">
    <w:name w:val="Nagłówek 2 Znak"/>
    <w:basedOn w:val="Domylnaczcionkaakapitu"/>
    <w:link w:val="Nagwek2"/>
    <w:uiPriority w:val="9"/>
    <w:rsid w:val="004D1AB5"/>
    <w:rPr>
      <w:rFonts w:asciiTheme="majorHAnsi" w:eastAsiaTheme="majorEastAsia" w:hAnsiTheme="majorHAnsi" w:cstheme="majorBidi"/>
      <w:color w:val="2E74B5" w:themeColor="accent1" w:themeShade="BF"/>
      <w:kern w:val="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1598</Words>
  <Characters>9589</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ZARZĄDZENIE NR</vt:lpstr>
    </vt:vector>
  </TitlesOfParts>
  <Company/>
  <LinksUpToDate>false</LinksUpToDate>
  <CharactersWithSpaces>11165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dc:title>
  <dc:subject/>
  <dc:creator>hubert</dc:creator>
  <cp:keywords/>
  <cp:lastModifiedBy>Iwona Bobek</cp:lastModifiedBy>
  <cp:revision>3</cp:revision>
  <cp:lastPrinted>2022-08-25T08:16:00Z</cp:lastPrinted>
  <dcterms:created xsi:type="dcterms:W3CDTF">2022-08-25T10:06:00Z</dcterms:created>
  <dcterms:modified xsi:type="dcterms:W3CDTF">2022-08-25T10:23:00Z</dcterms:modified>
</cp:coreProperties>
</file>