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1604F8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1604F8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Cs w:val="22"/>
          <w:lang w:eastAsia="en-US"/>
        </w:rPr>
      </w:pPr>
      <w:r w:rsidRPr="001604F8">
        <w:rPr>
          <w:rFonts w:eastAsiaTheme="minorHAnsi"/>
          <w:b/>
          <w:bCs/>
          <w:szCs w:val="22"/>
          <w:lang w:eastAsia="en-US"/>
        </w:rPr>
        <w:t>FORMULARZ OFERTY</w:t>
      </w:r>
    </w:p>
    <w:p w14:paraId="4232E2AA" w14:textId="77777777" w:rsidR="00D92B4A" w:rsidRPr="001604F8" w:rsidRDefault="00D92B4A" w:rsidP="00D92B4A">
      <w:pPr>
        <w:pStyle w:val="Tytu"/>
        <w:spacing w:after="60" w:line="312" w:lineRule="auto"/>
        <w:rPr>
          <w:b/>
          <w:bCs/>
          <w:szCs w:val="22"/>
        </w:rPr>
      </w:pPr>
      <w:r w:rsidRPr="001604F8">
        <w:rPr>
          <w:b/>
          <w:bCs/>
          <w:szCs w:val="22"/>
        </w:rPr>
        <w:t>dla Narodowego Centrum Badań i Rozwoju</w:t>
      </w:r>
    </w:p>
    <w:p w14:paraId="352E7085" w14:textId="475AC70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1604F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2154BC1B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AC10A29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1604F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1604F8">
        <w:rPr>
          <w:rFonts w:eastAsiaTheme="minorHAnsi"/>
          <w:i/>
          <w:sz w:val="20"/>
          <w:szCs w:val="22"/>
          <w:lang w:eastAsia="en-US"/>
        </w:rPr>
        <w:t>(</w:t>
      </w:r>
      <w:r w:rsidRPr="001604F8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1604F8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1604F8">
        <w:rPr>
          <w:rFonts w:eastAsiaTheme="minorHAnsi"/>
          <w:sz w:val="22"/>
          <w:szCs w:val="22"/>
          <w:lang w:eastAsia="en-US"/>
        </w:rPr>
        <w:t>*</w:t>
      </w:r>
    </w:p>
    <w:p w14:paraId="182C52EB" w14:textId="77777777" w:rsidR="00E015C4" w:rsidRPr="001604F8" w:rsidRDefault="00E015C4" w:rsidP="00154EA9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F1CB57" w14:textId="50A4F3DB" w:rsidR="00D92B4A" w:rsidRPr="001604F8" w:rsidRDefault="00D92B4A" w:rsidP="00154EA9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931F6A" w:rsidRPr="001604F8">
        <w:rPr>
          <w:rFonts w:eastAsiaTheme="minorHAnsi"/>
          <w:b/>
          <w:sz w:val="22"/>
          <w:szCs w:val="22"/>
          <w:lang w:eastAsia="en-US"/>
        </w:rPr>
        <w:t xml:space="preserve">rozbudowa posiadanych przez Zamawiającego </w:t>
      </w:r>
      <w:r w:rsidR="00964E7A" w:rsidRPr="001604F8">
        <w:rPr>
          <w:b/>
          <w:sz w:val="22"/>
          <w:szCs w:val="22"/>
        </w:rPr>
        <w:t>licencji JIRA</w:t>
      </w:r>
      <w:r w:rsidR="00504089" w:rsidRPr="001604F8">
        <w:rPr>
          <w:b/>
          <w:sz w:val="22"/>
          <w:szCs w:val="22"/>
        </w:rPr>
        <w:t>,</w:t>
      </w:r>
      <w:r w:rsidR="00964E7A" w:rsidRPr="001604F8">
        <w:rPr>
          <w:b/>
          <w:sz w:val="22"/>
          <w:szCs w:val="22"/>
        </w:rPr>
        <w:t xml:space="preserve"> </w:t>
      </w:r>
      <w:r w:rsidR="00BC58B8" w:rsidRPr="001604F8">
        <w:rPr>
          <w:b/>
          <w:bCs/>
          <w:spacing w:val="-3"/>
          <w:sz w:val="22"/>
          <w:szCs w:val="22"/>
        </w:rPr>
        <w:t xml:space="preserve">a także </w:t>
      </w:r>
      <w:r w:rsidR="00964E7A" w:rsidRPr="001604F8">
        <w:rPr>
          <w:b/>
          <w:bCs/>
          <w:spacing w:val="-3"/>
          <w:sz w:val="22"/>
          <w:szCs w:val="22"/>
        </w:rPr>
        <w:t>odnowienie wsparcia Confluence Server 500 Users: Commercial License</w:t>
      </w:r>
      <w:r w:rsidR="00504089" w:rsidRPr="001604F8">
        <w:rPr>
          <w:b/>
          <w:bCs/>
          <w:spacing w:val="-3"/>
          <w:sz w:val="22"/>
          <w:szCs w:val="22"/>
        </w:rPr>
        <w:t xml:space="preserve"> oraz JIRA Service Desk</w:t>
      </w:r>
      <w:r w:rsidR="00964E7A" w:rsidRPr="001604F8">
        <w:rPr>
          <w:b/>
          <w:bCs/>
          <w:spacing w:val="-3"/>
          <w:sz w:val="22"/>
          <w:szCs w:val="22"/>
        </w:rPr>
        <w:t xml:space="preserve">. </w:t>
      </w:r>
      <w:r w:rsidR="00E015C4" w:rsidRPr="001604F8">
        <w:rPr>
          <w:b/>
          <w:i/>
          <w:sz w:val="22"/>
          <w:szCs w:val="22"/>
        </w:rPr>
        <w:t xml:space="preserve"> (Nr postępowania 3</w:t>
      </w:r>
      <w:r w:rsidR="005F5D0C" w:rsidRPr="001604F8">
        <w:rPr>
          <w:b/>
          <w:i/>
          <w:sz w:val="22"/>
          <w:szCs w:val="22"/>
        </w:rPr>
        <w:t>6</w:t>
      </w:r>
      <w:r w:rsidR="00212D85" w:rsidRPr="001604F8">
        <w:rPr>
          <w:b/>
          <w:i/>
          <w:sz w:val="22"/>
          <w:szCs w:val="22"/>
        </w:rPr>
        <w:t>/21/TPBN)</w:t>
      </w:r>
    </w:p>
    <w:p w14:paraId="27C3E744" w14:textId="518FE45F" w:rsidR="00EF550A" w:rsidRPr="001604F8" w:rsidRDefault="00D92B4A" w:rsidP="00154EA9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szCs w:val="22"/>
          <w:lang w:eastAsia="en-US"/>
        </w:rPr>
        <w:t>SKŁADAMY OFERTĘ</w:t>
      </w:r>
      <w:r w:rsidRPr="001604F8">
        <w:rPr>
          <w:rFonts w:eastAsiaTheme="minorHAnsi"/>
          <w:b w:val="0"/>
          <w:szCs w:val="22"/>
          <w:lang w:eastAsia="en-US"/>
        </w:rPr>
        <w:t xml:space="preserve"> na realizację przedmiotu zamówienia</w:t>
      </w:r>
      <w:r w:rsidR="00964E7A" w:rsidRPr="001604F8">
        <w:rPr>
          <w:rFonts w:eastAsiaTheme="minorHAnsi"/>
          <w:b w:val="0"/>
          <w:szCs w:val="22"/>
          <w:lang w:val="pl-PL" w:eastAsia="en-US"/>
        </w:rPr>
        <w:t xml:space="preserve"> </w:t>
      </w:r>
      <w:r w:rsidR="00EF550A" w:rsidRPr="001604F8">
        <w:rPr>
          <w:rFonts w:eastAsiaTheme="minorHAnsi"/>
          <w:b w:val="0"/>
          <w:szCs w:val="22"/>
          <w:lang w:eastAsia="en-US"/>
        </w:rPr>
        <w:t xml:space="preserve">określonym w </w:t>
      </w:r>
      <w:r w:rsidRPr="001604F8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414AE6D1" w14:textId="28547A1B" w:rsidR="00297EFC" w:rsidRPr="001604F8" w:rsidRDefault="00297EFC" w:rsidP="00154EA9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before="0"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szCs w:val="22"/>
          <w:lang w:val="pl-PL" w:eastAsia="en-US"/>
        </w:rPr>
        <w:t>Zadanie nr 1</w:t>
      </w:r>
      <w:r w:rsidR="00EF550A" w:rsidRPr="001604F8">
        <w:rPr>
          <w:rFonts w:eastAsiaTheme="minorHAnsi"/>
          <w:szCs w:val="22"/>
          <w:lang w:val="pl-PL" w:eastAsia="en-US"/>
        </w:rPr>
        <w:t xml:space="preserve"> </w:t>
      </w:r>
    </w:p>
    <w:p w14:paraId="7C9D2290" w14:textId="289610CC" w:rsidR="00EF550A" w:rsidRPr="001604F8" w:rsidRDefault="00D92B4A" w:rsidP="00862795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szCs w:val="22"/>
          <w:lang w:eastAsia="en-US"/>
        </w:rPr>
        <w:t xml:space="preserve">Cena oferty </w:t>
      </w:r>
      <w:r w:rsidRPr="001604F8">
        <w:rPr>
          <w:rFonts w:eastAsiaTheme="minorHAnsi"/>
          <w:szCs w:val="22"/>
          <w:lang w:val="pl-PL" w:eastAsia="en-US"/>
        </w:rPr>
        <w:t>netto</w:t>
      </w:r>
      <w:r w:rsidR="00EF550A" w:rsidRPr="001604F8">
        <w:rPr>
          <w:rFonts w:eastAsiaTheme="minorHAnsi"/>
          <w:b w:val="0"/>
          <w:szCs w:val="22"/>
          <w:lang w:eastAsia="en-US"/>
        </w:rPr>
        <w:t xml:space="preserve"> </w:t>
      </w:r>
      <w:r w:rsidRPr="001604F8">
        <w:rPr>
          <w:rFonts w:eastAsiaTheme="minorHAnsi"/>
          <w:b w:val="0"/>
          <w:szCs w:val="22"/>
          <w:lang w:eastAsia="en-US"/>
        </w:rPr>
        <w:t xml:space="preserve">wynosi: ………………….………. zł, </w:t>
      </w:r>
      <w:r w:rsidRPr="001604F8">
        <w:rPr>
          <w:rFonts w:eastAsiaTheme="minorHAnsi"/>
          <w:b w:val="0"/>
          <w:szCs w:val="22"/>
          <w:lang w:val="pl-PL" w:eastAsia="en-US"/>
        </w:rPr>
        <w:t>(</w:t>
      </w:r>
      <w:r w:rsidRPr="001604F8">
        <w:rPr>
          <w:rFonts w:eastAsiaTheme="minorHAnsi"/>
          <w:b w:val="0"/>
          <w:szCs w:val="22"/>
          <w:lang w:eastAsia="en-US"/>
        </w:rPr>
        <w:t>słownie:…</w:t>
      </w:r>
      <w:r w:rsidRPr="001604F8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1604F8">
        <w:rPr>
          <w:rFonts w:eastAsiaTheme="minorHAnsi"/>
          <w:b w:val="0"/>
          <w:szCs w:val="22"/>
          <w:lang w:eastAsia="en-US"/>
        </w:rPr>
        <w:t>,</w:t>
      </w:r>
    </w:p>
    <w:p w14:paraId="404C708B" w14:textId="28B52ADA" w:rsidR="00EF550A" w:rsidRPr="001604F8" w:rsidRDefault="00D92B4A" w:rsidP="00862795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szCs w:val="22"/>
          <w:lang w:eastAsia="en-US"/>
        </w:rPr>
        <w:t xml:space="preserve">Cena oferty brutto wynosi: ………………….………. zł, </w:t>
      </w:r>
      <w:r w:rsidRPr="001604F8">
        <w:rPr>
          <w:rFonts w:eastAsiaTheme="minorHAnsi"/>
          <w:szCs w:val="22"/>
          <w:lang w:val="pl-PL" w:eastAsia="en-US"/>
        </w:rPr>
        <w:t>(</w:t>
      </w:r>
      <w:r w:rsidRPr="001604F8">
        <w:rPr>
          <w:rFonts w:eastAsiaTheme="minorHAnsi"/>
          <w:szCs w:val="22"/>
          <w:lang w:eastAsia="en-US"/>
        </w:rPr>
        <w:t>słownie:…</w:t>
      </w:r>
      <w:r w:rsidRPr="001604F8">
        <w:rPr>
          <w:rFonts w:eastAsiaTheme="minorHAnsi"/>
          <w:szCs w:val="22"/>
          <w:lang w:val="pl-PL" w:eastAsia="en-US"/>
        </w:rPr>
        <w:t>……………………)</w:t>
      </w:r>
      <w:r w:rsidRPr="001604F8">
        <w:rPr>
          <w:rFonts w:eastAsiaTheme="minorHAnsi"/>
          <w:szCs w:val="22"/>
          <w:lang w:eastAsia="en-US"/>
        </w:rPr>
        <w:t>.</w:t>
      </w:r>
    </w:p>
    <w:p w14:paraId="451DCEB5" w14:textId="21F7F250" w:rsidR="00EF550A" w:rsidRPr="001604F8" w:rsidRDefault="00D92B4A" w:rsidP="00862795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/>
          <w:b w:val="0"/>
          <w:szCs w:val="22"/>
          <w:lang w:val="pl-PL"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w tym podatek od towarów i usług (VAT), wg stawki: ……. %</w:t>
      </w:r>
      <w:r w:rsidR="00D16DB9" w:rsidRPr="001604F8">
        <w:rPr>
          <w:rFonts w:eastAsiaTheme="minorHAnsi"/>
          <w:b w:val="0"/>
          <w:szCs w:val="22"/>
          <w:lang w:val="pl-PL" w:eastAsia="en-US"/>
        </w:rPr>
        <w:t>;</w:t>
      </w:r>
    </w:p>
    <w:p w14:paraId="18680A2B" w14:textId="77777777" w:rsidR="00154EA9" w:rsidRPr="001604F8" w:rsidRDefault="00154EA9" w:rsidP="00751A77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Cs w:val="22"/>
          <w:lang w:eastAsia="en-US"/>
        </w:rPr>
      </w:pPr>
    </w:p>
    <w:p w14:paraId="0F8CE2A7" w14:textId="154AE455" w:rsidR="00862795" w:rsidRPr="001604F8" w:rsidRDefault="00154EA9" w:rsidP="00862795">
      <w:pPr>
        <w:autoSpaceDE w:val="0"/>
        <w:autoSpaceDN w:val="0"/>
        <w:adjustRightInd w:val="0"/>
        <w:spacing w:after="60" w:line="312" w:lineRule="auto"/>
        <w:ind w:left="426"/>
        <w:jc w:val="both"/>
        <w:rPr>
          <w:rFonts w:eastAsiaTheme="minorHAnsi"/>
          <w:szCs w:val="22"/>
          <w:lang w:eastAsia="en-US"/>
        </w:rPr>
      </w:pPr>
      <w:r w:rsidRPr="001604F8">
        <w:rPr>
          <w:rFonts w:eastAsiaTheme="minorHAnsi"/>
          <w:szCs w:val="22"/>
          <w:lang w:eastAsia="en-US"/>
        </w:rPr>
        <w:t>Z</w:t>
      </w:r>
      <w:r w:rsidR="00E015C4" w:rsidRPr="001604F8">
        <w:rPr>
          <w:rFonts w:eastAsiaTheme="minorHAnsi"/>
          <w:szCs w:val="22"/>
          <w:lang w:eastAsia="en-US"/>
        </w:rPr>
        <w:t>godnie z cenami jednostkowymi wskazanymi w poniższej tabeli: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5"/>
        <w:gridCol w:w="1997"/>
        <w:gridCol w:w="1634"/>
        <w:gridCol w:w="1335"/>
        <w:gridCol w:w="1351"/>
        <w:gridCol w:w="864"/>
        <w:gridCol w:w="1353"/>
      </w:tblGrid>
      <w:tr w:rsidR="00751A77" w:rsidRPr="001604F8" w14:paraId="3BF39349" w14:textId="77777777" w:rsidTr="00D16DB9">
        <w:tc>
          <w:tcPr>
            <w:tcW w:w="719" w:type="dxa"/>
            <w:vAlign w:val="center"/>
          </w:tcPr>
          <w:p w14:paraId="3FAA6339" w14:textId="31884238" w:rsidR="00297EFC" w:rsidRPr="001604F8" w:rsidRDefault="00862795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eastAsiaTheme="minorHAnsi"/>
                <w:szCs w:val="22"/>
                <w:lang w:eastAsia="en-US"/>
              </w:rPr>
              <w:lastRenderedPageBreak/>
              <w:br w:type="page"/>
            </w:r>
            <w:r w:rsidR="00297EFC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253" w:type="dxa"/>
            <w:vAlign w:val="center"/>
          </w:tcPr>
          <w:p w14:paraId="06AD49E7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992" w:type="dxa"/>
            <w:vAlign w:val="center"/>
          </w:tcPr>
          <w:p w14:paraId="40F8E9F3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38" w:type="dxa"/>
            <w:vAlign w:val="center"/>
          </w:tcPr>
          <w:p w14:paraId="2833F09C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Cena jednostkowa [PLN]</w:t>
            </w:r>
          </w:p>
        </w:tc>
        <w:tc>
          <w:tcPr>
            <w:tcW w:w="1520" w:type="dxa"/>
            <w:vAlign w:val="center"/>
          </w:tcPr>
          <w:p w14:paraId="6BA268A3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Wartość netto [PLN]</w:t>
            </w:r>
          </w:p>
          <w:p w14:paraId="5095187F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(kol.3 * kol.4)</w:t>
            </w:r>
          </w:p>
        </w:tc>
        <w:tc>
          <w:tcPr>
            <w:tcW w:w="864" w:type="dxa"/>
            <w:vAlign w:val="center"/>
          </w:tcPr>
          <w:p w14:paraId="02D98D8B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Stawka VAT</w:t>
            </w:r>
          </w:p>
          <w:p w14:paraId="6F17B2F5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523" w:type="dxa"/>
            <w:vAlign w:val="center"/>
          </w:tcPr>
          <w:p w14:paraId="7B395A50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Wartość brutto</w:t>
            </w:r>
          </w:p>
          <w:p w14:paraId="624AA2D3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[PLN]</w:t>
            </w:r>
          </w:p>
          <w:p w14:paraId="64556AEB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(kol.5 * kol.6)</w:t>
            </w:r>
          </w:p>
        </w:tc>
      </w:tr>
      <w:tr w:rsidR="00751A77" w:rsidRPr="001604F8" w14:paraId="7692CF41" w14:textId="77777777" w:rsidTr="00D16DB9">
        <w:tc>
          <w:tcPr>
            <w:tcW w:w="719" w:type="dxa"/>
            <w:vAlign w:val="center"/>
          </w:tcPr>
          <w:p w14:paraId="0A66302A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0D526A2B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Cs/>
                <w:i/>
                <w:spacing w:val="-3"/>
                <w:sz w:val="18"/>
                <w:szCs w:val="22"/>
              </w:rPr>
            </w:pPr>
            <w:r w:rsidRPr="001604F8">
              <w:rPr>
                <w:rFonts w:ascii="Times New Roman" w:hAnsi="Times New Roman"/>
                <w:bCs/>
                <w:i/>
                <w:spacing w:val="-3"/>
                <w:sz w:val="18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BF9BDC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2ACB0F28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4B1128E7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6C5B08AC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7B6897C1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18"/>
                <w:szCs w:val="22"/>
                <w:lang w:eastAsia="en-US"/>
              </w:rPr>
              <w:t>7</w:t>
            </w:r>
          </w:p>
        </w:tc>
      </w:tr>
      <w:tr w:rsidR="00751A77" w:rsidRPr="001604F8" w14:paraId="17B14CEC" w14:textId="77777777" w:rsidTr="00D16DB9">
        <w:tc>
          <w:tcPr>
            <w:tcW w:w="719" w:type="dxa"/>
            <w:vAlign w:val="center"/>
          </w:tcPr>
          <w:p w14:paraId="7925F276" w14:textId="77777777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53" w:type="dxa"/>
            <w:vAlign w:val="center"/>
          </w:tcPr>
          <w:p w14:paraId="3FD390D4" w14:textId="6FDC5EBA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Licencje Jira Software</w:t>
            </w:r>
          </w:p>
        </w:tc>
        <w:tc>
          <w:tcPr>
            <w:tcW w:w="992" w:type="dxa"/>
            <w:vAlign w:val="center"/>
          </w:tcPr>
          <w:p w14:paraId="3267E783" w14:textId="3AE23860" w:rsidR="00154EA9" w:rsidRPr="001604F8" w:rsidRDefault="00577617" w:rsidP="0057761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250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</w:t>
            </w:r>
            <w:r w:rsidR="00154EA9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572965E7" w14:textId="7CC1F9F7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vAlign w:val="center"/>
          </w:tcPr>
          <w:p w14:paraId="6A373C89" w14:textId="60B3ED30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vAlign w:val="center"/>
          </w:tcPr>
          <w:p w14:paraId="641A4A01" w14:textId="3A62E673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vAlign w:val="center"/>
          </w:tcPr>
          <w:p w14:paraId="5F95FA54" w14:textId="1FD4A371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5496430A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07E0BC80" w14:textId="77777777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53AC27E8" w14:textId="72E911DA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Licencje JIRA Core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83CBF9" w14:textId="1160CA57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134B704" w14:textId="389F66F3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E5E1110" w14:textId="719F3834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9C148FC" w14:textId="7F2FACC1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1719D1E7" w14:textId="3B8ED674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6A1E6372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3D273C19" w14:textId="642C756F" w:rsidR="00DD47EA" w:rsidRPr="001604F8" w:rsidRDefault="00DD47EA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4FF" w14:textId="428B5A3C" w:rsidR="00DD47EA" w:rsidRPr="001604F8" w:rsidRDefault="00DD47EA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Jira Service Desk – odnowienie wsparacia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5E46347" w14:textId="7BC6C560" w:rsidR="00DD47EA" w:rsidRPr="001604F8" w:rsidRDefault="00577617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DD47EA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5C17010" w14:textId="02D5C09F" w:rsidR="00DD47EA" w:rsidRPr="001604F8" w:rsidRDefault="00DD47EA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8F4E46A" w14:textId="5D4B4FDA" w:rsidR="00DD47EA" w:rsidRPr="001604F8" w:rsidRDefault="00DD47EA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5EB7EBD" w14:textId="2D4351F7" w:rsidR="00DD47EA" w:rsidRPr="001604F8" w:rsidRDefault="00DD47EA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669F665" w14:textId="0AAC2D34" w:rsidR="00DD47EA" w:rsidRPr="001604F8" w:rsidRDefault="00DD47EA" w:rsidP="00DD47EA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0BFB45E7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2AD9F5B1" w14:textId="3877FD00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8ABA2" w14:textId="55224CC2" w:rsidR="00154EA9" w:rsidRPr="001604F8" w:rsidRDefault="00154EA9" w:rsidP="00154EA9">
            <w:pPr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ScriptRunner</w:t>
            </w:r>
          </w:p>
          <w:p w14:paraId="06B342A6" w14:textId="655D37E5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for JIRA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08863" w14:textId="048D51BD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0CA3" w14:textId="353FED6A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1DEABEC8" w14:textId="24722AB7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B1E8" w14:textId="3FB4CACF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5CA6F469" w14:textId="00192973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15E1BB4D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5A7AC8AC" w14:textId="62A8871A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337141F5" w14:textId="4436486C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BigPicture Enterprise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FC14D2" w14:textId="493AF986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53B77456" w14:textId="7083DCFD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vAlign w:val="center"/>
          </w:tcPr>
          <w:p w14:paraId="3FF6DBFD" w14:textId="4ADD6328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7C623D17" w14:textId="15D5501A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vAlign w:val="center"/>
          </w:tcPr>
          <w:p w14:paraId="5FCEA6CC" w14:textId="6057C7AA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723536CF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0FDB2EA0" w14:textId="1E120634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669865B2" w14:textId="2B11A127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BigPicture</w:t>
            </w:r>
            <w:r w:rsidR="00D16DB9" w:rsidRPr="001604F8">
              <w:rPr>
                <w:rFonts w:ascii="Times New Roman" w:hAnsi="Times New Roman"/>
                <w:sz w:val="22"/>
                <w:szCs w:val="22"/>
              </w:rPr>
              <w:t xml:space="preserve"> - Project Management &amp; PPM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8258FE" w14:textId="21ACD0A9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69D07BA" w14:textId="0DC1BBD1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vAlign w:val="center"/>
          </w:tcPr>
          <w:p w14:paraId="113E435D" w14:textId="2A31CF1C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1CAB03A1" w14:textId="336EB450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vAlign w:val="center"/>
          </w:tcPr>
          <w:p w14:paraId="67B6FDD8" w14:textId="2293A904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5ADFA81F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7BECDAD4" w14:textId="68C0FA0D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489402E8" w14:textId="1EA42CF9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Email Task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405CEA" w14:textId="20EF4988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  <w:r w:rsidR="00154EA9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4D3966A8" w14:textId="5C4EF599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vAlign w:val="center"/>
          </w:tcPr>
          <w:p w14:paraId="2E24195E" w14:textId="53E33199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9EDF8ED" w14:textId="390823C0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vAlign w:val="center"/>
          </w:tcPr>
          <w:p w14:paraId="79736466" w14:textId="15C7C0EB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37EC839E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51418BE5" w14:textId="23A32E0E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5AA0B9D7" w14:textId="6398F995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Insight</w:t>
            </w:r>
            <w:r w:rsidR="00D16DB9" w:rsidRPr="001604F8">
              <w:rPr>
                <w:rFonts w:ascii="Times New Roman" w:hAnsi="Times New Roman"/>
                <w:sz w:val="22"/>
                <w:szCs w:val="22"/>
              </w:rPr>
              <w:t xml:space="preserve"> - Asset Management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064B4A" w14:textId="757B5DC6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3833C17" w14:textId="5C30E305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vAlign w:val="center"/>
          </w:tcPr>
          <w:p w14:paraId="5CA4E88A" w14:textId="4DF29EE9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D79DA16" w14:textId="0850498E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vAlign w:val="center"/>
          </w:tcPr>
          <w:p w14:paraId="06B063AC" w14:textId="2B40AF45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5AF4A289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07821ED7" w14:textId="62AA711E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5E5DACD" w14:textId="34C188D4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SLA PowerBox</w:t>
            </w:r>
            <w:r w:rsidR="00D16DB9" w:rsidRPr="001604F8">
              <w:rPr>
                <w:rFonts w:ascii="Times New Roman" w:hAnsi="Times New Roman"/>
                <w:sz w:val="22"/>
                <w:szCs w:val="22"/>
              </w:rPr>
              <w:t xml:space="preserve"> - On Time Service Delivery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07A2E4" w14:textId="03766428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600FC6B" w14:textId="5A821AFF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vAlign w:val="center"/>
          </w:tcPr>
          <w:p w14:paraId="6EE04473" w14:textId="6FC732CC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2CAED6BB" w14:textId="0B228709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vAlign w:val="center"/>
          </w:tcPr>
          <w:p w14:paraId="4A708D96" w14:textId="6B90B0DF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555667BE" w14:textId="77777777" w:rsidTr="00D16DB9"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14:paraId="760C42F3" w14:textId="4FBAB830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4F7154AB" w14:textId="760AFDC9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Xporter</w:t>
            </w:r>
            <w:r w:rsidR="00D16DB9" w:rsidRPr="001604F8">
              <w:rPr>
                <w:rFonts w:ascii="Times New Roman" w:hAnsi="Times New Roman"/>
                <w:sz w:val="22"/>
                <w:szCs w:val="22"/>
              </w:rPr>
              <w:t xml:space="preserve"> - Export issues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CA0FA5" w14:textId="0BAE2B78" w:rsidR="00154EA9" w:rsidRPr="001604F8" w:rsidRDefault="00577617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6A57C7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7C6F984" w14:textId="4C527CDB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575F2F38" w14:textId="47F4BA5D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79A35141" w14:textId="46A30B75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0971299F" w14:textId="28DE4DCE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200B6ABB" w14:textId="77777777" w:rsidTr="00D16DB9">
        <w:trPr>
          <w:trHeight w:val="524"/>
        </w:trPr>
        <w:tc>
          <w:tcPr>
            <w:tcW w:w="719" w:type="dxa"/>
            <w:tcBorders>
              <w:tl2br w:val="nil"/>
            </w:tcBorders>
            <w:vAlign w:val="center"/>
          </w:tcPr>
          <w:p w14:paraId="6A075F60" w14:textId="365E344E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253" w:type="dxa"/>
            <w:tcBorders>
              <w:tl2br w:val="nil"/>
            </w:tcBorders>
            <w:vAlign w:val="center"/>
          </w:tcPr>
          <w:p w14:paraId="37E2DBAA" w14:textId="257F9FED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Out Of Office Assistant for JIRA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511D0EB" w14:textId="621B42D3" w:rsidR="00D16DB9" w:rsidRPr="001604F8" w:rsidRDefault="00577617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D16DB9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8877C6" w14:textId="777666BF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left w:val="single" w:sz="4" w:space="0" w:color="auto"/>
              <w:tl2br w:val="nil"/>
            </w:tcBorders>
            <w:vAlign w:val="center"/>
          </w:tcPr>
          <w:p w14:paraId="7967CDCE" w14:textId="14509CE2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l2br w:val="nil"/>
            </w:tcBorders>
            <w:vAlign w:val="center"/>
          </w:tcPr>
          <w:p w14:paraId="1E4F40BD" w14:textId="739F485D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tl2br w:val="nil"/>
            </w:tcBorders>
            <w:vAlign w:val="center"/>
          </w:tcPr>
          <w:p w14:paraId="61735186" w14:textId="40A815D1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655F8343" w14:textId="77777777" w:rsidTr="00D16DB9">
        <w:trPr>
          <w:trHeight w:val="524"/>
        </w:trPr>
        <w:tc>
          <w:tcPr>
            <w:tcW w:w="719" w:type="dxa"/>
            <w:tcBorders>
              <w:tl2br w:val="nil"/>
            </w:tcBorders>
            <w:vAlign w:val="center"/>
          </w:tcPr>
          <w:p w14:paraId="5FC75C1E" w14:textId="3EEC381B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53" w:type="dxa"/>
            <w:tcBorders>
              <w:tl2br w:val="nil"/>
            </w:tcBorders>
            <w:vAlign w:val="center"/>
          </w:tcPr>
          <w:p w14:paraId="7E25E27B" w14:textId="48EF6173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Queues for Jira Service Management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6E84FE" w14:textId="6AB549A5" w:rsidR="00D16DB9" w:rsidRPr="001604F8" w:rsidRDefault="00577617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1 licencja dla </w:t>
            </w:r>
            <w:r w:rsidR="00D16DB9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500 </w:t>
            </w: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użytkowników.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F0C4F0" w14:textId="1D60423E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left w:val="single" w:sz="4" w:space="0" w:color="auto"/>
              <w:tl2br w:val="nil"/>
            </w:tcBorders>
            <w:vAlign w:val="center"/>
          </w:tcPr>
          <w:p w14:paraId="6FBFFBA8" w14:textId="10DA135A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l2br w:val="nil"/>
            </w:tcBorders>
            <w:vAlign w:val="center"/>
          </w:tcPr>
          <w:p w14:paraId="33265F62" w14:textId="19251A78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tl2br w:val="nil"/>
            </w:tcBorders>
            <w:vAlign w:val="center"/>
          </w:tcPr>
          <w:p w14:paraId="6225F61C" w14:textId="3F753EF7" w:rsidR="00D16DB9" w:rsidRPr="001604F8" w:rsidRDefault="00D16DB9" w:rsidP="00D16DB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3AD3A5DC" w14:textId="77777777" w:rsidTr="00D16DB9">
        <w:trPr>
          <w:trHeight w:val="524"/>
        </w:trPr>
        <w:tc>
          <w:tcPr>
            <w:tcW w:w="719" w:type="dxa"/>
            <w:tcBorders>
              <w:tl2br w:val="nil"/>
            </w:tcBorders>
            <w:vAlign w:val="center"/>
          </w:tcPr>
          <w:p w14:paraId="539B3BCF" w14:textId="70C8BCE6" w:rsidR="00154EA9" w:rsidRPr="001604F8" w:rsidRDefault="00D16DB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</w:t>
            </w:r>
            <w:r w:rsidR="00154EA9"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53" w:type="dxa"/>
            <w:tcBorders>
              <w:tl2br w:val="nil"/>
            </w:tcBorders>
            <w:vAlign w:val="center"/>
          </w:tcPr>
          <w:p w14:paraId="05524D71" w14:textId="1650CCF4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Usługa wsparacio-szkoleniowa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71A857" w14:textId="7CDCA388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150 godz.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053E59A" w14:textId="19560ADE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1520" w:type="dxa"/>
            <w:tcBorders>
              <w:left w:val="single" w:sz="4" w:space="0" w:color="auto"/>
              <w:tl2br w:val="nil"/>
            </w:tcBorders>
            <w:vAlign w:val="center"/>
          </w:tcPr>
          <w:p w14:paraId="6D9C102C" w14:textId="129E5E2D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l2br w:val="nil"/>
            </w:tcBorders>
            <w:vAlign w:val="center"/>
          </w:tcPr>
          <w:p w14:paraId="17254FEA" w14:textId="2590CC51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23" w:type="dxa"/>
            <w:tcBorders>
              <w:tl2br w:val="nil"/>
            </w:tcBorders>
            <w:vAlign w:val="center"/>
          </w:tcPr>
          <w:p w14:paraId="0D777517" w14:textId="735B95CD" w:rsidR="00154EA9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37C9E169" w14:textId="77777777" w:rsidTr="00D16DB9">
        <w:trPr>
          <w:trHeight w:val="524"/>
        </w:trPr>
        <w:tc>
          <w:tcPr>
            <w:tcW w:w="719" w:type="dxa"/>
            <w:tcBorders>
              <w:tl2br w:val="single" w:sz="4" w:space="0" w:color="auto"/>
            </w:tcBorders>
            <w:vAlign w:val="center"/>
          </w:tcPr>
          <w:p w14:paraId="2396B259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tcBorders>
              <w:tl2br w:val="single" w:sz="4" w:space="0" w:color="auto"/>
            </w:tcBorders>
            <w:vAlign w:val="center"/>
          </w:tcPr>
          <w:p w14:paraId="6744C065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395C825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2C0B09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SUMA: 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8B018B6" w14:textId="22CC3FCF" w:rsidR="00297EFC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l2br w:val="single" w:sz="4" w:space="0" w:color="auto"/>
            </w:tcBorders>
            <w:vAlign w:val="center"/>
          </w:tcPr>
          <w:p w14:paraId="36B0B9B0" w14:textId="77777777" w:rsidR="00297EFC" w:rsidRPr="001604F8" w:rsidRDefault="00297EFC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vAlign w:val="center"/>
          </w:tcPr>
          <w:p w14:paraId="34D057ED" w14:textId="304F192F" w:rsidR="00297EFC" w:rsidRPr="001604F8" w:rsidRDefault="00154EA9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</w:tbl>
    <w:p w14:paraId="363D5026" w14:textId="77777777" w:rsidR="00EF550A" w:rsidRPr="001604F8" w:rsidRDefault="00EF550A" w:rsidP="00154EA9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8E61423" w14:textId="24069B8E" w:rsidR="00297EFC" w:rsidRPr="001604F8" w:rsidRDefault="00297EFC" w:rsidP="00154EA9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before="0" w:after="60" w:line="312" w:lineRule="auto"/>
        <w:ind w:left="426" w:hanging="426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val="pl-PL" w:eastAsia="en-US"/>
        </w:rPr>
        <w:t xml:space="preserve">Zadanie nr 2 </w:t>
      </w:r>
    </w:p>
    <w:p w14:paraId="3569885D" w14:textId="77777777" w:rsidR="00297EFC" w:rsidRPr="001604F8" w:rsidRDefault="00297EFC" w:rsidP="00154EA9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eastAsia="en-US"/>
        </w:rPr>
        <w:t xml:space="preserve">Cena oferty </w:t>
      </w:r>
      <w:r w:rsidRPr="001604F8">
        <w:rPr>
          <w:rFonts w:eastAsiaTheme="minorHAnsi" w:cs="Times New Roman"/>
          <w:szCs w:val="22"/>
          <w:lang w:val="pl-PL" w:eastAsia="en-US"/>
        </w:rPr>
        <w:t>netto</w:t>
      </w:r>
      <w:r w:rsidRPr="001604F8">
        <w:rPr>
          <w:rFonts w:eastAsiaTheme="minorHAnsi" w:cs="Times New Roman"/>
          <w:b w:val="0"/>
          <w:szCs w:val="22"/>
          <w:lang w:eastAsia="en-US"/>
        </w:rPr>
        <w:t xml:space="preserve"> wynosi: ………………….………. zł, </w:t>
      </w:r>
      <w:r w:rsidRPr="001604F8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604F8">
        <w:rPr>
          <w:rFonts w:eastAsiaTheme="minorHAnsi" w:cs="Times New Roman"/>
          <w:b w:val="0"/>
          <w:szCs w:val="22"/>
          <w:lang w:eastAsia="en-US"/>
        </w:rPr>
        <w:t>słownie:…</w:t>
      </w:r>
      <w:r w:rsidRPr="001604F8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604F8">
        <w:rPr>
          <w:rFonts w:eastAsiaTheme="minorHAnsi" w:cs="Times New Roman"/>
          <w:b w:val="0"/>
          <w:szCs w:val="22"/>
          <w:lang w:eastAsia="en-US"/>
        </w:rPr>
        <w:t>,</w:t>
      </w:r>
    </w:p>
    <w:p w14:paraId="2CA120FE" w14:textId="77777777" w:rsidR="00297EFC" w:rsidRPr="001604F8" w:rsidRDefault="00297EFC" w:rsidP="00154EA9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eastAsia="en-US"/>
        </w:rPr>
        <w:t xml:space="preserve">Cena oferty brutto wynosi: ………………….………. zł, </w:t>
      </w:r>
      <w:r w:rsidRPr="001604F8">
        <w:rPr>
          <w:rFonts w:eastAsiaTheme="minorHAnsi" w:cs="Times New Roman"/>
          <w:szCs w:val="22"/>
          <w:lang w:val="pl-PL" w:eastAsia="en-US"/>
        </w:rPr>
        <w:t>(</w:t>
      </w:r>
      <w:r w:rsidRPr="001604F8">
        <w:rPr>
          <w:rFonts w:eastAsiaTheme="minorHAnsi" w:cs="Times New Roman"/>
          <w:szCs w:val="22"/>
          <w:lang w:eastAsia="en-US"/>
        </w:rPr>
        <w:t>słownie:…</w:t>
      </w:r>
      <w:r w:rsidRPr="001604F8">
        <w:rPr>
          <w:rFonts w:eastAsiaTheme="minorHAnsi" w:cs="Times New Roman"/>
          <w:szCs w:val="22"/>
          <w:lang w:val="pl-PL" w:eastAsia="en-US"/>
        </w:rPr>
        <w:t>……………………)</w:t>
      </w:r>
      <w:r w:rsidRPr="001604F8">
        <w:rPr>
          <w:rFonts w:eastAsiaTheme="minorHAnsi" w:cs="Times New Roman"/>
          <w:szCs w:val="22"/>
          <w:lang w:eastAsia="en-US"/>
        </w:rPr>
        <w:t>.</w:t>
      </w:r>
    </w:p>
    <w:p w14:paraId="3C7B7582" w14:textId="77777777" w:rsidR="00297EFC" w:rsidRPr="001604F8" w:rsidRDefault="00297EFC" w:rsidP="00154EA9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b w:val="0"/>
          <w:szCs w:val="22"/>
          <w:lang w:eastAsia="en-US"/>
        </w:rPr>
        <w:t>w tym podatek od towarów i usług (VAT), wg stawki: ……. %</w:t>
      </w:r>
    </w:p>
    <w:p w14:paraId="6757CFC5" w14:textId="77777777" w:rsidR="00297EFC" w:rsidRPr="001604F8" w:rsidRDefault="00297EFC" w:rsidP="0041030A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426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b w:val="0"/>
          <w:szCs w:val="22"/>
          <w:lang w:eastAsia="en-US"/>
        </w:rPr>
        <w:t>zgodnie z cenami jednostkowymi wskazanymi w poniższej tabeli:</w:t>
      </w:r>
    </w:p>
    <w:tbl>
      <w:tblPr>
        <w:tblStyle w:val="Tabela-Siatka"/>
        <w:tblW w:w="8211" w:type="dxa"/>
        <w:tblLook w:val="04A0" w:firstRow="1" w:lastRow="0" w:firstColumn="1" w:lastColumn="0" w:noHBand="0" w:noVBand="1"/>
      </w:tblPr>
      <w:tblGrid>
        <w:gridCol w:w="703"/>
        <w:gridCol w:w="2124"/>
        <w:gridCol w:w="1417"/>
        <w:gridCol w:w="1548"/>
        <w:gridCol w:w="864"/>
        <w:gridCol w:w="1555"/>
      </w:tblGrid>
      <w:tr w:rsidR="00751A77" w:rsidRPr="001604F8" w14:paraId="464F61F2" w14:textId="77777777" w:rsidTr="00750467">
        <w:tc>
          <w:tcPr>
            <w:tcW w:w="703" w:type="dxa"/>
            <w:vAlign w:val="center"/>
          </w:tcPr>
          <w:p w14:paraId="2BD5C66F" w14:textId="493D29ED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24" w:type="dxa"/>
            <w:vAlign w:val="center"/>
          </w:tcPr>
          <w:p w14:paraId="432A509D" w14:textId="5474D7DD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417" w:type="dxa"/>
            <w:vAlign w:val="center"/>
          </w:tcPr>
          <w:p w14:paraId="4FDFDF0C" w14:textId="77777777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Ilość</w:t>
            </w:r>
          </w:p>
          <w:p w14:paraId="060DDD23" w14:textId="34176925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vAlign w:val="center"/>
          </w:tcPr>
          <w:p w14:paraId="0895FA3A" w14:textId="77777777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Wartość netto [PLN]</w:t>
            </w:r>
          </w:p>
          <w:p w14:paraId="5CE94947" w14:textId="01297AED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Align w:val="center"/>
          </w:tcPr>
          <w:p w14:paraId="1F05248D" w14:textId="77777777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Stawka VAT</w:t>
            </w:r>
          </w:p>
          <w:p w14:paraId="7CAD0028" w14:textId="2BBA3ED8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555" w:type="dxa"/>
            <w:vAlign w:val="center"/>
          </w:tcPr>
          <w:p w14:paraId="1B369D48" w14:textId="77777777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Wartość brutto</w:t>
            </w:r>
          </w:p>
          <w:p w14:paraId="64812EB3" w14:textId="77777777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[PLN]</w:t>
            </w:r>
          </w:p>
          <w:p w14:paraId="13EBF6CB" w14:textId="2FDE7BD2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(kol.4 * kol.5)</w:t>
            </w:r>
          </w:p>
        </w:tc>
      </w:tr>
      <w:tr w:rsidR="00751A77" w:rsidRPr="001604F8" w14:paraId="2EF5C061" w14:textId="77777777" w:rsidTr="00750467">
        <w:tc>
          <w:tcPr>
            <w:tcW w:w="703" w:type="dxa"/>
            <w:vAlign w:val="center"/>
          </w:tcPr>
          <w:p w14:paraId="5B372A1F" w14:textId="0E158CB1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4" w:type="dxa"/>
            <w:vAlign w:val="center"/>
          </w:tcPr>
          <w:p w14:paraId="6E57D328" w14:textId="74573F9A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hAnsi="Times New Roman"/>
                <w:b/>
                <w:bCs/>
                <w:i/>
                <w:spacing w:val="-3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b/>
                <w:bCs/>
                <w:i/>
                <w:spacing w:val="-3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26FB0C04" w14:textId="054100F2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8" w:type="dxa"/>
            <w:vAlign w:val="center"/>
          </w:tcPr>
          <w:p w14:paraId="0808B1D9" w14:textId="29CDF0FC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4" w:type="dxa"/>
            <w:vAlign w:val="center"/>
          </w:tcPr>
          <w:p w14:paraId="509B94BE" w14:textId="5CA2C40E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5" w:type="dxa"/>
            <w:vAlign w:val="center"/>
          </w:tcPr>
          <w:p w14:paraId="7BA61EBA" w14:textId="6B4840BC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751A77" w:rsidRPr="001604F8" w14:paraId="1D4FC91E" w14:textId="77777777" w:rsidTr="00750467">
        <w:tc>
          <w:tcPr>
            <w:tcW w:w="703" w:type="dxa"/>
            <w:vAlign w:val="center"/>
          </w:tcPr>
          <w:p w14:paraId="6E6D49AB" w14:textId="5B07C346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4" w:type="dxa"/>
            <w:vAlign w:val="center"/>
          </w:tcPr>
          <w:p w14:paraId="71B00D45" w14:textId="7764DF22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Usługa wsparcia dla Confluence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581AF4" w14:textId="73D11BB3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 miesięcy</w:t>
            </w:r>
          </w:p>
        </w:tc>
        <w:tc>
          <w:tcPr>
            <w:tcW w:w="1548" w:type="dxa"/>
            <w:vAlign w:val="center"/>
          </w:tcPr>
          <w:p w14:paraId="0D0EF0CA" w14:textId="378C4B6B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vAlign w:val="center"/>
          </w:tcPr>
          <w:p w14:paraId="11382950" w14:textId="437318B9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... %</w:t>
            </w:r>
          </w:p>
        </w:tc>
        <w:tc>
          <w:tcPr>
            <w:tcW w:w="1555" w:type="dxa"/>
            <w:vAlign w:val="center"/>
          </w:tcPr>
          <w:p w14:paraId="329590D2" w14:textId="1D73120B" w:rsidR="00A64652" w:rsidRPr="001604F8" w:rsidRDefault="00A64652" w:rsidP="00A64652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  <w:tr w:rsidR="00751A77" w:rsidRPr="001604F8" w14:paraId="7287B5C2" w14:textId="77777777" w:rsidTr="00750467">
        <w:trPr>
          <w:trHeight w:val="524"/>
        </w:trPr>
        <w:tc>
          <w:tcPr>
            <w:tcW w:w="703" w:type="dxa"/>
            <w:tcBorders>
              <w:tl2br w:val="single" w:sz="4" w:space="0" w:color="auto"/>
            </w:tcBorders>
            <w:vAlign w:val="center"/>
          </w:tcPr>
          <w:p w14:paraId="6920EA84" w14:textId="77777777" w:rsidR="00A64652" w:rsidRPr="001604F8" w:rsidRDefault="00A64652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l2br w:val="single" w:sz="4" w:space="0" w:color="auto"/>
            </w:tcBorders>
            <w:vAlign w:val="center"/>
          </w:tcPr>
          <w:p w14:paraId="2ED1BB79" w14:textId="77777777" w:rsidR="00A64652" w:rsidRPr="001604F8" w:rsidRDefault="00A64652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8BABBB6" w14:textId="2D525DE7" w:rsidR="00A64652" w:rsidRPr="001604F8" w:rsidRDefault="00A64652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SUMA: 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14:paraId="1EC006A4" w14:textId="09CF7D33" w:rsidR="00A64652" w:rsidRPr="001604F8" w:rsidRDefault="00A64652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  <w:tc>
          <w:tcPr>
            <w:tcW w:w="864" w:type="dxa"/>
            <w:tcBorders>
              <w:tl2br w:val="single" w:sz="4" w:space="0" w:color="auto"/>
            </w:tcBorders>
            <w:vAlign w:val="center"/>
          </w:tcPr>
          <w:p w14:paraId="47CB8D08" w14:textId="77777777" w:rsidR="00A64652" w:rsidRPr="001604F8" w:rsidRDefault="00A64652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14:paraId="66EE425F" w14:textId="0E94B1B6" w:rsidR="00A64652" w:rsidRPr="001604F8" w:rsidRDefault="00A64652" w:rsidP="00154EA9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604F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…. zł</w:t>
            </w:r>
          </w:p>
        </w:tc>
      </w:tr>
    </w:tbl>
    <w:p w14:paraId="7BFD7129" w14:textId="77777777" w:rsidR="00297EFC" w:rsidRPr="001604F8" w:rsidRDefault="00297EFC" w:rsidP="00154EA9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52FF48" w14:textId="77777777" w:rsidR="00BC58B8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val="pl-PL" w:eastAsia="en-US"/>
        </w:rPr>
        <w:t>OŚWIADCZAMY,</w:t>
      </w:r>
      <w:r w:rsidRPr="001604F8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1604F8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1604F8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14:paraId="31954D67" w14:textId="77777777" w:rsidR="00BC58B8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eastAsia="en-US"/>
        </w:rPr>
        <w:t>OŚWIADCZAMY</w:t>
      </w:r>
      <w:r w:rsidRPr="001604F8">
        <w:rPr>
          <w:rFonts w:eastAsiaTheme="minorHAnsi" w:cs="Times New Roman"/>
          <w:b w:val="0"/>
          <w:szCs w:val="22"/>
          <w:lang w:eastAsia="en-US"/>
        </w:rPr>
        <w:t>, że zapoznaliśmy się ze Spe</w:t>
      </w:r>
      <w:r w:rsidR="00BC58B8" w:rsidRPr="001604F8">
        <w:rPr>
          <w:rFonts w:eastAsiaTheme="minorHAnsi" w:cs="Times New Roman"/>
          <w:b w:val="0"/>
          <w:szCs w:val="22"/>
          <w:lang w:eastAsia="en-US"/>
        </w:rPr>
        <w:t>cyfikacją Warunków Zamówienia i </w:t>
      </w:r>
      <w:r w:rsidRPr="001604F8">
        <w:rPr>
          <w:rFonts w:eastAsiaTheme="minorHAnsi" w:cs="Times New Roman"/>
          <w:b w:val="0"/>
          <w:szCs w:val="22"/>
          <w:lang w:eastAsia="en-US"/>
        </w:rPr>
        <w:t xml:space="preserve">akceptujemy </w:t>
      </w:r>
      <w:r w:rsidR="002E6A59" w:rsidRPr="001604F8">
        <w:rPr>
          <w:rFonts w:eastAsiaTheme="minorHAnsi" w:cs="Times New Roman"/>
          <w:b w:val="0"/>
          <w:szCs w:val="22"/>
          <w:lang w:val="pl-PL" w:eastAsia="en-US"/>
        </w:rPr>
        <w:t xml:space="preserve">oraz spełniamy </w:t>
      </w:r>
      <w:r w:rsidRPr="001604F8">
        <w:rPr>
          <w:rFonts w:eastAsiaTheme="minorHAnsi" w:cs="Times New Roman"/>
          <w:b w:val="0"/>
          <w:szCs w:val="22"/>
          <w:lang w:eastAsia="en-US"/>
        </w:rPr>
        <w:t>wszystkie warunki w niej zawarte.</w:t>
      </w:r>
    </w:p>
    <w:p w14:paraId="16B67813" w14:textId="77777777" w:rsidR="00BC58B8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eastAsia="en-US"/>
        </w:rPr>
        <w:t>OŚWIADCZAMY</w:t>
      </w:r>
      <w:r w:rsidRPr="001604F8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77780080" w14:textId="57CBD0A9" w:rsidR="00BC58B8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eastAsia="en-US"/>
        </w:rPr>
        <w:t>OŚWIADCZAMY</w:t>
      </w:r>
      <w:r w:rsidRPr="001604F8">
        <w:rPr>
          <w:rFonts w:eastAsiaTheme="minorHAnsi" w:cs="Times New Roman"/>
          <w:b w:val="0"/>
          <w:szCs w:val="22"/>
          <w:lang w:eastAsia="en-US"/>
        </w:rPr>
        <w:t>, że jesteśmy związani niniejszą ofertą od dnia upływu terminu składania ofert do dnia</w:t>
      </w:r>
      <w:r w:rsidR="00FA70EB" w:rsidRPr="001604F8">
        <w:rPr>
          <w:rFonts w:eastAsiaTheme="minorHAnsi" w:cs="Times New Roman"/>
          <w:b w:val="0"/>
          <w:szCs w:val="22"/>
          <w:lang w:val="pl-PL" w:eastAsia="en-US"/>
        </w:rPr>
        <w:t xml:space="preserve"> 07</w:t>
      </w:r>
      <w:r w:rsidR="00847420" w:rsidRPr="001604F8">
        <w:rPr>
          <w:rFonts w:eastAsiaTheme="minorHAnsi" w:cs="Times New Roman"/>
          <w:b w:val="0"/>
          <w:szCs w:val="22"/>
          <w:lang w:val="pl-PL" w:eastAsia="en-US"/>
        </w:rPr>
        <w:t>.</w:t>
      </w:r>
      <w:r w:rsidR="00FA70EB" w:rsidRPr="001604F8">
        <w:rPr>
          <w:rFonts w:eastAsiaTheme="minorHAnsi" w:cs="Times New Roman"/>
          <w:b w:val="0"/>
          <w:szCs w:val="22"/>
          <w:lang w:val="pl-PL" w:eastAsia="en-US"/>
        </w:rPr>
        <w:t>10.</w:t>
      </w:r>
      <w:r w:rsidR="003E1595" w:rsidRPr="001604F8">
        <w:rPr>
          <w:rFonts w:eastAsiaTheme="minorHAnsi" w:cs="Times New Roman"/>
          <w:b w:val="0"/>
          <w:szCs w:val="22"/>
          <w:lang w:val="pl-PL" w:eastAsia="en-US"/>
        </w:rPr>
        <w:t>2021 roku.</w:t>
      </w:r>
    </w:p>
    <w:p w14:paraId="5A585DFB" w14:textId="77777777" w:rsidR="00BC58B8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eastAsia="en-US"/>
        </w:rPr>
        <w:t>OŚWIADCZAMY</w:t>
      </w:r>
      <w:r w:rsidRPr="001604F8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1604F8">
        <w:rPr>
          <w:rFonts w:eastAsiaTheme="minorHAnsi" w:cs="Times New Roman"/>
          <w:b w:val="0"/>
          <w:szCs w:val="22"/>
          <w:lang w:val="pl-PL" w:eastAsia="en-US"/>
        </w:rPr>
        <w:t>4</w:t>
      </w:r>
      <w:r w:rsidR="00297EFC" w:rsidRPr="001604F8">
        <w:rPr>
          <w:rFonts w:eastAsiaTheme="minorHAnsi" w:cs="Times New Roman"/>
          <w:b w:val="0"/>
          <w:szCs w:val="22"/>
          <w:lang w:val="pl-PL" w:eastAsia="en-US"/>
        </w:rPr>
        <w:t>a / Załączniku nr 4b</w:t>
      </w:r>
      <w:r w:rsidRPr="001604F8">
        <w:rPr>
          <w:rFonts w:eastAsiaTheme="minorHAnsi" w:cs="Times New Roman"/>
          <w:b w:val="0"/>
          <w:szCs w:val="22"/>
          <w:lang w:eastAsia="en-US"/>
        </w:rPr>
        <w:t xml:space="preserve"> do Specyfikacji Warunków Za</w:t>
      </w:r>
      <w:r w:rsidR="00297EFC" w:rsidRPr="001604F8">
        <w:rPr>
          <w:rFonts w:eastAsiaTheme="minorHAnsi" w:cs="Times New Roman"/>
          <w:b w:val="0"/>
          <w:szCs w:val="22"/>
          <w:lang w:eastAsia="en-US"/>
        </w:rPr>
        <w:t>mówienia i</w:t>
      </w:r>
      <w:r w:rsidR="00297EFC" w:rsidRPr="001604F8">
        <w:rPr>
          <w:rFonts w:eastAsiaTheme="minorHAnsi" w:cs="Times New Roman"/>
          <w:szCs w:val="22"/>
          <w:lang w:val="pl-PL" w:eastAsia="en-US"/>
        </w:rPr>
        <w:t> </w:t>
      </w:r>
      <w:r w:rsidRPr="001604F8">
        <w:rPr>
          <w:rFonts w:eastAsiaTheme="minorHAnsi" w:cs="Times New Roman"/>
          <w:szCs w:val="22"/>
          <w:lang w:eastAsia="en-US"/>
        </w:rPr>
        <w:t>ZOBOWIĄZUJEMY SIĘ</w:t>
      </w:r>
      <w:r w:rsidRPr="001604F8">
        <w:rPr>
          <w:rFonts w:eastAsiaTheme="minorHAnsi" w:cs="Times New Roman"/>
          <w:b w:val="0"/>
          <w:szCs w:val="22"/>
          <w:lang w:eastAsia="en-US"/>
        </w:rPr>
        <w:t>, w przypadku wyboru naszej ofer</w:t>
      </w:r>
      <w:r w:rsidR="00297EFC" w:rsidRPr="001604F8">
        <w:rPr>
          <w:rFonts w:eastAsiaTheme="minorHAnsi" w:cs="Times New Roman"/>
          <w:b w:val="0"/>
          <w:szCs w:val="22"/>
          <w:lang w:eastAsia="en-US"/>
        </w:rPr>
        <w:t>ty, do zawarcia umowy zgodnej z</w:t>
      </w:r>
      <w:r w:rsidR="00297EFC" w:rsidRPr="001604F8">
        <w:rPr>
          <w:rFonts w:eastAsiaTheme="minorHAnsi" w:cs="Times New Roman"/>
          <w:b w:val="0"/>
          <w:szCs w:val="22"/>
          <w:lang w:val="pl-PL" w:eastAsia="en-US"/>
        </w:rPr>
        <w:t> </w:t>
      </w:r>
      <w:r w:rsidRPr="001604F8">
        <w:rPr>
          <w:rFonts w:eastAsiaTheme="minorHAnsi" w:cs="Times New Roman"/>
          <w:b w:val="0"/>
          <w:szCs w:val="22"/>
          <w:lang w:eastAsia="en-US"/>
        </w:rPr>
        <w:t>niniejszą ofertą, na warunkach w nich określonych.</w:t>
      </w:r>
    </w:p>
    <w:p w14:paraId="1523DAE0" w14:textId="77777777" w:rsidR="00BC58B8" w:rsidRPr="001604F8" w:rsidRDefault="002E6A59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1604F8">
        <w:rPr>
          <w:rFonts w:eastAsiaTheme="minorHAnsi" w:cs="Times New Roman"/>
          <w:szCs w:val="22"/>
          <w:lang w:val="pl-PL" w:eastAsia="en-US"/>
        </w:rPr>
        <w:t xml:space="preserve">AKCEPTUJEMY </w:t>
      </w:r>
      <w:r w:rsidRPr="001604F8">
        <w:rPr>
          <w:rFonts w:eastAsiaTheme="minorHAnsi" w:cs="Times New Roman"/>
          <w:b w:val="0"/>
          <w:szCs w:val="22"/>
          <w:lang w:val="pl-PL" w:eastAsia="en-US"/>
        </w:rPr>
        <w:t>Projektowane Postanowienia Umowne, w tym warunki płatności oraz termin realizacji przedmiotu zamówienia podany przez Zamawiającego.</w:t>
      </w:r>
    </w:p>
    <w:p w14:paraId="50171708" w14:textId="77777777" w:rsidR="00BC58B8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eastAsiaTheme="minorHAnsi" w:hAnsi="Times New Roman" w:cs="Times New Roman"/>
          <w:b w:val="0"/>
          <w:lang w:eastAsia="en-US"/>
        </w:rPr>
      </w:pPr>
      <w:r w:rsidRPr="001604F8">
        <w:rPr>
          <w:rStyle w:val="FontStyle98"/>
          <w:rFonts w:ascii="Times New Roman" w:hAnsi="Times New Roman" w:cs="Times New Roman"/>
        </w:rPr>
        <w:lastRenderedPageBreak/>
        <w:t>OŚWIADCZAM</w:t>
      </w:r>
      <w:r w:rsidRPr="001604F8">
        <w:rPr>
          <w:rStyle w:val="FontStyle98"/>
          <w:rFonts w:ascii="Times New Roman" w:hAnsi="Times New Roman" w:cs="Times New Roman"/>
          <w:b w:val="0"/>
        </w:rPr>
        <w:t>, że wypełniłem obowiązki informacyjne przewidziane w art. 13 lub art. 14 RODO</w:t>
      </w:r>
      <w:r w:rsidRPr="001604F8">
        <w:rPr>
          <w:rStyle w:val="Odwoanieprzypisudolnego"/>
          <w:b w:val="0"/>
          <w:szCs w:val="22"/>
        </w:rPr>
        <w:footnoteReference w:id="1"/>
      </w:r>
      <w:r w:rsidRPr="001604F8">
        <w:rPr>
          <w:rStyle w:val="FontStyle98"/>
          <w:rFonts w:ascii="Times New Roman" w:hAnsi="Times New Roman" w:cs="Times New Roman"/>
          <w:b w:val="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07F15358" w:rsidR="00D92B4A" w:rsidRPr="001604F8" w:rsidRDefault="00D92B4A" w:rsidP="00BC58B8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eastAsiaTheme="minorHAnsi" w:hAnsi="Times New Roman" w:cs="Times New Roman"/>
          <w:b w:val="0"/>
          <w:lang w:eastAsia="en-US"/>
        </w:rPr>
      </w:pPr>
      <w:r w:rsidRPr="001604F8">
        <w:rPr>
          <w:rStyle w:val="FontStyle98"/>
          <w:rFonts w:ascii="Times New Roman" w:hAnsi="Times New Roman" w:cs="Times New Roman"/>
        </w:rPr>
        <w:t xml:space="preserve">Wraz z ofertą </w:t>
      </w:r>
      <w:r w:rsidRPr="001604F8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1604F8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1604F8" w:rsidRDefault="00D92B4A" w:rsidP="003337E3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1604F8">
        <w:rPr>
          <w:bCs/>
          <w:sz w:val="22"/>
          <w:szCs w:val="22"/>
        </w:rPr>
        <w:t>………………………</w:t>
      </w:r>
    </w:p>
    <w:p w14:paraId="4ACD7636" w14:textId="77777777" w:rsidR="00D92B4A" w:rsidRPr="001604F8" w:rsidRDefault="00D92B4A" w:rsidP="003337E3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1604F8">
        <w:rPr>
          <w:bCs/>
          <w:sz w:val="22"/>
          <w:szCs w:val="22"/>
        </w:rPr>
        <w:t>………………………</w:t>
      </w:r>
    </w:p>
    <w:p w14:paraId="473CE58F" w14:textId="77777777" w:rsidR="00D92B4A" w:rsidRPr="001604F8" w:rsidRDefault="00D92B4A" w:rsidP="003337E3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1604F8">
        <w:rPr>
          <w:bCs/>
          <w:sz w:val="22"/>
          <w:szCs w:val="22"/>
        </w:rPr>
        <w:t>………………………</w:t>
      </w:r>
    </w:p>
    <w:p w14:paraId="482C7F17" w14:textId="77777777" w:rsidR="003337E3" w:rsidRPr="001604F8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063F8707" w14:textId="40FFE5AC" w:rsidR="00D92B4A" w:rsidRPr="001604F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341AE09C" w14:textId="77777777" w:rsidR="003337E3" w:rsidRPr="001604F8" w:rsidRDefault="003337E3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E2BD67B" w14:textId="77777777" w:rsidR="00D92B4A" w:rsidRPr="001604F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1604F8" w:rsidRDefault="00D92B4A" w:rsidP="003337E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1604F8" w:rsidRDefault="00D92B4A" w:rsidP="003337E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7C1399E" w14:textId="77777777" w:rsidR="003337E3" w:rsidRPr="001604F8" w:rsidRDefault="003337E3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59F36B42" w14:textId="77777777" w:rsidR="003337E3" w:rsidRPr="001604F8" w:rsidRDefault="003337E3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1D5F09BA" w14:textId="344BC5E3" w:rsidR="00D92B4A" w:rsidRPr="001604F8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1604F8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1604F8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1604F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1604F8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1604F8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1604F8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1604F8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1" w:name="_Toc39836467"/>
      <w:bookmarkStart w:id="2" w:name="_Toc39837809"/>
      <w:bookmarkStart w:id="3" w:name="_Toc39837837"/>
      <w:r w:rsidRPr="001604F8">
        <w:rPr>
          <w:b/>
          <w:bCs/>
          <w:i/>
          <w:iCs/>
          <w:sz w:val="22"/>
          <w:szCs w:val="22"/>
        </w:rPr>
        <w:lastRenderedPageBreak/>
        <w:t>Załącznik nr 3</w:t>
      </w:r>
      <w:r w:rsidRPr="001604F8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1604F8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1604F8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1604F8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1604F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1604F8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1604F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1604F8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1604F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604F8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1604F8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2876809E" w14:textId="41434850" w:rsidR="00D92B4A" w:rsidRPr="001604F8" w:rsidRDefault="003B6340" w:rsidP="00D92B4A">
      <w:pPr>
        <w:spacing w:after="60" w:line="312" w:lineRule="auto"/>
        <w:jc w:val="center"/>
        <w:rPr>
          <w:b/>
          <w:sz w:val="22"/>
          <w:szCs w:val="22"/>
        </w:rPr>
      </w:pPr>
      <w:r w:rsidRPr="001604F8">
        <w:rPr>
          <w:b/>
          <w:sz w:val="22"/>
          <w:szCs w:val="22"/>
          <w:u w:val="single"/>
        </w:rPr>
        <w:t xml:space="preserve">WSTĘPNE </w:t>
      </w:r>
      <w:r w:rsidR="00D92B4A" w:rsidRPr="001604F8">
        <w:rPr>
          <w:b/>
          <w:sz w:val="22"/>
          <w:szCs w:val="22"/>
          <w:u w:val="single"/>
        </w:rPr>
        <w:t>OŚWIADCZENIE</w:t>
      </w:r>
      <w:r w:rsidR="00D92B4A" w:rsidRPr="001604F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1604F8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1604F8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1604F8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1604F8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1604F8" w:rsidRDefault="00D92B4A" w:rsidP="00017175">
      <w:pPr>
        <w:autoSpaceDE w:val="0"/>
        <w:autoSpaceDN w:val="0"/>
        <w:adjustRightInd w:val="0"/>
        <w:spacing w:after="60" w:line="312" w:lineRule="auto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1604F8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2A55D8C2" w:rsidR="00D92B4A" w:rsidRPr="001604F8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 w:rsidRPr="001604F8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931F6A" w:rsidRPr="001604F8">
        <w:rPr>
          <w:i/>
          <w:spacing w:val="-3"/>
          <w:sz w:val="22"/>
          <w:szCs w:val="22"/>
        </w:rPr>
        <w:t xml:space="preserve">rozbudowa posiadanych przez Zamawiającego licencji JIRA, a także odnowienie wsparcia Confluence Server 500 Users: Commercial License oraz JIRA Service Desk.  </w:t>
      </w:r>
      <w:r w:rsidR="00751A77" w:rsidRPr="001604F8">
        <w:rPr>
          <w:i/>
          <w:sz w:val="22"/>
          <w:szCs w:val="22"/>
        </w:rPr>
        <w:t xml:space="preserve"> </w:t>
      </w:r>
      <w:r w:rsidR="009B1024" w:rsidRPr="001604F8">
        <w:rPr>
          <w:i/>
          <w:sz w:val="22"/>
          <w:szCs w:val="22"/>
        </w:rPr>
        <w:t xml:space="preserve">(Nr postępowania </w:t>
      </w:r>
      <w:r w:rsidR="00DB28CE" w:rsidRPr="001604F8">
        <w:rPr>
          <w:i/>
          <w:sz w:val="22"/>
          <w:szCs w:val="22"/>
        </w:rPr>
        <w:t>3</w:t>
      </w:r>
      <w:r w:rsidR="00D1194E" w:rsidRPr="001604F8">
        <w:rPr>
          <w:i/>
          <w:sz w:val="22"/>
          <w:szCs w:val="22"/>
        </w:rPr>
        <w:t>6</w:t>
      </w:r>
      <w:r w:rsidR="009B1024" w:rsidRPr="001604F8">
        <w:rPr>
          <w:i/>
          <w:sz w:val="22"/>
          <w:szCs w:val="22"/>
        </w:rPr>
        <w:t xml:space="preserve">/21/TPBN) </w:t>
      </w:r>
      <w:r w:rsidRPr="001604F8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1604F8">
        <w:rPr>
          <w:sz w:val="22"/>
          <w:szCs w:val="22"/>
        </w:rPr>
        <w:t>Narodowe Centrum Badań i </w:t>
      </w:r>
      <w:r w:rsidR="00DB28CE" w:rsidRPr="001604F8">
        <w:rPr>
          <w:sz w:val="22"/>
          <w:szCs w:val="22"/>
        </w:rPr>
        <w:t>Rozwoju (NCBR), z </w:t>
      </w:r>
      <w:r w:rsidRPr="001604F8">
        <w:rPr>
          <w:sz w:val="22"/>
          <w:szCs w:val="22"/>
        </w:rPr>
        <w:t>siedzibą w Warszawie (00-695), przy ul. Nowogrodzkiej 47a (NIP: 701-007-37-77, REGON: 141032404)</w:t>
      </w:r>
      <w:r w:rsidRPr="001604F8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1604F8">
        <w:rPr>
          <w:rFonts w:eastAsiaTheme="minorHAnsi"/>
          <w:sz w:val="22"/>
          <w:szCs w:val="22"/>
          <w:lang w:eastAsia="en-US"/>
        </w:rPr>
        <w:t>oświadczam, że nie podlegam wykluczeniu z postępowania na podstawie art. 108 ust. 1 art. 109 ust. 1 pkt 4, 5, 7</w:t>
      </w:r>
      <w:r w:rsidR="00DB28CE" w:rsidRPr="001604F8">
        <w:rPr>
          <w:rFonts w:eastAsiaTheme="minorHAnsi"/>
          <w:sz w:val="22"/>
          <w:szCs w:val="22"/>
          <w:lang w:eastAsia="en-US"/>
        </w:rPr>
        <w:t>, 8</w:t>
      </w:r>
      <w:r w:rsidRPr="001604F8">
        <w:rPr>
          <w:rFonts w:eastAsiaTheme="minorHAnsi"/>
          <w:sz w:val="22"/>
          <w:szCs w:val="22"/>
          <w:lang w:eastAsia="en-US"/>
        </w:rPr>
        <w:t xml:space="preserve"> ustawy Pzp.</w:t>
      </w:r>
    </w:p>
    <w:p w14:paraId="0CBEB5B3" w14:textId="46FB1A7E" w:rsidR="003B6340" w:rsidRPr="001604F8" w:rsidRDefault="003B6340" w:rsidP="003B6340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1604F8">
        <w:rPr>
          <w:rFonts w:eastAsiaTheme="minorHAnsi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1604F8">
        <w:rPr>
          <w:rFonts w:eastAsiaTheme="minorHAnsi"/>
          <w:i/>
          <w:iCs/>
          <w:sz w:val="22"/>
          <w:szCs w:val="22"/>
          <w:lang w:eastAsia="en-US"/>
        </w:rPr>
        <w:t>, 6</w:t>
      </w:r>
      <w:r w:rsidRPr="001604F8">
        <w:rPr>
          <w:rFonts w:eastAsiaTheme="minorHAnsi"/>
          <w:i/>
          <w:iCs/>
          <w:sz w:val="22"/>
          <w:szCs w:val="22"/>
          <w:lang w:eastAsia="en-US"/>
        </w:rPr>
        <w:t xml:space="preserve"> lub </w:t>
      </w:r>
      <w:r w:rsidR="00DB28CE" w:rsidRPr="001604F8">
        <w:rPr>
          <w:rFonts w:eastAsiaTheme="minorHAnsi"/>
          <w:i/>
          <w:iCs/>
          <w:sz w:val="22"/>
          <w:szCs w:val="22"/>
          <w:lang w:eastAsia="en-US"/>
        </w:rPr>
        <w:t>8</w:t>
      </w:r>
      <w:r w:rsidRPr="001604F8">
        <w:rPr>
          <w:rFonts w:eastAsiaTheme="minorHAnsi"/>
          <w:i/>
          <w:iCs/>
          <w:sz w:val="22"/>
          <w:szCs w:val="22"/>
          <w:lang w:eastAsia="en-US"/>
        </w:rPr>
        <w:t xml:space="preserve"> ustawy Pzp). </w:t>
      </w:r>
      <w:r w:rsidRPr="001604F8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7777777" w:rsidR="003B6340" w:rsidRPr="001604F8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1604F8" w:rsidRDefault="003B6340" w:rsidP="0001717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1604F8" w:rsidRDefault="00017175" w:rsidP="00017175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3F034A0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604F8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lastRenderedPageBreak/>
        <w:t>Oświadczam, że wszystkie informacje podane w powyższych oświad</w:t>
      </w:r>
      <w:r w:rsidR="00E255D8" w:rsidRPr="001604F8">
        <w:rPr>
          <w:rFonts w:eastAsiaTheme="minorHAnsi"/>
          <w:sz w:val="22"/>
          <w:szCs w:val="22"/>
          <w:lang w:eastAsia="en-US"/>
        </w:rPr>
        <w:t>czeniach są aktualne i zgodne z </w:t>
      </w:r>
      <w:r w:rsidRPr="001604F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1604F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1604F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1604F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1604F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1604F8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1604F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1604F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3BA2B" w14:textId="77777777" w:rsidR="00D92B4A" w:rsidRPr="001604F8" w:rsidRDefault="00D92B4A" w:rsidP="00D92B4A">
      <w:pPr>
        <w:spacing w:after="60" w:line="312" w:lineRule="auto"/>
        <w:jc w:val="both"/>
        <w:rPr>
          <w:b/>
          <w:i/>
          <w:sz w:val="22"/>
          <w:szCs w:val="22"/>
        </w:rPr>
      </w:pPr>
      <w:r w:rsidRPr="001604F8">
        <w:rPr>
          <w:b/>
          <w:i/>
          <w:sz w:val="22"/>
          <w:szCs w:val="22"/>
        </w:rPr>
        <w:br w:type="page"/>
      </w:r>
    </w:p>
    <w:p w14:paraId="7F2657B7" w14:textId="77777777" w:rsidR="00D92B4A" w:rsidRPr="001604F8" w:rsidRDefault="00D92B4A" w:rsidP="00D92B4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4" w:name="_GoBack"/>
      <w:bookmarkEnd w:id="1"/>
      <w:bookmarkEnd w:id="2"/>
      <w:bookmarkEnd w:id="3"/>
      <w:bookmarkEnd w:id="4"/>
      <w:r w:rsidRPr="001604F8">
        <w:rPr>
          <w:b/>
          <w:bCs/>
          <w:i/>
          <w:sz w:val="22"/>
          <w:szCs w:val="22"/>
        </w:rPr>
        <w:lastRenderedPageBreak/>
        <w:t>Załącznik nr 6 do SWZ</w:t>
      </w:r>
    </w:p>
    <w:p w14:paraId="7CFFFDF1" w14:textId="77777777" w:rsidR="00D92B4A" w:rsidRPr="001604F8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1604F8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1604F8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751A77" w:rsidRPr="001604F8" w14:paraId="1A19E45E" w14:textId="77777777" w:rsidTr="00D92B4A">
        <w:tc>
          <w:tcPr>
            <w:tcW w:w="394" w:type="pct"/>
          </w:tcPr>
          <w:p w14:paraId="6E4F5C94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4F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4F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4F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04F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751A77" w:rsidRPr="001604F8" w14:paraId="65396998" w14:textId="77777777" w:rsidTr="00D92B4A">
        <w:tc>
          <w:tcPr>
            <w:tcW w:w="394" w:type="pct"/>
          </w:tcPr>
          <w:p w14:paraId="6E5ABD17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A77" w:rsidRPr="001604F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A77" w:rsidRPr="001604F8" w14:paraId="75CCE2D6" w14:textId="77777777" w:rsidTr="00D92B4A">
        <w:tc>
          <w:tcPr>
            <w:tcW w:w="394" w:type="pct"/>
          </w:tcPr>
          <w:p w14:paraId="04F9BEE0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59A653B" w14:textId="1520753F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</w:tc>
        <w:tc>
          <w:tcPr>
            <w:tcW w:w="1250" w:type="pct"/>
          </w:tcPr>
          <w:p w14:paraId="5F2A535C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A77" w:rsidRPr="001604F8" w14:paraId="49D01A30" w14:textId="77777777" w:rsidTr="00D92B4A">
        <w:tc>
          <w:tcPr>
            <w:tcW w:w="394" w:type="pct"/>
          </w:tcPr>
          <w:p w14:paraId="50271398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A77" w:rsidRPr="001604F8" w14:paraId="6E093960" w14:textId="77777777" w:rsidTr="00D92B4A">
        <w:tc>
          <w:tcPr>
            <w:tcW w:w="394" w:type="pct"/>
          </w:tcPr>
          <w:p w14:paraId="4F89867E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1604F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1604F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EB06EA" w14:textId="77777777" w:rsidR="00D92B4A" w:rsidRPr="001604F8" w:rsidRDefault="00D92B4A" w:rsidP="00D92B4A">
      <w:pPr>
        <w:spacing w:after="60" w:line="312" w:lineRule="auto"/>
        <w:rPr>
          <w:sz w:val="22"/>
          <w:szCs w:val="22"/>
        </w:rPr>
      </w:pPr>
      <w:r w:rsidRPr="001604F8">
        <w:rPr>
          <w:sz w:val="22"/>
          <w:szCs w:val="22"/>
        </w:rPr>
        <w:t>*Właściwe podkreślić/uzupełnić</w:t>
      </w:r>
    </w:p>
    <w:p w14:paraId="57263F6E" w14:textId="152F7BDA" w:rsidR="00D92B4A" w:rsidRPr="001604F8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604F8"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604F8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…………………………..</w:t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1604F8" w:rsidRDefault="00D92B4A" w:rsidP="00E255D8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 w:rsidRPr="001604F8">
        <w:rPr>
          <w:rFonts w:eastAsia="Calibri"/>
          <w:sz w:val="22"/>
          <w:szCs w:val="22"/>
          <w:lang w:eastAsia="en-US"/>
        </w:rPr>
        <w:t xml:space="preserve">          data</w:t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1604F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1604F8" w:rsidRDefault="00D92B4A" w:rsidP="00E255D8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ab/>
      </w:r>
      <w:r w:rsidRPr="001604F8">
        <w:rPr>
          <w:rStyle w:val="FontStyle98"/>
          <w:rFonts w:ascii="Times New Roman" w:hAnsi="Times New Roman" w:cs="Times New Roman"/>
          <w:i/>
        </w:rPr>
        <w:tab/>
      </w:r>
      <w:r w:rsidRPr="001604F8">
        <w:rPr>
          <w:rStyle w:val="FontStyle98"/>
          <w:rFonts w:ascii="Times New Roman" w:hAnsi="Times New Roman" w:cs="Times New Roman"/>
          <w:i/>
        </w:rPr>
        <w:tab/>
      </w:r>
      <w:r w:rsidRPr="001604F8">
        <w:rPr>
          <w:rStyle w:val="FontStyle98"/>
          <w:rFonts w:ascii="Times New Roman" w:hAnsi="Times New Roman" w:cs="Times New Roman"/>
          <w:i/>
        </w:rPr>
        <w:tab/>
      </w:r>
      <w:r w:rsidRPr="001604F8">
        <w:rPr>
          <w:rStyle w:val="FontStyle98"/>
          <w:rFonts w:ascii="Times New Roman" w:hAnsi="Times New Roman" w:cs="Times New Roman"/>
          <w:i/>
        </w:rPr>
        <w:tab/>
      </w:r>
      <w:r w:rsidRPr="001604F8">
        <w:rPr>
          <w:rStyle w:val="FontStyle98"/>
          <w:rFonts w:ascii="Times New Roman" w:hAnsi="Times New Roman" w:cs="Times New Roman"/>
          <w:i/>
        </w:rPr>
        <w:tab/>
      </w:r>
      <w:r w:rsidRPr="001604F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1604F8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1604F8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3A06DA8F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98BDBC8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1604F8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…………………………..</w:t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  <w:t xml:space="preserve">           </w:t>
      </w:r>
      <w:r w:rsidRPr="001604F8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1604F8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1604F8">
        <w:rPr>
          <w:rFonts w:eastAsia="Calibri"/>
          <w:sz w:val="22"/>
          <w:szCs w:val="22"/>
          <w:lang w:eastAsia="en-US"/>
        </w:rPr>
        <w:t>data</w:t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</w:r>
      <w:r w:rsidRPr="001604F8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1604F8" w:rsidRDefault="00D92B4A" w:rsidP="00D92B4A">
      <w:pPr>
        <w:spacing w:after="60" w:line="312" w:lineRule="auto"/>
        <w:rPr>
          <w:sz w:val="22"/>
          <w:szCs w:val="22"/>
        </w:rPr>
      </w:pPr>
    </w:p>
    <w:p w14:paraId="00C1EAF9" w14:textId="77777777" w:rsidR="00D92B4A" w:rsidRPr="001604F8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1604F8">
        <w:rPr>
          <w:b/>
          <w:sz w:val="22"/>
          <w:szCs w:val="22"/>
        </w:rPr>
        <w:br w:type="page"/>
      </w:r>
    </w:p>
    <w:p w14:paraId="2A5FFD05" w14:textId="77777777" w:rsidR="00D92B4A" w:rsidRPr="001604F8" w:rsidRDefault="00D92B4A" w:rsidP="00D92B4A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1604F8">
        <w:rPr>
          <w:sz w:val="22"/>
          <w:szCs w:val="22"/>
        </w:rPr>
        <w:lastRenderedPageBreak/>
        <w:t>Załącznik Nr 7 do SWZ</w:t>
      </w:r>
    </w:p>
    <w:p w14:paraId="5F9ADD55" w14:textId="77777777" w:rsidR="00017175" w:rsidRPr="001604F8" w:rsidRDefault="00017175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F7A62E3" w14:textId="59C8092C" w:rsidR="00D92B4A" w:rsidRPr="001604F8" w:rsidRDefault="00D92B4A" w:rsidP="0001717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604F8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6A14B087" w14:textId="77777777" w:rsidR="00017175" w:rsidRPr="001604F8" w:rsidRDefault="00017175" w:rsidP="00017175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5307B0A" w14:textId="33B6FD1D" w:rsidR="00D92B4A" w:rsidRPr="001604F8" w:rsidRDefault="00D92B4A" w:rsidP="00D31B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 xml:space="preserve">Zgodnie z art. 13 ust. 1 i 2 </w:t>
      </w:r>
      <w:r w:rsidRPr="001604F8"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1604F8">
        <w:rPr>
          <w:b w:val="0"/>
        </w:rPr>
        <w:t>14 ust. 1 i 2</w:t>
      </w:r>
      <w:r w:rsidRPr="001604F8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 w:rsidR="00E255D8" w:rsidRPr="001604F8">
        <w:rPr>
          <w:rFonts w:eastAsiaTheme="minorHAnsi"/>
          <w:b w:val="0"/>
          <w:szCs w:val="22"/>
          <w:lang w:eastAsia="en-US"/>
        </w:rPr>
        <w:t>ony osób fizycznych w związku z </w:t>
      </w:r>
      <w:r w:rsidRPr="001604F8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 w:rsidRPr="001604F8">
        <w:rPr>
          <w:rFonts w:eastAsiaTheme="minorHAnsi"/>
          <w:b w:val="0"/>
          <w:szCs w:val="22"/>
          <w:lang w:eastAsia="en-US"/>
        </w:rPr>
        <w:t>ie danych) (Dz. Urz. UE L 119 z </w:t>
      </w:r>
      <w:r w:rsidRPr="001604F8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3FED0540" w14:textId="17FF5052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administratorem Pani/Pana danych osobowych jest Narodo</w:t>
      </w:r>
      <w:r w:rsidR="00E255D8" w:rsidRPr="001604F8">
        <w:rPr>
          <w:rFonts w:eastAsiaTheme="minorHAnsi"/>
          <w:b w:val="0"/>
          <w:szCs w:val="22"/>
          <w:lang w:eastAsia="en-US"/>
        </w:rPr>
        <w:t>we Centrum Badań i Rozwoju, ul. </w:t>
      </w:r>
      <w:r w:rsidRPr="001604F8">
        <w:rPr>
          <w:rFonts w:eastAsiaTheme="minorHAnsi"/>
          <w:b w:val="0"/>
          <w:szCs w:val="22"/>
          <w:lang w:eastAsia="en-US"/>
        </w:rPr>
        <w:t>Nowogrodzka 47a</w:t>
      </w:r>
      <w:r w:rsidRPr="001604F8">
        <w:rPr>
          <w:rFonts w:eastAsiaTheme="minorHAnsi"/>
          <w:b w:val="0"/>
          <w:szCs w:val="22"/>
          <w:lang w:val="pl-PL" w:eastAsia="en-US"/>
        </w:rPr>
        <w:t>,</w:t>
      </w:r>
      <w:r w:rsidRPr="001604F8">
        <w:rPr>
          <w:rFonts w:eastAsiaTheme="minorHAnsi"/>
          <w:b w:val="0"/>
          <w:szCs w:val="22"/>
          <w:lang w:eastAsia="en-US"/>
        </w:rPr>
        <w:t xml:space="preserve"> 00-695 Warszawa</w:t>
      </w:r>
      <w:r w:rsidRPr="001604F8"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1604F8">
        <w:rPr>
          <w:rFonts w:eastAsiaTheme="minorHAnsi"/>
          <w:b w:val="0"/>
          <w:i/>
          <w:szCs w:val="22"/>
          <w:lang w:eastAsia="en-US"/>
        </w:rPr>
        <w:t>;</w:t>
      </w:r>
    </w:p>
    <w:p w14:paraId="02EF4132" w14:textId="57E21938" w:rsidR="00D92B4A" w:rsidRPr="001604F8" w:rsidRDefault="00D92B4A" w:rsidP="00D31B7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1604F8">
        <w:rPr>
          <w:rFonts w:eastAsiaTheme="minorHAnsi"/>
          <w:b w:val="0"/>
          <w:szCs w:val="22"/>
          <w:lang w:val="pl-PL" w:eastAsia="en-US"/>
        </w:rPr>
        <w:t xml:space="preserve"> </w:t>
      </w:r>
      <w:r w:rsidRPr="001604F8">
        <w:rPr>
          <w:rFonts w:eastAsiaTheme="minorHAnsi"/>
          <w:b w:val="0"/>
          <w:szCs w:val="22"/>
          <w:lang w:eastAsia="en-US"/>
        </w:rPr>
        <w:t>Danych, kontakt pisemny za pomocą poczty trady</w:t>
      </w:r>
      <w:r w:rsidR="00E255D8" w:rsidRPr="001604F8">
        <w:rPr>
          <w:rFonts w:eastAsiaTheme="minorHAnsi"/>
          <w:b w:val="0"/>
          <w:szCs w:val="22"/>
          <w:lang w:eastAsia="en-US"/>
        </w:rPr>
        <w:t>cyjnej na adres ………………………………………</w:t>
      </w:r>
      <w:r w:rsidRPr="001604F8">
        <w:rPr>
          <w:rFonts w:eastAsiaTheme="minorHAnsi"/>
          <w:b w:val="0"/>
          <w:szCs w:val="22"/>
          <w:lang w:eastAsia="en-US"/>
        </w:rPr>
        <w:t>,</w:t>
      </w:r>
      <w:r w:rsidRPr="001604F8"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1604F8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1604F8">
        <w:rPr>
          <w:rFonts w:eastAsiaTheme="minorHAnsi"/>
          <w:szCs w:val="22"/>
          <w:lang w:eastAsia="en-US"/>
        </w:rPr>
        <w:t>;</w:t>
      </w:r>
    </w:p>
    <w:p w14:paraId="2FA4BF95" w14:textId="43332682" w:rsidR="00D92B4A" w:rsidRPr="001604F8" w:rsidRDefault="00D92B4A" w:rsidP="00931F6A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="00E255D8" w:rsidRPr="001604F8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="00931F6A" w:rsidRPr="001604F8">
        <w:rPr>
          <w:i/>
          <w:spacing w:val="-3"/>
          <w:szCs w:val="22"/>
        </w:rPr>
        <w:t xml:space="preserve">rozbudowa posiadanych przez Zamawiającego licencji JIRA, a także odnowienie wsparcia Confluence Server 500 Users: Commercial License oraz JIRA Service Desk.  </w:t>
      </w:r>
      <w:r w:rsidR="00C11D21" w:rsidRPr="001604F8">
        <w:rPr>
          <w:i/>
          <w:szCs w:val="22"/>
        </w:rPr>
        <w:t xml:space="preserve">(Nr postępowania </w:t>
      </w:r>
      <w:r w:rsidR="00DB28CE" w:rsidRPr="001604F8">
        <w:rPr>
          <w:i/>
          <w:szCs w:val="22"/>
          <w:lang w:val="pl-PL"/>
        </w:rPr>
        <w:t>3</w:t>
      </w:r>
      <w:r w:rsidR="00D1194E" w:rsidRPr="001604F8">
        <w:rPr>
          <w:i/>
          <w:szCs w:val="22"/>
          <w:lang w:val="pl-PL"/>
        </w:rPr>
        <w:t>6</w:t>
      </w:r>
      <w:r w:rsidR="00C11D21" w:rsidRPr="001604F8">
        <w:rPr>
          <w:i/>
          <w:szCs w:val="22"/>
        </w:rPr>
        <w:t>/21/TPBN</w:t>
      </w:r>
      <w:r w:rsidR="009B1024" w:rsidRPr="001604F8">
        <w:rPr>
          <w:b w:val="0"/>
          <w:i/>
          <w:szCs w:val="22"/>
        </w:rPr>
        <w:t>)</w:t>
      </w:r>
      <w:r w:rsidR="00E255D8" w:rsidRPr="001604F8">
        <w:rPr>
          <w:rFonts w:eastAsiaTheme="minorHAnsi"/>
          <w:b w:val="0"/>
          <w:szCs w:val="22"/>
          <w:lang w:val="pl-PL" w:eastAsia="en-US"/>
        </w:rPr>
        <w:t>, udzielonego w trybie podstawowym bez negocjacji art. 275 pkt 1 ustawy Pzp</w:t>
      </w:r>
      <w:r w:rsidR="00E255D8" w:rsidRPr="001604F8">
        <w:rPr>
          <w:rFonts w:eastAsiaTheme="minorHAnsi"/>
          <w:b w:val="0"/>
          <w:szCs w:val="22"/>
          <w:lang w:eastAsia="en-US"/>
        </w:rPr>
        <w:t>;</w:t>
      </w:r>
    </w:p>
    <w:p w14:paraId="5E56753F" w14:textId="056C5525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b w:val="0"/>
        </w:rPr>
        <w:t>Pani/Pana dane osobowe zostały pozyskane od podmiotu, któ</w:t>
      </w:r>
      <w:r w:rsidR="00E255D8" w:rsidRPr="001604F8">
        <w:rPr>
          <w:b w:val="0"/>
        </w:rPr>
        <w:t>ry odpowiedział na ogłoszenie o </w:t>
      </w:r>
      <w:r w:rsidRPr="001604F8">
        <w:rPr>
          <w:b w:val="0"/>
        </w:rPr>
        <w:t>postępowaniu o udzielenie zamówienia publicznego wskazanym powyżej;</w:t>
      </w:r>
    </w:p>
    <w:p w14:paraId="35DCD29F" w14:textId="55AA4BF3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b w:val="0"/>
        </w:rPr>
        <w:t>NCBR będzie przetwarzał Pani/Pana dane w zakresie dan</w:t>
      </w:r>
      <w:r w:rsidR="00E255D8" w:rsidRPr="001604F8">
        <w:rPr>
          <w:b w:val="0"/>
        </w:rPr>
        <w:t>ych kontaktowych, informacji o </w:t>
      </w:r>
      <w:r w:rsidRPr="001604F8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7388E457" w14:textId="77777777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odbiorcami Pani/Pana danych osobowych będą osoby lub podmioty, którym udostępniona zostanie dokumentacja postępowania w oparciu o art. 18 oraz art. 74 ustawy Pzp;</w:t>
      </w:r>
    </w:p>
    <w:p w14:paraId="65ACE1DA" w14:textId="77777777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 w:rsidRPr="001604F8">
        <w:rPr>
          <w:rFonts w:eastAsiaTheme="minorHAnsi"/>
          <w:b w:val="0"/>
          <w:szCs w:val="22"/>
          <w:lang w:val="pl-PL" w:eastAsia="en-US"/>
        </w:rPr>
        <w:t xml:space="preserve">i 4 </w:t>
      </w:r>
      <w:r w:rsidRPr="001604F8">
        <w:rPr>
          <w:rFonts w:eastAsiaTheme="minorHAnsi"/>
          <w:b w:val="0"/>
          <w:szCs w:val="22"/>
          <w:lang w:eastAsia="en-US"/>
        </w:rPr>
        <w:t>ustawy Pzp, przez okres 4 lat od dnia zakończenia postępowania o udzielenie zamówienia, a jeżeli czas trwania umowy przekracza 4 lata, okres przechowywania obejmuje cały czas trwania umowy</w:t>
      </w:r>
      <w:r w:rsidRPr="001604F8">
        <w:rPr>
          <w:rFonts w:eastAsiaTheme="minorHAnsi"/>
          <w:b w:val="0"/>
          <w:szCs w:val="22"/>
          <w:lang w:val="pl-PL" w:eastAsia="en-US"/>
        </w:rPr>
        <w:t xml:space="preserve">, </w:t>
      </w:r>
      <w:r w:rsidRPr="001604F8">
        <w:rPr>
          <w:b w:val="0"/>
        </w:rPr>
        <w:t>a następnie w celu archiwalnym przez okres zgodny z instrukcją kancelaryjną NCBR i Jednolitym Rzeczowym Wykazem Akt</w:t>
      </w:r>
      <w:r w:rsidRPr="001604F8">
        <w:rPr>
          <w:rFonts w:eastAsiaTheme="minorHAnsi"/>
          <w:b w:val="0"/>
          <w:szCs w:val="22"/>
          <w:lang w:eastAsia="en-US"/>
        </w:rPr>
        <w:t>;</w:t>
      </w:r>
    </w:p>
    <w:p w14:paraId="346158F7" w14:textId="7E417D6D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 w:rsidR="00E255D8" w:rsidRPr="001604F8">
        <w:rPr>
          <w:rFonts w:eastAsiaTheme="minorHAnsi"/>
          <w:b w:val="0"/>
          <w:szCs w:val="22"/>
          <w:lang w:eastAsia="en-US"/>
        </w:rPr>
        <w:t>awy Pzp, związanym z udziałem w </w:t>
      </w:r>
      <w:r w:rsidRPr="001604F8">
        <w:rPr>
          <w:rFonts w:eastAsiaTheme="minorHAnsi"/>
          <w:b w:val="0"/>
          <w:szCs w:val="22"/>
          <w:lang w:eastAsia="en-US"/>
        </w:rPr>
        <w:t>postępowaniu o udzielenie zamówienia publicznego; konsekwencje niepodania określonych danych wynikają z ustawy Pzp;</w:t>
      </w:r>
    </w:p>
    <w:p w14:paraId="159EBD5F" w14:textId="77777777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05D39D7D" w14:textId="77777777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val="pl-PL" w:eastAsia="en-US"/>
        </w:rPr>
        <w:t>p</w:t>
      </w:r>
      <w:r w:rsidRPr="001604F8">
        <w:rPr>
          <w:rFonts w:eastAsiaTheme="minorHAnsi"/>
          <w:b w:val="0"/>
          <w:szCs w:val="22"/>
          <w:lang w:eastAsia="en-US"/>
        </w:rPr>
        <w:t>osiada Pan</w:t>
      </w:r>
      <w:r w:rsidRPr="001604F8">
        <w:rPr>
          <w:rFonts w:eastAsiaTheme="minorHAnsi"/>
          <w:b w:val="0"/>
          <w:szCs w:val="22"/>
          <w:lang w:val="pl-PL" w:eastAsia="en-US"/>
        </w:rPr>
        <w:t>i</w:t>
      </w:r>
      <w:r w:rsidRPr="001604F8">
        <w:rPr>
          <w:rFonts w:eastAsiaTheme="minorHAnsi"/>
          <w:b w:val="0"/>
          <w:szCs w:val="22"/>
          <w:lang w:eastAsia="en-US"/>
        </w:rPr>
        <w:t>/Pan:</w:t>
      </w:r>
    </w:p>
    <w:p w14:paraId="224D6BD3" w14:textId="77777777" w:rsidR="00D92B4A" w:rsidRPr="001604F8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0F2E45F6" w14:textId="77777777" w:rsidR="00D92B4A" w:rsidRPr="001604F8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</w:t>
      </w:r>
      <w:r w:rsidRPr="001604F8">
        <w:rPr>
          <w:rFonts w:eastAsiaTheme="minorHAnsi"/>
          <w:sz w:val="22"/>
          <w:szCs w:val="22"/>
          <w:lang w:eastAsia="en-US"/>
        </w:rPr>
        <w:lastRenderedPageBreak/>
        <w:t>postanowień umowy w zakresie niezgodnym z ustawą Pzp oraz nie może naruszać integralności protokołu oraz jego załączników.</w:t>
      </w:r>
    </w:p>
    <w:p w14:paraId="7D3EACB4" w14:textId="77777777" w:rsidR="00D92B4A" w:rsidRPr="001604F8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− na podstawie art. 18 RODO prawo żądania od administratora ograniczenia przetwarzania danych osobowych z zastrzeżeniem przypadków, o których mowa w art. 18 ust. 2 RODO oraz art. 19 ust. 3 ustawy Pzp</w:t>
      </w:r>
      <w:r w:rsidRPr="001604F8" w:rsidDel="007B6F02">
        <w:rPr>
          <w:rFonts w:eastAsiaTheme="minorHAnsi"/>
          <w:sz w:val="22"/>
          <w:szCs w:val="22"/>
          <w:lang w:eastAsia="en-US"/>
        </w:rPr>
        <w:t xml:space="preserve"> </w:t>
      </w:r>
      <w:r w:rsidRPr="001604F8">
        <w:rPr>
          <w:rFonts w:eastAsiaTheme="minorHAnsi"/>
          <w:sz w:val="22"/>
          <w:szCs w:val="22"/>
          <w:lang w:eastAsia="en-US"/>
        </w:rPr>
        <w:t>;</w:t>
      </w:r>
    </w:p>
    <w:p w14:paraId="68747A63" w14:textId="77777777" w:rsidR="00D92B4A" w:rsidRPr="001604F8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578811B0" w14:textId="77777777" w:rsidR="00D92B4A" w:rsidRPr="001604F8" w:rsidRDefault="00D92B4A" w:rsidP="00D31B73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nie przysługuje Pani/Panu:</w:t>
      </w:r>
    </w:p>
    <w:p w14:paraId="1A1B7218" w14:textId="77777777" w:rsidR="00D92B4A" w:rsidRPr="001604F8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29F4BE70" w14:textId="77777777" w:rsidR="00D92B4A" w:rsidRPr="001604F8" w:rsidRDefault="00D92B4A" w:rsidP="00E255D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2D3A9F9D" w14:textId="77777777" w:rsidR="00D92B4A" w:rsidRPr="001604F8" w:rsidRDefault="00D92B4A" w:rsidP="00E255D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3D0A041B" w14:textId="238D9EF7" w:rsidR="00D92B4A" w:rsidRPr="001604F8" w:rsidRDefault="00D92B4A" w:rsidP="00D31B7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604F8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 w:rsidRPr="001604F8">
        <w:rPr>
          <w:rFonts w:eastAsiaTheme="minorHAnsi"/>
          <w:b w:val="0"/>
          <w:szCs w:val="22"/>
          <w:lang w:eastAsia="en-US"/>
        </w:rPr>
        <w:t>astosowanie co najmniej jedno z </w:t>
      </w:r>
      <w:r w:rsidRPr="001604F8">
        <w:rPr>
          <w:rFonts w:eastAsiaTheme="minorHAnsi"/>
          <w:b w:val="0"/>
          <w:szCs w:val="22"/>
          <w:lang w:eastAsia="en-US"/>
        </w:rPr>
        <w:t>wyłączeń, o których mowa w art. 14 ust. 5 RODO.</w:t>
      </w:r>
    </w:p>
    <w:p w14:paraId="444C50E2" w14:textId="17A4DC23" w:rsidR="00D92B4A" w:rsidRPr="001604F8" w:rsidRDefault="00D92B4A" w:rsidP="00E255D8">
      <w:pPr>
        <w:spacing w:after="60" w:line="312" w:lineRule="auto"/>
        <w:rPr>
          <w:b/>
          <w:i/>
          <w:sz w:val="22"/>
          <w:szCs w:val="22"/>
        </w:rPr>
      </w:pPr>
      <w:r w:rsidRPr="001604F8">
        <w:rPr>
          <w:b/>
          <w:i/>
          <w:sz w:val="22"/>
          <w:szCs w:val="22"/>
        </w:rPr>
        <w:br w:type="page"/>
      </w:r>
    </w:p>
    <w:p w14:paraId="33786A7F" w14:textId="77777777" w:rsidR="00D92B4A" w:rsidRPr="001604F8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r w:rsidRPr="001604F8">
        <w:rPr>
          <w:b/>
          <w:i/>
          <w:sz w:val="22"/>
          <w:szCs w:val="22"/>
        </w:rPr>
        <w:lastRenderedPageBreak/>
        <w:t>Załącznik nr 8 do SWZ</w:t>
      </w:r>
    </w:p>
    <w:p w14:paraId="279371C2" w14:textId="0DBCD3B3" w:rsidR="00AB37AD" w:rsidRPr="001604F8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201227BC" w14:textId="2C3CD1F8" w:rsidR="00AB37AD" w:rsidRPr="001604F8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344FEE89" w14:textId="3A1DBE18" w:rsidR="00AB37AD" w:rsidRPr="001604F8" w:rsidRDefault="00AB37AD" w:rsidP="00AB37AD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1604F8">
        <w:rPr>
          <w:rStyle w:val="FontStyle94"/>
          <w:rFonts w:ascii="Times New Roman" w:hAnsi="Times New Roman" w:cs="Times New Roman"/>
          <w:b/>
        </w:rPr>
        <w:t>Oświadczenie, o którym mowa w art. 117 ust. 4</w:t>
      </w:r>
      <w:r w:rsidR="009466DF" w:rsidRPr="001604F8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1604F8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1604F8" w:rsidRDefault="005A6E5B" w:rsidP="005A6E5B">
      <w:pPr>
        <w:spacing w:after="60" w:line="312" w:lineRule="auto"/>
        <w:jc w:val="center"/>
        <w:rPr>
          <w:sz w:val="22"/>
          <w:szCs w:val="22"/>
        </w:rPr>
      </w:pPr>
      <w:r w:rsidRPr="001604F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1604F8" w:rsidRDefault="009466DF" w:rsidP="009466DF">
      <w:pPr>
        <w:spacing w:after="60" w:line="312" w:lineRule="auto"/>
        <w:rPr>
          <w:sz w:val="22"/>
          <w:szCs w:val="22"/>
        </w:rPr>
      </w:pPr>
    </w:p>
    <w:p w14:paraId="24636F23" w14:textId="55EF634D" w:rsidR="009466DF" w:rsidRPr="001604F8" w:rsidRDefault="009466DF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1604F8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1604F8" w:rsidRDefault="00017175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751A77" w:rsidRPr="001604F8" w14:paraId="47320A5F" w14:textId="77777777" w:rsidTr="00836EAB">
        <w:tc>
          <w:tcPr>
            <w:tcW w:w="562" w:type="dxa"/>
          </w:tcPr>
          <w:p w14:paraId="15AB6770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751A77" w:rsidRPr="001604F8" w14:paraId="79145A05" w14:textId="77777777" w:rsidTr="00836EAB">
        <w:tc>
          <w:tcPr>
            <w:tcW w:w="562" w:type="dxa"/>
          </w:tcPr>
          <w:p w14:paraId="65C4BA12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1604F8" w14:paraId="19EC6FCE" w14:textId="77777777" w:rsidTr="00836EAB">
        <w:tc>
          <w:tcPr>
            <w:tcW w:w="562" w:type="dxa"/>
          </w:tcPr>
          <w:p w14:paraId="1CCE5FAA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604F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1604F8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48564563" w:rsidR="00B101D8" w:rsidRPr="001604F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30B0BC3C" w14:textId="77777777" w:rsidR="00017175" w:rsidRPr="001604F8" w:rsidRDefault="00017175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627B9A64" w14:textId="77777777" w:rsidR="00B101D8" w:rsidRPr="001604F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1604F8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1604F8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1604F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1604F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604F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Pr="00751A77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604F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751A77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sz w:val="22"/>
          <w:szCs w:val="22"/>
        </w:rPr>
      </w:pPr>
    </w:p>
    <w:sectPr w:rsidR="00B101D8" w:rsidRPr="00751A77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3833" w14:textId="77777777" w:rsidR="002B626B" w:rsidRDefault="002B626B">
      <w:r>
        <w:separator/>
      </w:r>
    </w:p>
  </w:endnote>
  <w:endnote w:type="continuationSeparator" w:id="0">
    <w:p w14:paraId="3AE11BF0" w14:textId="77777777" w:rsidR="002B626B" w:rsidRDefault="002B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01B5EE49" w:rsidR="00025CCD" w:rsidRPr="00DC767D" w:rsidRDefault="00025CCD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AA7DDD"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AA7DDD">
      <w:rPr>
        <w:noProof/>
        <w:sz w:val="18"/>
      </w:rPr>
      <w:t>12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4991DCFD" w:rsidR="00025CCD" w:rsidRPr="000F7480" w:rsidRDefault="00025CCD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AA7DDD">
      <w:rPr>
        <w:bCs/>
        <w:noProof/>
        <w:sz w:val="20"/>
      </w:rPr>
      <w:t>12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AA7DDD">
      <w:rPr>
        <w:bCs/>
        <w:noProof/>
        <w:sz w:val="20"/>
      </w:rPr>
      <w:t>12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48B8" w14:textId="77777777" w:rsidR="002B626B" w:rsidRDefault="002B626B">
      <w:r>
        <w:separator/>
      </w:r>
    </w:p>
  </w:footnote>
  <w:footnote w:type="continuationSeparator" w:id="0">
    <w:p w14:paraId="3E51A6D7" w14:textId="77777777" w:rsidR="002B626B" w:rsidRDefault="002B626B">
      <w:r>
        <w:continuationSeparator/>
      </w:r>
    </w:p>
  </w:footnote>
  <w:footnote w:id="1">
    <w:p w14:paraId="7F40F413" w14:textId="77777777" w:rsidR="00025CCD" w:rsidRPr="00762EDD" w:rsidRDefault="00025CCD" w:rsidP="00E015C4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025CCD" w:rsidRPr="00762EDD" w:rsidRDefault="00025CCD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025CCD" w:rsidRPr="000B2B9F" w:rsidRDefault="00025CCD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025CCD" w:rsidRPr="00410A27" w:rsidRDefault="00025CCD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025CCD" w:rsidRPr="00410A27" w:rsidRDefault="00025CCD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025CCD" w:rsidRDefault="00025CCD" w:rsidP="00D92B4A">
    <w:pPr>
      <w:pStyle w:val="Nagwek"/>
      <w:tabs>
        <w:tab w:val="left" w:pos="3828"/>
      </w:tabs>
    </w:pPr>
  </w:p>
  <w:p w14:paraId="6D0E21BD" w14:textId="77777777" w:rsidR="00025CCD" w:rsidRPr="00374DC2" w:rsidRDefault="00025CCD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025CCD" w:rsidRPr="000C12CC" w:rsidRDefault="00025CCD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025CCD" w:rsidRPr="000C12CC" w:rsidRDefault="00025CCD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025CCD" w:rsidRDefault="00025C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657A68"/>
    <w:multiLevelType w:val="hybridMultilevel"/>
    <w:tmpl w:val="8812BC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E7D77DD"/>
    <w:multiLevelType w:val="hybridMultilevel"/>
    <w:tmpl w:val="CF8A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9132DBF"/>
    <w:multiLevelType w:val="hybridMultilevel"/>
    <w:tmpl w:val="81DC7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A223ED"/>
    <w:multiLevelType w:val="hybridMultilevel"/>
    <w:tmpl w:val="CFC69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45A1F6F"/>
    <w:multiLevelType w:val="multilevel"/>
    <w:tmpl w:val="4D6820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2590C99"/>
    <w:multiLevelType w:val="hybridMultilevel"/>
    <w:tmpl w:val="0B60AA3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9" w15:restartNumberingAfterBreak="0">
    <w:nsid w:val="476526C8"/>
    <w:multiLevelType w:val="hybridMultilevel"/>
    <w:tmpl w:val="0FBE3E44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3F3587"/>
    <w:multiLevelType w:val="hybridMultilevel"/>
    <w:tmpl w:val="4B209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44" w15:restartNumberingAfterBreak="0">
    <w:nsid w:val="4FD97230"/>
    <w:multiLevelType w:val="hybridMultilevel"/>
    <w:tmpl w:val="184EB2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7" w15:restartNumberingAfterBreak="0">
    <w:nsid w:val="51ED3B23"/>
    <w:multiLevelType w:val="multilevel"/>
    <w:tmpl w:val="F7F88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9F43327"/>
    <w:multiLevelType w:val="multilevel"/>
    <w:tmpl w:val="20827BB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024053"/>
    <w:multiLevelType w:val="hybridMultilevel"/>
    <w:tmpl w:val="CF8A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EE33877"/>
    <w:multiLevelType w:val="multilevel"/>
    <w:tmpl w:val="8B48CA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F7953"/>
    <w:multiLevelType w:val="hybridMultilevel"/>
    <w:tmpl w:val="72EE7B62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8"/>
  </w:num>
  <w:num w:numId="2">
    <w:abstractNumId w:val="18"/>
  </w:num>
  <w:num w:numId="3">
    <w:abstractNumId w:val="60"/>
  </w:num>
  <w:num w:numId="4">
    <w:abstractNumId w:val="0"/>
  </w:num>
  <w:num w:numId="5">
    <w:abstractNumId w:val="16"/>
  </w:num>
  <w:num w:numId="6">
    <w:abstractNumId w:val="13"/>
  </w:num>
  <w:num w:numId="7">
    <w:abstractNumId w:val="28"/>
  </w:num>
  <w:num w:numId="8">
    <w:abstractNumId w:val="20"/>
  </w:num>
  <w:num w:numId="9">
    <w:abstractNumId w:val="24"/>
  </w:num>
  <w:num w:numId="10">
    <w:abstractNumId w:val="49"/>
  </w:num>
  <w:num w:numId="11">
    <w:abstractNumId w:val="42"/>
  </w:num>
  <w:num w:numId="12">
    <w:abstractNumId w:val="30"/>
  </w:num>
  <w:num w:numId="13">
    <w:abstractNumId w:val="17"/>
  </w:num>
  <w:num w:numId="14">
    <w:abstractNumId w:val="54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26"/>
  </w:num>
  <w:num w:numId="17">
    <w:abstractNumId w:val="38"/>
  </w:num>
  <w:num w:numId="18">
    <w:abstractNumId w:val="31"/>
  </w:num>
  <w:num w:numId="19">
    <w:abstractNumId w:val="43"/>
  </w:num>
  <w:num w:numId="20">
    <w:abstractNumId w:val="45"/>
  </w:num>
  <w:num w:numId="21">
    <w:abstractNumId w:val="34"/>
  </w:num>
  <w:num w:numId="22">
    <w:abstractNumId w:val="25"/>
  </w:num>
  <w:num w:numId="23">
    <w:abstractNumId w:val="41"/>
  </w:num>
  <w:num w:numId="24">
    <w:abstractNumId w:val="23"/>
  </w:num>
  <w:num w:numId="25">
    <w:abstractNumId w:val="55"/>
  </w:num>
  <w:num w:numId="26">
    <w:abstractNumId w:val="29"/>
  </w:num>
  <w:num w:numId="27">
    <w:abstractNumId w:val="46"/>
  </w:num>
  <w:num w:numId="28">
    <w:abstractNumId w:val="61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9"/>
  </w:num>
  <w:num w:numId="31">
    <w:abstractNumId w:val="35"/>
  </w:num>
  <w:num w:numId="32">
    <w:abstractNumId w:val="57"/>
  </w:num>
  <w:num w:numId="33">
    <w:abstractNumId w:val="65"/>
  </w:num>
  <w:num w:numId="34">
    <w:abstractNumId w:val="33"/>
  </w:num>
  <w:num w:numId="35">
    <w:abstractNumId w:val="19"/>
  </w:num>
  <w:num w:numId="36">
    <w:abstractNumId w:val="12"/>
  </w:num>
  <w:num w:numId="37">
    <w:abstractNumId w:val="63"/>
  </w:num>
  <w:num w:numId="38">
    <w:abstractNumId w:val="62"/>
  </w:num>
  <w:num w:numId="39">
    <w:abstractNumId w:val="51"/>
  </w:num>
  <w:num w:numId="40">
    <w:abstractNumId w:val="47"/>
  </w:num>
  <w:num w:numId="41">
    <w:abstractNumId w:val="56"/>
  </w:num>
  <w:num w:numId="42">
    <w:abstractNumId w:val="50"/>
  </w:num>
  <w:num w:numId="43">
    <w:abstractNumId w:val="48"/>
  </w:num>
  <w:num w:numId="44">
    <w:abstractNumId w:val="52"/>
  </w:num>
  <w:num w:numId="45">
    <w:abstractNumId w:val="22"/>
  </w:num>
  <w:num w:numId="46">
    <w:abstractNumId w:val="44"/>
  </w:num>
  <w:num w:numId="47">
    <w:abstractNumId w:val="27"/>
  </w:num>
  <w:num w:numId="48">
    <w:abstractNumId w:val="39"/>
  </w:num>
  <w:num w:numId="49">
    <w:abstractNumId w:val="40"/>
  </w:num>
  <w:num w:numId="50">
    <w:abstractNumId w:val="36"/>
  </w:num>
  <w:num w:numId="51">
    <w:abstractNumId w:val="64"/>
  </w:num>
  <w:num w:numId="52">
    <w:abstractNumId w:val="32"/>
  </w:num>
  <w:num w:numId="53">
    <w:abstractNumId w:val="53"/>
  </w:num>
  <w:num w:numId="54">
    <w:abstractNumId w:val="15"/>
  </w:num>
  <w:num w:numId="55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CCD"/>
    <w:rsid w:val="00025D69"/>
    <w:rsid w:val="00025FCA"/>
    <w:rsid w:val="000264EE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730"/>
    <w:rsid w:val="00045BC0"/>
    <w:rsid w:val="00046318"/>
    <w:rsid w:val="000464BC"/>
    <w:rsid w:val="00046698"/>
    <w:rsid w:val="000467EE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123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AD1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4AD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0AD3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2C7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4EA9"/>
    <w:rsid w:val="001558A8"/>
    <w:rsid w:val="00155D18"/>
    <w:rsid w:val="00156161"/>
    <w:rsid w:val="00156611"/>
    <w:rsid w:val="00156664"/>
    <w:rsid w:val="00156B25"/>
    <w:rsid w:val="00157D74"/>
    <w:rsid w:val="001602AC"/>
    <w:rsid w:val="001604F8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1D1C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4C6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8BE"/>
    <w:rsid w:val="00261E67"/>
    <w:rsid w:val="00261E97"/>
    <w:rsid w:val="0026230F"/>
    <w:rsid w:val="00262B6A"/>
    <w:rsid w:val="00262B95"/>
    <w:rsid w:val="002635DC"/>
    <w:rsid w:val="0026407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359"/>
    <w:rsid w:val="00293537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EFC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6A7F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26B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5F5B"/>
    <w:rsid w:val="00356848"/>
    <w:rsid w:val="00357F00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0AF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202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30A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6C97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0DA2"/>
    <w:rsid w:val="004B196C"/>
    <w:rsid w:val="004B2609"/>
    <w:rsid w:val="004B2A2E"/>
    <w:rsid w:val="004B2AD3"/>
    <w:rsid w:val="004B340B"/>
    <w:rsid w:val="004B3742"/>
    <w:rsid w:val="004B3A08"/>
    <w:rsid w:val="004B40B3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089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645D"/>
    <w:rsid w:val="00576615"/>
    <w:rsid w:val="00577617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0B5E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D0C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4AB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7C7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467"/>
    <w:rsid w:val="00750C1B"/>
    <w:rsid w:val="007517BB"/>
    <w:rsid w:val="00751A45"/>
    <w:rsid w:val="00751A77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74B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2A5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80A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5F97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063"/>
    <w:rsid w:val="00862795"/>
    <w:rsid w:val="0086286B"/>
    <w:rsid w:val="008630D2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C7CB6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1F6A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92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4E7A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86B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4EC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0E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1A1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F46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A5C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6E6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652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ADC"/>
    <w:rsid w:val="00AA5899"/>
    <w:rsid w:val="00AA6426"/>
    <w:rsid w:val="00AA6592"/>
    <w:rsid w:val="00AA6A07"/>
    <w:rsid w:val="00AA7451"/>
    <w:rsid w:val="00AA7DDD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2FF8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E05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CBF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3B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8B8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9EE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5BA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94E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B9"/>
    <w:rsid w:val="00D16E12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36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16B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47EA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5FC4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666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0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019"/>
    <w:rsid w:val="00FA49D4"/>
    <w:rsid w:val="00FA4C66"/>
    <w:rsid w:val="00FA501D"/>
    <w:rsid w:val="00FA54E4"/>
    <w:rsid w:val="00FA63D8"/>
    <w:rsid w:val="00FA6434"/>
    <w:rsid w:val="00FA69F1"/>
    <w:rsid w:val="00FA6E0D"/>
    <w:rsid w:val="00FA70EB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3BA4ECC9-77F3-47C2-BB1F-D29097D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9983-23C2-48FF-95ED-FF27B953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1864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14030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2021-08-31T13:20:00Z</dcterms:created>
  <dcterms:modified xsi:type="dcterms:W3CDTF">2021-08-31T13:20:00Z</dcterms:modified>
</cp:coreProperties>
</file>