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F26D2B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lastRenderedPageBreak/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6D3DA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05229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F26D2B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F26D2B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sz w:val="16"/>
                <w:szCs w:val="20"/>
              </w:rPr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DD1D7D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DD1D7D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DD1D7D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C0" w:rsidRDefault="006653C0">
      <w:r>
        <w:separator/>
      </w:r>
    </w:p>
  </w:endnote>
  <w:endnote w:type="continuationSeparator" w:id="0">
    <w:p w:rsidR="006653C0" w:rsidRDefault="0066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873AA9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C0" w:rsidRDefault="006653C0">
      <w:r>
        <w:separator/>
      </w:r>
    </w:p>
  </w:footnote>
  <w:footnote w:type="continuationSeparator" w:id="0">
    <w:p w:rsidR="006653C0" w:rsidRDefault="006653C0">
      <w:r>
        <w:continuationSeparator/>
      </w:r>
    </w:p>
  </w:footnote>
  <w:footnote w:id="1">
    <w:p w:rsidR="007F2A19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7F2A19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7F2A19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7F2A19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7F2A19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7F2A19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7F2A19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2"/>
    <w:rsid w:val="002027C8"/>
    <w:rsid w:val="002C2011"/>
    <w:rsid w:val="003448B2"/>
    <w:rsid w:val="004B5A5D"/>
    <w:rsid w:val="006653C0"/>
    <w:rsid w:val="006D3DA0"/>
    <w:rsid w:val="007E53D8"/>
    <w:rsid w:val="007F2A19"/>
    <w:rsid w:val="00873AA9"/>
    <w:rsid w:val="008F67D3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FA5F4-4DF9-4A8F-9564-2A0AADD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6AD5-E6A9-440D-B119-A13BBBAD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Hanna Pawłowska</cp:lastModifiedBy>
  <cp:revision>2</cp:revision>
  <dcterms:created xsi:type="dcterms:W3CDTF">2020-02-06T09:49:00Z</dcterms:created>
  <dcterms:modified xsi:type="dcterms:W3CDTF">2020-02-06T09:49:00Z</dcterms:modified>
  <cp:category>Realizacja zadań publicznych</cp:category>
</cp:coreProperties>
</file>