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83444">
      <w:pPr>
        <w:pStyle w:val="Nagwek"/>
        <w:rPr>
          <w:b/>
        </w:rPr>
      </w:pP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lastRenderedPageBreak/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344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6199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3DE426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BBC6-A7B4-4C5B-95FA-57C0528A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Domaradzka</cp:lastModifiedBy>
  <cp:revision>4</cp:revision>
  <cp:lastPrinted>2018-08-22T08:07:00Z</cp:lastPrinted>
  <dcterms:created xsi:type="dcterms:W3CDTF">2019-03-04T12:51:00Z</dcterms:created>
  <dcterms:modified xsi:type="dcterms:W3CDTF">2023-02-09T06:24:00Z</dcterms:modified>
</cp:coreProperties>
</file>