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82BB" w14:textId="77777777" w:rsidR="00916821" w:rsidRPr="00094302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094302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094302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05E5A483" w:rsidR="00916821" w:rsidRPr="00094302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(Nazwa i</w:t>
      </w:r>
      <w:r w:rsidR="001955B2" w:rsidRPr="00094302">
        <w:rPr>
          <w:rFonts w:ascii="Arial" w:hAnsi="Arial" w:cs="Arial"/>
          <w:bCs/>
          <w:sz w:val="24"/>
          <w:szCs w:val="24"/>
        </w:rPr>
        <w:t xml:space="preserve"> adres </w:t>
      </w:r>
      <w:r w:rsidR="00E17367" w:rsidRPr="00094302">
        <w:rPr>
          <w:rFonts w:ascii="Arial" w:hAnsi="Arial" w:cs="Arial"/>
          <w:bCs/>
          <w:sz w:val="24"/>
          <w:szCs w:val="24"/>
        </w:rPr>
        <w:t>Dostawcy</w:t>
      </w:r>
      <w:r w:rsidRPr="00094302">
        <w:rPr>
          <w:rFonts w:ascii="Arial" w:hAnsi="Arial" w:cs="Arial"/>
          <w:bCs/>
          <w:sz w:val="24"/>
          <w:szCs w:val="24"/>
        </w:rPr>
        <w:t>)</w:t>
      </w:r>
    </w:p>
    <w:p w14:paraId="2A0941C8" w14:textId="29E76F23" w:rsidR="00CD4B8E" w:rsidRPr="00094302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094302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094302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094302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(NIP</w:t>
      </w:r>
      <w:r w:rsidR="00B67084" w:rsidRPr="00094302">
        <w:rPr>
          <w:rFonts w:ascii="Arial" w:hAnsi="Arial" w:cs="Arial"/>
          <w:bCs/>
          <w:sz w:val="24"/>
          <w:szCs w:val="24"/>
        </w:rPr>
        <w:t xml:space="preserve">, </w:t>
      </w:r>
      <w:r w:rsidRPr="00094302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094302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094302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, dnia </w:t>
      </w:r>
      <w:r w:rsidRPr="00094302">
        <w:rPr>
          <w:rFonts w:ascii="Arial" w:hAnsi="Arial" w:cs="Arial"/>
          <w:bCs/>
          <w:sz w:val="24"/>
          <w:szCs w:val="24"/>
        </w:rPr>
        <w:t>_____________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094302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094302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094302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C239F0" w14:textId="77777777" w:rsidR="00916821" w:rsidRPr="00094302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094302">
        <w:rPr>
          <w:rFonts w:ascii="Arial" w:hAnsi="Arial" w:cs="Arial"/>
          <w:b/>
          <w:bCs/>
          <w:sz w:val="24"/>
          <w:szCs w:val="24"/>
        </w:rPr>
        <w:tab/>
      </w:r>
    </w:p>
    <w:p w14:paraId="11356D01" w14:textId="77777777" w:rsidR="00916821" w:rsidRPr="00094302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1F28CBE4" w14:textId="616C43AE" w:rsidR="00916821" w:rsidRPr="00094302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094302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094302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68B10265" w:rsidR="00913F5B" w:rsidRPr="00094302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094302">
        <w:rPr>
          <w:rFonts w:ascii="Arial" w:hAnsi="Arial" w:cs="Arial"/>
          <w:b/>
          <w:bCs/>
          <w:sz w:val="24"/>
          <w:szCs w:val="24"/>
        </w:rPr>
        <w:t>89-407 Lutówko</w:t>
      </w:r>
    </w:p>
    <w:p w14:paraId="7B22AE02" w14:textId="77777777" w:rsidR="00916821" w:rsidRPr="00094302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4D9BD662" w14:textId="0A54C9D5" w:rsidR="001D04A2" w:rsidRPr="00094302" w:rsidRDefault="00E33FFE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1. 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Pr="00094302">
        <w:rPr>
          <w:rFonts w:ascii="Arial" w:hAnsi="Arial" w:cs="Arial"/>
          <w:bCs/>
          <w:sz w:val="24"/>
          <w:szCs w:val="24"/>
        </w:rPr>
        <w:t>P</w:t>
      </w:r>
      <w:r w:rsidR="001D04A2" w:rsidRPr="00094302">
        <w:rPr>
          <w:rFonts w:ascii="Arial" w:hAnsi="Arial" w:cs="Arial"/>
          <w:bCs/>
          <w:sz w:val="24"/>
          <w:szCs w:val="24"/>
        </w:rPr>
        <w:t xml:space="preserve">ostępowanie prowadzone w trybie zapytania ofertowego na: </w:t>
      </w:r>
    </w:p>
    <w:p w14:paraId="4262F2E2" w14:textId="05213B9C" w:rsidR="00B500E1" w:rsidRDefault="00EA41DC" w:rsidP="00B500E1">
      <w:pPr>
        <w:pStyle w:val="Tekstpodstawowy"/>
        <w:spacing w:before="180"/>
        <w:ind w:left="567" w:hanging="425"/>
        <w:jc w:val="center"/>
        <w:rPr>
          <w:rFonts w:ascii="Arial" w:eastAsia="Arial" w:hAnsi="Arial" w:cs="Arial"/>
          <w:b/>
          <w:sz w:val="24"/>
          <w:szCs w:val="24"/>
          <w:lang w:eastAsia="en-US"/>
        </w:rPr>
      </w:pPr>
      <w:r w:rsidRPr="00094302">
        <w:rPr>
          <w:rFonts w:ascii="Arial" w:hAnsi="Arial" w:cs="Arial"/>
          <w:sz w:val="24"/>
          <w:szCs w:val="24"/>
        </w:rPr>
        <w:tab/>
      </w:r>
      <w:r w:rsidR="005C09D7" w:rsidRPr="00094302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53359056"/>
      <w:r w:rsidR="00B500E1" w:rsidRPr="00B500E1">
        <w:rPr>
          <w:rFonts w:ascii="Arial" w:eastAsia="Arial" w:hAnsi="Arial" w:cs="Arial"/>
          <w:b/>
          <w:sz w:val="24"/>
          <w:szCs w:val="24"/>
          <w:lang w:eastAsia="en-US"/>
        </w:rPr>
        <w:t>Zakup wraz z dostawą dwóch kontenerów chłodniczych”</w:t>
      </w:r>
    </w:p>
    <w:p w14:paraId="6730B5F3" w14:textId="77777777" w:rsidR="00B500E1" w:rsidRPr="00B500E1" w:rsidRDefault="00B500E1" w:rsidP="00B500E1">
      <w:pPr>
        <w:pStyle w:val="Tekstpodstawowy"/>
        <w:spacing w:before="180"/>
        <w:ind w:left="567" w:hanging="425"/>
        <w:jc w:val="center"/>
        <w:rPr>
          <w:rFonts w:ascii="Arial" w:eastAsia="Arial" w:hAnsi="Arial" w:cs="Arial"/>
          <w:sz w:val="24"/>
          <w:szCs w:val="24"/>
          <w:lang w:eastAsia="en-US"/>
        </w:rPr>
      </w:pPr>
    </w:p>
    <w:bookmarkEnd w:id="0"/>
    <w:p w14:paraId="5C1568A0" w14:textId="7C0B22E3" w:rsidR="00F56661" w:rsidRPr="00094302" w:rsidRDefault="00E33FFE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2.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F56661" w:rsidRPr="00094302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094302">
        <w:rPr>
          <w:rFonts w:ascii="Arial" w:hAnsi="Arial" w:cs="Arial"/>
          <w:bCs/>
          <w:sz w:val="24"/>
          <w:szCs w:val="24"/>
        </w:rPr>
        <w:t xml:space="preserve">nia 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094302">
        <w:rPr>
          <w:rFonts w:ascii="Arial" w:hAnsi="Arial" w:cs="Arial"/>
          <w:bCs/>
          <w:sz w:val="24"/>
          <w:szCs w:val="24"/>
        </w:rPr>
        <w:t xml:space="preserve">ceny podane </w:t>
      </w:r>
      <w:r w:rsidRPr="00094302">
        <w:rPr>
          <w:rFonts w:ascii="Arial" w:hAnsi="Arial" w:cs="Arial"/>
          <w:bCs/>
          <w:sz w:val="24"/>
          <w:szCs w:val="24"/>
        </w:rPr>
        <w:t>w poniższej tabeli: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843"/>
        <w:gridCol w:w="1701"/>
        <w:gridCol w:w="1843"/>
      </w:tblGrid>
      <w:tr w:rsidR="000F1B5B" w:rsidRPr="00094302" w14:paraId="0DD5996C" w14:textId="77777777" w:rsidTr="000F1B5B">
        <w:trPr>
          <w:trHeight w:val="1055"/>
        </w:trPr>
        <w:tc>
          <w:tcPr>
            <w:tcW w:w="1934" w:type="pct"/>
            <w:shd w:val="clear" w:color="auto" w:fill="auto"/>
            <w:vAlign w:val="center"/>
          </w:tcPr>
          <w:p w14:paraId="790AA9B7" w14:textId="77777777" w:rsidR="000F1B5B" w:rsidRPr="00094302" w:rsidRDefault="000F1B5B" w:rsidP="00EA41DC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44ABB0AB" w14:textId="3C7C59AF" w:rsidR="000F1B5B" w:rsidRPr="00094302" w:rsidRDefault="000F1B5B" w:rsidP="00EA41DC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zamówienia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0E788E22" w14:textId="4ED03FAE" w:rsidR="000F1B5B" w:rsidRPr="00094302" w:rsidRDefault="000F1B5B" w:rsidP="00EA41DC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294F1A82" w14:textId="2A2F094B" w:rsidR="000F1B5B" w:rsidRPr="00094302" w:rsidRDefault="000F1B5B" w:rsidP="00EA41DC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netto (zł)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12D1136A" w14:textId="77777777" w:rsidR="000F1B5B" w:rsidRPr="00094302" w:rsidRDefault="000F1B5B" w:rsidP="00BD5BC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0F1B5B" w:rsidRPr="00094302" w:rsidRDefault="000F1B5B" w:rsidP="00BD5BC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049" w:type="pct"/>
            <w:shd w:val="clear" w:color="auto" w:fill="CCCCCC"/>
            <w:vAlign w:val="center"/>
          </w:tcPr>
          <w:p w14:paraId="1C8AA481" w14:textId="70634267" w:rsidR="000F1B5B" w:rsidRPr="00094302" w:rsidRDefault="000F1B5B" w:rsidP="00BD5BC1">
            <w:pPr>
              <w:spacing w:after="120"/>
              <w:ind w:hanging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02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0F1B5B" w:rsidRPr="00094302" w14:paraId="44D2D1E9" w14:textId="77777777" w:rsidTr="000F1B5B">
        <w:trPr>
          <w:trHeight w:val="713"/>
        </w:trPr>
        <w:tc>
          <w:tcPr>
            <w:tcW w:w="1934" w:type="pct"/>
            <w:shd w:val="clear" w:color="auto" w:fill="auto"/>
            <w:vAlign w:val="center"/>
          </w:tcPr>
          <w:p w14:paraId="1A2D8BD7" w14:textId="546DF848" w:rsidR="00E73C8D" w:rsidRPr="00094302" w:rsidRDefault="00E73C8D" w:rsidP="00E73C8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Zakup dwóch kontenerów chłodniczych wraz z dostawą i rozładunkiem </w:t>
            </w:r>
          </w:p>
          <w:p w14:paraId="6D973A8B" w14:textId="0F9198C0" w:rsidR="000F1B5B" w:rsidRPr="00094302" w:rsidRDefault="000F1B5B" w:rsidP="00EA41DC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" w:type="pct"/>
            <w:shd w:val="clear" w:color="auto" w:fill="auto"/>
          </w:tcPr>
          <w:p w14:paraId="5DADC7E7" w14:textId="486F2ED9" w:rsidR="000F1B5B" w:rsidRPr="00094302" w:rsidRDefault="000F1B5B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14:paraId="6EDAC7D9" w14:textId="77777777" w:rsidR="000F1B5B" w:rsidRPr="00094302" w:rsidRDefault="000F1B5B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pct"/>
            <w:shd w:val="clear" w:color="auto" w:fill="CCCCCC"/>
          </w:tcPr>
          <w:p w14:paraId="5A31D55A" w14:textId="77777777" w:rsidR="000F1B5B" w:rsidRPr="00094302" w:rsidRDefault="000F1B5B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77777777" w:rsidR="00310B31" w:rsidRPr="00094302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    </w:t>
      </w:r>
    </w:p>
    <w:p w14:paraId="052007FF" w14:textId="77777777" w:rsidR="00310B31" w:rsidRPr="00094302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2448A98B" w:rsidR="00F56661" w:rsidRPr="00094302" w:rsidRDefault="001B63DD" w:rsidP="00EA41DC">
      <w:pPr>
        <w:suppressAutoHyphens w:val="0"/>
        <w:spacing w:after="24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3.</w:t>
      </w:r>
      <w:r w:rsidRPr="00094302">
        <w:rPr>
          <w:rFonts w:ascii="Arial" w:hAnsi="Arial" w:cs="Arial"/>
          <w:bCs/>
          <w:sz w:val="24"/>
          <w:szCs w:val="24"/>
        </w:rPr>
        <w:tab/>
      </w:r>
      <w:r w:rsidR="00E33FFE" w:rsidRPr="00094302">
        <w:rPr>
          <w:rFonts w:ascii="Arial" w:hAnsi="Arial" w:cs="Arial"/>
          <w:bCs/>
          <w:sz w:val="24"/>
          <w:szCs w:val="24"/>
        </w:rPr>
        <w:t>Cena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netto określon</w:t>
      </w:r>
      <w:r w:rsidR="00E33FFE" w:rsidRPr="00094302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niezmienn</w:t>
      </w:r>
      <w:r w:rsidR="00E33FFE" w:rsidRPr="00094302">
        <w:rPr>
          <w:rFonts w:ascii="Arial" w:hAnsi="Arial" w:cs="Arial"/>
          <w:bCs/>
          <w:sz w:val="24"/>
          <w:szCs w:val="24"/>
        </w:rPr>
        <w:t>a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stawki podatku od towarów i usług (VAT), od chwili zmiany podatek w nowej stawce będ</w:t>
      </w:r>
      <w:r w:rsidR="00E33FFE" w:rsidRPr="00094302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cen</w:t>
      </w:r>
      <w:r w:rsidR="00E33FFE" w:rsidRPr="00094302">
        <w:rPr>
          <w:rFonts w:ascii="Arial" w:hAnsi="Arial" w:cs="Arial"/>
          <w:bCs/>
          <w:sz w:val="24"/>
          <w:szCs w:val="24"/>
        </w:rPr>
        <w:t>y</w:t>
      </w:r>
      <w:r w:rsidR="00F56661" w:rsidRPr="00094302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799F5803" w:rsidR="00916821" w:rsidRPr="00094302" w:rsidRDefault="00E33FFE" w:rsidP="00EA41DC">
      <w:pPr>
        <w:suppressAutoHyphens w:val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lastRenderedPageBreak/>
        <w:t>4.</w:t>
      </w:r>
      <w:r w:rsidR="00BE5667" w:rsidRPr="00094302">
        <w:rPr>
          <w:rFonts w:ascii="Arial" w:hAnsi="Arial" w:cs="Arial"/>
          <w:bCs/>
          <w:sz w:val="24"/>
          <w:szCs w:val="24"/>
        </w:rPr>
        <w:t xml:space="preserve"> </w:t>
      </w:r>
      <w:r w:rsidR="001B63DD" w:rsidRPr="00094302">
        <w:rPr>
          <w:rFonts w:ascii="Arial" w:hAnsi="Arial" w:cs="Arial"/>
          <w:bCs/>
          <w:sz w:val="24"/>
          <w:szCs w:val="24"/>
        </w:rPr>
        <w:tab/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Pr="00094302">
        <w:rPr>
          <w:rFonts w:ascii="Arial" w:hAnsi="Arial" w:cs="Arial"/>
          <w:bCs/>
          <w:sz w:val="24"/>
          <w:szCs w:val="24"/>
        </w:rPr>
        <w:t>zapytaniem ofertowym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, w tym także ze wzorem umowy i uzyskaliśmy wszelkie informacje niezbędne do </w:t>
      </w:r>
      <w:r w:rsidR="001D04A2" w:rsidRPr="00094302">
        <w:rPr>
          <w:rFonts w:ascii="Arial" w:hAnsi="Arial" w:cs="Arial"/>
          <w:bCs/>
          <w:sz w:val="24"/>
          <w:szCs w:val="24"/>
        </w:rPr>
        <w:t>p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094302">
        <w:rPr>
          <w:rFonts w:ascii="Arial" w:hAnsi="Arial" w:cs="Arial"/>
          <w:bCs/>
          <w:sz w:val="24"/>
          <w:szCs w:val="24"/>
        </w:rPr>
        <w:t>p</w:t>
      </w:r>
      <w:r w:rsidR="00916821" w:rsidRPr="00094302">
        <w:rPr>
          <w:rFonts w:ascii="Arial" w:hAnsi="Arial" w:cs="Arial"/>
          <w:bCs/>
          <w:sz w:val="24"/>
          <w:szCs w:val="24"/>
        </w:rPr>
        <w:t>rzypadku wyboru naszej oferty zobowiązujemy się do zawarcia umowy zgodnej z niniejszą ofertą, na warunkach określonych w</w:t>
      </w:r>
      <w:r w:rsidR="004523B9">
        <w:rPr>
          <w:rFonts w:ascii="Arial" w:hAnsi="Arial" w:cs="Arial"/>
          <w:bCs/>
          <w:sz w:val="24"/>
          <w:szCs w:val="24"/>
        </w:rPr>
        <w:t> </w:t>
      </w:r>
      <w:r w:rsidR="00BF25A4" w:rsidRPr="00094302">
        <w:rPr>
          <w:rFonts w:ascii="Arial" w:hAnsi="Arial" w:cs="Arial"/>
          <w:bCs/>
          <w:sz w:val="24"/>
          <w:szCs w:val="24"/>
        </w:rPr>
        <w:t>zapytaniu ofertowym</w:t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="00835971" w:rsidRPr="00094302">
        <w:rPr>
          <w:rFonts w:ascii="Arial" w:hAnsi="Arial" w:cs="Arial"/>
          <w:bCs/>
          <w:sz w:val="24"/>
          <w:szCs w:val="24"/>
        </w:rPr>
        <w:t>.</w:t>
      </w:r>
    </w:p>
    <w:p w14:paraId="125092BE" w14:textId="71007627" w:rsidR="007C7159" w:rsidRPr="00094302" w:rsidRDefault="00B12B91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5. </w:t>
      </w:r>
      <w:r w:rsidRPr="00094302">
        <w:rPr>
          <w:rFonts w:ascii="Arial" w:hAnsi="Arial" w:cs="Arial"/>
          <w:bCs/>
          <w:sz w:val="24"/>
          <w:szCs w:val="24"/>
        </w:rPr>
        <w:tab/>
      </w:r>
      <w:r w:rsidR="00916821" w:rsidRPr="00094302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094302">
        <w:rPr>
          <w:rFonts w:ascii="Arial" w:hAnsi="Arial" w:cs="Arial"/>
          <w:bCs/>
          <w:sz w:val="24"/>
          <w:szCs w:val="24"/>
        </w:rPr>
        <w:t>zapytaniu ofertowym</w:t>
      </w:r>
      <w:r w:rsidR="00916821" w:rsidRPr="00094302">
        <w:rPr>
          <w:rFonts w:ascii="Arial" w:hAnsi="Arial" w:cs="Arial"/>
          <w:bCs/>
          <w:sz w:val="24"/>
          <w:szCs w:val="24"/>
        </w:rPr>
        <w:t>.</w:t>
      </w:r>
    </w:p>
    <w:p w14:paraId="64ABD000" w14:textId="6A2FA5B4" w:rsidR="007C7159" w:rsidRPr="00094302" w:rsidRDefault="00310B31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6</w:t>
      </w:r>
      <w:r w:rsidR="00EA41DC" w:rsidRPr="00094302">
        <w:rPr>
          <w:rFonts w:ascii="Arial" w:hAnsi="Arial" w:cs="Arial"/>
          <w:bCs/>
          <w:sz w:val="24"/>
          <w:szCs w:val="24"/>
        </w:rPr>
        <w:t xml:space="preserve">. 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8F629D" w:rsidRPr="00094302">
        <w:rPr>
          <w:rFonts w:ascii="Arial" w:hAnsi="Arial" w:cs="Arial"/>
          <w:bCs/>
          <w:sz w:val="24"/>
          <w:szCs w:val="24"/>
        </w:rPr>
        <w:t>Oświadczamy, że zobowiązujemy się realizować dostawę w terminie określonym przez Zamawiającego.</w:t>
      </w:r>
    </w:p>
    <w:p w14:paraId="50D350F1" w14:textId="5147394A" w:rsidR="008F629D" w:rsidRPr="00094302" w:rsidRDefault="008F629D" w:rsidP="004523B9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7. </w:t>
      </w:r>
      <w:r w:rsidR="00E17367" w:rsidRPr="00094302">
        <w:rPr>
          <w:rFonts w:ascii="Arial" w:hAnsi="Arial" w:cs="Arial"/>
          <w:bCs/>
          <w:sz w:val="24"/>
          <w:szCs w:val="24"/>
        </w:rPr>
        <w:t xml:space="preserve">  </w:t>
      </w:r>
      <w:r w:rsidRPr="00094302">
        <w:rPr>
          <w:rFonts w:ascii="Arial" w:hAnsi="Arial" w:cs="Arial"/>
          <w:bCs/>
          <w:sz w:val="24"/>
          <w:szCs w:val="24"/>
        </w:rPr>
        <w:t xml:space="preserve">Akceptujemy </w:t>
      </w:r>
      <w:r w:rsidR="004523B9">
        <w:rPr>
          <w:rFonts w:ascii="Arial" w:hAnsi="Arial" w:cs="Arial"/>
          <w:bCs/>
          <w:sz w:val="24"/>
          <w:szCs w:val="24"/>
        </w:rPr>
        <w:t xml:space="preserve">wzór umowy stanowiący załącznik nr </w:t>
      </w:r>
      <w:r w:rsidR="00E73C8D">
        <w:rPr>
          <w:rFonts w:ascii="Arial" w:hAnsi="Arial" w:cs="Arial"/>
          <w:bCs/>
          <w:sz w:val="24"/>
          <w:szCs w:val="24"/>
        </w:rPr>
        <w:t>2</w:t>
      </w:r>
      <w:r w:rsidR="004523B9">
        <w:rPr>
          <w:rFonts w:ascii="Arial" w:hAnsi="Arial" w:cs="Arial"/>
          <w:bCs/>
          <w:sz w:val="24"/>
          <w:szCs w:val="24"/>
        </w:rPr>
        <w:t xml:space="preserve"> do zapytania ofertowego, w</w:t>
      </w:r>
      <w:r w:rsidR="004662CB">
        <w:rPr>
          <w:rFonts w:ascii="Arial" w:hAnsi="Arial" w:cs="Arial"/>
          <w:bCs/>
          <w:sz w:val="24"/>
          <w:szCs w:val="24"/>
        </w:rPr>
        <w:t> </w:t>
      </w:r>
      <w:r w:rsidR="004523B9">
        <w:rPr>
          <w:rFonts w:ascii="Arial" w:hAnsi="Arial" w:cs="Arial"/>
          <w:bCs/>
          <w:sz w:val="24"/>
          <w:szCs w:val="24"/>
        </w:rPr>
        <w:t xml:space="preserve">tym </w:t>
      </w:r>
      <w:r w:rsidRPr="00094302">
        <w:rPr>
          <w:rFonts w:ascii="Arial" w:hAnsi="Arial" w:cs="Arial"/>
          <w:bCs/>
          <w:sz w:val="24"/>
          <w:szCs w:val="24"/>
        </w:rPr>
        <w:t>warunki płatności</w:t>
      </w:r>
      <w:r w:rsidR="00BA538D">
        <w:rPr>
          <w:rFonts w:ascii="Arial" w:hAnsi="Arial" w:cs="Arial"/>
          <w:bCs/>
          <w:sz w:val="24"/>
          <w:szCs w:val="24"/>
        </w:rPr>
        <w:t xml:space="preserve"> i</w:t>
      </w:r>
      <w:r w:rsidR="004662CB">
        <w:rPr>
          <w:rFonts w:ascii="Arial" w:hAnsi="Arial" w:cs="Arial"/>
          <w:bCs/>
          <w:sz w:val="24"/>
          <w:szCs w:val="24"/>
        </w:rPr>
        <w:t xml:space="preserve"> dostawy</w:t>
      </w:r>
      <w:r w:rsidR="00BA538D">
        <w:rPr>
          <w:rFonts w:ascii="Arial" w:hAnsi="Arial" w:cs="Arial"/>
          <w:bCs/>
          <w:sz w:val="24"/>
          <w:szCs w:val="24"/>
        </w:rPr>
        <w:t>.</w:t>
      </w:r>
    </w:p>
    <w:p w14:paraId="7B990C57" w14:textId="0BD4AEAE" w:rsidR="00E17367" w:rsidRPr="00094302" w:rsidRDefault="004523B9" w:rsidP="004523B9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8F629D" w:rsidRPr="00094302">
        <w:rPr>
          <w:rFonts w:ascii="Arial" w:hAnsi="Arial" w:cs="Arial"/>
          <w:bCs/>
          <w:sz w:val="24"/>
          <w:szCs w:val="24"/>
        </w:rPr>
        <w:t>.</w:t>
      </w:r>
      <w:r w:rsidR="00E17367" w:rsidRPr="00094302">
        <w:rPr>
          <w:rFonts w:ascii="Arial" w:hAnsi="Arial" w:cs="Arial"/>
          <w:bCs/>
          <w:sz w:val="24"/>
          <w:szCs w:val="24"/>
        </w:rPr>
        <w:t xml:space="preserve"> </w:t>
      </w:r>
      <w:r w:rsidR="008F629D" w:rsidRPr="00094302">
        <w:rPr>
          <w:rFonts w:ascii="Arial" w:hAnsi="Arial" w:cs="Arial"/>
          <w:bCs/>
          <w:sz w:val="24"/>
          <w:szCs w:val="24"/>
        </w:rPr>
        <w:t>Informujemy, że wybór oferty nie będzie/będzie* prowadzić do powstania u</w:t>
      </w:r>
      <w:r>
        <w:rPr>
          <w:rFonts w:ascii="Arial" w:hAnsi="Arial" w:cs="Arial"/>
          <w:bCs/>
          <w:sz w:val="24"/>
          <w:szCs w:val="24"/>
        </w:rPr>
        <w:t> </w:t>
      </w:r>
      <w:r w:rsidR="008F629D" w:rsidRPr="00094302">
        <w:rPr>
          <w:rFonts w:ascii="Arial" w:hAnsi="Arial" w:cs="Arial"/>
          <w:bCs/>
          <w:sz w:val="24"/>
          <w:szCs w:val="24"/>
        </w:rPr>
        <w:t>Zamawiającego obowiązku podatkowego zgodnie z przepisami o podatku od towarów i usług.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17367" w:rsidRPr="00094302">
        <w:rPr>
          <w:rFonts w:ascii="Arial" w:hAnsi="Arial" w:cs="Arial"/>
          <w:bCs/>
          <w:sz w:val="24"/>
          <w:szCs w:val="24"/>
        </w:rPr>
        <w:t>Rodzaj dostaw, których świadczenie będzie prowadzić do powstania u Zamawiającego obowiązku podatkowego zgodnie z przepisami o</w:t>
      </w:r>
      <w:r>
        <w:rPr>
          <w:rFonts w:ascii="Arial" w:hAnsi="Arial" w:cs="Arial"/>
          <w:bCs/>
          <w:sz w:val="24"/>
          <w:szCs w:val="24"/>
        </w:rPr>
        <w:t> </w:t>
      </w:r>
      <w:r w:rsidR="00E17367" w:rsidRPr="00094302">
        <w:rPr>
          <w:rFonts w:ascii="Arial" w:hAnsi="Arial" w:cs="Arial"/>
          <w:bCs/>
          <w:sz w:val="24"/>
          <w:szCs w:val="24"/>
        </w:rPr>
        <w:t>podatku od towarów i usług:</w:t>
      </w:r>
    </w:p>
    <w:p w14:paraId="183799D9" w14:textId="58C069CC" w:rsidR="00E17367" w:rsidRPr="00094302" w:rsidRDefault="00E17367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   ____________________</w:t>
      </w:r>
      <w:r w:rsidR="004523B9">
        <w:rPr>
          <w:rFonts w:ascii="Arial" w:hAnsi="Arial" w:cs="Arial"/>
          <w:bCs/>
          <w:sz w:val="24"/>
          <w:szCs w:val="24"/>
        </w:rPr>
        <w:t>_____________________________________________________</w:t>
      </w: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 .</w:t>
      </w:r>
    </w:p>
    <w:p w14:paraId="63DF046B" w14:textId="68A78A34" w:rsidR="00E17367" w:rsidRPr="00094302" w:rsidRDefault="00E17367" w:rsidP="00EA41DC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 xml:space="preserve">       Wartość ww. dostaw bez kwoty podatku wynosi: _______________________ PLN.</w:t>
      </w:r>
    </w:p>
    <w:p w14:paraId="5E4C5A2E" w14:textId="7930ECB6" w:rsidR="00FC72A3" w:rsidRPr="00094302" w:rsidRDefault="00E17367" w:rsidP="000717D1">
      <w:pPr>
        <w:spacing w:before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10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0E1C61" w:rsidRPr="00094302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 . </w:t>
      </w:r>
    </w:p>
    <w:p w14:paraId="7900E2EE" w14:textId="21220D1D" w:rsidR="000E1C61" w:rsidRPr="00094302" w:rsidRDefault="00EA41DC" w:rsidP="000717D1">
      <w:pPr>
        <w:spacing w:before="120" w:line="276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ab/>
      </w:r>
      <w:r w:rsidR="000E1C61" w:rsidRPr="00094302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79F0A92" w:rsidR="003562D4" w:rsidRPr="00094302" w:rsidRDefault="00E17367" w:rsidP="000717D1">
      <w:pPr>
        <w:tabs>
          <w:tab w:val="left" w:pos="426"/>
        </w:tabs>
        <w:suppressAutoHyphens w:val="0"/>
        <w:spacing w:after="24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11</w:t>
      </w:r>
      <w:r w:rsidR="00916821" w:rsidRPr="00094302">
        <w:rPr>
          <w:rFonts w:ascii="Arial" w:hAnsi="Arial" w:cs="Arial"/>
          <w:bCs/>
          <w:sz w:val="24"/>
          <w:szCs w:val="24"/>
        </w:rPr>
        <w:t>.</w:t>
      </w:r>
      <w:r w:rsidR="00916821" w:rsidRPr="00094302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 adres: ___________________________________________________________________________</w:t>
      </w:r>
      <w:r w:rsidR="00835971" w:rsidRPr="00094302">
        <w:rPr>
          <w:rFonts w:ascii="Arial" w:hAnsi="Arial" w:cs="Arial"/>
          <w:bCs/>
          <w:sz w:val="24"/>
          <w:szCs w:val="24"/>
        </w:rPr>
        <w:t>____________________</w:t>
      </w:r>
      <w:r w:rsidR="00EA41DC" w:rsidRPr="00094302">
        <w:rPr>
          <w:rFonts w:ascii="Arial" w:hAnsi="Arial" w:cs="Arial"/>
          <w:bCs/>
          <w:sz w:val="24"/>
          <w:szCs w:val="24"/>
        </w:rPr>
        <w:t>________</w:t>
      </w: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</w:t>
      </w:r>
      <w:r w:rsidR="00EA41DC" w:rsidRPr="00094302">
        <w:rPr>
          <w:rFonts w:ascii="Arial" w:hAnsi="Arial" w:cs="Arial"/>
          <w:bCs/>
          <w:sz w:val="24"/>
          <w:szCs w:val="24"/>
        </w:rPr>
        <w:t>__</w:t>
      </w:r>
      <w:r w:rsidR="00916821" w:rsidRPr="00094302">
        <w:rPr>
          <w:rFonts w:ascii="Arial" w:hAnsi="Arial" w:cs="Arial"/>
          <w:bCs/>
          <w:sz w:val="24"/>
          <w:szCs w:val="24"/>
        </w:rPr>
        <w:br/>
        <w:t>e-mail: ________________________________________________</w:t>
      </w:r>
      <w:r w:rsidR="00835971" w:rsidRPr="00094302">
        <w:rPr>
          <w:rFonts w:ascii="Arial" w:hAnsi="Arial" w:cs="Arial"/>
          <w:bCs/>
          <w:sz w:val="24"/>
          <w:szCs w:val="24"/>
        </w:rPr>
        <w:t>_____</w:t>
      </w:r>
      <w:r w:rsidR="00EA41DC" w:rsidRPr="00094302">
        <w:rPr>
          <w:rFonts w:ascii="Arial" w:hAnsi="Arial" w:cs="Arial"/>
          <w:bCs/>
          <w:sz w:val="24"/>
          <w:szCs w:val="24"/>
        </w:rPr>
        <w:t>__________.</w:t>
      </w:r>
    </w:p>
    <w:p w14:paraId="528EE1F5" w14:textId="645A0B79" w:rsidR="00190231" w:rsidRPr="00094302" w:rsidRDefault="00E17367" w:rsidP="000717D1">
      <w:pPr>
        <w:tabs>
          <w:tab w:val="left" w:pos="142"/>
        </w:tabs>
        <w:suppressAutoHyphens w:val="0"/>
        <w:spacing w:after="24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12</w:t>
      </w:r>
      <w:r w:rsidR="007C7159" w:rsidRPr="00094302">
        <w:rPr>
          <w:rFonts w:ascii="Arial" w:hAnsi="Arial" w:cs="Arial"/>
          <w:bCs/>
          <w:sz w:val="24"/>
          <w:szCs w:val="24"/>
        </w:rPr>
        <w:t>.</w:t>
      </w:r>
      <w:r w:rsidR="00190231" w:rsidRPr="00094302">
        <w:rPr>
          <w:rFonts w:ascii="Arial" w:hAnsi="Arial" w:cs="Arial"/>
          <w:bCs/>
          <w:sz w:val="24"/>
          <w:szCs w:val="24"/>
        </w:rPr>
        <w:t xml:space="preserve"> 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190231" w:rsidRPr="00094302">
        <w:rPr>
          <w:rFonts w:ascii="Arial" w:hAnsi="Arial" w:cs="Arial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A911DFD" w:rsidR="00190231" w:rsidRPr="00094302" w:rsidRDefault="00310B31" w:rsidP="000717D1">
      <w:pPr>
        <w:tabs>
          <w:tab w:val="left" w:pos="426"/>
        </w:tabs>
        <w:suppressAutoHyphens w:val="0"/>
        <w:spacing w:after="24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</w:t>
      </w:r>
      <w:r w:rsidR="00E17367" w:rsidRPr="00094302">
        <w:rPr>
          <w:rFonts w:ascii="Arial" w:hAnsi="Arial" w:cs="Arial"/>
          <w:bCs/>
          <w:sz w:val="24"/>
          <w:szCs w:val="24"/>
        </w:rPr>
        <w:t>3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190231" w:rsidRPr="00094302">
        <w:rPr>
          <w:rFonts w:ascii="Arial" w:hAnsi="Arial" w:cs="Arial"/>
          <w:bCs/>
          <w:sz w:val="24"/>
          <w:szCs w:val="24"/>
        </w:rPr>
        <w:t xml:space="preserve">Wyrażam zgodę na przetwarzanie danych osobowych zawartych w sporządzonej dokumentacji w celach związanych z rozstrzygnięciem postępowania oraz późniejszą realizacją umowy, na podstawie art. 6 ust. 1 lit. a Ogólnego </w:t>
      </w:r>
      <w:r w:rsidR="00190231" w:rsidRPr="00094302">
        <w:rPr>
          <w:rFonts w:ascii="Arial" w:hAnsi="Arial" w:cs="Arial"/>
          <w:bCs/>
          <w:sz w:val="24"/>
          <w:szCs w:val="24"/>
        </w:rPr>
        <w:lastRenderedPageBreak/>
        <w:t>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1272E6A3" w:rsidR="007C7159" w:rsidRPr="00094302" w:rsidRDefault="00190231" w:rsidP="000717D1">
      <w:p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</w:t>
      </w:r>
      <w:r w:rsidR="00E17367" w:rsidRPr="00094302">
        <w:rPr>
          <w:rFonts w:ascii="Arial" w:hAnsi="Arial" w:cs="Arial"/>
          <w:bCs/>
          <w:sz w:val="24"/>
          <w:szCs w:val="24"/>
        </w:rPr>
        <w:t>4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7C7159" w:rsidRPr="00094302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13DB7205" w:rsidR="007C7159" w:rsidRPr="00094302" w:rsidRDefault="007C7159" w:rsidP="000717D1">
      <w:pPr>
        <w:tabs>
          <w:tab w:val="left" w:pos="426"/>
        </w:tabs>
        <w:suppressAutoHyphens w:val="0"/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ab/>
        <w:t>Osoba / osoby do kontaktów z Zamawiającym odpowiedzialne za wykonanie zobowiązań umowy: _______________________________________ tel. kontaktowy</w:t>
      </w:r>
      <w:r w:rsidR="002E2D35" w:rsidRPr="00094302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Pr="00094302">
        <w:rPr>
          <w:rFonts w:ascii="Arial" w:hAnsi="Arial" w:cs="Arial"/>
          <w:bCs/>
          <w:sz w:val="24"/>
          <w:szCs w:val="24"/>
        </w:rPr>
        <w:t xml:space="preserve"> </w:t>
      </w:r>
    </w:p>
    <w:p w14:paraId="4B225E40" w14:textId="6802FC82" w:rsidR="00FC72A3" w:rsidRPr="00094302" w:rsidRDefault="007C7159" w:rsidP="000717D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</w:t>
      </w:r>
      <w:r w:rsidR="00E17367" w:rsidRPr="00094302">
        <w:rPr>
          <w:rFonts w:ascii="Arial" w:hAnsi="Arial" w:cs="Arial"/>
          <w:bCs/>
          <w:sz w:val="24"/>
          <w:szCs w:val="24"/>
        </w:rPr>
        <w:t>5</w:t>
      </w:r>
      <w:r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916821" w:rsidRPr="00094302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559E052E" w14:textId="77777777" w:rsidR="00E17367" w:rsidRPr="00094302" w:rsidRDefault="00E17367" w:rsidP="000717D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</w:p>
    <w:p w14:paraId="3A5C7BBE" w14:textId="28C12436" w:rsidR="00916821" w:rsidRPr="00094302" w:rsidRDefault="00E33FFE" w:rsidP="000717D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1</w:t>
      </w:r>
      <w:r w:rsidR="00E17367" w:rsidRPr="00094302">
        <w:rPr>
          <w:rFonts w:ascii="Arial" w:hAnsi="Arial" w:cs="Arial"/>
          <w:bCs/>
          <w:sz w:val="24"/>
          <w:szCs w:val="24"/>
        </w:rPr>
        <w:t>6</w:t>
      </w:r>
      <w:r w:rsidR="00EA41DC" w:rsidRPr="00094302">
        <w:rPr>
          <w:rFonts w:ascii="Arial" w:hAnsi="Arial" w:cs="Arial"/>
          <w:bCs/>
          <w:sz w:val="24"/>
          <w:szCs w:val="24"/>
        </w:rPr>
        <w:t>.</w:t>
      </w:r>
      <w:r w:rsidR="00EA41DC" w:rsidRPr="00094302">
        <w:rPr>
          <w:rFonts w:ascii="Arial" w:hAnsi="Arial" w:cs="Arial"/>
          <w:bCs/>
          <w:sz w:val="24"/>
          <w:szCs w:val="24"/>
        </w:rPr>
        <w:tab/>
      </w:r>
      <w:r w:rsidR="00916821" w:rsidRPr="00094302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3E2C9101" w:rsidR="00916821" w:rsidRPr="00094302" w:rsidRDefault="00916821" w:rsidP="00E17367">
      <w:pPr>
        <w:spacing w:before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191A0E1E" w14:textId="6DA2F314" w:rsidR="00916821" w:rsidRPr="00094302" w:rsidRDefault="00916821" w:rsidP="00E17367">
      <w:pPr>
        <w:spacing w:before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</w:t>
      </w:r>
      <w:r w:rsidR="004523B9">
        <w:rPr>
          <w:rFonts w:ascii="Arial" w:hAnsi="Arial" w:cs="Arial"/>
          <w:bCs/>
          <w:sz w:val="24"/>
          <w:szCs w:val="24"/>
        </w:rPr>
        <w:t>_</w:t>
      </w:r>
    </w:p>
    <w:p w14:paraId="2DE59B41" w14:textId="5320428B" w:rsidR="00744042" w:rsidRPr="00094302" w:rsidRDefault="00744042" w:rsidP="00E17367">
      <w:pPr>
        <w:spacing w:before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C81C9AE" w14:textId="314C0201" w:rsidR="00744042" w:rsidRPr="00094302" w:rsidRDefault="00744042" w:rsidP="00E17367">
      <w:pPr>
        <w:spacing w:before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8724AB1" w14:textId="77777777" w:rsidR="00310B31" w:rsidRPr="00094302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57A0229" w14:textId="1496F892" w:rsidR="00EA41DC" w:rsidRPr="00094302" w:rsidRDefault="00EA41DC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ECAC16B" w14:textId="436B118B" w:rsidR="00E17367" w:rsidRPr="00094302" w:rsidRDefault="00E17367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D8CDC15" w14:textId="77777777" w:rsidR="00E17367" w:rsidRPr="00094302" w:rsidRDefault="00E17367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0BD22439" w:rsidR="00EE4CD8" w:rsidRPr="00094302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094302">
        <w:rPr>
          <w:rFonts w:ascii="Arial" w:hAnsi="Arial" w:cs="Arial"/>
          <w:bCs/>
          <w:sz w:val="24"/>
          <w:szCs w:val="24"/>
        </w:rPr>
        <w:t>_</w:t>
      </w:r>
      <w:r w:rsidR="000E1C61" w:rsidRPr="00094302">
        <w:rPr>
          <w:rFonts w:ascii="Arial" w:hAnsi="Arial" w:cs="Arial"/>
          <w:bCs/>
          <w:sz w:val="24"/>
          <w:szCs w:val="24"/>
        </w:rPr>
        <w:t>___________________________</w:t>
      </w:r>
      <w:r w:rsidR="000E1C61" w:rsidRPr="00094302">
        <w:rPr>
          <w:rFonts w:ascii="Arial" w:hAnsi="Arial" w:cs="Arial"/>
          <w:bCs/>
          <w:sz w:val="24"/>
          <w:szCs w:val="24"/>
        </w:rPr>
        <w:br/>
      </w:r>
      <w:r w:rsidRPr="00094302">
        <w:rPr>
          <w:rFonts w:ascii="Arial" w:hAnsi="Arial" w:cs="Arial"/>
          <w:bCs/>
          <w:sz w:val="24"/>
          <w:szCs w:val="24"/>
        </w:rPr>
        <w:t>(</w:t>
      </w:r>
      <w:r w:rsidR="00FF526F" w:rsidRPr="00094302">
        <w:rPr>
          <w:rFonts w:ascii="Arial" w:hAnsi="Arial" w:cs="Arial"/>
          <w:bCs/>
          <w:sz w:val="24"/>
          <w:szCs w:val="24"/>
        </w:rPr>
        <w:t xml:space="preserve">pieczątka i </w:t>
      </w:r>
      <w:r w:rsidRPr="00094302">
        <w:rPr>
          <w:rFonts w:ascii="Arial" w:hAnsi="Arial" w:cs="Arial"/>
          <w:bCs/>
          <w:sz w:val="24"/>
          <w:szCs w:val="24"/>
        </w:rPr>
        <w:t xml:space="preserve">podpis </w:t>
      </w:r>
      <w:r w:rsidR="00E17367" w:rsidRPr="00094302">
        <w:rPr>
          <w:rFonts w:ascii="Arial" w:hAnsi="Arial" w:cs="Arial"/>
          <w:bCs/>
          <w:sz w:val="24"/>
          <w:szCs w:val="24"/>
        </w:rPr>
        <w:t>Dost</w:t>
      </w:r>
      <w:r w:rsidRPr="00094302">
        <w:rPr>
          <w:rFonts w:ascii="Arial" w:hAnsi="Arial" w:cs="Arial"/>
          <w:bCs/>
          <w:sz w:val="24"/>
          <w:szCs w:val="24"/>
        </w:rPr>
        <w:t>awcy</w:t>
      </w:r>
      <w:r w:rsidR="004130F4" w:rsidRPr="00094302">
        <w:rPr>
          <w:rFonts w:ascii="Arial" w:hAnsi="Arial" w:cs="Arial"/>
          <w:bCs/>
          <w:sz w:val="24"/>
          <w:szCs w:val="24"/>
        </w:rPr>
        <w:t>)</w:t>
      </w:r>
      <w:r w:rsidR="004130F4" w:rsidRPr="00094302">
        <w:rPr>
          <w:rFonts w:ascii="Arial" w:hAnsi="Arial" w:cs="Arial"/>
          <w:bCs/>
          <w:sz w:val="24"/>
          <w:szCs w:val="24"/>
        </w:rPr>
        <w:br/>
      </w:r>
      <w:r w:rsidR="00FF526F" w:rsidRPr="00094302">
        <w:rPr>
          <w:rFonts w:ascii="Arial" w:hAnsi="Arial" w:cs="Arial"/>
          <w:bCs/>
          <w:sz w:val="24"/>
          <w:szCs w:val="24"/>
        </w:rPr>
        <w:t>lub osoby upoważnionej</w:t>
      </w:r>
      <w:r w:rsidRPr="00094302">
        <w:rPr>
          <w:rFonts w:ascii="Arial" w:hAnsi="Arial" w:cs="Arial"/>
          <w:bCs/>
          <w:sz w:val="24"/>
          <w:szCs w:val="24"/>
        </w:rPr>
        <w:t>)</w:t>
      </w:r>
      <w:r w:rsidR="00835971" w:rsidRPr="00094302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094302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08D0" w14:textId="77777777" w:rsidR="00F9089F" w:rsidRDefault="00F9089F">
      <w:r>
        <w:separator/>
      </w:r>
    </w:p>
  </w:endnote>
  <w:endnote w:type="continuationSeparator" w:id="0">
    <w:p w14:paraId="2AB61077" w14:textId="77777777" w:rsidR="00F9089F" w:rsidRDefault="00F9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10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7DBE11" w14:textId="72C6F2C3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442EA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442EA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EF84" w14:textId="77777777" w:rsidR="00F9089F" w:rsidRDefault="00F9089F">
      <w:r>
        <w:separator/>
      </w:r>
    </w:p>
  </w:footnote>
  <w:footnote w:type="continuationSeparator" w:id="0">
    <w:p w14:paraId="0B3FE220" w14:textId="77777777" w:rsidR="00F9089F" w:rsidRDefault="00F9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5C6" w14:textId="2AEC0BF5" w:rsidR="007E6925" w:rsidRPr="00094302" w:rsidRDefault="00EA41DC" w:rsidP="001F1D30">
    <w:pPr>
      <w:pStyle w:val="Nagwek"/>
      <w:rPr>
        <w:rFonts w:ascii="Arial" w:hAnsi="Arial" w:cs="Arial"/>
      </w:rPr>
    </w:pPr>
    <w:r w:rsidRPr="00094302">
      <w:rPr>
        <w:rFonts w:ascii="Arial" w:hAnsi="Arial" w:cs="Arial"/>
      </w:rPr>
      <w:t xml:space="preserve">Znak </w:t>
    </w:r>
    <w:proofErr w:type="spellStart"/>
    <w:r w:rsidRPr="00094302">
      <w:rPr>
        <w:rFonts w:ascii="Arial" w:hAnsi="Arial" w:cs="Arial"/>
      </w:rPr>
      <w:t>spr</w:t>
    </w:r>
    <w:proofErr w:type="spellEnd"/>
    <w:r w:rsidRPr="00094302">
      <w:rPr>
        <w:rFonts w:ascii="Arial" w:hAnsi="Arial" w:cs="Arial"/>
      </w:rPr>
      <w:t xml:space="preserve">.: </w:t>
    </w:r>
    <w:r w:rsidR="001F1D30" w:rsidRPr="00094302">
      <w:rPr>
        <w:rFonts w:ascii="Arial" w:hAnsi="Arial" w:cs="Arial"/>
      </w:rPr>
      <w:t>S.270.2</w:t>
    </w:r>
    <w:r w:rsidR="00611911">
      <w:rPr>
        <w:rFonts w:ascii="Arial" w:hAnsi="Arial" w:cs="Arial"/>
      </w:rPr>
      <w:t>.17</w:t>
    </w:r>
    <w:r w:rsidR="001F1D30" w:rsidRPr="00094302">
      <w:rPr>
        <w:rFonts w:ascii="Arial" w:hAnsi="Arial" w:cs="Arial"/>
      </w:rPr>
      <w:t>.2023</w:t>
    </w:r>
    <w:r w:rsidR="00BF0F8E" w:rsidRPr="00094302">
      <w:rPr>
        <w:rFonts w:ascii="Arial" w:hAnsi="Arial" w:cs="Arial"/>
      </w:rPr>
      <w:tab/>
    </w:r>
    <w:r w:rsidR="00BF0F8E" w:rsidRPr="00094302">
      <w:rPr>
        <w:rFonts w:ascii="Arial" w:hAnsi="Arial" w:cs="Arial"/>
      </w:rPr>
      <w:tab/>
    </w:r>
    <w:r w:rsidR="007E6925" w:rsidRPr="00094302">
      <w:rPr>
        <w:rFonts w:ascii="Arial" w:hAnsi="Arial" w:cs="Arial"/>
      </w:rPr>
      <w:t xml:space="preserve">Załącznik nr </w:t>
    </w:r>
    <w:r w:rsidR="00B500E1">
      <w:rPr>
        <w:rFonts w:ascii="Arial" w:hAnsi="Arial" w:cs="Arial"/>
      </w:rPr>
      <w:t>1</w:t>
    </w:r>
    <w:r w:rsidR="00A84C14" w:rsidRPr="00094302">
      <w:rPr>
        <w:rFonts w:ascii="Arial" w:hAnsi="Arial" w:cs="Arial"/>
      </w:rPr>
      <w:t xml:space="preserve"> do zapytania ofertowego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986078996">
    <w:abstractNumId w:val="2"/>
  </w:num>
  <w:num w:numId="2" w16cid:durableId="2098864097">
    <w:abstractNumId w:val="3"/>
  </w:num>
  <w:num w:numId="3" w16cid:durableId="1098796121">
    <w:abstractNumId w:val="4"/>
  </w:num>
  <w:num w:numId="4" w16cid:durableId="302778122">
    <w:abstractNumId w:val="5"/>
  </w:num>
  <w:num w:numId="5" w16cid:durableId="1547136168">
    <w:abstractNumId w:val="6"/>
  </w:num>
  <w:num w:numId="6" w16cid:durableId="1914004336">
    <w:abstractNumId w:val="7"/>
  </w:num>
  <w:num w:numId="7" w16cid:durableId="444469108">
    <w:abstractNumId w:val="10"/>
  </w:num>
  <w:num w:numId="8" w16cid:durableId="785125727">
    <w:abstractNumId w:val="11"/>
  </w:num>
  <w:num w:numId="9" w16cid:durableId="1849589218">
    <w:abstractNumId w:val="55"/>
  </w:num>
  <w:num w:numId="10" w16cid:durableId="319818374">
    <w:abstractNumId w:val="39"/>
  </w:num>
  <w:num w:numId="11" w16cid:durableId="2037464084">
    <w:abstractNumId w:val="46"/>
  </w:num>
  <w:num w:numId="12" w16cid:durableId="1723674401">
    <w:abstractNumId w:val="45"/>
  </w:num>
  <w:num w:numId="13" w16cid:durableId="704138385">
    <w:abstractNumId w:val="49"/>
  </w:num>
  <w:num w:numId="14" w16cid:durableId="31804647">
    <w:abstractNumId w:val="57"/>
  </w:num>
  <w:num w:numId="15" w16cid:durableId="1584335101">
    <w:abstractNumId w:val="50"/>
  </w:num>
  <w:num w:numId="16" w16cid:durableId="1600796637">
    <w:abstractNumId w:val="30"/>
  </w:num>
  <w:num w:numId="17" w16cid:durableId="1207135114">
    <w:abstractNumId w:val="42"/>
  </w:num>
  <w:num w:numId="18" w16cid:durableId="406391278">
    <w:abstractNumId w:val="33"/>
  </w:num>
  <w:num w:numId="19" w16cid:durableId="1369453406">
    <w:abstractNumId w:val="1"/>
  </w:num>
  <w:num w:numId="20" w16cid:durableId="1952397570">
    <w:abstractNumId w:val="41"/>
  </w:num>
  <w:num w:numId="21" w16cid:durableId="814882532">
    <w:abstractNumId w:val="40"/>
  </w:num>
  <w:num w:numId="22" w16cid:durableId="1861702406">
    <w:abstractNumId w:val="32"/>
  </w:num>
  <w:num w:numId="23" w16cid:durableId="1244491965">
    <w:abstractNumId w:val="31"/>
  </w:num>
  <w:num w:numId="24" w16cid:durableId="573591283">
    <w:abstractNumId w:val="28"/>
  </w:num>
  <w:num w:numId="25" w16cid:durableId="687757467">
    <w:abstractNumId w:val="38"/>
  </w:num>
  <w:num w:numId="26" w16cid:durableId="1352419601">
    <w:abstractNumId w:val="27"/>
  </w:num>
  <w:num w:numId="27" w16cid:durableId="1379935733">
    <w:abstractNumId w:val="51"/>
  </w:num>
  <w:num w:numId="28" w16cid:durableId="1723671954">
    <w:abstractNumId w:val="44"/>
  </w:num>
  <w:num w:numId="29" w16cid:durableId="858468440">
    <w:abstractNumId w:val="56"/>
  </w:num>
  <w:num w:numId="30" w16cid:durableId="1884360869">
    <w:abstractNumId w:val="43"/>
  </w:num>
  <w:num w:numId="31" w16cid:durableId="1933583375">
    <w:abstractNumId w:val="35"/>
  </w:num>
  <w:num w:numId="32" w16cid:durableId="238829954">
    <w:abstractNumId w:val="47"/>
  </w:num>
  <w:num w:numId="33" w16cid:durableId="2018730788">
    <w:abstractNumId w:val="0"/>
  </w:num>
  <w:num w:numId="34" w16cid:durableId="34697134">
    <w:abstractNumId w:val="26"/>
  </w:num>
  <w:num w:numId="35" w16cid:durableId="1687635681">
    <w:abstractNumId w:val="34"/>
  </w:num>
  <w:num w:numId="36" w16cid:durableId="928659595">
    <w:abstractNumId w:val="53"/>
  </w:num>
  <w:num w:numId="37" w16cid:durableId="1109593421">
    <w:abstractNumId w:val="54"/>
  </w:num>
  <w:num w:numId="38" w16cid:durableId="1293175959">
    <w:abstractNumId w:val="29"/>
  </w:num>
  <w:num w:numId="39" w16cid:durableId="72044168">
    <w:abstractNumId w:val="52"/>
  </w:num>
  <w:num w:numId="40" w16cid:durableId="1142305077">
    <w:abstractNumId w:val="48"/>
  </w:num>
  <w:num w:numId="41" w16cid:durableId="2055150220">
    <w:abstractNumId w:val="37"/>
  </w:num>
  <w:num w:numId="42" w16cid:durableId="106325857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94302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1B5B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341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F16AB"/>
    <w:rsid w:val="001F1D30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23B9"/>
    <w:rsid w:val="00455AFF"/>
    <w:rsid w:val="00462831"/>
    <w:rsid w:val="00463B21"/>
    <w:rsid w:val="004653F9"/>
    <w:rsid w:val="004662CB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09D7"/>
    <w:rsid w:val="005C221B"/>
    <w:rsid w:val="005C2419"/>
    <w:rsid w:val="005C3461"/>
    <w:rsid w:val="005C3E79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911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0AD7"/>
    <w:rsid w:val="008E179D"/>
    <w:rsid w:val="008E4439"/>
    <w:rsid w:val="008E6D0D"/>
    <w:rsid w:val="008F22FA"/>
    <w:rsid w:val="008F2C3C"/>
    <w:rsid w:val="008F629D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5A7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2CF2"/>
    <w:rsid w:val="00B436D0"/>
    <w:rsid w:val="00B440DF"/>
    <w:rsid w:val="00B442EA"/>
    <w:rsid w:val="00B4645F"/>
    <w:rsid w:val="00B500E1"/>
    <w:rsid w:val="00B51EEA"/>
    <w:rsid w:val="00B52BEB"/>
    <w:rsid w:val="00B60043"/>
    <w:rsid w:val="00B626C7"/>
    <w:rsid w:val="00B641C4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38D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555"/>
    <w:rsid w:val="00D13DF0"/>
    <w:rsid w:val="00D14A42"/>
    <w:rsid w:val="00D16B15"/>
    <w:rsid w:val="00D16E52"/>
    <w:rsid w:val="00D209ED"/>
    <w:rsid w:val="00D217CC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17367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64015"/>
    <w:rsid w:val="00E7097B"/>
    <w:rsid w:val="00E72FD0"/>
    <w:rsid w:val="00E73C8D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22AA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89F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0A63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A422-03C7-41F9-8097-6CE0D7B0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4557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26</cp:revision>
  <cp:lastPrinted>2022-03-11T11:45:00Z</cp:lastPrinted>
  <dcterms:created xsi:type="dcterms:W3CDTF">2020-03-06T10:06:00Z</dcterms:created>
  <dcterms:modified xsi:type="dcterms:W3CDTF">2023-12-14T11:48:00Z</dcterms:modified>
</cp:coreProperties>
</file>