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76FD9" w14:textId="77777777" w:rsidR="00E85022" w:rsidRPr="00590F4E" w:rsidRDefault="00E85022" w:rsidP="00E85022">
      <w:pPr>
        <w:widowControl w:val="0"/>
        <w:spacing w:after="314" w:line="230" w:lineRule="exac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90F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1 do Ogłoszenia   </w:t>
      </w:r>
      <w:r w:rsidRPr="00590F4E">
        <w:rPr>
          <w:rFonts w:ascii="Times New Roman" w:eastAsia="Times New Roman" w:hAnsi="Times New Roman"/>
          <w:bCs/>
          <w:sz w:val="24"/>
          <w:szCs w:val="24"/>
          <w:lang w:eastAsia="pl-PL"/>
        </w:rPr>
        <w:t>3036-7.262.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38</w:t>
      </w:r>
      <w:r w:rsidRPr="00590F4E">
        <w:rPr>
          <w:rFonts w:ascii="Times New Roman" w:eastAsia="Times New Roman" w:hAnsi="Times New Roman"/>
          <w:bCs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</w:p>
    <w:p w14:paraId="532AA023" w14:textId="77777777" w:rsidR="00E85022" w:rsidRPr="00590F4E" w:rsidRDefault="00E85022" w:rsidP="00E85022">
      <w:pPr>
        <w:widowControl w:val="0"/>
        <w:spacing w:after="314" w:line="230" w:lineRule="exact"/>
        <w:ind w:left="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590F4E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pl-PL"/>
        </w:rPr>
        <w:t>UWAGA! WYPEŁNIĆ W CZĘŚCI, KTÓREJ DOTYCZY OFERTA</w:t>
      </w:r>
    </w:p>
    <w:p w14:paraId="254E436C" w14:textId="77777777" w:rsidR="00E85022" w:rsidRPr="00590F4E" w:rsidRDefault="00E85022" w:rsidP="00E85022">
      <w:pPr>
        <w:widowControl w:val="0"/>
        <w:spacing w:after="314" w:line="230" w:lineRule="exact"/>
        <w:ind w:left="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590F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Załącznik nr 1 – zestawienie urządzeń objętych przedmiotem zamówienia wraz z kalkulacja cenową</w:t>
      </w:r>
    </w:p>
    <w:tbl>
      <w:tblPr>
        <w:tblOverlap w:val="never"/>
        <w:tblW w:w="14136" w:type="dxa"/>
        <w:jc w:val="center"/>
        <w:tblLayout w:type="fixed"/>
        <w:tblCellMar>
          <w:left w:w="11" w:type="dxa"/>
          <w:right w:w="10" w:type="dxa"/>
        </w:tblCellMar>
        <w:tblLook w:val="0000" w:firstRow="0" w:lastRow="0" w:firstColumn="0" w:lastColumn="0" w:noHBand="0" w:noVBand="0"/>
      </w:tblPr>
      <w:tblGrid>
        <w:gridCol w:w="1847"/>
        <w:gridCol w:w="4262"/>
        <w:gridCol w:w="1562"/>
        <w:gridCol w:w="1555"/>
        <w:gridCol w:w="1562"/>
        <w:gridCol w:w="3348"/>
      </w:tblGrid>
      <w:tr w:rsidR="00E85022" w:rsidRPr="00590F4E" w14:paraId="17143BCA" w14:textId="77777777" w:rsidTr="00940327">
        <w:trPr>
          <w:trHeight w:hRule="exact" w:val="1048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D3E81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3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L.P.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3C483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59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Rodzaj zainstalowanych urządzeń - instalacji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6B3C6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52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Ilość</w:t>
            </w:r>
          </w:p>
          <w:p w14:paraId="77CB9921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52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urządzeń - instalacji do obsługi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E7DE6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52" w:lineRule="exact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Liczba przeglądów okresowych w roku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0C496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52" w:lineRule="exact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Cena</w:t>
            </w:r>
          </w:p>
          <w:p w14:paraId="15B274C7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52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jednostkowa</w:t>
            </w:r>
          </w:p>
          <w:p w14:paraId="7A36B84D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52" w:lineRule="exact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przeglądu</w:t>
            </w:r>
          </w:p>
          <w:p w14:paraId="20496327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52" w:lineRule="exact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netto(zł)*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D8857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56" w:lineRule="exact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Cena łączna brutto (ko.3×kol.4×kol.5×VAT)</w:t>
            </w:r>
          </w:p>
        </w:tc>
      </w:tr>
      <w:tr w:rsidR="00E85022" w:rsidRPr="00590F4E" w14:paraId="26A918ED" w14:textId="77777777" w:rsidTr="00940327">
        <w:trPr>
          <w:trHeight w:hRule="exact" w:val="277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6611D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19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Batang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8803B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C4A72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0F0BA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FC60B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D6FDB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6</w:t>
            </w:r>
          </w:p>
        </w:tc>
      </w:tr>
      <w:tr w:rsidR="00E85022" w:rsidRPr="00590F4E" w14:paraId="2F5EE651" w14:textId="77777777" w:rsidTr="00940327">
        <w:trPr>
          <w:trHeight w:hRule="exact" w:val="576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DF2F2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30" w:lineRule="exact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Część I</w:t>
            </w:r>
          </w:p>
        </w:tc>
        <w:tc>
          <w:tcPr>
            <w:tcW w:w="12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E0641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30" w:lineRule="exact"/>
              <w:ind w:right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Przeglądy okresowe urządzeń klimatyzacji w Prokuraturze Okręgowej w Rzeszowie przy ul. Hetmańskiej 45d</w:t>
            </w:r>
          </w:p>
          <w:p w14:paraId="23D2CB60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74" w:lineRule="exact"/>
              <w:ind w:right="4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8D0DA98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81" w:lineRule="exact"/>
              <w:ind w:left="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90F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judynku</w:t>
            </w:r>
            <w:proofErr w:type="spellEnd"/>
            <w:r w:rsidRPr="00590F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Prokuratury Okręgowej w Rzeszowie przy </w:t>
            </w:r>
            <w:proofErr w:type="spellStart"/>
            <w:r w:rsidRPr="00590F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tmańskiej</w:t>
            </w:r>
            <w:proofErr w:type="spellEnd"/>
            <w:r w:rsidRPr="00590F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45d</w:t>
            </w:r>
          </w:p>
        </w:tc>
      </w:tr>
      <w:tr w:rsidR="00E85022" w:rsidRPr="00590F4E" w14:paraId="312B0126" w14:textId="77777777" w:rsidTr="00940327">
        <w:trPr>
          <w:trHeight w:hRule="exact" w:val="515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676E2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52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Układ nr 1- urządzenia Fujitsu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BA48E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zewnętrzna ASJYA72LALH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49701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19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Batang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1DCC6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10" w:lineRule="exac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F944F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9889F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75FBC4AE" w14:textId="77777777" w:rsidTr="00940327">
        <w:trPr>
          <w:trHeight w:hRule="exact" w:val="515"/>
          <w:jc w:val="center"/>
        </w:trPr>
        <w:tc>
          <w:tcPr>
            <w:tcW w:w="18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D7C9EC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A48A3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zewnętrzna ASYA90LALH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17040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1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C3BAF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Calibri" w:hAnsi="Calibri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AB345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C19F0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72ADDD89" w14:textId="77777777" w:rsidTr="00940327">
        <w:trPr>
          <w:trHeight w:hRule="exact" w:val="508"/>
          <w:jc w:val="center"/>
        </w:trPr>
        <w:tc>
          <w:tcPr>
            <w:tcW w:w="18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B545C4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2421B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wewnętrzna ASYA07LATH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EA761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1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7F61B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Calibri" w:hAnsi="Calibri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92753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679DE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327186D7" w14:textId="77777777" w:rsidTr="00940327">
        <w:trPr>
          <w:trHeight w:hRule="exact" w:val="518"/>
          <w:jc w:val="center"/>
        </w:trPr>
        <w:tc>
          <w:tcPr>
            <w:tcW w:w="18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18D133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E51E4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wewnętrzna ASYA12LATH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872CB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1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89CDA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Calibri" w:hAnsi="Calibri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63F7F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EBEFB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27A67D90" w14:textId="77777777" w:rsidTr="00940327">
        <w:trPr>
          <w:trHeight w:hRule="exact" w:val="511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B00F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after="300" w:line="248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Układ nr 2- urządzenia Fujitsu</w:t>
            </w:r>
          </w:p>
          <w:p w14:paraId="0DC51402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before="300"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D3B0F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zewnętrzna ASYA90LALH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FA058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3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7070C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Calibri" w:hAnsi="Calibri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5F7E2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34622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53C5FA5B" w14:textId="77777777" w:rsidTr="00940327">
        <w:trPr>
          <w:trHeight w:hRule="exact" w:val="515"/>
          <w:jc w:val="center"/>
        </w:trPr>
        <w:tc>
          <w:tcPr>
            <w:tcW w:w="18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2BD6C7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B657C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zewnętrzna ASYA72LATH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1340B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1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65659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Calibri" w:hAnsi="Calibri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B71B1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57994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2D6C4ECC" w14:textId="77777777" w:rsidTr="00940327">
        <w:trPr>
          <w:trHeight w:hRule="exact" w:val="515"/>
          <w:jc w:val="center"/>
        </w:trPr>
        <w:tc>
          <w:tcPr>
            <w:tcW w:w="18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225BDC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AE8DA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wewnętrzna ASYA07LATH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3DC9F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1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3890A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Calibri" w:hAnsi="Calibri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D3733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B6EF4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43A6A2A5" w14:textId="77777777" w:rsidTr="00940327">
        <w:trPr>
          <w:trHeight w:hRule="exact" w:val="518"/>
          <w:jc w:val="center"/>
        </w:trPr>
        <w:tc>
          <w:tcPr>
            <w:tcW w:w="18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17BEE1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27E41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wewnętrzna ASYA12LATH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24627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1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A0509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Calibri" w:hAnsi="Calibri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FECF5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23FCE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79111F6C" w14:textId="77777777" w:rsidTr="00940327">
        <w:trPr>
          <w:trHeight w:hRule="exact" w:val="515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A617D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after="120" w:line="248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Układ nr 3- urządzenia Fujitsu</w:t>
            </w:r>
          </w:p>
          <w:p w14:paraId="0B3AF88B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before="120" w:line="4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D90D5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zewnętrzna ASY 108LALH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A3F41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1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96E76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Calibri" w:hAnsi="Calibri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F9A82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72773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1C914257" w14:textId="77777777" w:rsidTr="00940327">
        <w:trPr>
          <w:trHeight w:hRule="exact" w:val="536"/>
          <w:jc w:val="center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F585D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DB171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zewnętrzna ASYA72LALH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D04BC" w14:textId="77777777" w:rsidR="00E85022" w:rsidRPr="00590F4E" w:rsidRDefault="00E85022" w:rsidP="00940327">
            <w:pPr>
              <w:framePr w:w="14137" w:wrap="notBeside" w:vAnchor="text" w:hAnchor="text" w:xAlign="center" w:y="1"/>
              <w:widowControl w:val="0"/>
              <w:spacing w:line="21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B5B1E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Calibri" w:hAnsi="Calibri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357ED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10AA0" w14:textId="77777777" w:rsidR="00E85022" w:rsidRPr="00590F4E" w:rsidRDefault="00E85022" w:rsidP="00940327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AACF83" w14:textId="77777777" w:rsidR="00E85022" w:rsidRPr="00590F4E" w:rsidRDefault="00E85022" w:rsidP="00E85022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tbl>
      <w:tblPr>
        <w:tblW w:w="141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9"/>
        <w:gridCol w:w="18"/>
        <w:gridCol w:w="4233"/>
        <w:gridCol w:w="1690"/>
        <w:gridCol w:w="10"/>
        <w:gridCol w:w="1558"/>
        <w:gridCol w:w="22"/>
        <w:gridCol w:w="1414"/>
        <w:gridCol w:w="12"/>
        <w:gridCol w:w="3343"/>
      </w:tblGrid>
      <w:tr w:rsidR="00E85022" w:rsidRPr="00590F4E" w14:paraId="017F8279" w14:textId="77777777" w:rsidTr="00940327">
        <w:trPr>
          <w:trHeight w:hRule="exact" w:val="526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78824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EA5B7" w14:textId="77777777" w:rsidR="00E85022" w:rsidRPr="00590F4E" w:rsidRDefault="00E85022" w:rsidP="00940327">
            <w:pPr>
              <w:widowControl w:val="0"/>
              <w:spacing w:line="24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Wewnętrzna typ ścienny ASYA07LATH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8591E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F7C49" w14:textId="77777777" w:rsidR="00E85022" w:rsidRPr="00590F4E" w:rsidRDefault="00E85022" w:rsidP="00940327">
            <w:pPr>
              <w:spacing w:after="160" w:line="259" w:lineRule="auto"/>
              <w:rPr>
                <w:rFonts w:ascii="Calibri" w:hAnsi="Calibri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FD2B1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27F6D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68B9E533" w14:textId="77777777" w:rsidTr="00940327">
        <w:trPr>
          <w:trHeight w:hRule="exact" w:val="515"/>
        </w:trPr>
        <w:tc>
          <w:tcPr>
            <w:tcW w:w="18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BCFFDA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001E5" w14:textId="77777777" w:rsidR="00E85022" w:rsidRPr="00590F4E" w:rsidRDefault="00E85022" w:rsidP="00940327">
            <w:pPr>
              <w:widowControl w:val="0"/>
              <w:spacing w:line="25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Wewnętrzna typ ścienny ASYA09LATH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5A044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252C8" w14:textId="77777777" w:rsidR="00E85022" w:rsidRPr="00590F4E" w:rsidRDefault="00E85022" w:rsidP="00940327">
            <w:pPr>
              <w:spacing w:after="160" w:line="259" w:lineRule="auto"/>
              <w:rPr>
                <w:rFonts w:ascii="Calibri" w:hAnsi="Calibri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E82B9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9B24C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2F566DD1" w14:textId="77777777" w:rsidTr="00940327">
        <w:trPr>
          <w:trHeight w:hRule="exact" w:val="536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ABC54" w14:textId="77777777" w:rsidR="00E85022" w:rsidRPr="00590F4E" w:rsidRDefault="00E85022" w:rsidP="00940327">
            <w:pPr>
              <w:widowControl w:val="0"/>
              <w:spacing w:after="540" w:line="252" w:lineRule="exact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Układ nr 4- urządzenia Fujitsu</w:t>
            </w:r>
          </w:p>
          <w:p w14:paraId="5137C472" w14:textId="77777777" w:rsidR="00E85022" w:rsidRPr="00590F4E" w:rsidRDefault="00E85022" w:rsidP="00940327">
            <w:pPr>
              <w:widowControl w:val="0"/>
              <w:spacing w:before="540" w:line="3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832C3" w14:textId="77777777" w:rsidR="00E85022" w:rsidRPr="00590F4E" w:rsidRDefault="00E85022" w:rsidP="00940327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zewnętrzna ASY108LALH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04B85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DD746" w14:textId="77777777" w:rsidR="00E85022" w:rsidRPr="00590F4E" w:rsidRDefault="00E85022" w:rsidP="00940327">
            <w:pPr>
              <w:spacing w:after="160" w:line="259" w:lineRule="auto"/>
              <w:rPr>
                <w:rFonts w:ascii="Calibri" w:hAnsi="Calibri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88DD7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66326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2AD412C9" w14:textId="77777777" w:rsidTr="00940327">
        <w:trPr>
          <w:trHeight w:hRule="exact" w:val="554"/>
        </w:trPr>
        <w:tc>
          <w:tcPr>
            <w:tcW w:w="18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BFA991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8F3D2" w14:textId="77777777" w:rsidR="00E85022" w:rsidRPr="00590F4E" w:rsidRDefault="00E85022" w:rsidP="00940327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zewnętrzna ASYA72LALH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E9875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B79D4" w14:textId="77777777" w:rsidR="00E85022" w:rsidRPr="00590F4E" w:rsidRDefault="00E85022" w:rsidP="00940327">
            <w:pPr>
              <w:spacing w:after="160" w:line="259" w:lineRule="auto"/>
              <w:rPr>
                <w:rFonts w:ascii="Calibri" w:hAnsi="Calibri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D6BC5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C2F6C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0AE89581" w14:textId="77777777" w:rsidTr="00940327">
        <w:trPr>
          <w:trHeight w:hRule="exact" w:val="526"/>
        </w:trPr>
        <w:tc>
          <w:tcPr>
            <w:tcW w:w="18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E1669D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A5459" w14:textId="77777777" w:rsidR="00E85022" w:rsidRPr="00590F4E" w:rsidRDefault="00E85022" w:rsidP="00940327">
            <w:pPr>
              <w:widowControl w:val="0"/>
              <w:spacing w:line="25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wewnętrzna typ ścienny ASYA07LALH ‘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2C6D4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28D75" w14:textId="77777777" w:rsidR="00E85022" w:rsidRPr="00590F4E" w:rsidRDefault="00E85022" w:rsidP="00940327">
            <w:pPr>
              <w:spacing w:after="160" w:line="259" w:lineRule="auto"/>
              <w:rPr>
                <w:rFonts w:ascii="Calibri" w:hAnsi="Calibri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97E33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B22F3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2CC5B9B6" w14:textId="77777777" w:rsidTr="00940327">
        <w:trPr>
          <w:trHeight w:hRule="exact" w:val="511"/>
        </w:trPr>
        <w:tc>
          <w:tcPr>
            <w:tcW w:w="18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BC2572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54701" w14:textId="77777777" w:rsidR="00E85022" w:rsidRPr="00590F4E" w:rsidRDefault="00E85022" w:rsidP="00940327">
            <w:pPr>
              <w:widowControl w:val="0"/>
              <w:spacing w:line="25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wewnętrzna typ ścienny ASYA09LALH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1BADF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AB7C1" w14:textId="77777777" w:rsidR="00E85022" w:rsidRPr="00590F4E" w:rsidRDefault="00E85022" w:rsidP="00940327">
            <w:pPr>
              <w:spacing w:after="160" w:line="259" w:lineRule="auto"/>
              <w:rPr>
                <w:rFonts w:ascii="Calibri" w:hAnsi="Calibri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85089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6876B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6BBB3CBC" w14:textId="77777777" w:rsidTr="00940327">
        <w:trPr>
          <w:trHeight w:hRule="exact" w:val="515"/>
        </w:trPr>
        <w:tc>
          <w:tcPr>
            <w:tcW w:w="18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724A8B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28D0B" w14:textId="77777777" w:rsidR="00E85022" w:rsidRPr="00590F4E" w:rsidRDefault="00E85022" w:rsidP="00940327">
            <w:pPr>
              <w:widowControl w:val="0"/>
              <w:spacing w:line="252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wewnętrzna typ ścienny ASYA12LALH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98A9A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72B36" w14:textId="77777777" w:rsidR="00E85022" w:rsidRPr="00590F4E" w:rsidRDefault="00E85022" w:rsidP="00940327">
            <w:pPr>
              <w:spacing w:after="160" w:line="259" w:lineRule="auto"/>
              <w:rPr>
                <w:rFonts w:ascii="Calibri" w:hAnsi="Calibri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1745C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9BAAD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629BF8AD" w14:textId="77777777" w:rsidTr="00940327">
        <w:trPr>
          <w:trHeight w:hRule="exact" w:val="511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5F9DA" w14:textId="77777777" w:rsidR="00E85022" w:rsidRPr="00590F4E" w:rsidRDefault="00E85022" w:rsidP="00940327">
            <w:pPr>
              <w:widowControl w:val="0"/>
              <w:spacing w:line="252" w:lineRule="exact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Układ nr 5-węzeł kierownictwa urządzenia Fujitsu</w:t>
            </w:r>
          </w:p>
          <w:p w14:paraId="2B1ED5EC" w14:textId="77777777" w:rsidR="00E85022" w:rsidRPr="00590F4E" w:rsidRDefault="00E85022" w:rsidP="00940327">
            <w:pPr>
              <w:widowControl w:val="0"/>
              <w:spacing w:line="130" w:lineRule="exact"/>
              <w:ind w:left="4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17B46" w14:textId="77777777" w:rsidR="00E85022" w:rsidRPr="00590F4E" w:rsidRDefault="00E85022" w:rsidP="00940327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AJYA126LALF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323A4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B240B" w14:textId="77777777" w:rsidR="00E85022" w:rsidRPr="00590F4E" w:rsidRDefault="00E85022" w:rsidP="00940327">
            <w:pPr>
              <w:spacing w:after="160" w:line="259" w:lineRule="auto"/>
              <w:rPr>
                <w:rFonts w:ascii="Calibri" w:hAnsi="Calibri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28F30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3C126E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19B2CEDA" w14:textId="77777777" w:rsidTr="00940327">
        <w:trPr>
          <w:trHeight w:hRule="exact" w:val="511"/>
        </w:trPr>
        <w:tc>
          <w:tcPr>
            <w:tcW w:w="18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9FE249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8D167" w14:textId="77777777" w:rsidR="00E85022" w:rsidRPr="00590F4E" w:rsidRDefault="00E85022" w:rsidP="00940327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ASYA12LACH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62FD0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51EC6" w14:textId="77777777" w:rsidR="00E85022" w:rsidRPr="00590F4E" w:rsidRDefault="00E85022" w:rsidP="00940327">
            <w:pPr>
              <w:spacing w:after="160" w:line="259" w:lineRule="auto"/>
              <w:rPr>
                <w:rFonts w:ascii="Calibri" w:hAnsi="Calibri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A4E19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2E973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5FD03FA1" w14:textId="77777777" w:rsidTr="00940327">
        <w:trPr>
          <w:trHeight w:hRule="exact" w:val="515"/>
        </w:trPr>
        <w:tc>
          <w:tcPr>
            <w:tcW w:w="18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B62E39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84748" w14:textId="77777777" w:rsidR="00E85022" w:rsidRPr="00590F4E" w:rsidRDefault="00E85022" w:rsidP="00940327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ASYA14LACH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35154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3B185" w14:textId="77777777" w:rsidR="00E85022" w:rsidRPr="00590F4E" w:rsidRDefault="00E85022" w:rsidP="00940327">
            <w:pPr>
              <w:spacing w:after="160" w:line="259" w:lineRule="auto"/>
              <w:rPr>
                <w:rFonts w:ascii="Calibri" w:hAnsi="Calibri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E2963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68E5C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43B147A5" w14:textId="77777777" w:rsidTr="00940327">
        <w:trPr>
          <w:trHeight w:hRule="exact" w:val="515"/>
        </w:trPr>
        <w:tc>
          <w:tcPr>
            <w:tcW w:w="18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25E605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6222F" w14:textId="77777777" w:rsidR="00E85022" w:rsidRPr="00590F4E" w:rsidRDefault="00E85022" w:rsidP="00940327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ASYA18LATH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A5325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485D6" w14:textId="77777777" w:rsidR="00E85022" w:rsidRPr="00590F4E" w:rsidRDefault="00E85022" w:rsidP="00940327">
            <w:pPr>
              <w:spacing w:after="160" w:line="259" w:lineRule="auto"/>
              <w:rPr>
                <w:rFonts w:ascii="Calibri" w:hAnsi="Calibri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F42F3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846CF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1B9C0F27" w14:textId="77777777" w:rsidTr="00940327">
        <w:trPr>
          <w:trHeight w:hRule="exact" w:val="518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6539F" w14:textId="77777777" w:rsidR="00E85022" w:rsidRPr="00590F4E" w:rsidRDefault="00E85022" w:rsidP="00940327">
            <w:pPr>
              <w:widowControl w:val="0"/>
              <w:spacing w:line="252" w:lineRule="exact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Układ nr 6-sale konferencyjne małe -urządzenia Fujitsu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2A39A" w14:textId="77777777" w:rsidR="00E85022" w:rsidRPr="00590F4E" w:rsidRDefault="00E85022" w:rsidP="00940327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AJYA72LALF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AFE33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6BE49" w14:textId="77777777" w:rsidR="00E85022" w:rsidRPr="00590F4E" w:rsidRDefault="00E85022" w:rsidP="00940327">
            <w:pPr>
              <w:spacing w:after="160" w:line="259" w:lineRule="auto"/>
              <w:rPr>
                <w:rFonts w:ascii="Calibri" w:hAnsi="Calibri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EEA49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EBE6B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25F3F3E4" w14:textId="77777777" w:rsidTr="00940327">
        <w:trPr>
          <w:trHeight w:hRule="exact" w:val="511"/>
        </w:trPr>
        <w:tc>
          <w:tcPr>
            <w:tcW w:w="18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FDFD72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0D3AF" w14:textId="77777777" w:rsidR="00E85022" w:rsidRPr="00590F4E" w:rsidRDefault="00E85022" w:rsidP="00940327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ASYA30LATH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5AF2D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E1994" w14:textId="77777777" w:rsidR="00E85022" w:rsidRPr="00590F4E" w:rsidRDefault="00E85022" w:rsidP="00940327">
            <w:pPr>
              <w:spacing w:after="160" w:line="259" w:lineRule="auto"/>
              <w:rPr>
                <w:rFonts w:ascii="Calibri" w:hAnsi="Calibri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82080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3B142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70C6A94B" w14:textId="77777777" w:rsidTr="00940327">
        <w:trPr>
          <w:trHeight w:hRule="exact" w:val="511"/>
        </w:trPr>
        <w:tc>
          <w:tcPr>
            <w:tcW w:w="18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E02D2D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1C56E" w14:textId="77777777" w:rsidR="00E85022" w:rsidRPr="00590F4E" w:rsidRDefault="00E85022" w:rsidP="00940327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ASYA24LATH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FDBA4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9CB6A" w14:textId="77777777" w:rsidR="00E85022" w:rsidRPr="00590F4E" w:rsidRDefault="00E85022" w:rsidP="00940327">
            <w:pPr>
              <w:spacing w:after="160" w:line="259" w:lineRule="auto"/>
              <w:rPr>
                <w:rFonts w:ascii="Calibri" w:hAnsi="Calibri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D7B20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942DB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43B456E2" w14:textId="77777777" w:rsidTr="00940327">
        <w:trPr>
          <w:trHeight w:hRule="exact" w:val="518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98501" w14:textId="77777777" w:rsidR="00E85022" w:rsidRPr="00590F4E" w:rsidRDefault="00E85022" w:rsidP="00940327">
            <w:pPr>
              <w:widowControl w:val="0"/>
              <w:spacing w:line="252" w:lineRule="exact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Układy w systemie </w:t>
            </w:r>
            <w:proofErr w:type="spellStart"/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split</w:t>
            </w:r>
            <w:proofErr w:type="spellEnd"/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(serwerownie) urządzenia Fujitsu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03A6C" w14:textId="77777777" w:rsidR="00E85022" w:rsidRPr="00590F4E" w:rsidRDefault="00E85022" w:rsidP="00940327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ARY36U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E30E2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5F3F1" w14:textId="77777777" w:rsidR="00E85022" w:rsidRPr="00590F4E" w:rsidRDefault="00E85022" w:rsidP="00940327">
            <w:pPr>
              <w:spacing w:after="160" w:line="259" w:lineRule="auto"/>
              <w:rPr>
                <w:rFonts w:ascii="Calibri" w:hAnsi="Calibri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C33FA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2DCFA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120090BA" w14:textId="77777777" w:rsidTr="00940327">
        <w:trPr>
          <w:trHeight w:hRule="exact" w:val="518"/>
        </w:trPr>
        <w:tc>
          <w:tcPr>
            <w:tcW w:w="18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7603CD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CB84C" w14:textId="77777777" w:rsidR="00E85022" w:rsidRPr="00590F4E" w:rsidRDefault="00E85022" w:rsidP="00940327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AOY36U2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719F1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B26B1" w14:textId="77777777" w:rsidR="00E85022" w:rsidRPr="00590F4E" w:rsidRDefault="00E85022" w:rsidP="00940327">
            <w:pPr>
              <w:spacing w:after="160" w:line="259" w:lineRule="auto"/>
              <w:rPr>
                <w:rFonts w:ascii="Calibri" w:hAnsi="Calibri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81C9B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E4B03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465E9EC5" w14:textId="77777777" w:rsidTr="00940327">
        <w:trPr>
          <w:trHeight w:hRule="exact" w:val="570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CF2DB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D99BD" w14:textId="77777777" w:rsidR="00E85022" w:rsidRPr="00590F4E" w:rsidRDefault="00E85022" w:rsidP="00940327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ARY60UU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FF439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9259D" w14:textId="77777777" w:rsidR="00E85022" w:rsidRPr="00590F4E" w:rsidRDefault="00E85022" w:rsidP="00940327">
            <w:pPr>
              <w:spacing w:after="160" w:line="259" w:lineRule="auto"/>
              <w:rPr>
                <w:rFonts w:ascii="Calibri" w:hAnsi="Calibri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F5026E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AFC51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6EC9C939" w14:textId="77777777" w:rsidTr="00940327">
        <w:trPr>
          <w:trHeight w:hRule="exact" w:val="54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DC269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7FDA0" w14:textId="77777777" w:rsidR="00E85022" w:rsidRPr="00590F4E" w:rsidRDefault="00E85022" w:rsidP="00940327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AOY60UU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9C7E7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6CE85" w14:textId="77777777" w:rsidR="00E85022" w:rsidRPr="00590F4E" w:rsidRDefault="00E85022" w:rsidP="00940327">
            <w:pPr>
              <w:spacing w:after="160" w:line="259" w:lineRule="auto"/>
              <w:rPr>
                <w:rFonts w:ascii="Calibri" w:hAnsi="Calibri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CDA9D8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9A207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2F14E85F" w14:textId="77777777" w:rsidTr="00940327">
        <w:trPr>
          <w:trHeight w:hRule="exact" w:val="540"/>
        </w:trPr>
        <w:tc>
          <w:tcPr>
            <w:tcW w:w="1859" w:type="dxa"/>
            <w:tcBorders>
              <w:left w:val="single" w:sz="4" w:space="0" w:color="auto"/>
            </w:tcBorders>
            <w:shd w:val="clear" w:color="auto" w:fill="FFFFFF"/>
          </w:tcPr>
          <w:p w14:paraId="4E397203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7C2EC" w14:textId="77777777" w:rsidR="00E85022" w:rsidRPr="00590F4E" w:rsidRDefault="00E85022" w:rsidP="00940327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ASYA14LC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D8571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D5123F" w14:textId="77777777" w:rsidR="00E85022" w:rsidRPr="00590F4E" w:rsidRDefault="00E85022" w:rsidP="00940327">
            <w:pPr>
              <w:spacing w:after="160" w:line="259" w:lineRule="auto"/>
              <w:rPr>
                <w:rFonts w:ascii="Calibri" w:hAnsi="Calibri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9DEB2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1040B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05DAEEAC" w14:textId="77777777" w:rsidTr="00940327">
        <w:trPr>
          <w:trHeight w:hRule="exact" w:val="540"/>
        </w:trPr>
        <w:tc>
          <w:tcPr>
            <w:tcW w:w="1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35E33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1B49F" w14:textId="77777777" w:rsidR="00E85022" w:rsidRPr="00590F4E" w:rsidRDefault="00E85022" w:rsidP="00940327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AOYR14LC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B3FC2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29C306" w14:textId="77777777" w:rsidR="00E85022" w:rsidRPr="00590F4E" w:rsidRDefault="00E85022" w:rsidP="00940327">
            <w:pPr>
              <w:spacing w:after="160" w:line="259" w:lineRule="auto"/>
              <w:rPr>
                <w:rFonts w:ascii="Calibri" w:hAnsi="Calibri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BBD4F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A4A8D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035FA92C" w14:textId="77777777" w:rsidTr="00940327">
        <w:trPr>
          <w:trHeight w:hRule="exact" w:val="949"/>
        </w:trPr>
        <w:tc>
          <w:tcPr>
            <w:tcW w:w="1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30218" w14:textId="77777777" w:rsidR="00E85022" w:rsidRPr="00590F4E" w:rsidRDefault="00E85022" w:rsidP="00940327">
            <w:pPr>
              <w:spacing w:after="160" w:line="259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Układy w  systemie </w:t>
            </w: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split CHIGO</w:t>
            </w:r>
          </w:p>
          <w:p w14:paraId="7D7422BD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65AC8F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99EC8D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14A7C7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54CDF" w14:textId="77777777" w:rsidR="00E85022" w:rsidRPr="00590F4E" w:rsidRDefault="00E85022" w:rsidP="00940327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KFR – 70GW/X1c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12B6BE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9658C" w14:textId="77777777" w:rsidR="00E85022" w:rsidRPr="00590F4E" w:rsidRDefault="00E85022" w:rsidP="00940327">
            <w:pPr>
              <w:spacing w:after="160" w:line="259" w:lineRule="auto"/>
              <w:rPr>
                <w:rFonts w:ascii="Calibri" w:hAnsi="Calibri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9937D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BDDFA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2E2A3677" w14:textId="77777777" w:rsidTr="00940327">
        <w:trPr>
          <w:trHeight w:hRule="exact" w:val="949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9BF73" w14:textId="77777777" w:rsidR="00E85022" w:rsidRPr="00590F4E" w:rsidRDefault="00E85022" w:rsidP="00940327">
            <w:pPr>
              <w:spacing w:after="160" w:line="259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Układy w  systemie </w:t>
            </w: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split HAIER</w:t>
            </w:r>
          </w:p>
          <w:p w14:paraId="2D6256AD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A3F1A8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7A8676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851AD6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33F89" w14:textId="77777777" w:rsidR="00E85022" w:rsidRPr="00590F4E" w:rsidRDefault="00E85022" w:rsidP="00940327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AS50TBBHRA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942A9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F29B4" w14:textId="77777777" w:rsidR="00E85022" w:rsidRPr="00590F4E" w:rsidRDefault="00E85022" w:rsidP="00940327">
            <w:pPr>
              <w:widowControl w:val="0"/>
              <w:spacing w:line="210" w:lineRule="exac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 xml:space="preserve"> 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FD634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94D61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3539DA80" w14:textId="77777777" w:rsidTr="00940327">
        <w:trPr>
          <w:trHeight w:hRule="exact" w:val="949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83DDD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Część I</w:t>
            </w:r>
          </w:p>
        </w:tc>
        <w:tc>
          <w:tcPr>
            <w:tcW w:w="12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A0E78" w14:textId="77777777" w:rsidR="00E85022" w:rsidRPr="00590F4E" w:rsidRDefault="00E85022" w:rsidP="0094032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F4E">
              <w:rPr>
                <w:rFonts w:ascii="Times New Roman" w:hAnsi="Times New Roman"/>
                <w:b/>
                <w:sz w:val="24"/>
                <w:szCs w:val="24"/>
              </w:rPr>
              <w:t>Przeglądy okresowe urządzeń klimatyzacji w Prokuraturze Rejonowej w Rzeszowie i Prokuraturze Rejonowej                       dla Miasta Rzeszów przy ul. Lisa Kuli 20</w:t>
            </w:r>
          </w:p>
        </w:tc>
      </w:tr>
      <w:tr w:rsidR="00E85022" w:rsidRPr="00590F4E" w14:paraId="11FDEF21" w14:textId="77777777" w:rsidTr="00940327">
        <w:trPr>
          <w:trHeight w:hRule="exact" w:val="502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0303A" w14:textId="77777777" w:rsidR="00E85022" w:rsidRPr="00590F4E" w:rsidRDefault="00E85022" w:rsidP="0094032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Układ nr 1 - urządzenia Fujitsu</w:t>
            </w:r>
          </w:p>
          <w:p w14:paraId="5BC6DEBC" w14:textId="77777777" w:rsidR="00E85022" w:rsidRPr="00590F4E" w:rsidRDefault="00E85022" w:rsidP="009403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BBEF1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zewnętrzna AJY144LALH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90BEE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B5DFC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1730D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77FC8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85022" w:rsidRPr="00590F4E" w14:paraId="601F6790" w14:textId="77777777" w:rsidTr="00940327">
        <w:trPr>
          <w:trHeight w:hRule="exact" w:val="424"/>
        </w:trPr>
        <w:tc>
          <w:tcPr>
            <w:tcW w:w="18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CB85CD" w14:textId="77777777" w:rsidR="00E85022" w:rsidRPr="00590F4E" w:rsidRDefault="00E85022" w:rsidP="0094032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8E7E1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wewnętrzna ARXD12GALH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449DD8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85218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22868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4CE6A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85022" w:rsidRPr="00590F4E" w14:paraId="7C39F29C" w14:textId="77777777" w:rsidTr="00940327">
        <w:trPr>
          <w:trHeight w:hRule="exact" w:val="430"/>
        </w:trPr>
        <w:tc>
          <w:tcPr>
            <w:tcW w:w="18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D4DBDA" w14:textId="77777777" w:rsidR="00E85022" w:rsidRPr="00590F4E" w:rsidRDefault="00E85022" w:rsidP="0094032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2FA30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wewnętrzna ARXD18GALH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4BB8F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C38A9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691D3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50ABE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85022" w:rsidRPr="00590F4E" w14:paraId="74EB32EA" w14:textId="77777777" w:rsidTr="00940327">
        <w:trPr>
          <w:trHeight w:hRule="exact" w:val="430"/>
        </w:trPr>
        <w:tc>
          <w:tcPr>
            <w:tcW w:w="18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1D57D6" w14:textId="77777777" w:rsidR="00E85022" w:rsidRPr="00590F4E" w:rsidRDefault="00E85022" w:rsidP="0094032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F8EAD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wewnętrzna ASYA09GACH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145D5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0E50D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01A68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1FD32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85022" w:rsidRPr="00590F4E" w14:paraId="2BB91100" w14:textId="77777777" w:rsidTr="00940327">
        <w:trPr>
          <w:trHeight w:hRule="exact" w:val="430"/>
        </w:trPr>
        <w:tc>
          <w:tcPr>
            <w:tcW w:w="18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0D2D58" w14:textId="77777777" w:rsidR="00E85022" w:rsidRPr="00590F4E" w:rsidRDefault="00E85022" w:rsidP="0094032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1905D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wewnętrzna ASYA07GACH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C2251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D51CB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7C6D2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31351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85022" w:rsidRPr="00590F4E" w14:paraId="20A82505" w14:textId="77777777" w:rsidTr="00940327">
        <w:trPr>
          <w:trHeight w:hRule="exact" w:val="392"/>
        </w:trPr>
        <w:tc>
          <w:tcPr>
            <w:tcW w:w="185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5CDE92A" w14:textId="77777777" w:rsidR="00E85022" w:rsidRPr="00590F4E" w:rsidRDefault="00E85022" w:rsidP="0094032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Układ nr 2 - urządzenia Fujitsu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6EAFD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zewnętrzna AJY144LALH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21DA22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A0552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AF2C1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FB964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85022" w:rsidRPr="00590F4E" w14:paraId="6D99EA12" w14:textId="77777777" w:rsidTr="00940327">
        <w:trPr>
          <w:trHeight w:hRule="exact" w:val="426"/>
        </w:trPr>
        <w:tc>
          <w:tcPr>
            <w:tcW w:w="18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A0F5AC" w14:textId="77777777" w:rsidR="00E85022" w:rsidRPr="00590F4E" w:rsidRDefault="00E85022" w:rsidP="00940327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DC4EA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wewnętrzna ASYA09GACH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8218B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ABB7D9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B8DE77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B64E1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85022" w:rsidRPr="00590F4E" w14:paraId="7BE1BBD1" w14:textId="77777777" w:rsidTr="00940327">
        <w:trPr>
          <w:trHeight w:hRule="exact" w:val="418"/>
        </w:trPr>
        <w:tc>
          <w:tcPr>
            <w:tcW w:w="18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B5A8AE" w14:textId="77777777" w:rsidR="00E85022" w:rsidRPr="00590F4E" w:rsidRDefault="00E85022" w:rsidP="00940327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4E3AC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wewnętrzna ASYA07GACH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6EE366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69672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67DCF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56BB5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85022" w:rsidRPr="00590F4E" w14:paraId="592F9D9F" w14:textId="77777777" w:rsidTr="00940327">
        <w:trPr>
          <w:trHeight w:hRule="exact" w:val="445"/>
        </w:trPr>
        <w:tc>
          <w:tcPr>
            <w:tcW w:w="18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EF428E" w14:textId="77777777" w:rsidR="00E85022" w:rsidRPr="00590F4E" w:rsidRDefault="00E85022" w:rsidP="00940327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8FE59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wewnętrzna ASYA12GACH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A2A872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51108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B1DCD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2F64C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85022" w:rsidRPr="00590F4E" w14:paraId="6AAB57A0" w14:textId="77777777" w:rsidTr="00940327">
        <w:trPr>
          <w:trHeight w:hRule="exact" w:val="587"/>
        </w:trPr>
        <w:tc>
          <w:tcPr>
            <w:tcW w:w="185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2BEB8B4" w14:textId="77777777" w:rsidR="00E85022" w:rsidRPr="00590F4E" w:rsidRDefault="00E85022" w:rsidP="0094032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Układ nr 3 –</w:t>
            </w:r>
          </w:p>
          <w:p w14:paraId="39C07FFF" w14:textId="77777777" w:rsidR="00E85022" w:rsidRPr="00590F4E" w:rsidRDefault="00E85022" w:rsidP="0094032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Urządzenia Fujitsu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B32BA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zewnętrzna AJY144LALH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D5E249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6E6C1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F6AF4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701C3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85022" w:rsidRPr="00590F4E" w14:paraId="4B339AF0" w14:textId="77777777" w:rsidTr="00940327">
        <w:trPr>
          <w:trHeight w:hRule="exact" w:val="411"/>
        </w:trPr>
        <w:tc>
          <w:tcPr>
            <w:tcW w:w="18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4D8166" w14:textId="77777777" w:rsidR="00E85022" w:rsidRPr="00590F4E" w:rsidRDefault="00E85022" w:rsidP="0094032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9F70E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zewnętrzna AJY108LALH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7951F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0B993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C2B39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2F5FC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85022" w:rsidRPr="00590F4E" w14:paraId="02BBA611" w14:textId="77777777" w:rsidTr="00940327">
        <w:trPr>
          <w:trHeight w:hRule="exact" w:val="431"/>
        </w:trPr>
        <w:tc>
          <w:tcPr>
            <w:tcW w:w="18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CBD397" w14:textId="77777777" w:rsidR="00E85022" w:rsidRPr="00590F4E" w:rsidRDefault="00E85022" w:rsidP="0094032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80F8A2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wewnętrzna ASYA07GACH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F4235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2BBF8C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044F6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268D0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85022" w:rsidRPr="00590F4E" w14:paraId="212520A9" w14:textId="77777777" w:rsidTr="00940327">
        <w:trPr>
          <w:trHeight w:hRule="exact" w:val="422"/>
        </w:trPr>
        <w:tc>
          <w:tcPr>
            <w:tcW w:w="18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DE9DFC" w14:textId="77777777" w:rsidR="00E85022" w:rsidRPr="00590F4E" w:rsidRDefault="00E85022" w:rsidP="0094032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FB526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wewnętrzna ASYA007GTAH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5533C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71C3B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12F1F4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8F468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85022" w:rsidRPr="00590F4E" w14:paraId="54C90379" w14:textId="77777777" w:rsidTr="00940327">
        <w:trPr>
          <w:trHeight w:hRule="exact" w:val="422"/>
        </w:trPr>
        <w:tc>
          <w:tcPr>
            <w:tcW w:w="18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62B5EF" w14:textId="77777777" w:rsidR="00E85022" w:rsidRPr="00590F4E" w:rsidRDefault="00E85022" w:rsidP="0094032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A50B0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wewnętrzna ASYA18GBCH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658FC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30AEDD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11CAB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5916D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85022" w:rsidRPr="00590F4E" w14:paraId="355A9F7A" w14:textId="77777777" w:rsidTr="00940327">
        <w:trPr>
          <w:trHeight w:hRule="exact" w:val="576"/>
        </w:trPr>
        <w:tc>
          <w:tcPr>
            <w:tcW w:w="185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E9722FB" w14:textId="77777777" w:rsidR="00E85022" w:rsidRPr="00590F4E" w:rsidRDefault="00E85022" w:rsidP="0094032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Układ w systemie </w:t>
            </w:r>
            <w:proofErr w:type="spellStart"/>
            <w:r w:rsidRPr="00590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split</w:t>
            </w:r>
            <w:proofErr w:type="spellEnd"/>
            <w:r w:rsidRPr="00590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serwerownia Fujitsu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5D1D9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zewnętrzna AOYG54LATT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0436F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7A561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072F2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69FBA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85022" w:rsidRPr="00590F4E" w14:paraId="6ED6109A" w14:textId="77777777" w:rsidTr="00940327">
        <w:trPr>
          <w:trHeight w:hRule="exact" w:val="570"/>
        </w:trPr>
        <w:tc>
          <w:tcPr>
            <w:tcW w:w="18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A4DD4A" w14:textId="77777777" w:rsidR="00E85022" w:rsidRPr="00590F4E" w:rsidRDefault="00E85022" w:rsidP="00940327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CA5524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wewnętrzna ABYG54LRTA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150A0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EB80E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7D830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D80E1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85022" w:rsidRPr="00590F4E" w14:paraId="79AEAC9E" w14:textId="77777777" w:rsidTr="00940327">
        <w:trPr>
          <w:trHeight w:hRule="exact" w:val="1091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7CE1F" w14:textId="77777777" w:rsidR="00E85022" w:rsidRPr="00590F4E" w:rsidRDefault="00E85022" w:rsidP="009403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0F4E">
              <w:rPr>
                <w:rFonts w:ascii="Times New Roman" w:hAnsi="Times New Roman"/>
                <w:b/>
                <w:sz w:val="24"/>
                <w:szCs w:val="24"/>
              </w:rPr>
              <w:t>Część I -    przeglądy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B3D93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RAZEM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600BB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-----------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6AE9F" w14:textId="77777777" w:rsidR="00E85022" w:rsidRPr="00590F4E" w:rsidRDefault="00E85022" w:rsidP="00940327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90F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------------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5D572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90F4E">
              <w:rPr>
                <w:rFonts w:ascii="Times New Roman" w:hAnsi="Times New Roman"/>
                <w:sz w:val="24"/>
                <w:szCs w:val="24"/>
              </w:rPr>
              <w:t xml:space="preserve"> --------------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A2372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5F1C1D05" w14:textId="77777777" w:rsidTr="00940327">
        <w:trPr>
          <w:trHeight w:hRule="exact" w:val="709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21324B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F4E">
              <w:rPr>
                <w:rFonts w:ascii="Times New Roman" w:hAnsi="Times New Roman"/>
                <w:b/>
                <w:sz w:val="24"/>
                <w:szCs w:val="24"/>
              </w:rPr>
              <w:t xml:space="preserve"> Część II</w:t>
            </w:r>
          </w:p>
        </w:tc>
        <w:tc>
          <w:tcPr>
            <w:tcW w:w="12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33BB1" w14:textId="77777777" w:rsidR="00E85022" w:rsidRPr="00590F4E" w:rsidRDefault="00E85022" w:rsidP="00940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F4E">
              <w:rPr>
                <w:rFonts w:ascii="Times New Roman" w:hAnsi="Times New Roman"/>
                <w:b/>
                <w:sz w:val="24"/>
                <w:szCs w:val="24"/>
              </w:rPr>
              <w:t>Przeglądy okresowe, konserwacja i serwisowanie urządzeń wentylacji mechanicznej w jednostkach organizacyjnych Prokuratury Okręgowej w Rzeszowie.</w:t>
            </w:r>
          </w:p>
          <w:p w14:paraId="5465C3F9" w14:textId="77777777" w:rsidR="00E85022" w:rsidRPr="00590F4E" w:rsidRDefault="00E85022" w:rsidP="0094032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RPr="00590F4E" w14:paraId="78AC8D1B" w14:textId="77777777" w:rsidTr="00940327">
        <w:trPr>
          <w:trHeight w:hRule="exact" w:val="709"/>
        </w:trPr>
        <w:tc>
          <w:tcPr>
            <w:tcW w:w="10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2226E" w14:textId="77777777" w:rsidR="00E85022" w:rsidRPr="00590F4E" w:rsidRDefault="00E85022" w:rsidP="0094032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Przegląd okresowy urządzeń wentylacji mechanicznej w budynku Prokuratury Okręgowej w Rzeszowie przy ul. Hetmańskiej 45d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FB918" w14:textId="77777777" w:rsidR="00E85022" w:rsidRPr="00590F4E" w:rsidRDefault="00E85022" w:rsidP="0094032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85022" w:rsidRPr="00590F4E" w14:paraId="7E17DE2F" w14:textId="77777777" w:rsidTr="00940327">
        <w:trPr>
          <w:trHeight w:hRule="exact" w:val="99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E3847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90F4E">
              <w:rPr>
                <w:rFonts w:ascii="Times New Roman" w:hAnsi="Times New Roman"/>
                <w:sz w:val="24"/>
                <w:szCs w:val="24"/>
              </w:rPr>
              <w:t>Wentylator dachowy - JUWENT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1ABD2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WD-20-TD 900/1400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981B0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11415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C269F" w14:textId="77777777" w:rsidR="00E85022" w:rsidRPr="00590F4E" w:rsidRDefault="00E85022" w:rsidP="0094032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2760F" w14:textId="77777777" w:rsidR="00E85022" w:rsidRPr="00590F4E" w:rsidRDefault="00E85022" w:rsidP="0094032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E85022" w:rsidRPr="00590F4E" w14:paraId="084AD12B" w14:textId="77777777" w:rsidTr="00940327">
        <w:trPr>
          <w:trHeight w:hRule="exact" w:val="99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3AEE0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90F4E">
              <w:rPr>
                <w:rFonts w:ascii="Times New Roman" w:hAnsi="Times New Roman"/>
                <w:sz w:val="24"/>
                <w:szCs w:val="24"/>
              </w:rPr>
              <w:t>Centrale wentylacyjne KLIMOR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8C6AE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590F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Nawiewno</w:t>
            </w:r>
            <w:proofErr w:type="spellEnd"/>
            <w:r w:rsidRPr="00590F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-wywiewne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ACC10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36D42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590F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36919" w14:textId="77777777" w:rsidR="00E85022" w:rsidRPr="00590F4E" w:rsidRDefault="00E85022" w:rsidP="0094032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3C21E" w14:textId="77777777" w:rsidR="00E85022" w:rsidRPr="00590F4E" w:rsidRDefault="00E85022" w:rsidP="0094032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E85022" w:rsidRPr="00590F4E" w14:paraId="3CCB6D09" w14:textId="77777777" w:rsidTr="00940327">
        <w:trPr>
          <w:trHeight w:hRule="exact" w:val="728"/>
        </w:trPr>
        <w:tc>
          <w:tcPr>
            <w:tcW w:w="10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7110C" w14:textId="77777777" w:rsidR="00E85022" w:rsidRPr="00590F4E" w:rsidRDefault="00E85022" w:rsidP="0094032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590F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Przeglądy okresowe urządzeń wentylacji mechanicznej w Prokuraturze Rejonowej w Rzeszowie                i Prokuraturze Rejonowej  dla Miasta Rzeszów przy ul. Lisa Kuli 20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5DC90" w14:textId="77777777" w:rsidR="00E85022" w:rsidRPr="00590F4E" w:rsidRDefault="00E85022" w:rsidP="0094032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E85022" w:rsidRPr="00590F4E" w14:paraId="48739488" w14:textId="77777777" w:rsidTr="00940327">
        <w:trPr>
          <w:trHeight w:hRule="exact" w:val="154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2BB53" w14:textId="77777777" w:rsidR="00E85022" w:rsidRPr="00590F4E" w:rsidRDefault="00E85022" w:rsidP="00940327">
            <w:pPr>
              <w:rPr>
                <w:rFonts w:ascii="Times New Roman" w:hAnsi="Times New Roman"/>
                <w:sz w:val="24"/>
                <w:szCs w:val="24"/>
              </w:rPr>
            </w:pPr>
            <w:r w:rsidRPr="00590F4E">
              <w:rPr>
                <w:rFonts w:ascii="Times New Roman" w:hAnsi="Times New Roman"/>
                <w:sz w:val="24"/>
                <w:szCs w:val="24"/>
              </w:rPr>
              <w:lastRenderedPageBreak/>
              <w:t>Centrala nawiewna z nagrzewnicą wodną VTS VENTUS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93CD0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sz w:val="24"/>
                <w:szCs w:val="24"/>
              </w:rPr>
              <w:t>VS-10-R-H/S-T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ED35A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EEABB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</w:rPr>
              <w:t xml:space="preserve">  1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FC2E6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4EFE3" w14:textId="77777777" w:rsidR="00E85022" w:rsidRPr="00590F4E" w:rsidRDefault="00E85022" w:rsidP="0094032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E85022" w:rsidRPr="00590F4E" w14:paraId="2DEB2C9D" w14:textId="77777777" w:rsidTr="00940327">
        <w:trPr>
          <w:trHeight w:hRule="exact" w:val="71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600AC" w14:textId="77777777" w:rsidR="00E85022" w:rsidRPr="00590F4E" w:rsidRDefault="00E85022" w:rsidP="00940327">
            <w:pPr>
              <w:rPr>
                <w:rFonts w:ascii="Times New Roman" w:hAnsi="Times New Roman"/>
                <w:sz w:val="24"/>
                <w:szCs w:val="24"/>
              </w:rPr>
            </w:pPr>
            <w:r w:rsidRPr="00590F4E">
              <w:rPr>
                <w:rFonts w:ascii="Times New Roman" w:hAnsi="Times New Roman"/>
                <w:sz w:val="24"/>
                <w:szCs w:val="24"/>
              </w:rPr>
              <w:t xml:space="preserve">Wentylator </w:t>
            </w:r>
          </w:p>
          <w:p w14:paraId="0824831B" w14:textId="77777777" w:rsidR="00E85022" w:rsidRPr="00590F4E" w:rsidRDefault="00E85022" w:rsidP="00940327">
            <w:pPr>
              <w:rPr>
                <w:rFonts w:ascii="Calibri" w:hAnsi="Calibri"/>
              </w:rPr>
            </w:pPr>
            <w:r w:rsidRPr="00590F4E">
              <w:rPr>
                <w:rFonts w:ascii="Times New Roman" w:hAnsi="Times New Roman"/>
                <w:sz w:val="24"/>
                <w:szCs w:val="24"/>
              </w:rPr>
              <w:t>dachowy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65442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90F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TH - 800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B63B0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C0638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</w:rPr>
              <w:t xml:space="preserve">  1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75D6C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7E939" w14:textId="77777777" w:rsidR="00E85022" w:rsidRPr="00590F4E" w:rsidRDefault="00E85022" w:rsidP="0094032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E85022" w:rsidRPr="00590F4E" w14:paraId="3979ABDB" w14:textId="77777777" w:rsidTr="00940327">
        <w:trPr>
          <w:trHeight w:hRule="exact" w:val="114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1B5515" w14:textId="77777777" w:rsidR="00E85022" w:rsidRPr="00590F4E" w:rsidRDefault="00E85022" w:rsidP="00940327">
            <w:pPr>
              <w:rPr>
                <w:rFonts w:ascii="Times New Roman" w:hAnsi="Times New Roman"/>
                <w:sz w:val="24"/>
                <w:szCs w:val="24"/>
              </w:rPr>
            </w:pPr>
            <w:r w:rsidRPr="00590F4E">
              <w:rPr>
                <w:rFonts w:ascii="Times New Roman" w:hAnsi="Times New Roman"/>
                <w:sz w:val="24"/>
                <w:szCs w:val="24"/>
              </w:rPr>
              <w:t xml:space="preserve">Centrala nawiewna elektryczna  </w:t>
            </w:r>
          </w:p>
          <w:p w14:paraId="5D9BDC7F" w14:textId="77777777" w:rsidR="00E85022" w:rsidRPr="00590F4E" w:rsidRDefault="00E85022" w:rsidP="00940327">
            <w:pPr>
              <w:rPr>
                <w:rFonts w:ascii="Times New Roman" w:hAnsi="Times New Roman"/>
                <w:sz w:val="24"/>
                <w:szCs w:val="24"/>
              </w:rPr>
            </w:pPr>
            <w:r w:rsidRPr="00590F4E">
              <w:rPr>
                <w:rFonts w:ascii="Times New Roman" w:hAnsi="Times New Roman"/>
                <w:sz w:val="24"/>
                <w:szCs w:val="24"/>
              </w:rPr>
              <w:t>TERMEX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6D41F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90F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CN300EL-3,6-1-T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476E3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1C332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  1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A421B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70A0F" w14:textId="77777777" w:rsidR="00E85022" w:rsidRPr="00590F4E" w:rsidRDefault="00E85022" w:rsidP="0094032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E85022" w:rsidRPr="00590F4E" w14:paraId="419913C3" w14:textId="77777777" w:rsidTr="00940327">
        <w:trPr>
          <w:trHeight w:hRule="exact" w:val="1116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2B233" w14:textId="77777777" w:rsidR="00E85022" w:rsidRPr="00590F4E" w:rsidRDefault="00E85022" w:rsidP="00940327">
            <w:pPr>
              <w:rPr>
                <w:rFonts w:ascii="Times New Roman" w:hAnsi="Times New Roman"/>
                <w:sz w:val="24"/>
                <w:szCs w:val="24"/>
              </w:rPr>
            </w:pPr>
            <w:r w:rsidRPr="00590F4E">
              <w:rPr>
                <w:rFonts w:ascii="Times New Roman" w:hAnsi="Times New Roman"/>
                <w:sz w:val="24"/>
                <w:szCs w:val="24"/>
              </w:rPr>
              <w:t xml:space="preserve">Centrala nawiewna elektryczna  </w:t>
            </w:r>
          </w:p>
          <w:p w14:paraId="473B0680" w14:textId="77777777" w:rsidR="00E85022" w:rsidRPr="00590F4E" w:rsidRDefault="00E85022" w:rsidP="00940327">
            <w:pPr>
              <w:rPr>
                <w:rFonts w:ascii="Times New Roman" w:hAnsi="Times New Roman"/>
                <w:sz w:val="24"/>
                <w:szCs w:val="24"/>
              </w:rPr>
            </w:pPr>
            <w:r w:rsidRPr="00590F4E">
              <w:rPr>
                <w:rFonts w:ascii="Times New Roman" w:hAnsi="Times New Roman"/>
                <w:sz w:val="24"/>
                <w:szCs w:val="24"/>
              </w:rPr>
              <w:t>TERMEX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52A47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CN450EL-9,0-3-T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3AE1A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AD9C9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  1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1D2A7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B3A51" w14:textId="77777777" w:rsidR="00E85022" w:rsidRPr="00590F4E" w:rsidRDefault="00E85022" w:rsidP="0094032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E85022" w:rsidRPr="00590F4E" w14:paraId="14989A10" w14:textId="77777777" w:rsidTr="00940327">
        <w:trPr>
          <w:trHeight w:hRule="exact" w:val="71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7ED9E" w14:textId="77777777" w:rsidR="00E85022" w:rsidRPr="00590F4E" w:rsidRDefault="00E85022" w:rsidP="00940327">
            <w:pPr>
              <w:rPr>
                <w:rFonts w:ascii="Times New Roman" w:hAnsi="Times New Roman"/>
                <w:sz w:val="24"/>
                <w:szCs w:val="24"/>
              </w:rPr>
            </w:pPr>
            <w:r w:rsidRPr="00590F4E">
              <w:rPr>
                <w:rFonts w:ascii="Times New Roman" w:hAnsi="Times New Roman"/>
                <w:sz w:val="24"/>
                <w:szCs w:val="24"/>
              </w:rPr>
              <w:t xml:space="preserve">Wentylator </w:t>
            </w:r>
          </w:p>
          <w:p w14:paraId="67838EB4" w14:textId="77777777" w:rsidR="00E85022" w:rsidRPr="00590F4E" w:rsidRDefault="00E85022" w:rsidP="00940327">
            <w:pPr>
              <w:rPr>
                <w:rFonts w:ascii="Times New Roman" w:hAnsi="Times New Roman"/>
                <w:sz w:val="24"/>
                <w:szCs w:val="24"/>
              </w:rPr>
            </w:pPr>
            <w:r w:rsidRPr="00590F4E">
              <w:rPr>
                <w:rFonts w:ascii="Times New Roman" w:hAnsi="Times New Roman"/>
                <w:sz w:val="24"/>
                <w:szCs w:val="24"/>
              </w:rPr>
              <w:t>dachowy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67418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90F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RFV/2-125 ZN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09B5B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4B559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  1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DCF27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0F160" w14:textId="77777777" w:rsidR="00E85022" w:rsidRPr="00590F4E" w:rsidRDefault="00E85022" w:rsidP="0094032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E85022" w:rsidRPr="00590F4E" w14:paraId="3EFDE337" w14:textId="77777777" w:rsidTr="00940327">
        <w:trPr>
          <w:trHeight w:hRule="exact" w:val="717"/>
        </w:trPr>
        <w:tc>
          <w:tcPr>
            <w:tcW w:w="10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B1567" w14:textId="77777777" w:rsidR="00E85022" w:rsidRPr="00590F4E" w:rsidRDefault="00E85022" w:rsidP="00940327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590F4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Przeglądy okresowe urządzeń wentylacji mechanicznej w Prokuraturze Rejonowej w Dębicy                 przy ul. 3 Maja 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0F618" w14:textId="77777777" w:rsidR="00E85022" w:rsidRPr="00590F4E" w:rsidRDefault="00E85022" w:rsidP="00940327"/>
        </w:tc>
      </w:tr>
      <w:tr w:rsidR="00E85022" w:rsidRPr="00590F4E" w14:paraId="38B61A05" w14:textId="77777777" w:rsidTr="00940327">
        <w:trPr>
          <w:trHeight w:hRule="exact" w:val="717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28F6C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Centrala wentylacyjna VTS</w:t>
            </w:r>
          </w:p>
          <w:p w14:paraId="5644DEED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908E2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8-A10-18-1V055-00410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69752" w14:textId="77777777" w:rsidR="00E85022" w:rsidRPr="00A623C7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623C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82119" w14:textId="77777777" w:rsidR="00E85022" w:rsidRPr="00A623C7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623C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A7CAC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D9BFE" w14:textId="77777777" w:rsidR="00E85022" w:rsidRPr="00590F4E" w:rsidRDefault="00E85022" w:rsidP="0094032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E85022" w:rsidRPr="00590F4E" w14:paraId="41997CB3" w14:textId="77777777" w:rsidTr="00940327">
        <w:trPr>
          <w:trHeight w:hRule="exact" w:val="1570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0F4E1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Agregat skraplający centrali wentylacyjnej </w:t>
            </w:r>
            <w:proofErr w:type="spellStart"/>
            <w:r w:rsidRPr="00590F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Aermec</w:t>
            </w:r>
            <w:proofErr w:type="spellEnd"/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F2505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MVAS 2802T (7,6 kg; czynnik R410A)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BFD04" w14:textId="77777777" w:rsidR="00E85022" w:rsidRPr="00A623C7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623C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6783D" w14:textId="77777777" w:rsidR="00E85022" w:rsidRPr="00A623C7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623C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FAAAF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3ABFB" w14:textId="77777777" w:rsidR="00E85022" w:rsidRPr="00590F4E" w:rsidRDefault="00E85022" w:rsidP="0094032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E85022" w:rsidRPr="00590F4E" w14:paraId="4B02FD80" w14:textId="77777777" w:rsidTr="00940327">
        <w:trPr>
          <w:trHeight w:hRule="exact" w:val="979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1AD10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F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Część II – przeglądy 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904B9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RAZEM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6F2BE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-------------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B2C15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</w:rPr>
              <w:t xml:space="preserve"> --------------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6D8EE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</w:rPr>
              <w:t xml:space="preserve"> ---------------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CD7E4" w14:textId="77777777" w:rsidR="00E85022" w:rsidRPr="00590F4E" w:rsidRDefault="00E85022" w:rsidP="0094032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E85022" w:rsidRPr="00590F4E" w14:paraId="7BFC957A" w14:textId="77777777" w:rsidTr="00940327">
        <w:trPr>
          <w:trHeight w:hRule="exact" w:val="709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C3EFC4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F4E">
              <w:rPr>
                <w:rFonts w:ascii="Times New Roman" w:hAnsi="Times New Roman"/>
                <w:b/>
                <w:sz w:val="24"/>
                <w:szCs w:val="24"/>
              </w:rPr>
              <w:t>Część III</w:t>
            </w:r>
          </w:p>
        </w:tc>
        <w:tc>
          <w:tcPr>
            <w:tcW w:w="12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20AFF" w14:textId="77777777" w:rsidR="00E85022" w:rsidRPr="00590F4E" w:rsidRDefault="00E85022" w:rsidP="0094032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Przeglądy okresowe i serwisowanie urządzeń klimatyzacyjnych w jednostkach organizacyjnych Prokuratury Okręgowej w Rzeszowie</w:t>
            </w:r>
          </w:p>
        </w:tc>
      </w:tr>
      <w:tr w:rsidR="00E85022" w:rsidRPr="00590F4E" w14:paraId="17725115" w14:textId="77777777" w:rsidTr="00940327">
        <w:trPr>
          <w:trHeight w:hRule="exact" w:val="709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F560B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90F4E">
              <w:rPr>
                <w:rFonts w:ascii="Times New Roman" w:hAnsi="Times New Roman"/>
                <w:sz w:val="24"/>
                <w:szCs w:val="24"/>
              </w:rPr>
              <w:t>Urządzenia klimatyzacyjne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4AD0E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Klimatyzatory typu Split różnych firm (lata  produkcji 1998-2012)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FA963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1F063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FF35D" w14:textId="77777777" w:rsidR="00E85022" w:rsidRPr="00590F4E" w:rsidRDefault="00E85022" w:rsidP="0094032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7F1C2" w14:textId="77777777" w:rsidR="00E85022" w:rsidRPr="00590F4E" w:rsidRDefault="00E85022" w:rsidP="0094032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85022" w:rsidRPr="00590F4E" w14:paraId="5D8C9C20" w14:textId="77777777" w:rsidTr="00940327">
        <w:trPr>
          <w:trHeight w:hRule="exact" w:val="999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9D4F8D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F4E">
              <w:rPr>
                <w:rFonts w:ascii="Times New Roman" w:hAnsi="Times New Roman"/>
                <w:sz w:val="24"/>
                <w:szCs w:val="24"/>
              </w:rPr>
              <w:t>Urządzenia klimatyzacyjne KAISAI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1898E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KFV – 09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6D480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2FC35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27B23" w14:textId="77777777" w:rsidR="00E85022" w:rsidRPr="00590F4E" w:rsidRDefault="00E85022" w:rsidP="0094032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AA730" w14:textId="77777777" w:rsidR="00E85022" w:rsidRPr="00590F4E" w:rsidRDefault="00E85022" w:rsidP="0094032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85022" w:rsidRPr="00590F4E" w14:paraId="3E5F07A3" w14:textId="77777777" w:rsidTr="00940327">
        <w:trPr>
          <w:trHeight w:hRule="exact" w:val="1012"/>
        </w:trPr>
        <w:tc>
          <w:tcPr>
            <w:tcW w:w="1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E6099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90F4E">
              <w:rPr>
                <w:rFonts w:ascii="Times New Roman" w:hAnsi="Times New Roman"/>
                <w:sz w:val="24"/>
                <w:szCs w:val="24"/>
              </w:rPr>
              <w:t>Urządzenia klimatyzacyjne KAISAI</w:t>
            </w:r>
          </w:p>
          <w:p w14:paraId="37DCB9C8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FEC39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KFV – 12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613E3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5A264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90F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38F47" w14:textId="77777777" w:rsidR="00E85022" w:rsidRPr="00590F4E" w:rsidRDefault="00E85022" w:rsidP="0094032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C4C12" w14:textId="77777777" w:rsidR="00E85022" w:rsidRPr="00590F4E" w:rsidRDefault="00E85022" w:rsidP="0094032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85022" w:rsidRPr="00590F4E" w14:paraId="6CF23CF7" w14:textId="77777777" w:rsidTr="00940327">
        <w:trPr>
          <w:trHeight w:hRule="exact" w:val="1012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4BB6D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90F4E">
              <w:rPr>
                <w:rFonts w:ascii="Times New Roman" w:hAnsi="Times New Roman"/>
                <w:sz w:val="24"/>
                <w:szCs w:val="24"/>
              </w:rPr>
              <w:t>Urządzenie klimatyzacyjne Fujitsu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71BD0" w14:textId="77777777" w:rsidR="00E85022" w:rsidRPr="00590F4E" w:rsidRDefault="00E85022" w:rsidP="009403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0F4E">
              <w:rPr>
                <w:rFonts w:cs="Arial"/>
                <w:sz w:val="24"/>
                <w:szCs w:val="24"/>
              </w:rPr>
              <w:t xml:space="preserve"> </w:t>
            </w:r>
            <w:r w:rsidRPr="00590F4E">
              <w:rPr>
                <w:rFonts w:ascii="Times New Roman" w:hAnsi="Times New Roman"/>
                <w:sz w:val="24"/>
                <w:szCs w:val="24"/>
              </w:rPr>
              <w:t>ASYG09LMCE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2E4E3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3A8A3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95CB0" w14:textId="77777777" w:rsidR="00E85022" w:rsidRPr="00590F4E" w:rsidRDefault="00E85022" w:rsidP="0094032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5C639" w14:textId="77777777" w:rsidR="00E85022" w:rsidRPr="00590F4E" w:rsidRDefault="00E85022" w:rsidP="0094032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85022" w:rsidRPr="00590F4E" w14:paraId="627422D9" w14:textId="77777777" w:rsidTr="00940327">
        <w:trPr>
          <w:trHeight w:hRule="exact" w:val="709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9BBC7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F4E">
              <w:rPr>
                <w:rFonts w:ascii="Times New Roman" w:hAnsi="Times New Roman"/>
                <w:b/>
                <w:sz w:val="24"/>
                <w:szCs w:val="24"/>
              </w:rPr>
              <w:t>Część III – przeglądy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59870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RAZEM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5BDAE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-------------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A9082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--------------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68BF6" w14:textId="77777777" w:rsidR="00E85022" w:rsidRPr="00590F4E" w:rsidRDefault="00E85022" w:rsidP="00940327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0F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---------------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45A2C" w14:textId="77777777" w:rsidR="00E85022" w:rsidRPr="00590F4E" w:rsidRDefault="00E85022" w:rsidP="0094032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1C69C902" w14:textId="77777777" w:rsidR="00E85022" w:rsidRPr="00590F4E" w:rsidRDefault="00E85022" w:rsidP="00E85022">
      <w:pPr>
        <w:spacing w:after="160" w:line="259" w:lineRule="auto"/>
        <w:rPr>
          <w:rFonts w:ascii="Calibri" w:hAnsi="Calibri"/>
        </w:rPr>
      </w:pPr>
    </w:p>
    <w:p w14:paraId="215113F7" w14:textId="77777777" w:rsidR="00E85022" w:rsidRPr="00590F4E" w:rsidRDefault="00E85022" w:rsidP="00E85022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590F4E">
        <w:rPr>
          <w:rFonts w:ascii="Times New Roman" w:hAnsi="Times New Roman"/>
          <w:sz w:val="24"/>
          <w:szCs w:val="24"/>
        </w:rPr>
        <w:t>* W cenie przeglądu należy uwzględnić koszty wszelkich niezbędnych materiałów eksploatacyjnych oraz koszty dojazdu</w:t>
      </w:r>
    </w:p>
    <w:p w14:paraId="3E77B416" w14:textId="77777777" w:rsidR="00E85022" w:rsidRPr="00590F4E" w:rsidRDefault="00E85022" w:rsidP="00E85022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144832A" w14:textId="77777777" w:rsidR="00E85022" w:rsidRPr="00590F4E" w:rsidRDefault="00E85022" w:rsidP="00E85022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C68AD90" w14:textId="77777777" w:rsidR="00E85022" w:rsidRPr="00590F4E" w:rsidRDefault="00E85022" w:rsidP="00E85022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590F4E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3C099B14" w14:textId="7CFAD4A2" w:rsidR="007D5D5C" w:rsidRPr="00E85022" w:rsidRDefault="00E85022" w:rsidP="00E85022">
      <w:pPr>
        <w:spacing w:after="160" w:line="259" w:lineRule="auto"/>
        <w:rPr>
          <w:rFonts w:ascii="Times New Roman" w:hAnsi="Times New Roman"/>
          <w:sz w:val="24"/>
          <w:szCs w:val="24"/>
        </w:rPr>
        <w:sectPr w:rsidR="007D5D5C" w:rsidRPr="00E85022" w:rsidSect="00E85022">
          <w:type w:val="nextColumn"/>
          <w:pgSz w:w="16838" w:h="11906" w:orient="landscape" w:code="9"/>
          <w:pgMar w:top="1418" w:right="851" w:bottom="1418" w:left="1134" w:header="709" w:footer="709" w:gutter="0"/>
          <w:cols w:space="708"/>
          <w:docGrid w:linePitch="360"/>
        </w:sectPr>
      </w:pPr>
      <w:r w:rsidRPr="00590F4E">
        <w:rPr>
          <w:rFonts w:ascii="Times New Roman" w:hAnsi="Times New Roman"/>
          <w:sz w:val="24"/>
          <w:szCs w:val="24"/>
        </w:rPr>
        <w:t xml:space="preserve">                  Data i podpis wykonawc</w:t>
      </w:r>
      <w:r w:rsidR="0032734F">
        <w:rPr>
          <w:rFonts w:ascii="Times New Roman" w:hAnsi="Times New Roman"/>
          <w:sz w:val="24"/>
          <w:szCs w:val="24"/>
        </w:rPr>
        <w:t>y</w:t>
      </w:r>
      <w:bookmarkStart w:id="0" w:name="_GoBack"/>
      <w:bookmarkEnd w:id="0"/>
    </w:p>
    <w:p w14:paraId="0520EF0B" w14:textId="77777777" w:rsidR="00E85022" w:rsidRPr="00590F4E" w:rsidRDefault="00E85022" w:rsidP="00E85022">
      <w:pPr>
        <w:widowControl w:val="0"/>
        <w:spacing w:after="314" w:line="230" w:lineRule="exact"/>
        <w:rPr>
          <w:rFonts w:ascii="Times New Roman" w:hAnsi="Times New Roman"/>
          <w:sz w:val="24"/>
          <w:szCs w:val="24"/>
        </w:rPr>
      </w:pPr>
    </w:p>
    <w:sectPr w:rsidR="00E85022" w:rsidRPr="00590F4E" w:rsidSect="00B71B45">
      <w:pgSz w:w="16838" w:h="11906" w:orient="landscape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028B6" w14:textId="77777777" w:rsidR="00B71B45" w:rsidRDefault="00B71B45" w:rsidP="00E110E8">
      <w:r>
        <w:separator/>
      </w:r>
    </w:p>
  </w:endnote>
  <w:endnote w:type="continuationSeparator" w:id="0">
    <w:p w14:paraId="3C3C1AF9" w14:textId="77777777" w:rsidR="00B71B45" w:rsidRDefault="00B71B45" w:rsidP="00E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68F6E" w14:textId="77777777" w:rsidR="00B71B45" w:rsidRDefault="00B71B45" w:rsidP="00E110E8">
      <w:r>
        <w:separator/>
      </w:r>
    </w:p>
  </w:footnote>
  <w:footnote w:type="continuationSeparator" w:id="0">
    <w:p w14:paraId="0BE8F68C" w14:textId="77777777" w:rsidR="00B71B45" w:rsidRDefault="00B71B45" w:rsidP="00E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3" w15:restartNumberingAfterBreak="0">
    <w:nsid w:val="00000015"/>
    <w:multiLevelType w:val="multilevel"/>
    <w:tmpl w:val="547C71FA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Arial" w:hAnsi="Arial" w:cs="Arial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8"/>
    <w:multiLevelType w:val="singleLevel"/>
    <w:tmpl w:val="488EE880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5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6"/>
    <w:multiLevelType w:val="multilevel"/>
    <w:tmpl w:val="D4CA03B2"/>
    <w:name w:val="WW8Num3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49"/>
    <w:multiLevelType w:val="singleLevel"/>
    <w:tmpl w:val="9BAA6AD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8" w15:restartNumberingAfterBreak="0">
    <w:nsid w:val="0000004D"/>
    <w:multiLevelType w:val="singleLevel"/>
    <w:tmpl w:val="1E4E207C"/>
    <w:name w:val="WW8Num8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</w:abstractNum>
  <w:abstractNum w:abstractNumId="9" w15:restartNumberingAfterBreak="0">
    <w:nsid w:val="00000053"/>
    <w:multiLevelType w:val="singleLevel"/>
    <w:tmpl w:val="5AD07B20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</w:abstractNum>
  <w:abstractNum w:abstractNumId="10" w15:restartNumberingAfterBreak="0">
    <w:nsid w:val="00000055"/>
    <w:multiLevelType w:val="singleLevel"/>
    <w:tmpl w:val="931E58C8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59"/>
    <w:multiLevelType w:val="singleLevel"/>
    <w:tmpl w:val="A16E7E60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</w:abstractNum>
  <w:abstractNum w:abstractNumId="12" w15:restartNumberingAfterBreak="0">
    <w:nsid w:val="014847A0"/>
    <w:multiLevelType w:val="hybridMultilevel"/>
    <w:tmpl w:val="4B28ABDE"/>
    <w:name w:val="WW8Num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05021C"/>
    <w:multiLevelType w:val="hybridMultilevel"/>
    <w:tmpl w:val="7A00E50A"/>
    <w:name w:val="WW8Num8522"/>
    <w:lvl w:ilvl="0" w:tplc="33325D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28C371E"/>
    <w:multiLevelType w:val="hybridMultilevel"/>
    <w:tmpl w:val="8892BFF4"/>
    <w:name w:val="WW8Num6322"/>
    <w:lvl w:ilvl="0" w:tplc="00000059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3F674BC"/>
    <w:multiLevelType w:val="hybridMultilevel"/>
    <w:tmpl w:val="C58285AA"/>
    <w:name w:val="WW8Num22322522322222322222222222232"/>
    <w:lvl w:ilvl="0" w:tplc="467A21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B856F1"/>
    <w:multiLevelType w:val="hybridMultilevel"/>
    <w:tmpl w:val="5FE67B6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1E0153D6"/>
    <w:multiLevelType w:val="hybridMultilevel"/>
    <w:tmpl w:val="F2066B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F57801"/>
    <w:multiLevelType w:val="hybridMultilevel"/>
    <w:tmpl w:val="6A0A5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9D0DB9"/>
    <w:multiLevelType w:val="hybridMultilevel"/>
    <w:tmpl w:val="3ACE61D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2619574D"/>
    <w:multiLevelType w:val="hybridMultilevel"/>
    <w:tmpl w:val="A6CC8E18"/>
    <w:name w:val="WW8Num632"/>
    <w:lvl w:ilvl="0" w:tplc="B5201B9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7F16700"/>
    <w:multiLevelType w:val="hybridMultilevel"/>
    <w:tmpl w:val="6AB651B2"/>
    <w:name w:val="WW8Num63232"/>
    <w:lvl w:ilvl="0" w:tplc="8342E66C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66DB0"/>
    <w:multiLevelType w:val="hybridMultilevel"/>
    <w:tmpl w:val="A4EC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32161"/>
    <w:multiLevelType w:val="multilevel"/>
    <w:tmpl w:val="86644DCE"/>
    <w:styleLink w:val="WW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403B4F23"/>
    <w:multiLevelType w:val="hybridMultilevel"/>
    <w:tmpl w:val="47AC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635BA"/>
    <w:multiLevelType w:val="hybridMultilevel"/>
    <w:tmpl w:val="0E4E2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64E68"/>
    <w:multiLevelType w:val="hybridMultilevel"/>
    <w:tmpl w:val="7734822C"/>
    <w:lvl w:ilvl="0" w:tplc="5176A61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color w:val="auto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D3AB4"/>
    <w:multiLevelType w:val="hybridMultilevel"/>
    <w:tmpl w:val="FD264CF0"/>
    <w:name w:val="WW8Num852"/>
    <w:lvl w:ilvl="0" w:tplc="2228D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6267F"/>
    <w:multiLevelType w:val="hybridMultilevel"/>
    <w:tmpl w:val="6FE40B32"/>
    <w:name w:val="WW8Num63222"/>
    <w:lvl w:ilvl="0" w:tplc="C3DEC49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3A773C1"/>
    <w:multiLevelType w:val="hybridMultilevel"/>
    <w:tmpl w:val="CEFE93C6"/>
    <w:lvl w:ilvl="0" w:tplc="F58ED8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77277A1"/>
    <w:multiLevelType w:val="hybridMultilevel"/>
    <w:tmpl w:val="E51C2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732AE"/>
    <w:multiLevelType w:val="hybridMultilevel"/>
    <w:tmpl w:val="1A84BC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1B3EB3"/>
    <w:multiLevelType w:val="hybridMultilevel"/>
    <w:tmpl w:val="A0E883F4"/>
    <w:lvl w:ilvl="0" w:tplc="AE6635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D0FCC"/>
    <w:multiLevelType w:val="hybridMultilevel"/>
    <w:tmpl w:val="4498C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74333"/>
    <w:multiLevelType w:val="hybridMultilevel"/>
    <w:tmpl w:val="6B146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97409"/>
    <w:multiLevelType w:val="hybridMultilevel"/>
    <w:tmpl w:val="0E22AA72"/>
    <w:name w:val="WW8Num6323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6553A"/>
    <w:multiLevelType w:val="hybridMultilevel"/>
    <w:tmpl w:val="CA907A5E"/>
    <w:name w:val="WW8Num1823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32"/>
  </w:num>
  <w:num w:numId="2">
    <w:abstractNumId w:val="23"/>
  </w:num>
  <w:num w:numId="3">
    <w:abstractNumId w:val="22"/>
  </w:num>
  <w:num w:numId="4">
    <w:abstractNumId w:val="18"/>
  </w:num>
  <w:num w:numId="5">
    <w:abstractNumId w:val="24"/>
  </w:num>
  <w:num w:numId="6">
    <w:abstractNumId w:val="30"/>
  </w:num>
  <w:num w:numId="7">
    <w:abstractNumId w:val="17"/>
  </w:num>
  <w:num w:numId="8">
    <w:abstractNumId w:val="29"/>
  </w:num>
  <w:num w:numId="9">
    <w:abstractNumId w:val="16"/>
  </w:num>
  <w:num w:numId="10">
    <w:abstractNumId w:val="19"/>
  </w:num>
  <w:num w:numId="11">
    <w:abstractNumId w:val="25"/>
  </w:num>
  <w:num w:numId="12">
    <w:abstractNumId w:val="31"/>
  </w:num>
  <w:num w:numId="13">
    <w:abstractNumId w:val="34"/>
  </w:num>
  <w:num w:numId="14">
    <w:abstractNumId w:val="33"/>
  </w:num>
  <w:num w:numId="15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61"/>
    <w:rsid w:val="000001EA"/>
    <w:rsid w:val="00003A42"/>
    <w:rsid w:val="00003F10"/>
    <w:rsid w:val="000041B0"/>
    <w:rsid w:val="0000470E"/>
    <w:rsid w:val="00006D38"/>
    <w:rsid w:val="00007A6D"/>
    <w:rsid w:val="00010CA4"/>
    <w:rsid w:val="00011659"/>
    <w:rsid w:val="00011721"/>
    <w:rsid w:val="00017664"/>
    <w:rsid w:val="000217F6"/>
    <w:rsid w:val="000225AC"/>
    <w:rsid w:val="00024035"/>
    <w:rsid w:val="0002787C"/>
    <w:rsid w:val="0003381F"/>
    <w:rsid w:val="00035994"/>
    <w:rsid w:val="00036A56"/>
    <w:rsid w:val="00042426"/>
    <w:rsid w:val="00042783"/>
    <w:rsid w:val="00042A6E"/>
    <w:rsid w:val="00043817"/>
    <w:rsid w:val="000465C0"/>
    <w:rsid w:val="00053823"/>
    <w:rsid w:val="0005653F"/>
    <w:rsid w:val="000570F0"/>
    <w:rsid w:val="000577C4"/>
    <w:rsid w:val="000613AC"/>
    <w:rsid w:val="000615C7"/>
    <w:rsid w:val="0006206D"/>
    <w:rsid w:val="00062C6B"/>
    <w:rsid w:val="00067EFC"/>
    <w:rsid w:val="00075D1C"/>
    <w:rsid w:val="00075F94"/>
    <w:rsid w:val="00076C10"/>
    <w:rsid w:val="00085D0A"/>
    <w:rsid w:val="000935DA"/>
    <w:rsid w:val="00094145"/>
    <w:rsid w:val="000A0149"/>
    <w:rsid w:val="000A21A6"/>
    <w:rsid w:val="000A303B"/>
    <w:rsid w:val="000A682F"/>
    <w:rsid w:val="000A76BC"/>
    <w:rsid w:val="000B0D83"/>
    <w:rsid w:val="000B2517"/>
    <w:rsid w:val="000B2729"/>
    <w:rsid w:val="000B7505"/>
    <w:rsid w:val="000C3389"/>
    <w:rsid w:val="000C50DF"/>
    <w:rsid w:val="000C600D"/>
    <w:rsid w:val="000C717E"/>
    <w:rsid w:val="000D037B"/>
    <w:rsid w:val="000D0EEE"/>
    <w:rsid w:val="000D3212"/>
    <w:rsid w:val="000D44B0"/>
    <w:rsid w:val="000D64C2"/>
    <w:rsid w:val="000D6736"/>
    <w:rsid w:val="000D7CCA"/>
    <w:rsid w:val="000E0305"/>
    <w:rsid w:val="000E0505"/>
    <w:rsid w:val="000E0E94"/>
    <w:rsid w:val="000E227D"/>
    <w:rsid w:val="000E44E9"/>
    <w:rsid w:val="000E4C31"/>
    <w:rsid w:val="000E79A6"/>
    <w:rsid w:val="000F0ABC"/>
    <w:rsid w:val="000F111B"/>
    <w:rsid w:val="000F39A7"/>
    <w:rsid w:val="000F7886"/>
    <w:rsid w:val="00101D69"/>
    <w:rsid w:val="00102807"/>
    <w:rsid w:val="001029B2"/>
    <w:rsid w:val="00102FC0"/>
    <w:rsid w:val="00103B78"/>
    <w:rsid w:val="00104CE3"/>
    <w:rsid w:val="00107919"/>
    <w:rsid w:val="0011008B"/>
    <w:rsid w:val="00110B54"/>
    <w:rsid w:val="00110D13"/>
    <w:rsid w:val="001141D1"/>
    <w:rsid w:val="001142EC"/>
    <w:rsid w:val="00116253"/>
    <w:rsid w:val="0011682D"/>
    <w:rsid w:val="001175B2"/>
    <w:rsid w:val="00122653"/>
    <w:rsid w:val="00123825"/>
    <w:rsid w:val="001267A3"/>
    <w:rsid w:val="00130A8A"/>
    <w:rsid w:val="0013196E"/>
    <w:rsid w:val="00132A56"/>
    <w:rsid w:val="00133E52"/>
    <w:rsid w:val="00135947"/>
    <w:rsid w:val="00135CC0"/>
    <w:rsid w:val="00137C29"/>
    <w:rsid w:val="00140C55"/>
    <w:rsid w:val="00141726"/>
    <w:rsid w:val="00141ABD"/>
    <w:rsid w:val="00143EAF"/>
    <w:rsid w:val="0014690A"/>
    <w:rsid w:val="001509B8"/>
    <w:rsid w:val="001515A7"/>
    <w:rsid w:val="00151E78"/>
    <w:rsid w:val="00152436"/>
    <w:rsid w:val="001545AF"/>
    <w:rsid w:val="001551F8"/>
    <w:rsid w:val="00156CB6"/>
    <w:rsid w:val="001611BA"/>
    <w:rsid w:val="0016233C"/>
    <w:rsid w:val="0016279D"/>
    <w:rsid w:val="00163B25"/>
    <w:rsid w:val="00164BBE"/>
    <w:rsid w:val="00171097"/>
    <w:rsid w:val="00172C07"/>
    <w:rsid w:val="00173596"/>
    <w:rsid w:val="00173CC3"/>
    <w:rsid w:val="00174337"/>
    <w:rsid w:val="00175993"/>
    <w:rsid w:val="00176134"/>
    <w:rsid w:val="001862E1"/>
    <w:rsid w:val="0018727B"/>
    <w:rsid w:val="00187D11"/>
    <w:rsid w:val="0019042F"/>
    <w:rsid w:val="00190DC0"/>
    <w:rsid w:val="00194FE5"/>
    <w:rsid w:val="00195BDB"/>
    <w:rsid w:val="00196DC4"/>
    <w:rsid w:val="001979CF"/>
    <w:rsid w:val="001A08C1"/>
    <w:rsid w:val="001A0B77"/>
    <w:rsid w:val="001A4B6E"/>
    <w:rsid w:val="001A55CA"/>
    <w:rsid w:val="001A60ED"/>
    <w:rsid w:val="001A76F0"/>
    <w:rsid w:val="001B08AF"/>
    <w:rsid w:val="001B167F"/>
    <w:rsid w:val="001B2384"/>
    <w:rsid w:val="001B64A4"/>
    <w:rsid w:val="001B78AA"/>
    <w:rsid w:val="001C0B6B"/>
    <w:rsid w:val="001C547A"/>
    <w:rsid w:val="001C7F5C"/>
    <w:rsid w:val="001D08AB"/>
    <w:rsid w:val="001D3EA9"/>
    <w:rsid w:val="001D5241"/>
    <w:rsid w:val="001D766D"/>
    <w:rsid w:val="001E03F2"/>
    <w:rsid w:val="001E11B0"/>
    <w:rsid w:val="001E42B3"/>
    <w:rsid w:val="001E4342"/>
    <w:rsid w:val="001E49A2"/>
    <w:rsid w:val="001E566F"/>
    <w:rsid w:val="001F0EF6"/>
    <w:rsid w:val="001F1AA5"/>
    <w:rsid w:val="001F268F"/>
    <w:rsid w:val="001F2C64"/>
    <w:rsid w:val="001F2E4C"/>
    <w:rsid w:val="001F42CD"/>
    <w:rsid w:val="001F47E7"/>
    <w:rsid w:val="001F4F1B"/>
    <w:rsid w:val="001F7280"/>
    <w:rsid w:val="001F7ACA"/>
    <w:rsid w:val="00203413"/>
    <w:rsid w:val="0020523B"/>
    <w:rsid w:val="0020531E"/>
    <w:rsid w:val="0020591C"/>
    <w:rsid w:val="00207479"/>
    <w:rsid w:val="002104DF"/>
    <w:rsid w:val="002109A6"/>
    <w:rsid w:val="0021768C"/>
    <w:rsid w:val="0022194E"/>
    <w:rsid w:val="0022278A"/>
    <w:rsid w:val="002240C6"/>
    <w:rsid w:val="00230D82"/>
    <w:rsid w:val="002323FF"/>
    <w:rsid w:val="002362AB"/>
    <w:rsid w:val="00240612"/>
    <w:rsid w:val="00240C26"/>
    <w:rsid w:val="00241598"/>
    <w:rsid w:val="00242205"/>
    <w:rsid w:val="002433BE"/>
    <w:rsid w:val="002456A5"/>
    <w:rsid w:val="002474D7"/>
    <w:rsid w:val="00247B29"/>
    <w:rsid w:val="00251384"/>
    <w:rsid w:val="00254D0A"/>
    <w:rsid w:val="00255C8C"/>
    <w:rsid w:val="00256DBF"/>
    <w:rsid w:val="00257065"/>
    <w:rsid w:val="0026111D"/>
    <w:rsid w:val="002617DC"/>
    <w:rsid w:val="00262AFF"/>
    <w:rsid w:val="002662E8"/>
    <w:rsid w:val="002674CF"/>
    <w:rsid w:val="00270149"/>
    <w:rsid w:val="00270D56"/>
    <w:rsid w:val="002717C9"/>
    <w:rsid w:val="00271ACB"/>
    <w:rsid w:val="0027445D"/>
    <w:rsid w:val="002768F0"/>
    <w:rsid w:val="0028127C"/>
    <w:rsid w:val="002827B2"/>
    <w:rsid w:val="00283160"/>
    <w:rsid w:val="0028334D"/>
    <w:rsid w:val="002852DF"/>
    <w:rsid w:val="002867F4"/>
    <w:rsid w:val="0028682B"/>
    <w:rsid w:val="002916C9"/>
    <w:rsid w:val="00292DA1"/>
    <w:rsid w:val="00294E53"/>
    <w:rsid w:val="00294F5F"/>
    <w:rsid w:val="00296941"/>
    <w:rsid w:val="00296BC3"/>
    <w:rsid w:val="00297E27"/>
    <w:rsid w:val="002A3D59"/>
    <w:rsid w:val="002A5DD3"/>
    <w:rsid w:val="002A5EE9"/>
    <w:rsid w:val="002A6756"/>
    <w:rsid w:val="002A6DA8"/>
    <w:rsid w:val="002A6EBD"/>
    <w:rsid w:val="002B20FF"/>
    <w:rsid w:val="002B3A55"/>
    <w:rsid w:val="002B47A6"/>
    <w:rsid w:val="002B4B54"/>
    <w:rsid w:val="002B6AA1"/>
    <w:rsid w:val="002B7619"/>
    <w:rsid w:val="002C2747"/>
    <w:rsid w:val="002C29F9"/>
    <w:rsid w:val="002C5C63"/>
    <w:rsid w:val="002C684F"/>
    <w:rsid w:val="002D741B"/>
    <w:rsid w:val="002E05B7"/>
    <w:rsid w:val="002E127D"/>
    <w:rsid w:val="002E3422"/>
    <w:rsid w:val="002E508D"/>
    <w:rsid w:val="002E508E"/>
    <w:rsid w:val="002E59F2"/>
    <w:rsid w:val="002E5C03"/>
    <w:rsid w:val="002E76BD"/>
    <w:rsid w:val="002E78BE"/>
    <w:rsid w:val="002F145A"/>
    <w:rsid w:val="002F2B7E"/>
    <w:rsid w:val="00300528"/>
    <w:rsid w:val="003032A5"/>
    <w:rsid w:val="003101F9"/>
    <w:rsid w:val="00310A0E"/>
    <w:rsid w:val="00310A3A"/>
    <w:rsid w:val="00310D80"/>
    <w:rsid w:val="00311167"/>
    <w:rsid w:val="003121BE"/>
    <w:rsid w:val="0031338C"/>
    <w:rsid w:val="003211B7"/>
    <w:rsid w:val="00322C82"/>
    <w:rsid w:val="003235CF"/>
    <w:rsid w:val="00323BA4"/>
    <w:rsid w:val="00325059"/>
    <w:rsid w:val="0032734F"/>
    <w:rsid w:val="00327A3C"/>
    <w:rsid w:val="00327C48"/>
    <w:rsid w:val="00333110"/>
    <w:rsid w:val="003344A6"/>
    <w:rsid w:val="00335AA8"/>
    <w:rsid w:val="0033675D"/>
    <w:rsid w:val="0034042D"/>
    <w:rsid w:val="00340B17"/>
    <w:rsid w:val="00340D4D"/>
    <w:rsid w:val="00341992"/>
    <w:rsid w:val="00341A56"/>
    <w:rsid w:val="00342B77"/>
    <w:rsid w:val="00343531"/>
    <w:rsid w:val="003474FC"/>
    <w:rsid w:val="0035153F"/>
    <w:rsid w:val="00352CC4"/>
    <w:rsid w:val="0036164B"/>
    <w:rsid w:val="003616F3"/>
    <w:rsid w:val="003625E4"/>
    <w:rsid w:val="00364C3C"/>
    <w:rsid w:val="00364E7A"/>
    <w:rsid w:val="00366472"/>
    <w:rsid w:val="00367529"/>
    <w:rsid w:val="003751F3"/>
    <w:rsid w:val="00375DAD"/>
    <w:rsid w:val="003806D9"/>
    <w:rsid w:val="00381C59"/>
    <w:rsid w:val="00381C84"/>
    <w:rsid w:val="003849D6"/>
    <w:rsid w:val="00386317"/>
    <w:rsid w:val="00390153"/>
    <w:rsid w:val="00390880"/>
    <w:rsid w:val="00391FE7"/>
    <w:rsid w:val="00394DC1"/>
    <w:rsid w:val="003972FB"/>
    <w:rsid w:val="00397EA1"/>
    <w:rsid w:val="003A06B5"/>
    <w:rsid w:val="003A6761"/>
    <w:rsid w:val="003B07C0"/>
    <w:rsid w:val="003B1485"/>
    <w:rsid w:val="003B1F72"/>
    <w:rsid w:val="003B2252"/>
    <w:rsid w:val="003B28A2"/>
    <w:rsid w:val="003B40C6"/>
    <w:rsid w:val="003B4CBF"/>
    <w:rsid w:val="003B505E"/>
    <w:rsid w:val="003C10AB"/>
    <w:rsid w:val="003C1BF3"/>
    <w:rsid w:val="003C2E9A"/>
    <w:rsid w:val="003C5D4A"/>
    <w:rsid w:val="003C689F"/>
    <w:rsid w:val="003D0D40"/>
    <w:rsid w:val="003D1F6F"/>
    <w:rsid w:val="003E0205"/>
    <w:rsid w:val="003E02B8"/>
    <w:rsid w:val="003E0477"/>
    <w:rsid w:val="003E0C2B"/>
    <w:rsid w:val="003E55BB"/>
    <w:rsid w:val="003E7BB4"/>
    <w:rsid w:val="003F00B5"/>
    <w:rsid w:val="003F1739"/>
    <w:rsid w:val="003F2D04"/>
    <w:rsid w:val="003F37AE"/>
    <w:rsid w:val="003F5912"/>
    <w:rsid w:val="003F6002"/>
    <w:rsid w:val="003F7DE4"/>
    <w:rsid w:val="00402237"/>
    <w:rsid w:val="004052FD"/>
    <w:rsid w:val="004059F7"/>
    <w:rsid w:val="004156FA"/>
    <w:rsid w:val="00415AB7"/>
    <w:rsid w:val="004168C0"/>
    <w:rsid w:val="0041692D"/>
    <w:rsid w:val="00416C18"/>
    <w:rsid w:val="004210EB"/>
    <w:rsid w:val="00421D42"/>
    <w:rsid w:val="00423020"/>
    <w:rsid w:val="00424552"/>
    <w:rsid w:val="00424CAC"/>
    <w:rsid w:val="004256BE"/>
    <w:rsid w:val="00427D6C"/>
    <w:rsid w:val="00436262"/>
    <w:rsid w:val="004405FA"/>
    <w:rsid w:val="004409F0"/>
    <w:rsid w:val="004434BA"/>
    <w:rsid w:val="00444449"/>
    <w:rsid w:val="00445FCD"/>
    <w:rsid w:val="00446CD1"/>
    <w:rsid w:val="00446D88"/>
    <w:rsid w:val="00446EA7"/>
    <w:rsid w:val="0044706C"/>
    <w:rsid w:val="00447C32"/>
    <w:rsid w:val="00447EEA"/>
    <w:rsid w:val="00450505"/>
    <w:rsid w:val="00451E60"/>
    <w:rsid w:val="00452358"/>
    <w:rsid w:val="00453D4D"/>
    <w:rsid w:val="00454B71"/>
    <w:rsid w:val="004579F0"/>
    <w:rsid w:val="00457A78"/>
    <w:rsid w:val="00457D6D"/>
    <w:rsid w:val="0046119B"/>
    <w:rsid w:val="00462327"/>
    <w:rsid w:val="00463D4B"/>
    <w:rsid w:val="0046431B"/>
    <w:rsid w:val="00465E32"/>
    <w:rsid w:val="00466651"/>
    <w:rsid w:val="00471776"/>
    <w:rsid w:val="0047270F"/>
    <w:rsid w:val="00475BEE"/>
    <w:rsid w:val="00475C12"/>
    <w:rsid w:val="004775EA"/>
    <w:rsid w:val="0048218C"/>
    <w:rsid w:val="004840D3"/>
    <w:rsid w:val="00485A47"/>
    <w:rsid w:val="00485B4E"/>
    <w:rsid w:val="00485B7E"/>
    <w:rsid w:val="00487E03"/>
    <w:rsid w:val="00490824"/>
    <w:rsid w:val="00491539"/>
    <w:rsid w:val="004919B1"/>
    <w:rsid w:val="0049397D"/>
    <w:rsid w:val="00494B96"/>
    <w:rsid w:val="00496733"/>
    <w:rsid w:val="004967D3"/>
    <w:rsid w:val="0049740A"/>
    <w:rsid w:val="004A07D4"/>
    <w:rsid w:val="004A7362"/>
    <w:rsid w:val="004B02A4"/>
    <w:rsid w:val="004B08C4"/>
    <w:rsid w:val="004B0B2E"/>
    <w:rsid w:val="004B2BE3"/>
    <w:rsid w:val="004B4B82"/>
    <w:rsid w:val="004C246C"/>
    <w:rsid w:val="004C2F3C"/>
    <w:rsid w:val="004C4C09"/>
    <w:rsid w:val="004E00D7"/>
    <w:rsid w:val="004E08A5"/>
    <w:rsid w:val="004E092C"/>
    <w:rsid w:val="004E2357"/>
    <w:rsid w:val="004E4325"/>
    <w:rsid w:val="004F151F"/>
    <w:rsid w:val="004F50CB"/>
    <w:rsid w:val="00503C23"/>
    <w:rsid w:val="00505E19"/>
    <w:rsid w:val="00511192"/>
    <w:rsid w:val="005112BF"/>
    <w:rsid w:val="005129A4"/>
    <w:rsid w:val="0051456C"/>
    <w:rsid w:val="005200A1"/>
    <w:rsid w:val="005209E9"/>
    <w:rsid w:val="00522857"/>
    <w:rsid w:val="00523307"/>
    <w:rsid w:val="005273B8"/>
    <w:rsid w:val="00527F62"/>
    <w:rsid w:val="0053031E"/>
    <w:rsid w:val="005309FD"/>
    <w:rsid w:val="00530B53"/>
    <w:rsid w:val="0053166E"/>
    <w:rsid w:val="005316CD"/>
    <w:rsid w:val="00531D5D"/>
    <w:rsid w:val="00532B2B"/>
    <w:rsid w:val="00534B22"/>
    <w:rsid w:val="00535B87"/>
    <w:rsid w:val="005409F5"/>
    <w:rsid w:val="00540BCE"/>
    <w:rsid w:val="0054100F"/>
    <w:rsid w:val="0054244D"/>
    <w:rsid w:val="00542D3A"/>
    <w:rsid w:val="005440E7"/>
    <w:rsid w:val="00545073"/>
    <w:rsid w:val="005468BC"/>
    <w:rsid w:val="00547A39"/>
    <w:rsid w:val="00550D33"/>
    <w:rsid w:val="00550EEC"/>
    <w:rsid w:val="00551D8A"/>
    <w:rsid w:val="00551EEE"/>
    <w:rsid w:val="00552B3F"/>
    <w:rsid w:val="00556C64"/>
    <w:rsid w:val="00557CA0"/>
    <w:rsid w:val="00561AB3"/>
    <w:rsid w:val="00562050"/>
    <w:rsid w:val="00562136"/>
    <w:rsid w:val="0056235F"/>
    <w:rsid w:val="00562DBD"/>
    <w:rsid w:val="00563073"/>
    <w:rsid w:val="0056354C"/>
    <w:rsid w:val="005656D1"/>
    <w:rsid w:val="00567885"/>
    <w:rsid w:val="00571EC0"/>
    <w:rsid w:val="00574A8A"/>
    <w:rsid w:val="00574CE0"/>
    <w:rsid w:val="00582DE9"/>
    <w:rsid w:val="005833A7"/>
    <w:rsid w:val="00583D06"/>
    <w:rsid w:val="00584616"/>
    <w:rsid w:val="00585059"/>
    <w:rsid w:val="0058785F"/>
    <w:rsid w:val="005878C2"/>
    <w:rsid w:val="00590F4E"/>
    <w:rsid w:val="00591190"/>
    <w:rsid w:val="00591B3C"/>
    <w:rsid w:val="00592A35"/>
    <w:rsid w:val="00593685"/>
    <w:rsid w:val="00594D75"/>
    <w:rsid w:val="005967F9"/>
    <w:rsid w:val="00596CCA"/>
    <w:rsid w:val="00597213"/>
    <w:rsid w:val="0059732C"/>
    <w:rsid w:val="00597E04"/>
    <w:rsid w:val="005B0ABC"/>
    <w:rsid w:val="005B3126"/>
    <w:rsid w:val="005B4E49"/>
    <w:rsid w:val="005B4EA5"/>
    <w:rsid w:val="005B6AE0"/>
    <w:rsid w:val="005C3465"/>
    <w:rsid w:val="005C3EB2"/>
    <w:rsid w:val="005C5B63"/>
    <w:rsid w:val="005C61B2"/>
    <w:rsid w:val="005D1203"/>
    <w:rsid w:val="005D2575"/>
    <w:rsid w:val="005D5D9F"/>
    <w:rsid w:val="005D68F7"/>
    <w:rsid w:val="005E164D"/>
    <w:rsid w:val="005E21AC"/>
    <w:rsid w:val="005E21D1"/>
    <w:rsid w:val="005E428B"/>
    <w:rsid w:val="005E448B"/>
    <w:rsid w:val="005E4490"/>
    <w:rsid w:val="005E4DDD"/>
    <w:rsid w:val="005E6EF4"/>
    <w:rsid w:val="005F0BE1"/>
    <w:rsid w:val="005F118A"/>
    <w:rsid w:val="005F2463"/>
    <w:rsid w:val="005F2BE0"/>
    <w:rsid w:val="005F3762"/>
    <w:rsid w:val="006048FD"/>
    <w:rsid w:val="0060729D"/>
    <w:rsid w:val="006107FC"/>
    <w:rsid w:val="006126DA"/>
    <w:rsid w:val="00612901"/>
    <w:rsid w:val="00614956"/>
    <w:rsid w:val="00614ED4"/>
    <w:rsid w:val="00616BC9"/>
    <w:rsid w:val="00617019"/>
    <w:rsid w:val="006220DF"/>
    <w:rsid w:val="0062362E"/>
    <w:rsid w:val="00623D87"/>
    <w:rsid w:val="00625E86"/>
    <w:rsid w:val="00627BAD"/>
    <w:rsid w:val="00627EAF"/>
    <w:rsid w:val="00632013"/>
    <w:rsid w:val="00632C6E"/>
    <w:rsid w:val="0063385F"/>
    <w:rsid w:val="0063561B"/>
    <w:rsid w:val="006360C4"/>
    <w:rsid w:val="00640B26"/>
    <w:rsid w:val="00640C16"/>
    <w:rsid w:val="00641037"/>
    <w:rsid w:val="0064223A"/>
    <w:rsid w:val="006422A8"/>
    <w:rsid w:val="00643574"/>
    <w:rsid w:val="006436C0"/>
    <w:rsid w:val="00643F69"/>
    <w:rsid w:val="00644FE6"/>
    <w:rsid w:val="006468A5"/>
    <w:rsid w:val="00651F7D"/>
    <w:rsid w:val="006524DD"/>
    <w:rsid w:val="006528C6"/>
    <w:rsid w:val="0065494F"/>
    <w:rsid w:val="006578B4"/>
    <w:rsid w:val="00664906"/>
    <w:rsid w:val="0066530C"/>
    <w:rsid w:val="006678D2"/>
    <w:rsid w:val="00673F63"/>
    <w:rsid w:val="00673FAF"/>
    <w:rsid w:val="0067414F"/>
    <w:rsid w:val="00682A00"/>
    <w:rsid w:val="00683ADF"/>
    <w:rsid w:val="00683E69"/>
    <w:rsid w:val="00685D19"/>
    <w:rsid w:val="00690C7E"/>
    <w:rsid w:val="00692614"/>
    <w:rsid w:val="006937BA"/>
    <w:rsid w:val="00695DE5"/>
    <w:rsid w:val="0069635C"/>
    <w:rsid w:val="0069737E"/>
    <w:rsid w:val="00697847"/>
    <w:rsid w:val="006A16D1"/>
    <w:rsid w:val="006A17EF"/>
    <w:rsid w:val="006A3D81"/>
    <w:rsid w:val="006A4822"/>
    <w:rsid w:val="006A5DA3"/>
    <w:rsid w:val="006B0BF4"/>
    <w:rsid w:val="006B1762"/>
    <w:rsid w:val="006B3A11"/>
    <w:rsid w:val="006B49EC"/>
    <w:rsid w:val="006B54C0"/>
    <w:rsid w:val="006B605F"/>
    <w:rsid w:val="006B7A05"/>
    <w:rsid w:val="006C119D"/>
    <w:rsid w:val="006C261E"/>
    <w:rsid w:val="006C3D9A"/>
    <w:rsid w:val="006C516D"/>
    <w:rsid w:val="006D0544"/>
    <w:rsid w:val="006D3351"/>
    <w:rsid w:val="006D36A0"/>
    <w:rsid w:val="006D6A33"/>
    <w:rsid w:val="006D7229"/>
    <w:rsid w:val="006E4B8F"/>
    <w:rsid w:val="006E75A6"/>
    <w:rsid w:val="006F2668"/>
    <w:rsid w:val="006F422B"/>
    <w:rsid w:val="006F5220"/>
    <w:rsid w:val="007036AD"/>
    <w:rsid w:val="007040DA"/>
    <w:rsid w:val="00705576"/>
    <w:rsid w:val="00705EED"/>
    <w:rsid w:val="00706BE7"/>
    <w:rsid w:val="00707B85"/>
    <w:rsid w:val="00721618"/>
    <w:rsid w:val="0072300B"/>
    <w:rsid w:val="00723532"/>
    <w:rsid w:val="0072416D"/>
    <w:rsid w:val="00727C0B"/>
    <w:rsid w:val="00730B7F"/>
    <w:rsid w:val="007318F0"/>
    <w:rsid w:val="00733E35"/>
    <w:rsid w:val="0073403E"/>
    <w:rsid w:val="007347E4"/>
    <w:rsid w:val="007352AC"/>
    <w:rsid w:val="007402F7"/>
    <w:rsid w:val="00741422"/>
    <w:rsid w:val="007427AE"/>
    <w:rsid w:val="00750218"/>
    <w:rsid w:val="007518CE"/>
    <w:rsid w:val="00753F19"/>
    <w:rsid w:val="007574CC"/>
    <w:rsid w:val="00760006"/>
    <w:rsid w:val="00764A26"/>
    <w:rsid w:val="00764AC5"/>
    <w:rsid w:val="00767C9B"/>
    <w:rsid w:val="00767D42"/>
    <w:rsid w:val="00771054"/>
    <w:rsid w:val="00771F29"/>
    <w:rsid w:val="00773411"/>
    <w:rsid w:val="00775D45"/>
    <w:rsid w:val="00776341"/>
    <w:rsid w:val="00777C09"/>
    <w:rsid w:val="00777C40"/>
    <w:rsid w:val="00780749"/>
    <w:rsid w:val="007808D7"/>
    <w:rsid w:val="00780F88"/>
    <w:rsid w:val="00781C94"/>
    <w:rsid w:val="00783893"/>
    <w:rsid w:val="0078407D"/>
    <w:rsid w:val="00784726"/>
    <w:rsid w:val="00784B2F"/>
    <w:rsid w:val="007852A1"/>
    <w:rsid w:val="00785310"/>
    <w:rsid w:val="00785351"/>
    <w:rsid w:val="007906C2"/>
    <w:rsid w:val="00791942"/>
    <w:rsid w:val="00791EF8"/>
    <w:rsid w:val="00795B7B"/>
    <w:rsid w:val="00795EB3"/>
    <w:rsid w:val="007976C9"/>
    <w:rsid w:val="007A0A47"/>
    <w:rsid w:val="007A161E"/>
    <w:rsid w:val="007A19D7"/>
    <w:rsid w:val="007A1BA4"/>
    <w:rsid w:val="007A3523"/>
    <w:rsid w:val="007A3A0A"/>
    <w:rsid w:val="007A5044"/>
    <w:rsid w:val="007A53E0"/>
    <w:rsid w:val="007A74F3"/>
    <w:rsid w:val="007B0406"/>
    <w:rsid w:val="007B16DC"/>
    <w:rsid w:val="007B23D1"/>
    <w:rsid w:val="007B2E6F"/>
    <w:rsid w:val="007B34E9"/>
    <w:rsid w:val="007B4727"/>
    <w:rsid w:val="007B4A96"/>
    <w:rsid w:val="007B647A"/>
    <w:rsid w:val="007B64A0"/>
    <w:rsid w:val="007B71B2"/>
    <w:rsid w:val="007B75F5"/>
    <w:rsid w:val="007B7D74"/>
    <w:rsid w:val="007C3004"/>
    <w:rsid w:val="007C5761"/>
    <w:rsid w:val="007D0646"/>
    <w:rsid w:val="007D1745"/>
    <w:rsid w:val="007D2156"/>
    <w:rsid w:val="007D4538"/>
    <w:rsid w:val="007D5C0B"/>
    <w:rsid w:val="007D5D5C"/>
    <w:rsid w:val="007E09B5"/>
    <w:rsid w:val="007E1782"/>
    <w:rsid w:val="007E3D88"/>
    <w:rsid w:val="007E3E39"/>
    <w:rsid w:val="007E4D77"/>
    <w:rsid w:val="007E53C6"/>
    <w:rsid w:val="007E6FF9"/>
    <w:rsid w:val="007E7AA1"/>
    <w:rsid w:val="007F1E1D"/>
    <w:rsid w:val="007F55DB"/>
    <w:rsid w:val="007F7D31"/>
    <w:rsid w:val="00801F81"/>
    <w:rsid w:val="00804715"/>
    <w:rsid w:val="00804B70"/>
    <w:rsid w:val="00805B4D"/>
    <w:rsid w:val="00806D28"/>
    <w:rsid w:val="008077C3"/>
    <w:rsid w:val="00810226"/>
    <w:rsid w:val="008102EB"/>
    <w:rsid w:val="00810A8B"/>
    <w:rsid w:val="008127BA"/>
    <w:rsid w:val="00812DEF"/>
    <w:rsid w:val="008137B9"/>
    <w:rsid w:val="00813C3C"/>
    <w:rsid w:val="00814678"/>
    <w:rsid w:val="008156D3"/>
    <w:rsid w:val="00815848"/>
    <w:rsid w:val="008200B3"/>
    <w:rsid w:val="008201DF"/>
    <w:rsid w:val="00820FB2"/>
    <w:rsid w:val="008223F8"/>
    <w:rsid w:val="00824E18"/>
    <w:rsid w:val="008251A6"/>
    <w:rsid w:val="008259A2"/>
    <w:rsid w:val="00826484"/>
    <w:rsid w:val="008269F8"/>
    <w:rsid w:val="008304E2"/>
    <w:rsid w:val="00832462"/>
    <w:rsid w:val="00832771"/>
    <w:rsid w:val="008345F6"/>
    <w:rsid w:val="008355BD"/>
    <w:rsid w:val="00835D11"/>
    <w:rsid w:val="008365BE"/>
    <w:rsid w:val="00836C51"/>
    <w:rsid w:val="008378F2"/>
    <w:rsid w:val="0084104B"/>
    <w:rsid w:val="00841BAC"/>
    <w:rsid w:val="00841BBD"/>
    <w:rsid w:val="0084206A"/>
    <w:rsid w:val="0085165E"/>
    <w:rsid w:val="008524FC"/>
    <w:rsid w:val="008525DA"/>
    <w:rsid w:val="008527A0"/>
    <w:rsid w:val="00852868"/>
    <w:rsid w:val="00852E57"/>
    <w:rsid w:val="00853706"/>
    <w:rsid w:val="00860C88"/>
    <w:rsid w:val="008615C1"/>
    <w:rsid w:val="00861F92"/>
    <w:rsid w:val="00862521"/>
    <w:rsid w:val="00870D1F"/>
    <w:rsid w:val="00872CCA"/>
    <w:rsid w:val="00873A0A"/>
    <w:rsid w:val="00874B11"/>
    <w:rsid w:val="00876D3B"/>
    <w:rsid w:val="00880B4A"/>
    <w:rsid w:val="00880BCD"/>
    <w:rsid w:val="0088378B"/>
    <w:rsid w:val="00884497"/>
    <w:rsid w:val="00884C13"/>
    <w:rsid w:val="00891198"/>
    <w:rsid w:val="00892A8E"/>
    <w:rsid w:val="00895A60"/>
    <w:rsid w:val="00896870"/>
    <w:rsid w:val="008A24C4"/>
    <w:rsid w:val="008A5251"/>
    <w:rsid w:val="008A6969"/>
    <w:rsid w:val="008A7052"/>
    <w:rsid w:val="008A7253"/>
    <w:rsid w:val="008B0244"/>
    <w:rsid w:val="008B110F"/>
    <w:rsid w:val="008B1CED"/>
    <w:rsid w:val="008B3277"/>
    <w:rsid w:val="008B6DBD"/>
    <w:rsid w:val="008C3BE3"/>
    <w:rsid w:val="008C5325"/>
    <w:rsid w:val="008C5AB1"/>
    <w:rsid w:val="008C62B4"/>
    <w:rsid w:val="008D1653"/>
    <w:rsid w:val="008D2C15"/>
    <w:rsid w:val="008D5EA8"/>
    <w:rsid w:val="008D68AE"/>
    <w:rsid w:val="008D6DFC"/>
    <w:rsid w:val="008E083F"/>
    <w:rsid w:val="008E0919"/>
    <w:rsid w:val="008E13B1"/>
    <w:rsid w:val="008E312A"/>
    <w:rsid w:val="008E4B78"/>
    <w:rsid w:val="008E63BC"/>
    <w:rsid w:val="008E6B93"/>
    <w:rsid w:val="008F1A8D"/>
    <w:rsid w:val="008F1EB1"/>
    <w:rsid w:val="008F39FF"/>
    <w:rsid w:val="008F5B09"/>
    <w:rsid w:val="0090252A"/>
    <w:rsid w:val="0090269B"/>
    <w:rsid w:val="009053F7"/>
    <w:rsid w:val="00905911"/>
    <w:rsid w:val="00905FD9"/>
    <w:rsid w:val="009065DE"/>
    <w:rsid w:val="0091145D"/>
    <w:rsid w:val="00911965"/>
    <w:rsid w:val="00913056"/>
    <w:rsid w:val="009131C2"/>
    <w:rsid w:val="00915F4E"/>
    <w:rsid w:val="00917091"/>
    <w:rsid w:val="009174F6"/>
    <w:rsid w:val="00920204"/>
    <w:rsid w:val="00921173"/>
    <w:rsid w:val="009215D6"/>
    <w:rsid w:val="00922ABF"/>
    <w:rsid w:val="00923219"/>
    <w:rsid w:val="00923CB7"/>
    <w:rsid w:val="009314D4"/>
    <w:rsid w:val="009320A3"/>
    <w:rsid w:val="009323EB"/>
    <w:rsid w:val="00933CB9"/>
    <w:rsid w:val="00935D2A"/>
    <w:rsid w:val="00936147"/>
    <w:rsid w:val="009377E2"/>
    <w:rsid w:val="0094006F"/>
    <w:rsid w:val="00943CCF"/>
    <w:rsid w:val="00944029"/>
    <w:rsid w:val="0094624D"/>
    <w:rsid w:val="009468A9"/>
    <w:rsid w:val="0095038C"/>
    <w:rsid w:val="009526B8"/>
    <w:rsid w:val="00953EFC"/>
    <w:rsid w:val="00957776"/>
    <w:rsid w:val="009647F8"/>
    <w:rsid w:val="0096644B"/>
    <w:rsid w:val="00966AAF"/>
    <w:rsid w:val="00967BA2"/>
    <w:rsid w:val="00970066"/>
    <w:rsid w:val="00971E89"/>
    <w:rsid w:val="00972BD8"/>
    <w:rsid w:val="00974D5E"/>
    <w:rsid w:val="00974F8D"/>
    <w:rsid w:val="009771A0"/>
    <w:rsid w:val="00977386"/>
    <w:rsid w:val="009779CB"/>
    <w:rsid w:val="00985BF2"/>
    <w:rsid w:val="009913E1"/>
    <w:rsid w:val="009930E2"/>
    <w:rsid w:val="0099389E"/>
    <w:rsid w:val="00995756"/>
    <w:rsid w:val="009A0B22"/>
    <w:rsid w:val="009A1503"/>
    <w:rsid w:val="009A3AE3"/>
    <w:rsid w:val="009A4152"/>
    <w:rsid w:val="009A7BBC"/>
    <w:rsid w:val="009B0F8E"/>
    <w:rsid w:val="009B1095"/>
    <w:rsid w:val="009B19A7"/>
    <w:rsid w:val="009B1E08"/>
    <w:rsid w:val="009B2AF3"/>
    <w:rsid w:val="009B3892"/>
    <w:rsid w:val="009B39CD"/>
    <w:rsid w:val="009B58F5"/>
    <w:rsid w:val="009C3841"/>
    <w:rsid w:val="009C51E2"/>
    <w:rsid w:val="009C5CE6"/>
    <w:rsid w:val="009C5F75"/>
    <w:rsid w:val="009C6592"/>
    <w:rsid w:val="009D18B0"/>
    <w:rsid w:val="009D1943"/>
    <w:rsid w:val="009D20F4"/>
    <w:rsid w:val="009D365D"/>
    <w:rsid w:val="009D4442"/>
    <w:rsid w:val="009D49F7"/>
    <w:rsid w:val="009E12BF"/>
    <w:rsid w:val="009E1657"/>
    <w:rsid w:val="009E1F9F"/>
    <w:rsid w:val="009E78A3"/>
    <w:rsid w:val="009F0880"/>
    <w:rsid w:val="009F1052"/>
    <w:rsid w:val="009F130A"/>
    <w:rsid w:val="009F2403"/>
    <w:rsid w:val="009F31B4"/>
    <w:rsid w:val="009F7357"/>
    <w:rsid w:val="00A016EC"/>
    <w:rsid w:val="00A03A0D"/>
    <w:rsid w:val="00A03AF8"/>
    <w:rsid w:val="00A03F1C"/>
    <w:rsid w:val="00A127FA"/>
    <w:rsid w:val="00A12ED7"/>
    <w:rsid w:val="00A13E2F"/>
    <w:rsid w:val="00A16370"/>
    <w:rsid w:val="00A16BCC"/>
    <w:rsid w:val="00A20D44"/>
    <w:rsid w:val="00A21587"/>
    <w:rsid w:val="00A21D0B"/>
    <w:rsid w:val="00A22488"/>
    <w:rsid w:val="00A2407C"/>
    <w:rsid w:val="00A24FA0"/>
    <w:rsid w:val="00A255B9"/>
    <w:rsid w:val="00A27084"/>
    <w:rsid w:val="00A35819"/>
    <w:rsid w:val="00A42731"/>
    <w:rsid w:val="00A42A4C"/>
    <w:rsid w:val="00A5090B"/>
    <w:rsid w:val="00A521FC"/>
    <w:rsid w:val="00A52C16"/>
    <w:rsid w:val="00A54758"/>
    <w:rsid w:val="00A548A5"/>
    <w:rsid w:val="00A557E4"/>
    <w:rsid w:val="00A614A3"/>
    <w:rsid w:val="00A62174"/>
    <w:rsid w:val="00A62214"/>
    <w:rsid w:val="00A6231F"/>
    <w:rsid w:val="00A623C7"/>
    <w:rsid w:val="00A62664"/>
    <w:rsid w:val="00A62F82"/>
    <w:rsid w:val="00A65180"/>
    <w:rsid w:val="00A65474"/>
    <w:rsid w:val="00A65699"/>
    <w:rsid w:val="00A65E76"/>
    <w:rsid w:val="00A705B0"/>
    <w:rsid w:val="00A717D1"/>
    <w:rsid w:val="00A71817"/>
    <w:rsid w:val="00A71C56"/>
    <w:rsid w:val="00A72288"/>
    <w:rsid w:val="00A722F8"/>
    <w:rsid w:val="00A72AEF"/>
    <w:rsid w:val="00A739A0"/>
    <w:rsid w:val="00A75983"/>
    <w:rsid w:val="00A76CFB"/>
    <w:rsid w:val="00A76FEA"/>
    <w:rsid w:val="00A77AC2"/>
    <w:rsid w:val="00A8030F"/>
    <w:rsid w:val="00A83855"/>
    <w:rsid w:val="00A876D3"/>
    <w:rsid w:val="00A95442"/>
    <w:rsid w:val="00A97CCA"/>
    <w:rsid w:val="00AA032E"/>
    <w:rsid w:val="00AA0CB2"/>
    <w:rsid w:val="00AA0DA2"/>
    <w:rsid w:val="00AA68E6"/>
    <w:rsid w:val="00AA6D8F"/>
    <w:rsid w:val="00AA7D92"/>
    <w:rsid w:val="00AB094B"/>
    <w:rsid w:val="00AB10AF"/>
    <w:rsid w:val="00AB2CB8"/>
    <w:rsid w:val="00AB6D7F"/>
    <w:rsid w:val="00AB7F48"/>
    <w:rsid w:val="00AC0F62"/>
    <w:rsid w:val="00AC15FC"/>
    <w:rsid w:val="00AC3E79"/>
    <w:rsid w:val="00AC5991"/>
    <w:rsid w:val="00AC787E"/>
    <w:rsid w:val="00AC7CA2"/>
    <w:rsid w:val="00AD2788"/>
    <w:rsid w:val="00AD329B"/>
    <w:rsid w:val="00AD3A0E"/>
    <w:rsid w:val="00AD528B"/>
    <w:rsid w:val="00AD7AE0"/>
    <w:rsid w:val="00AD7C45"/>
    <w:rsid w:val="00AE1036"/>
    <w:rsid w:val="00AE2E51"/>
    <w:rsid w:val="00AE2F64"/>
    <w:rsid w:val="00AE3BB1"/>
    <w:rsid w:val="00AE4435"/>
    <w:rsid w:val="00AE5521"/>
    <w:rsid w:val="00AE72E9"/>
    <w:rsid w:val="00AF0A48"/>
    <w:rsid w:val="00AF33E0"/>
    <w:rsid w:val="00AF7127"/>
    <w:rsid w:val="00AF744E"/>
    <w:rsid w:val="00AF7668"/>
    <w:rsid w:val="00B007E8"/>
    <w:rsid w:val="00B031BC"/>
    <w:rsid w:val="00B03EFF"/>
    <w:rsid w:val="00B05304"/>
    <w:rsid w:val="00B0554D"/>
    <w:rsid w:val="00B05C36"/>
    <w:rsid w:val="00B07C6C"/>
    <w:rsid w:val="00B10734"/>
    <w:rsid w:val="00B10BF5"/>
    <w:rsid w:val="00B1174B"/>
    <w:rsid w:val="00B158B3"/>
    <w:rsid w:val="00B20678"/>
    <w:rsid w:val="00B217B8"/>
    <w:rsid w:val="00B25D06"/>
    <w:rsid w:val="00B3008C"/>
    <w:rsid w:val="00B303E6"/>
    <w:rsid w:val="00B31223"/>
    <w:rsid w:val="00B312EC"/>
    <w:rsid w:val="00B32E2B"/>
    <w:rsid w:val="00B36EAF"/>
    <w:rsid w:val="00B36F4B"/>
    <w:rsid w:val="00B37A14"/>
    <w:rsid w:val="00B37FB2"/>
    <w:rsid w:val="00B413CB"/>
    <w:rsid w:val="00B42366"/>
    <w:rsid w:val="00B425AB"/>
    <w:rsid w:val="00B42FE0"/>
    <w:rsid w:val="00B43847"/>
    <w:rsid w:val="00B438D2"/>
    <w:rsid w:val="00B446F3"/>
    <w:rsid w:val="00B45A42"/>
    <w:rsid w:val="00B503E0"/>
    <w:rsid w:val="00B505B8"/>
    <w:rsid w:val="00B53DE5"/>
    <w:rsid w:val="00B53EFA"/>
    <w:rsid w:val="00B566DD"/>
    <w:rsid w:val="00B63D32"/>
    <w:rsid w:val="00B64D9B"/>
    <w:rsid w:val="00B65F51"/>
    <w:rsid w:val="00B663BC"/>
    <w:rsid w:val="00B67298"/>
    <w:rsid w:val="00B67E9F"/>
    <w:rsid w:val="00B7016C"/>
    <w:rsid w:val="00B71B45"/>
    <w:rsid w:val="00B72E55"/>
    <w:rsid w:val="00B743D9"/>
    <w:rsid w:val="00B82571"/>
    <w:rsid w:val="00B82653"/>
    <w:rsid w:val="00B83142"/>
    <w:rsid w:val="00B831E5"/>
    <w:rsid w:val="00B840A1"/>
    <w:rsid w:val="00B8487A"/>
    <w:rsid w:val="00B85A48"/>
    <w:rsid w:val="00B85C94"/>
    <w:rsid w:val="00B90CC2"/>
    <w:rsid w:val="00B91B63"/>
    <w:rsid w:val="00B927EC"/>
    <w:rsid w:val="00B92E39"/>
    <w:rsid w:val="00B94D40"/>
    <w:rsid w:val="00B94EDA"/>
    <w:rsid w:val="00B97D7B"/>
    <w:rsid w:val="00BA1C5F"/>
    <w:rsid w:val="00BA340A"/>
    <w:rsid w:val="00BA39D7"/>
    <w:rsid w:val="00BA53DD"/>
    <w:rsid w:val="00BA7611"/>
    <w:rsid w:val="00BB066F"/>
    <w:rsid w:val="00BB235D"/>
    <w:rsid w:val="00BC2579"/>
    <w:rsid w:val="00BC2D57"/>
    <w:rsid w:val="00BC3618"/>
    <w:rsid w:val="00BC5094"/>
    <w:rsid w:val="00BC538C"/>
    <w:rsid w:val="00BC764D"/>
    <w:rsid w:val="00BC7D69"/>
    <w:rsid w:val="00BD2E6E"/>
    <w:rsid w:val="00BD3319"/>
    <w:rsid w:val="00BD6E83"/>
    <w:rsid w:val="00BE04A3"/>
    <w:rsid w:val="00BE1DC8"/>
    <w:rsid w:val="00BE2CD9"/>
    <w:rsid w:val="00BE3262"/>
    <w:rsid w:val="00BE36C8"/>
    <w:rsid w:val="00BE3D3C"/>
    <w:rsid w:val="00BE5519"/>
    <w:rsid w:val="00BE63EF"/>
    <w:rsid w:val="00BF0FD7"/>
    <w:rsid w:val="00BF2FEA"/>
    <w:rsid w:val="00BF55E2"/>
    <w:rsid w:val="00BF7EFD"/>
    <w:rsid w:val="00C01066"/>
    <w:rsid w:val="00C036BF"/>
    <w:rsid w:val="00C05E37"/>
    <w:rsid w:val="00C066E1"/>
    <w:rsid w:val="00C06A54"/>
    <w:rsid w:val="00C11ADF"/>
    <w:rsid w:val="00C126E9"/>
    <w:rsid w:val="00C14F3B"/>
    <w:rsid w:val="00C16611"/>
    <w:rsid w:val="00C21DB2"/>
    <w:rsid w:val="00C22D50"/>
    <w:rsid w:val="00C264DF"/>
    <w:rsid w:val="00C2676C"/>
    <w:rsid w:val="00C323DB"/>
    <w:rsid w:val="00C34A4D"/>
    <w:rsid w:val="00C4012A"/>
    <w:rsid w:val="00C41985"/>
    <w:rsid w:val="00C46B8F"/>
    <w:rsid w:val="00C47C57"/>
    <w:rsid w:val="00C51AFF"/>
    <w:rsid w:val="00C53A0C"/>
    <w:rsid w:val="00C54A6E"/>
    <w:rsid w:val="00C5652B"/>
    <w:rsid w:val="00C63A40"/>
    <w:rsid w:val="00C63F92"/>
    <w:rsid w:val="00C65AEC"/>
    <w:rsid w:val="00C6621F"/>
    <w:rsid w:val="00C66488"/>
    <w:rsid w:val="00C67C5E"/>
    <w:rsid w:val="00C74053"/>
    <w:rsid w:val="00C75248"/>
    <w:rsid w:val="00C75E3F"/>
    <w:rsid w:val="00C811C1"/>
    <w:rsid w:val="00C81237"/>
    <w:rsid w:val="00C81FD7"/>
    <w:rsid w:val="00C83FB9"/>
    <w:rsid w:val="00C84152"/>
    <w:rsid w:val="00C84C7D"/>
    <w:rsid w:val="00C84D1C"/>
    <w:rsid w:val="00C86D2F"/>
    <w:rsid w:val="00C86D74"/>
    <w:rsid w:val="00C876B0"/>
    <w:rsid w:val="00C87C8F"/>
    <w:rsid w:val="00C921A7"/>
    <w:rsid w:val="00C92670"/>
    <w:rsid w:val="00C938FA"/>
    <w:rsid w:val="00C9647E"/>
    <w:rsid w:val="00C96550"/>
    <w:rsid w:val="00C967A0"/>
    <w:rsid w:val="00C96AEA"/>
    <w:rsid w:val="00C972EE"/>
    <w:rsid w:val="00CA1557"/>
    <w:rsid w:val="00CA18CC"/>
    <w:rsid w:val="00CA3DC8"/>
    <w:rsid w:val="00CA3E5D"/>
    <w:rsid w:val="00CA6774"/>
    <w:rsid w:val="00CA775C"/>
    <w:rsid w:val="00CB000D"/>
    <w:rsid w:val="00CB0F5B"/>
    <w:rsid w:val="00CB714D"/>
    <w:rsid w:val="00CC056C"/>
    <w:rsid w:val="00CC1FA9"/>
    <w:rsid w:val="00CC2501"/>
    <w:rsid w:val="00CC412F"/>
    <w:rsid w:val="00CC48DE"/>
    <w:rsid w:val="00CC6F89"/>
    <w:rsid w:val="00CC76E9"/>
    <w:rsid w:val="00CD04F9"/>
    <w:rsid w:val="00CD0CAF"/>
    <w:rsid w:val="00CD2A4E"/>
    <w:rsid w:val="00CD5C96"/>
    <w:rsid w:val="00CD7F2F"/>
    <w:rsid w:val="00CE1A07"/>
    <w:rsid w:val="00CE6B6C"/>
    <w:rsid w:val="00CE6FD1"/>
    <w:rsid w:val="00CE734D"/>
    <w:rsid w:val="00CE7550"/>
    <w:rsid w:val="00CF5975"/>
    <w:rsid w:val="00CF6556"/>
    <w:rsid w:val="00CF66AA"/>
    <w:rsid w:val="00CF7BB5"/>
    <w:rsid w:val="00D0004E"/>
    <w:rsid w:val="00D11B32"/>
    <w:rsid w:val="00D13548"/>
    <w:rsid w:val="00D13596"/>
    <w:rsid w:val="00D15AAF"/>
    <w:rsid w:val="00D226E7"/>
    <w:rsid w:val="00D2549E"/>
    <w:rsid w:val="00D33915"/>
    <w:rsid w:val="00D34820"/>
    <w:rsid w:val="00D352EE"/>
    <w:rsid w:val="00D36AA4"/>
    <w:rsid w:val="00D378C7"/>
    <w:rsid w:val="00D37C4E"/>
    <w:rsid w:val="00D40845"/>
    <w:rsid w:val="00D43CE1"/>
    <w:rsid w:val="00D44368"/>
    <w:rsid w:val="00D46191"/>
    <w:rsid w:val="00D46A03"/>
    <w:rsid w:val="00D4743F"/>
    <w:rsid w:val="00D512F3"/>
    <w:rsid w:val="00D52B02"/>
    <w:rsid w:val="00D533E4"/>
    <w:rsid w:val="00D60DAC"/>
    <w:rsid w:val="00D62E0E"/>
    <w:rsid w:val="00D642FC"/>
    <w:rsid w:val="00D6506F"/>
    <w:rsid w:val="00D66474"/>
    <w:rsid w:val="00D67F14"/>
    <w:rsid w:val="00D72DA3"/>
    <w:rsid w:val="00D72FDF"/>
    <w:rsid w:val="00D7657B"/>
    <w:rsid w:val="00D80D18"/>
    <w:rsid w:val="00D80D3F"/>
    <w:rsid w:val="00D8153D"/>
    <w:rsid w:val="00D81655"/>
    <w:rsid w:val="00D84920"/>
    <w:rsid w:val="00D85813"/>
    <w:rsid w:val="00D859BE"/>
    <w:rsid w:val="00D8678D"/>
    <w:rsid w:val="00D9041E"/>
    <w:rsid w:val="00D9650B"/>
    <w:rsid w:val="00D96D84"/>
    <w:rsid w:val="00DA1DAF"/>
    <w:rsid w:val="00DA3B6B"/>
    <w:rsid w:val="00DA4D6E"/>
    <w:rsid w:val="00DA59FE"/>
    <w:rsid w:val="00DA6CC6"/>
    <w:rsid w:val="00DB00D4"/>
    <w:rsid w:val="00DB1995"/>
    <w:rsid w:val="00DB1F36"/>
    <w:rsid w:val="00DB56F4"/>
    <w:rsid w:val="00DC043C"/>
    <w:rsid w:val="00DC0EBF"/>
    <w:rsid w:val="00DC5E06"/>
    <w:rsid w:val="00DC62ED"/>
    <w:rsid w:val="00DC65AA"/>
    <w:rsid w:val="00DC67B5"/>
    <w:rsid w:val="00DC6A6D"/>
    <w:rsid w:val="00DC76ED"/>
    <w:rsid w:val="00DC7988"/>
    <w:rsid w:val="00DC7AFA"/>
    <w:rsid w:val="00DD05E8"/>
    <w:rsid w:val="00DD09DC"/>
    <w:rsid w:val="00DD2229"/>
    <w:rsid w:val="00DD3873"/>
    <w:rsid w:val="00DD61AB"/>
    <w:rsid w:val="00DD6F55"/>
    <w:rsid w:val="00DE0758"/>
    <w:rsid w:val="00DE15D7"/>
    <w:rsid w:val="00DE2DA4"/>
    <w:rsid w:val="00DE3056"/>
    <w:rsid w:val="00DE585C"/>
    <w:rsid w:val="00DE784C"/>
    <w:rsid w:val="00DF0848"/>
    <w:rsid w:val="00DF08F5"/>
    <w:rsid w:val="00DF2489"/>
    <w:rsid w:val="00DF3907"/>
    <w:rsid w:val="00DF4525"/>
    <w:rsid w:val="00DF577C"/>
    <w:rsid w:val="00DF5C6E"/>
    <w:rsid w:val="00DF6079"/>
    <w:rsid w:val="00DF7177"/>
    <w:rsid w:val="00E03595"/>
    <w:rsid w:val="00E038E2"/>
    <w:rsid w:val="00E05EC7"/>
    <w:rsid w:val="00E06A10"/>
    <w:rsid w:val="00E11065"/>
    <w:rsid w:val="00E110E8"/>
    <w:rsid w:val="00E13BA4"/>
    <w:rsid w:val="00E15D1B"/>
    <w:rsid w:val="00E160C5"/>
    <w:rsid w:val="00E164EB"/>
    <w:rsid w:val="00E16D34"/>
    <w:rsid w:val="00E17977"/>
    <w:rsid w:val="00E20D48"/>
    <w:rsid w:val="00E277F7"/>
    <w:rsid w:val="00E27AA5"/>
    <w:rsid w:val="00E322BB"/>
    <w:rsid w:val="00E367EF"/>
    <w:rsid w:val="00E40035"/>
    <w:rsid w:val="00E42937"/>
    <w:rsid w:val="00E42E0F"/>
    <w:rsid w:val="00E43EBE"/>
    <w:rsid w:val="00E44C8C"/>
    <w:rsid w:val="00E47C72"/>
    <w:rsid w:val="00E53769"/>
    <w:rsid w:val="00E53BA3"/>
    <w:rsid w:val="00E54B28"/>
    <w:rsid w:val="00E559EA"/>
    <w:rsid w:val="00E564DB"/>
    <w:rsid w:val="00E57976"/>
    <w:rsid w:val="00E610DE"/>
    <w:rsid w:val="00E61A32"/>
    <w:rsid w:val="00E61CE8"/>
    <w:rsid w:val="00E62284"/>
    <w:rsid w:val="00E6361F"/>
    <w:rsid w:val="00E646A6"/>
    <w:rsid w:val="00E66664"/>
    <w:rsid w:val="00E673F7"/>
    <w:rsid w:val="00E710BF"/>
    <w:rsid w:val="00E714F3"/>
    <w:rsid w:val="00E71DC4"/>
    <w:rsid w:val="00E72001"/>
    <w:rsid w:val="00E75E4D"/>
    <w:rsid w:val="00E765F1"/>
    <w:rsid w:val="00E768C9"/>
    <w:rsid w:val="00E77326"/>
    <w:rsid w:val="00E775BE"/>
    <w:rsid w:val="00E806FE"/>
    <w:rsid w:val="00E85022"/>
    <w:rsid w:val="00E91FFC"/>
    <w:rsid w:val="00E9222F"/>
    <w:rsid w:val="00E93E69"/>
    <w:rsid w:val="00E94BC2"/>
    <w:rsid w:val="00E95720"/>
    <w:rsid w:val="00EA0847"/>
    <w:rsid w:val="00EA72BE"/>
    <w:rsid w:val="00EA76A9"/>
    <w:rsid w:val="00EB01CF"/>
    <w:rsid w:val="00EB03FD"/>
    <w:rsid w:val="00EB14C9"/>
    <w:rsid w:val="00EB1AEF"/>
    <w:rsid w:val="00EB1D49"/>
    <w:rsid w:val="00EB3946"/>
    <w:rsid w:val="00EB5C60"/>
    <w:rsid w:val="00EC05AC"/>
    <w:rsid w:val="00EC349D"/>
    <w:rsid w:val="00EC6712"/>
    <w:rsid w:val="00ED4B58"/>
    <w:rsid w:val="00ED5880"/>
    <w:rsid w:val="00ED6359"/>
    <w:rsid w:val="00EE0A22"/>
    <w:rsid w:val="00EE1621"/>
    <w:rsid w:val="00EE6A09"/>
    <w:rsid w:val="00EE74FA"/>
    <w:rsid w:val="00EF17A7"/>
    <w:rsid w:val="00EF1BE0"/>
    <w:rsid w:val="00EF1D86"/>
    <w:rsid w:val="00EF23B8"/>
    <w:rsid w:val="00EF3C85"/>
    <w:rsid w:val="00EF3D82"/>
    <w:rsid w:val="00EF4A09"/>
    <w:rsid w:val="00EF4B24"/>
    <w:rsid w:val="00EF54CA"/>
    <w:rsid w:val="00F01FA1"/>
    <w:rsid w:val="00F05164"/>
    <w:rsid w:val="00F06594"/>
    <w:rsid w:val="00F10C7C"/>
    <w:rsid w:val="00F11452"/>
    <w:rsid w:val="00F139A3"/>
    <w:rsid w:val="00F17196"/>
    <w:rsid w:val="00F20908"/>
    <w:rsid w:val="00F23EA1"/>
    <w:rsid w:val="00F26C1D"/>
    <w:rsid w:val="00F27955"/>
    <w:rsid w:val="00F27D34"/>
    <w:rsid w:val="00F33B53"/>
    <w:rsid w:val="00F33E38"/>
    <w:rsid w:val="00F3436A"/>
    <w:rsid w:val="00F352BD"/>
    <w:rsid w:val="00F36900"/>
    <w:rsid w:val="00F46205"/>
    <w:rsid w:val="00F50B81"/>
    <w:rsid w:val="00F52C84"/>
    <w:rsid w:val="00F5314E"/>
    <w:rsid w:val="00F5450F"/>
    <w:rsid w:val="00F5539A"/>
    <w:rsid w:val="00F559E4"/>
    <w:rsid w:val="00F55AD5"/>
    <w:rsid w:val="00F560AE"/>
    <w:rsid w:val="00F6540F"/>
    <w:rsid w:val="00F65458"/>
    <w:rsid w:val="00F666B2"/>
    <w:rsid w:val="00F673AB"/>
    <w:rsid w:val="00F71666"/>
    <w:rsid w:val="00F72105"/>
    <w:rsid w:val="00F72C91"/>
    <w:rsid w:val="00F7481B"/>
    <w:rsid w:val="00F74F02"/>
    <w:rsid w:val="00F75015"/>
    <w:rsid w:val="00F80A74"/>
    <w:rsid w:val="00F80AFD"/>
    <w:rsid w:val="00F818C2"/>
    <w:rsid w:val="00F82BA2"/>
    <w:rsid w:val="00F83545"/>
    <w:rsid w:val="00F910F6"/>
    <w:rsid w:val="00F92CE8"/>
    <w:rsid w:val="00F958CC"/>
    <w:rsid w:val="00F96642"/>
    <w:rsid w:val="00F97158"/>
    <w:rsid w:val="00F97689"/>
    <w:rsid w:val="00FA055B"/>
    <w:rsid w:val="00FA122E"/>
    <w:rsid w:val="00FA2957"/>
    <w:rsid w:val="00FA2A11"/>
    <w:rsid w:val="00FA3650"/>
    <w:rsid w:val="00FA52F1"/>
    <w:rsid w:val="00FA6F67"/>
    <w:rsid w:val="00FB0969"/>
    <w:rsid w:val="00FB09BF"/>
    <w:rsid w:val="00FB3792"/>
    <w:rsid w:val="00FB5C82"/>
    <w:rsid w:val="00FB7152"/>
    <w:rsid w:val="00FB7C67"/>
    <w:rsid w:val="00FC00D1"/>
    <w:rsid w:val="00FC08BE"/>
    <w:rsid w:val="00FC0A6E"/>
    <w:rsid w:val="00FC1DD8"/>
    <w:rsid w:val="00FC4877"/>
    <w:rsid w:val="00FC687B"/>
    <w:rsid w:val="00FD11D1"/>
    <w:rsid w:val="00FD280A"/>
    <w:rsid w:val="00FD3B83"/>
    <w:rsid w:val="00FD3B97"/>
    <w:rsid w:val="00FD3BC2"/>
    <w:rsid w:val="00FE07A1"/>
    <w:rsid w:val="00FE34D6"/>
    <w:rsid w:val="00FE4BE1"/>
    <w:rsid w:val="00FE5629"/>
    <w:rsid w:val="00FE58DD"/>
    <w:rsid w:val="00FF1FB3"/>
    <w:rsid w:val="00FF2D2A"/>
    <w:rsid w:val="00FF310A"/>
    <w:rsid w:val="00FF34C4"/>
    <w:rsid w:val="00FF384B"/>
    <w:rsid w:val="00FF3CB5"/>
    <w:rsid w:val="00FF57B8"/>
    <w:rsid w:val="00FF5FD9"/>
    <w:rsid w:val="00FF76F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FF30"/>
  <w15:chartTrackingRefBased/>
  <w15:docId w15:val="{C4B16162-ADD2-48F8-A30B-E41498E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F5C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F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F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1F3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1F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SIWZ-Times12">
    <w:name w:val="A-SIWZ-Times 12"/>
    <w:basedOn w:val="Normalny"/>
    <w:autoRedefine/>
    <w:rsid w:val="00A76CFB"/>
    <w:pPr>
      <w:widowControl w:val="0"/>
      <w:spacing w:before="12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CE7550"/>
    <w:rPr>
      <w:rFonts w:eastAsia="Times New Roman" w:cs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8407D"/>
    <w:rPr>
      <w:rFonts w:ascii="Tahoma" w:eastAsia="Tahoma" w:hAnsi="Tahoma" w:cs="Tahoma"/>
      <w:shd w:val="clear" w:color="auto" w:fill="FFFFFF"/>
    </w:rPr>
  </w:style>
  <w:style w:type="character" w:customStyle="1" w:styleId="Teksttreci285pt">
    <w:name w:val="Tekst treści (2) + 8;5 pt"/>
    <w:rsid w:val="00784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784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407D"/>
    <w:pPr>
      <w:widowControl w:val="0"/>
      <w:shd w:val="clear" w:color="auto" w:fill="FFFFFF"/>
      <w:spacing w:line="240" w:lineRule="exact"/>
      <w:ind w:hanging="360"/>
    </w:pPr>
    <w:rPr>
      <w:rFonts w:ascii="Tahoma" w:eastAsia="Tahoma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06A54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06A54"/>
    <w:rPr>
      <w:rFonts w:eastAsia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06A54"/>
    <w:pPr>
      <w:spacing w:after="120"/>
    </w:pPr>
    <w:rPr>
      <w:rFonts w:eastAsia="Times New Roman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06A54"/>
    <w:rPr>
      <w:rFonts w:eastAsia="Times New Roman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06A54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Teksttreci27pt">
    <w:name w:val="Tekst treści (2) + 7 pt"/>
    <w:rsid w:val="00BC50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0A8B"/>
    <w:rPr>
      <w:rFonts w:ascii="Calibri" w:hAnsi="Calibri"/>
    </w:rPr>
  </w:style>
  <w:style w:type="character" w:customStyle="1" w:styleId="ZwykytekstZnak">
    <w:name w:val="Zwykły tekst Znak"/>
    <w:link w:val="Zwykytekst"/>
    <w:uiPriority w:val="99"/>
    <w:semiHidden/>
    <w:rsid w:val="00810A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dstavec,L1,Numerowanie,Akapit z listą5,T_SZ_List Paragraph,normalny tekst,Kolorowa lista — akcent 11,Akapit z listą BS,CW_Lista,Colorful List Accent 1,List Paragraph,Akapit z listą4,Akapit z listą1,Średnia siatka 1 — akcent 21,sw tekst,l"/>
    <w:basedOn w:val="Normalny"/>
    <w:link w:val="AkapitzlistZnak"/>
    <w:uiPriority w:val="72"/>
    <w:qFormat/>
    <w:rsid w:val="008F1EB1"/>
    <w:pPr>
      <w:ind w:left="720"/>
      <w:contextualSpacing/>
      <w:jc w:val="both"/>
    </w:pPr>
    <w:rPr>
      <w:rFonts w:ascii="Calibri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10E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10E8"/>
    <w:rPr>
      <w:vertAlign w:val="superscript"/>
    </w:rPr>
  </w:style>
  <w:style w:type="paragraph" w:styleId="Bezodstpw">
    <w:name w:val="No Spacing"/>
    <w:uiPriority w:val="1"/>
    <w:qFormat/>
    <w:rsid w:val="00DB1F3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B1F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B1F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B1F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DB1F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qFormat/>
    <w:rsid w:val="00DB1F3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DB1F3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unhideWhenUsed/>
    <w:rsid w:val="00777C40"/>
    <w:rPr>
      <w:color w:val="0563C1"/>
      <w:u w:val="single"/>
    </w:rPr>
  </w:style>
  <w:style w:type="character" w:customStyle="1" w:styleId="Teksttreci2Pogrubienie">
    <w:name w:val="Tekst treści (2) + Pogrubienie"/>
    <w:rsid w:val="007427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6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74F8D"/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Style6">
    <w:name w:val="Style6"/>
    <w:basedOn w:val="Normalny"/>
    <w:uiPriority w:val="99"/>
    <w:rsid w:val="00974F8D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03E6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4172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38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438D2"/>
    <w:rPr>
      <w:sz w:val="22"/>
      <w:szCs w:val="22"/>
      <w:lang w:eastAsia="en-US"/>
    </w:rPr>
  </w:style>
  <w:style w:type="character" w:customStyle="1" w:styleId="AkapitzlistZnak">
    <w:name w:val="Akapit z listą Znak"/>
    <w:aliases w:val="Odstavec Znak,L1 Znak,Numerowanie Znak,Akapit z listą5 Znak,T_SZ_List Paragraph Znak,normalny tekst Znak,Kolorowa lista — akcent 11 Znak,Akapit z listą BS Znak,CW_Lista Znak,Colorful List Accent 1 Znak,List Paragraph Znak,l Znak"/>
    <w:link w:val="Akapitzlist"/>
    <w:uiPriority w:val="72"/>
    <w:qFormat/>
    <w:locked/>
    <w:rsid w:val="005D2575"/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79F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B6A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uiPriority w:val="99"/>
    <w:rsid w:val="0067414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A71C56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E6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E6F"/>
    <w:rPr>
      <w:b/>
      <w:bCs/>
      <w:lang w:eastAsia="en-US"/>
    </w:rPr>
  </w:style>
  <w:style w:type="paragraph" w:customStyle="1" w:styleId="Standard">
    <w:name w:val="Standard"/>
    <w:rsid w:val="00C75248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39">
    <w:name w:val="WWNum39"/>
    <w:basedOn w:val="Bezlisty"/>
    <w:rsid w:val="00C75248"/>
    <w:pPr>
      <w:numPr>
        <w:numId w:val="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662E8"/>
    <w:rPr>
      <w:color w:val="605E5C"/>
      <w:shd w:val="clear" w:color="auto" w:fill="E1DFDD"/>
    </w:rPr>
  </w:style>
  <w:style w:type="character" w:customStyle="1" w:styleId="acopre">
    <w:name w:val="acopre"/>
    <w:rsid w:val="007D5D5C"/>
  </w:style>
  <w:style w:type="paragraph" w:customStyle="1" w:styleId="WW-Tekstpodstawowy2">
    <w:name w:val="WW-Tekst podstawowy 2"/>
    <w:basedOn w:val="Normalny"/>
    <w:rsid w:val="007D5D5C"/>
    <w:pPr>
      <w:suppressAutoHyphens/>
      <w:autoSpaceDE w:val="0"/>
      <w:autoSpaceDN w:val="0"/>
      <w:spacing w:line="160" w:lineRule="atLeast"/>
      <w:jc w:val="center"/>
    </w:pPr>
    <w:rPr>
      <w:rFonts w:ascii="Calibri" w:eastAsia="Times New Roman" w:hAnsi="Calibri"/>
      <w:b/>
      <w:bCs/>
      <w:sz w:val="24"/>
      <w:szCs w:val="24"/>
      <w:lang w:eastAsia="pl-PL"/>
    </w:rPr>
  </w:style>
  <w:style w:type="character" w:customStyle="1" w:styleId="Teksttreci4">
    <w:name w:val="Tekst treści (4)_"/>
    <w:link w:val="Teksttreci40"/>
    <w:rsid w:val="007D5D5C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D5D5C"/>
    <w:pPr>
      <w:widowControl w:val="0"/>
      <w:shd w:val="clear" w:color="auto" w:fill="FFFFFF"/>
      <w:spacing w:before="540" w:after="240" w:line="0" w:lineRule="atLeast"/>
      <w:jc w:val="center"/>
    </w:pPr>
    <w:rPr>
      <w:rFonts w:ascii="Times New Roman" w:eastAsia="Times New Roman" w:hAnsi="Times New Roman"/>
      <w:b/>
      <w:bCs/>
      <w:sz w:val="23"/>
      <w:szCs w:val="2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4ED1F-AA15-45E2-98A8-1BF846C6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701</Words>
  <Characters>4206</Characters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2021-09-08T12:18:00Z</cp:lastPrinted>
  <dcterms:created xsi:type="dcterms:W3CDTF">2024-04-19T07:49:00Z</dcterms:created>
  <dcterms:modified xsi:type="dcterms:W3CDTF">2024-04-19T11:08:00Z</dcterms:modified>
</cp:coreProperties>
</file>