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6BA23" w14:textId="646EB2EC" w:rsidR="00451D0F" w:rsidRPr="00C46AF8" w:rsidRDefault="009C4575" w:rsidP="00101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048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="00A05F16">
        <w:rPr>
          <w:rFonts w:ascii="Times New Roman" w:hAnsi="Times New Roman"/>
          <w:i/>
          <w:iCs/>
          <w:sz w:val="24"/>
          <w:szCs w:val="24"/>
        </w:rPr>
        <w:tab/>
      </w:r>
      <w:r w:rsidR="00451D0F" w:rsidRPr="004B21C8">
        <w:rPr>
          <w:rFonts w:ascii="Times New Roman" w:hAnsi="Times New Roman"/>
          <w:sz w:val="24"/>
          <w:szCs w:val="24"/>
        </w:rPr>
        <w:t>Załącznik nr 1 do Zaproszenia</w:t>
      </w:r>
    </w:p>
    <w:p w14:paraId="3A4FAB27" w14:textId="7257FF5F" w:rsidR="00451D0F" w:rsidRPr="002B54BF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</w:p>
    <w:p w14:paraId="73B72DC9" w14:textId="77777777" w:rsidR="00D36B44" w:rsidRPr="002B54BF" w:rsidRDefault="00D36B44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14:paraId="67719B7D" w14:textId="77777777" w:rsidR="00451D0F" w:rsidRPr="002B54BF" w:rsidRDefault="00451D0F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OFERTA</w:t>
      </w:r>
    </w:p>
    <w:p w14:paraId="0C670200" w14:textId="105D2196" w:rsidR="00451D0F" w:rsidRPr="002B54BF" w:rsidRDefault="00451D0F" w:rsidP="00E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Dotyczy </w:t>
      </w:r>
      <w:r w:rsidR="00C7543E" w:rsidRPr="002B54BF">
        <w:rPr>
          <w:rFonts w:ascii="Times New Roman" w:hAnsi="Times New Roman"/>
          <w:sz w:val="24"/>
          <w:szCs w:val="24"/>
        </w:rPr>
        <w:t>p</w:t>
      </w:r>
      <w:r w:rsidR="00C7543E">
        <w:rPr>
          <w:rFonts w:ascii="Times New Roman" w:hAnsi="Times New Roman"/>
          <w:sz w:val="24"/>
          <w:szCs w:val="24"/>
        </w:rPr>
        <w:t>ostępowania</w:t>
      </w:r>
      <w:r w:rsidR="00C7543E" w:rsidRPr="002B54BF">
        <w:rPr>
          <w:rFonts w:ascii="Times New Roman" w:hAnsi="Times New Roman"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>na „</w:t>
      </w:r>
      <w:r w:rsidR="006C1C8D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Dostawę artykułów spożywczych</w:t>
      </w:r>
      <w:r w:rsidR="00CB04B7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.”</w:t>
      </w:r>
    </w:p>
    <w:p w14:paraId="66C46994" w14:textId="77777777" w:rsidR="00451D0F" w:rsidRPr="002B54BF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81339B8" w14:textId="77777777" w:rsidR="00451D0F" w:rsidRPr="002B54BF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349A1159" w14:textId="346E5C1C" w:rsidR="00451D0F" w:rsidRPr="002B54BF" w:rsidRDefault="00451D0F" w:rsidP="00E0343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5986471" w14:textId="77777777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1252061D" w14:textId="691B6D95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.………………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FC14FD0" w14:textId="5C361B30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61FD120" w14:textId="4FC6300E" w:rsidR="00451D0F" w:rsidRPr="002B54BF" w:rsidRDefault="00451D0F" w:rsidP="001011B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21B84">
        <w:rPr>
          <w:rFonts w:ascii="Times New Roman" w:hAnsi="Times New Roman"/>
          <w:iCs/>
          <w:sz w:val="24"/>
          <w:szCs w:val="24"/>
        </w:rPr>
        <w:t>(nazwa (firma) i dokładny adres Wykonawcy</w:t>
      </w:r>
      <w:r w:rsidR="00DA53A1" w:rsidRPr="00021B84">
        <w:rPr>
          <w:rFonts w:ascii="Times New Roman" w:hAnsi="Times New Roman"/>
          <w:iCs/>
          <w:sz w:val="24"/>
          <w:szCs w:val="24"/>
        </w:rPr>
        <w:t xml:space="preserve"> albo </w:t>
      </w:r>
      <w:r w:rsidRPr="00021B84">
        <w:rPr>
          <w:rFonts w:ascii="Times New Roman" w:hAnsi="Times New Roman"/>
          <w:iCs/>
          <w:sz w:val="24"/>
          <w:szCs w:val="24"/>
        </w:rPr>
        <w:t>Wykonawców</w:t>
      </w:r>
      <w:r w:rsidR="00582F4A" w:rsidRPr="0071296B">
        <w:rPr>
          <w:rFonts w:ascii="Times New Roman" w:hAnsi="Times New Roman"/>
          <w:iCs/>
          <w:sz w:val="24"/>
          <w:szCs w:val="24"/>
        </w:rPr>
        <w:t xml:space="preserve">, oraz </w:t>
      </w:r>
      <w:r w:rsidR="00DA53A1" w:rsidRPr="0071296B">
        <w:rPr>
          <w:rFonts w:ascii="Times New Roman" w:hAnsi="Times New Roman"/>
          <w:iCs/>
          <w:sz w:val="24"/>
          <w:szCs w:val="24"/>
        </w:rPr>
        <w:t>pozostałe dane, którymi Wykonawca albo Wykonawcy powinni posługiwać się w obrocie gospodarczym</w:t>
      </w:r>
      <w:r w:rsidRPr="0071296B">
        <w:rPr>
          <w:rFonts w:ascii="Times New Roman" w:hAnsi="Times New Roman"/>
          <w:iCs/>
          <w:sz w:val="24"/>
          <w:szCs w:val="24"/>
        </w:rPr>
        <w:t xml:space="preserve">. </w:t>
      </w:r>
      <w:r w:rsidR="00A05F16">
        <w:rPr>
          <w:rFonts w:ascii="Times New Roman" w:hAnsi="Times New Roman"/>
          <w:iCs/>
          <w:sz w:val="24"/>
          <w:szCs w:val="24"/>
        </w:rPr>
        <w:br/>
      </w:r>
      <w:r w:rsidRPr="0071296B">
        <w:rPr>
          <w:rFonts w:ascii="Times New Roman" w:hAnsi="Times New Roman"/>
          <w:iCs/>
          <w:sz w:val="24"/>
          <w:szCs w:val="24"/>
        </w:rPr>
        <w:t>W przypadku składania oferty przez podmioty występujące wspólnie należy podać</w:t>
      </w:r>
      <w:r w:rsidR="006E2052" w:rsidRPr="0071296B">
        <w:rPr>
          <w:rFonts w:ascii="Times New Roman" w:hAnsi="Times New Roman"/>
          <w:iCs/>
          <w:sz w:val="24"/>
          <w:szCs w:val="24"/>
        </w:rPr>
        <w:t xml:space="preserve"> wyżej określone dane</w:t>
      </w:r>
      <w:r w:rsidRPr="0071296B">
        <w:rPr>
          <w:rFonts w:ascii="Times New Roman" w:hAnsi="Times New Roman"/>
          <w:iCs/>
          <w:sz w:val="24"/>
          <w:szCs w:val="24"/>
        </w:rPr>
        <w:t xml:space="preserve"> </w:t>
      </w:r>
      <w:r w:rsidRPr="004B21C8">
        <w:rPr>
          <w:rFonts w:ascii="Times New Roman" w:hAnsi="Times New Roman"/>
          <w:iCs/>
          <w:sz w:val="24"/>
          <w:szCs w:val="24"/>
        </w:rPr>
        <w:t>wszystkich wspólników spółki cywilnej lub członków konsorcjum</w:t>
      </w:r>
      <w:r w:rsidRPr="00021B84">
        <w:rPr>
          <w:rFonts w:ascii="Times New Roman" w:hAnsi="Times New Roman"/>
          <w:iCs/>
          <w:sz w:val="24"/>
          <w:szCs w:val="24"/>
        </w:rPr>
        <w:t>)</w:t>
      </w:r>
    </w:p>
    <w:p w14:paraId="5C47DC8C" w14:textId="2253FE1B" w:rsidR="009C4575" w:rsidRPr="002B54BF" w:rsidRDefault="009C4575" w:rsidP="00E0343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iCs/>
          <w:sz w:val="24"/>
          <w:szCs w:val="24"/>
        </w:rPr>
        <w:t>Oświadczamy, iż:</w:t>
      </w:r>
    </w:p>
    <w:p w14:paraId="743BBFA1" w14:textId="3AC8686E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składamy ofertę</w:t>
      </w:r>
      <w:r w:rsidRPr="002B54BF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Pr="002B54BF">
        <w:rPr>
          <w:rFonts w:ascii="Times New Roman" w:eastAsia="Times New Roman" w:hAnsi="Times New Roman"/>
          <w:sz w:val="24"/>
          <w:szCs w:val="24"/>
        </w:rPr>
        <w:t>.</w:t>
      </w:r>
    </w:p>
    <w:p w14:paraId="33338B69" w14:textId="369D9FA4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BF6AC1">
        <w:rPr>
          <w:rFonts w:ascii="Times New Roman" w:eastAsia="Times New Roman" w:hAnsi="Times New Roman"/>
          <w:bCs/>
          <w:sz w:val="24"/>
          <w:szCs w:val="24"/>
        </w:rPr>
        <w:t>,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 że zapoznaliśmy się z Zaproszeniem i uznajemy się za związanych jego postanowieniami;</w:t>
      </w:r>
    </w:p>
    <w:p w14:paraId="555D9754" w14:textId="5FE118D3" w:rsidR="00F47C5C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14:paraId="408FFEC4" w14:textId="5559B3AC" w:rsidR="000F5F9B" w:rsidRPr="002B54BF" w:rsidRDefault="00612E4A" w:rsidP="00EA7F6B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za cenę</w:t>
      </w:r>
    </w:p>
    <w:p w14:paraId="447A317B" w14:textId="3A02F8BA" w:rsidR="007D53B0" w:rsidRPr="002B54BF" w:rsidRDefault="00612E4A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netto…………złotych</w:t>
      </w:r>
      <w:r w:rsidR="000F5F9B" w:rsidRPr="002B54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sz w:val="24"/>
          <w:szCs w:val="24"/>
        </w:rPr>
        <w:t>(słownie złotych:……</w:t>
      </w:r>
      <w:r w:rsidR="000F5F9B" w:rsidRPr="002B54BF">
        <w:rPr>
          <w:rFonts w:ascii="Times New Roman" w:eastAsia="Times New Roman" w:hAnsi="Times New Roman"/>
          <w:sz w:val="24"/>
          <w:szCs w:val="24"/>
        </w:rPr>
        <w:t>...................................</w:t>
      </w:r>
      <w:r w:rsidRPr="002B54BF">
        <w:rPr>
          <w:rFonts w:ascii="Times New Roman" w:eastAsia="Times New Roman" w:hAnsi="Times New Roman"/>
          <w:sz w:val="24"/>
          <w:szCs w:val="24"/>
        </w:rPr>
        <w:t>……..)</w:t>
      </w:r>
    </w:p>
    <w:p w14:paraId="77536258" w14:textId="0A8E6D1E" w:rsidR="00612E4A" w:rsidRPr="002B54BF" w:rsidRDefault="00451D0F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2B54BF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…%, to jest</w:t>
      </w:r>
      <w:r w:rsidR="00612E4A" w:rsidRPr="002B54B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6BA12FC" w14:textId="14FCCED3" w:rsidR="00F47C5C" w:rsidRPr="002B54BF" w:rsidRDefault="00F47C5C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brutto…….. złotych</w:t>
      </w:r>
      <w:r w:rsidR="000F5F9B"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(słownie złotych:…</w:t>
      </w:r>
      <w:r w:rsidR="000F5F9B" w:rsidRPr="002B54B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…………)</w:t>
      </w:r>
    </w:p>
    <w:p w14:paraId="3CD83FE9" w14:textId="6D4EA0CD" w:rsidR="008B501E" w:rsidRPr="002B54BF" w:rsidRDefault="00C26620" w:rsidP="0015765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</w:rPr>
        <w:t>po cenach jednostkowych asortymentu zgodnie z załączonym formularzem cenowym OF.1 (Załącznik nr 2 do Zaproszenia)</w:t>
      </w:r>
      <w:r w:rsidR="00E34785" w:rsidRPr="002B54B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0FA9B4" w14:textId="06575906" w:rsidR="008B501E" w:rsidRPr="002B54BF" w:rsidRDefault="00C26620" w:rsidP="0015765D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B54BF">
        <w:rPr>
          <w:rFonts w:ascii="Times New Roman" w:hAnsi="Times New Roman"/>
          <w:color w:val="FF0000"/>
          <w:sz w:val="20"/>
          <w:szCs w:val="20"/>
        </w:rPr>
        <w:t>Uwaga</w:t>
      </w:r>
      <w:r w:rsidR="00803379">
        <w:rPr>
          <w:rFonts w:ascii="Times New Roman" w:hAnsi="Times New Roman"/>
          <w:color w:val="FF0000"/>
          <w:sz w:val="20"/>
          <w:szCs w:val="20"/>
        </w:rPr>
        <w:t>:</w:t>
      </w:r>
      <w:r w:rsidRPr="002B54B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F16F3">
        <w:rPr>
          <w:rFonts w:ascii="Times New Roman" w:hAnsi="Times New Roman"/>
          <w:color w:val="FF0000"/>
          <w:sz w:val="20"/>
          <w:szCs w:val="20"/>
        </w:rPr>
        <w:t>Stanowi kryterium oceny ofert.</w:t>
      </w:r>
    </w:p>
    <w:p w14:paraId="1C352EBA" w14:textId="0DAA811F" w:rsidR="00451D0F" w:rsidRPr="00F2538C" w:rsidRDefault="00753C70" w:rsidP="00EA7F6B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2538C">
        <w:rPr>
          <w:rFonts w:ascii="Times New Roman" w:eastAsia="Times New Roman" w:hAnsi="Times New Roman"/>
          <w:sz w:val="24"/>
          <w:szCs w:val="24"/>
        </w:rPr>
        <w:t xml:space="preserve">w </w:t>
      </w:r>
      <w:r w:rsidR="00F2538C" w:rsidRPr="00F2538C">
        <w:rPr>
          <w:rFonts w:ascii="Times New Roman" w:eastAsia="Times New Roman" w:hAnsi="Times New Roman"/>
          <w:sz w:val="24"/>
          <w:szCs w:val="24"/>
        </w:rPr>
        <w:t>T</w:t>
      </w:r>
      <w:r w:rsidRPr="00F2538C">
        <w:rPr>
          <w:rFonts w:ascii="Times New Roman" w:eastAsia="Times New Roman" w:hAnsi="Times New Roman"/>
          <w:sz w:val="24"/>
          <w:szCs w:val="24"/>
        </w:rPr>
        <w:t>erminie</w:t>
      </w:r>
      <w:r w:rsidR="000F5F9B" w:rsidRPr="00F2538C">
        <w:rPr>
          <w:rFonts w:ascii="Times New Roman" w:eastAsia="Times New Roman" w:hAnsi="Times New Roman"/>
          <w:sz w:val="24"/>
          <w:szCs w:val="24"/>
        </w:rPr>
        <w:t xml:space="preserve"> realizacji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 xml:space="preserve"> zamówienia</w:t>
      </w:r>
      <w:r w:rsidR="000F5F9B" w:rsidRPr="00F2538C">
        <w:rPr>
          <w:rFonts w:ascii="Times New Roman" w:eastAsia="Times New Roman" w:hAnsi="Times New Roman"/>
          <w:sz w:val="24"/>
          <w:szCs w:val="24"/>
        </w:rPr>
        <w:t xml:space="preserve"> wynoszącym</w:t>
      </w:r>
      <w:r w:rsidRPr="00F2538C">
        <w:rPr>
          <w:rFonts w:ascii="Times New Roman" w:eastAsia="Times New Roman" w:hAnsi="Times New Roman"/>
          <w:sz w:val="24"/>
          <w:szCs w:val="24"/>
        </w:rPr>
        <w:t xml:space="preserve"> ……….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 xml:space="preserve"> </w:t>
      </w:r>
      <w:r w:rsidR="00EB5631" w:rsidRPr="00F2538C">
        <w:rPr>
          <w:rFonts w:ascii="Times New Roman" w:eastAsia="Times New Roman" w:hAnsi="Times New Roman"/>
          <w:sz w:val="24"/>
          <w:szCs w:val="24"/>
        </w:rPr>
        <w:t>dni</w:t>
      </w:r>
      <w:r w:rsidR="0015765D" w:rsidRPr="00F2538C">
        <w:rPr>
          <w:rFonts w:ascii="Times New Roman" w:eastAsia="Times New Roman" w:hAnsi="Times New Roman"/>
          <w:sz w:val="24"/>
          <w:szCs w:val="24"/>
        </w:rPr>
        <w:t xml:space="preserve"> roboczych</w:t>
      </w:r>
      <w:r w:rsidRPr="00F2538C">
        <w:rPr>
          <w:rFonts w:ascii="Times New Roman" w:eastAsia="Times New Roman" w:hAnsi="Times New Roman"/>
          <w:sz w:val="24"/>
          <w:szCs w:val="24"/>
        </w:rPr>
        <w:t xml:space="preserve"> od dnia 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>złożenia zamówienia</w:t>
      </w:r>
      <w:r w:rsidR="004E43BC" w:rsidRPr="00F2538C">
        <w:rPr>
          <w:rFonts w:ascii="Times New Roman" w:eastAsia="Times New Roman" w:hAnsi="Times New Roman"/>
          <w:sz w:val="24"/>
          <w:szCs w:val="24"/>
        </w:rPr>
        <w:t xml:space="preserve"> 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 xml:space="preserve">(tj. </w:t>
      </w:r>
      <w:r w:rsidR="00F2538C">
        <w:rPr>
          <w:rFonts w:ascii="Times New Roman" w:eastAsia="Times New Roman" w:hAnsi="Times New Roman"/>
          <w:sz w:val="24"/>
          <w:szCs w:val="24"/>
        </w:rPr>
        <w:t xml:space="preserve">złożenia 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>zamówienia na daną partię przedm</w:t>
      </w:r>
      <w:r w:rsidR="00E34785" w:rsidRPr="00F2538C">
        <w:rPr>
          <w:rFonts w:ascii="Times New Roman" w:eastAsia="Times New Roman" w:hAnsi="Times New Roman"/>
          <w:sz w:val="24"/>
          <w:szCs w:val="24"/>
        </w:rPr>
        <w:t>io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>tu zamówienia)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 xml:space="preserve"> przez </w:t>
      </w:r>
      <w:r w:rsidR="00A321C0" w:rsidRPr="00F2538C">
        <w:rPr>
          <w:rFonts w:ascii="Times New Roman" w:eastAsia="Times New Roman" w:hAnsi="Times New Roman"/>
          <w:sz w:val="24"/>
          <w:szCs w:val="24"/>
        </w:rPr>
        <w:t>Z</w:t>
      </w:r>
      <w:r w:rsidR="00DF2B2D">
        <w:rPr>
          <w:rFonts w:ascii="Times New Roman" w:eastAsia="Times New Roman" w:hAnsi="Times New Roman"/>
          <w:sz w:val="24"/>
          <w:szCs w:val="24"/>
        </w:rPr>
        <w:t>a</w:t>
      </w:r>
      <w:r w:rsidR="00A321C0" w:rsidRPr="00F2538C">
        <w:rPr>
          <w:rFonts w:ascii="Times New Roman" w:eastAsia="Times New Roman" w:hAnsi="Times New Roman"/>
          <w:sz w:val="24"/>
          <w:szCs w:val="24"/>
        </w:rPr>
        <w:t>mawiającego</w:t>
      </w:r>
      <w:r w:rsidRPr="00F2538C">
        <w:rPr>
          <w:rFonts w:ascii="Times New Roman" w:eastAsia="Times New Roman" w:hAnsi="Times New Roman"/>
          <w:sz w:val="24"/>
          <w:szCs w:val="24"/>
        </w:rPr>
        <w:t>.</w:t>
      </w:r>
    </w:p>
    <w:p w14:paraId="443E26A6" w14:textId="7C5096D7" w:rsidR="00F47C5C" w:rsidRPr="002B54BF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Uwaga</w:t>
      </w:r>
      <w:r w:rsidR="0015765D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: stanowi kryterium oceny ofert</w:t>
      </w:r>
      <w:r w:rsidR="004F16F3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1F5D7A36" w14:textId="0C27AD2F" w:rsidR="00F47C5C" w:rsidRPr="002B54BF" w:rsidRDefault="00D61647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Należy wpisać 2,</w:t>
      </w:r>
      <w:r w:rsidR="00AB0A08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3,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4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,</w:t>
      </w:r>
      <w:r w:rsidR="00856608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lub 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5 dni</w:t>
      </w:r>
      <w:r w:rsidR="00C26620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roboczych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0C492BFA" w14:textId="040D302B" w:rsidR="00612E4A" w:rsidRPr="002B54BF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W przypadku </w:t>
      </w:r>
      <w:r w:rsidRPr="002B54BF">
        <w:rPr>
          <w:rFonts w:ascii="Times New Roman" w:hAnsi="Times New Roman"/>
          <w:iCs/>
          <w:color w:val="FF0000"/>
          <w:sz w:val="20"/>
          <w:szCs w:val="20"/>
        </w:rPr>
        <w:t>braku podania przez Wykonawcę powyższej informacji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Zamawiający przyzna 0 punktów w ramach kryterium i uzna, że Wykonawca jest zobowiązany do realizacji zam</w:t>
      </w:r>
      <w:r w:rsidR="00D86A3B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ówienia w terminie </w:t>
      </w:r>
      <w:r w:rsidR="00933085" w:rsidRPr="002B54BF">
        <w:rPr>
          <w:rFonts w:ascii="Times New Roman" w:hAnsi="Times New Roman"/>
          <w:bCs/>
          <w:color w:val="FF0000"/>
          <w:sz w:val="20"/>
          <w:szCs w:val="20"/>
        </w:rPr>
        <w:t>maksymalnie 5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933085" w:rsidRPr="002B54BF">
        <w:rPr>
          <w:rFonts w:ascii="Times New Roman" w:hAnsi="Times New Roman"/>
          <w:bCs/>
          <w:color w:val="FF0000"/>
          <w:sz w:val="20"/>
          <w:szCs w:val="20"/>
        </w:rPr>
        <w:t>dni</w:t>
      </w:r>
      <w:r w:rsidR="005B1105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od </w:t>
      </w:r>
      <w:r w:rsidR="000F5F9B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złożenia </w:t>
      </w:r>
      <w:r w:rsidR="005B1105" w:rsidRPr="002B54BF">
        <w:rPr>
          <w:rFonts w:ascii="Times New Roman" w:hAnsi="Times New Roman"/>
          <w:bCs/>
          <w:color w:val="FF0000"/>
          <w:sz w:val="20"/>
          <w:szCs w:val="20"/>
        </w:rPr>
        <w:t>zamówienia</w:t>
      </w:r>
      <w:r w:rsidR="004E43BC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jednostkowego</w:t>
      </w:r>
      <w:r w:rsidR="00E34785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(tj. zamówienia na daną partię przedmiotu zamówienia)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.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W przypadku podania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C11840">
        <w:rPr>
          <w:rFonts w:ascii="Times New Roman" w:hAnsi="Times New Roman"/>
          <w:bCs/>
          <w:color w:val="FF0000"/>
          <w:sz w:val="20"/>
          <w:szCs w:val="20"/>
        </w:rPr>
        <w:t>T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>erminu realizacji</w:t>
      </w:r>
      <w:r w:rsidR="00C11840">
        <w:rPr>
          <w:rFonts w:ascii="Times New Roman" w:hAnsi="Times New Roman"/>
          <w:bCs/>
          <w:color w:val="FF0000"/>
          <w:sz w:val="20"/>
          <w:szCs w:val="20"/>
        </w:rPr>
        <w:t xml:space="preserve"> zamówienia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innego niż 2,</w:t>
      </w:r>
      <w:r w:rsidR="00AB0A08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3,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4</w:t>
      </w:r>
      <w:r w:rsidR="00933085" w:rsidRPr="00C11840">
        <w:rPr>
          <w:rFonts w:ascii="Times New Roman" w:hAnsi="Times New Roman"/>
          <w:bCs/>
          <w:color w:val="FF0000"/>
          <w:sz w:val="20"/>
          <w:szCs w:val="20"/>
        </w:rPr>
        <w:t>, lub 5 dni</w:t>
      </w:r>
      <w:r w:rsidR="00C26620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roboczych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oferta zostanie odrzucona jako niezgodna</w:t>
      </w:r>
      <w:r w:rsidR="000F5F9B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z Zaproszeniem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.</w:t>
      </w:r>
    </w:p>
    <w:p w14:paraId="23879C27" w14:textId="5BA51CBB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akceptujemy</w:t>
      </w:r>
      <w:r w:rsidRPr="002B5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247E41FC" w14:textId="48EE9545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uważamy się za związanych niniejszą ofertą przez cały okres wskazany w Zaproszeniu, tj. </w:t>
      </w:r>
      <w:r w:rsidRPr="00C11840">
        <w:rPr>
          <w:rFonts w:ascii="Times New Roman" w:hAnsi="Times New Roman"/>
          <w:sz w:val="24"/>
          <w:szCs w:val="24"/>
        </w:rPr>
        <w:t xml:space="preserve">przez okres </w:t>
      </w:r>
      <w:r w:rsidRPr="00C11840">
        <w:rPr>
          <w:rFonts w:ascii="Times New Roman" w:hAnsi="Times New Roman"/>
          <w:iCs/>
          <w:sz w:val="24"/>
          <w:szCs w:val="24"/>
        </w:rPr>
        <w:t>30 dni od dnia w którym upływa termin składania ofert</w:t>
      </w:r>
      <w:r w:rsidRPr="002B54BF">
        <w:rPr>
          <w:rFonts w:ascii="Times New Roman" w:hAnsi="Times New Roman"/>
          <w:iCs/>
          <w:sz w:val="24"/>
          <w:szCs w:val="24"/>
        </w:rPr>
        <w:t>;</w:t>
      </w:r>
    </w:p>
    <w:p w14:paraId="05973855" w14:textId="77777777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1558B5DA" w14:textId="250D1539" w:rsidR="00451D0F" w:rsidRPr="002B54BF" w:rsidRDefault="00451D0F" w:rsidP="00E0343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</w:t>
      </w:r>
      <w:r w:rsidR="008814F7" w:rsidRPr="002B54B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</w:t>
      </w:r>
    </w:p>
    <w:p w14:paraId="07451CAD" w14:textId="77777777" w:rsidR="00451D0F" w:rsidRPr="002B54BF" w:rsidRDefault="00451D0F" w:rsidP="00E03438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2B54BF"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2B54BF">
        <w:rPr>
          <w:rFonts w:ascii="Times New Roman" w:eastAsia="Times New Roman" w:hAnsi="Times New Roman"/>
          <w:iCs/>
          <w:sz w:val="20"/>
          <w:szCs w:val="20"/>
        </w:rPr>
        <w:t>wypełniają jedynie przedsiębiorcy składający wspólną ofertę - spółki cywilne lub konsorcja);</w:t>
      </w:r>
    </w:p>
    <w:p w14:paraId="01AA1E0B" w14:textId="7C7BD812" w:rsidR="00451D0F" w:rsidRPr="00C44C46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oświadczamy, że zapoznaliśmy się z postanowieniami umowy, określonymi w </w:t>
      </w:r>
      <w:r w:rsidR="000E717D" w:rsidRPr="002B54BF">
        <w:rPr>
          <w:rFonts w:ascii="Times New Roman" w:eastAsia="Times New Roman" w:hAnsi="Times New Roman"/>
          <w:sz w:val="24"/>
          <w:szCs w:val="24"/>
        </w:rPr>
        <w:t xml:space="preserve">Zaproszeniu 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i w przypadku wyboru naszej oferty zobowiązujemy się do zawarcia umowy zgodnej z naszą ofertą, na warunkach </w:t>
      </w:r>
      <w:r w:rsidRPr="00C44C46">
        <w:rPr>
          <w:rFonts w:ascii="Times New Roman" w:eastAsia="Times New Roman" w:hAnsi="Times New Roman"/>
          <w:sz w:val="24"/>
          <w:szCs w:val="24"/>
        </w:rPr>
        <w:t xml:space="preserve">określonych w </w:t>
      </w:r>
      <w:r w:rsidR="00AB717F" w:rsidRPr="00C44C46">
        <w:rPr>
          <w:rFonts w:ascii="Times New Roman" w:eastAsia="Times New Roman" w:hAnsi="Times New Roman"/>
          <w:sz w:val="24"/>
          <w:szCs w:val="24"/>
        </w:rPr>
        <w:t>Zaproszeniu</w:t>
      </w:r>
      <w:r w:rsidR="00C11840" w:rsidRPr="00C44C46">
        <w:rPr>
          <w:rFonts w:ascii="Times New Roman" w:eastAsia="Times New Roman" w:hAnsi="Times New Roman"/>
          <w:sz w:val="24"/>
          <w:szCs w:val="24"/>
        </w:rPr>
        <w:t xml:space="preserve"> </w:t>
      </w:r>
      <w:r w:rsidR="00C44C46" w:rsidRPr="00C44C46">
        <w:rPr>
          <w:rFonts w:ascii="Times New Roman" w:eastAsia="Times New Roman" w:hAnsi="Times New Roman"/>
          <w:sz w:val="24"/>
          <w:szCs w:val="24"/>
        </w:rPr>
        <w:t xml:space="preserve">i </w:t>
      </w:r>
      <w:r w:rsidR="00C11840" w:rsidRPr="00C44C46">
        <w:rPr>
          <w:rFonts w:ascii="Times New Roman" w:eastAsia="Times New Roman" w:hAnsi="Times New Roman"/>
          <w:sz w:val="24"/>
          <w:szCs w:val="24"/>
        </w:rPr>
        <w:t>w umowie stanowiącej załącznik nr 3 do Zaproszenia,</w:t>
      </w:r>
      <w:r w:rsidRPr="00C44C46">
        <w:rPr>
          <w:rFonts w:ascii="Times New Roman" w:eastAsia="Times New Roman" w:hAnsi="Times New Roman"/>
          <w:sz w:val="24"/>
          <w:szCs w:val="24"/>
        </w:rPr>
        <w:t xml:space="preserve"> oraz w miejscu i terminie wyznaczonym przez Zamawiającego</w:t>
      </w:r>
      <w:r w:rsidR="00C23F8E">
        <w:rPr>
          <w:rFonts w:ascii="Times New Roman" w:eastAsia="Times New Roman" w:hAnsi="Times New Roman"/>
          <w:sz w:val="24"/>
          <w:szCs w:val="24"/>
        </w:rPr>
        <w:t>;</w:t>
      </w:r>
    </w:p>
    <w:p w14:paraId="551A261F" w14:textId="7424F713" w:rsidR="00C23F8E" w:rsidRPr="001011B0" w:rsidRDefault="0057385A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oświadczamy, że </w:t>
      </w:r>
      <w:r w:rsidR="00C23F8E" w:rsidRPr="001011B0">
        <w:rPr>
          <w:rFonts w:ascii="Times New Roman" w:hAnsi="Times New Roman"/>
          <w:sz w:val="24"/>
          <w:szCs w:val="24"/>
        </w:rPr>
        <w:t xml:space="preserve">Wykonawca nie jest podmiotem podlegającym wykluczeniu, o którym mowa w art. 7 ust. 1 ustawy z dnia 13 kwietnia 2022 r. o szczególnych rozwiązaniach </w:t>
      </w:r>
      <w:r>
        <w:rPr>
          <w:rFonts w:ascii="Times New Roman" w:hAnsi="Times New Roman"/>
          <w:sz w:val="24"/>
          <w:szCs w:val="24"/>
        </w:rPr>
        <w:br/>
      </w:r>
      <w:r w:rsidR="00C23F8E" w:rsidRPr="001011B0">
        <w:rPr>
          <w:rFonts w:ascii="Times New Roman" w:hAnsi="Times New Roman"/>
          <w:sz w:val="24"/>
          <w:szCs w:val="24"/>
        </w:rPr>
        <w:t>w zakresie przeciwdziałania wspieraniu agresji na Ukrainę oraz służących ochronie bezpiecz</w:t>
      </w:r>
      <w:r w:rsidR="00C23F8E" w:rsidRPr="00C23F8E">
        <w:rPr>
          <w:rFonts w:ascii="Times New Roman" w:hAnsi="Times New Roman"/>
          <w:sz w:val="24"/>
          <w:szCs w:val="24"/>
        </w:rPr>
        <w:t>eństwa narodowego (Dz. U. z 202</w:t>
      </w:r>
      <w:r w:rsidR="00C23F8E">
        <w:rPr>
          <w:rFonts w:ascii="Times New Roman" w:hAnsi="Times New Roman"/>
          <w:sz w:val="24"/>
          <w:szCs w:val="24"/>
        </w:rPr>
        <w:t>3</w:t>
      </w:r>
      <w:r w:rsidR="00C23F8E" w:rsidRPr="001011B0">
        <w:rPr>
          <w:rFonts w:ascii="Times New Roman" w:hAnsi="Times New Roman"/>
          <w:sz w:val="24"/>
          <w:szCs w:val="24"/>
        </w:rPr>
        <w:t xml:space="preserve"> r. poz. </w:t>
      </w:r>
      <w:r w:rsidR="00C23F8E">
        <w:rPr>
          <w:rFonts w:ascii="Times New Roman" w:hAnsi="Times New Roman"/>
          <w:sz w:val="24"/>
          <w:szCs w:val="24"/>
        </w:rPr>
        <w:t xml:space="preserve">129, </w:t>
      </w:r>
      <w:r w:rsidR="00C23F8E" w:rsidRPr="00C23F8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23F8E" w:rsidRPr="00C23F8E">
        <w:rPr>
          <w:rFonts w:ascii="Times New Roman" w:hAnsi="Times New Roman"/>
          <w:sz w:val="24"/>
          <w:szCs w:val="24"/>
        </w:rPr>
        <w:t>późn</w:t>
      </w:r>
      <w:proofErr w:type="spellEnd"/>
      <w:r w:rsidR="00C23F8E" w:rsidRPr="00C23F8E">
        <w:rPr>
          <w:rFonts w:ascii="Times New Roman" w:hAnsi="Times New Roman"/>
          <w:sz w:val="24"/>
          <w:szCs w:val="24"/>
        </w:rPr>
        <w:t>. zm.)</w:t>
      </w:r>
      <w:r w:rsidR="00C23F8E">
        <w:rPr>
          <w:rFonts w:ascii="Times New Roman" w:hAnsi="Times New Roman"/>
          <w:sz w:val="24"/>
          <w:szCs w:val="24"/>
        </w:rPr>
        <w:t>;</w:t>
      </w:r>
    </w:p>
    <w:p w14:paraId="764F4490" w14:textId="19EBF687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wszelkie informacje i korespondencję w sprawie niniejszego postępowania prosimy kierować na adres: ……………………………………………............……………….…, e-mail ……………………………................……………..</w:t>
      </w:r>
      <w:r w:rsidR="0057385A">
        <w:rPr>
          <w:rFonts w:ascii="Times New Roman" w:hAnsi="Times New Roman"/>
          <w:sz w:val="24"/>
          <w:szCs w:val="24"/>
        </w:rPr>
        <w:t>,</w:t>
      </w:r>
      <w:r w:rsidRPr="002B54BF">
        <w:rPr>
          <w:rFonts w:ascii="Times New Roman" w:hAnsi="Times New Roman"/>
          <w:sz w:val="24"/>
          <w:szCs w:val="24"/>
        </w:rPr>
        <w:t xml:space="preserve"> a w przypadku konieczności kontaktu telefonicznego pod nr tel. ………………………………………….</w:t>
      </w:r>
      <w:r w:rsidR="00C23F8E">
        <w:rPr>
          <w:rFonts w:ascii="Times New Roman" w:hAnsi="Times New Roman"/>
          <w:sz w:val="24"/>
          <w:szCs w:val="24"/>
        </w:rPr>
        <w:t>;</w:t>
      </w:r>
    </w:p>
    <w:p w14:paraId="72CA062C" w14:textId="77777777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4B5BAF1C" w14:textId="0873A97D" w:rsidR="00451D0F" w:rsidRPr="002B54BF" w:rsidRDefault="00451D0F" w:rsidP="00EA7F6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Formularz </w:t>
      </w:r>
      <w:r w:rsidR="00A039D4" w:rsidRPr="002B54BF">
        <w:rPr>
          <w:rFonts w:ascii="Times New Roman" w:hAnsi="Times New Roman"/>
          <w:sz w:val="24"/>
          <w:szCs w:val="24"/>
        </w:rPr>
        <w:t>cenowy</w:t>
      </w:r>
      <w:r w:rsidR="00A05F16">
        <w:rPr>
          <w:rFonts w:ascii="Times New Roman" w:hAnsi="Times New Roman"/>
          <w:sz w:val="24"/>
          <w:szCs w:val="24"/>
        </w:rPr>
        <w:t xml:space="preserve"> –</w:t>
      </w:r>
      <w:r w:rsidRPr="002B54BF">
        <w:rPr>
          <w:rFonts w:ascii="Times New Roman" w:hAnsi="Times New Roman"/>
          <w:sz w:val="24"/>
          <w:szCs w:val="24"/>
        </w:rPr>
        <w:t xml:space="preserve"> Załącznik nr </w:t>
      </w:r>
      <w:r w:rsidR="00AB717F" w:rsidRPr="002B54BF">
        <w:rPr>
          <w:rFonts w:ascii="Times New Roman" w:hAnsi="Times New Roman"/>
          <w:sz w:val="24"/>
          <w:szCs w:val="24"/>
        </w:rPr>
        <w:t>2</w:t>
      </w:r>
      <w:r w:rsidRPr="002B54BF">
        <w:rPr>
          <w:rFonts w:ascii="Times New Roman" w:hAnsi="Times New Roman"/>
          <w:sz w:val="24"/>
          <w:szCs w:val="24"/>
        </w:rPr>
        <w:t xml:space="preserve"> do Zaproszenia</w:t>
      </w:r>
      <w:r w:rsidR="00C23F8E">
        <w:rPr>
          <w:rFonts w:ascii="Times New Roman" w:hAnsi="Times New Roman"/>
          <w:sz w:val="24"/>
          <w:szCs w:val="24"/>
        </w:rPr>
        <w:t>.</w:t>
      </w:r>
    </w:p>
    <w:p w14:paraId="43BDC349" w14:textId="77777777" w:rsidR="000567A0" w:rsidRPr="002B54BF" w:rsidRDefault="000567A0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623C85B2" w14:textId="5839DA2E" w:rsidR="00451D0F" w:rsidRPr="002B54BF" w:rsidRDefault="00451D0F" w:rsidP="00E0343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……………………………..… r.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46E1E4B1" w14:textId="77777777" w:rsidR="00451D0F" w:rsidRPr="002B54BF" w:rsidRDefault="00451D0F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6537630B" w14:textId="77777777" w:rsidR="00AE215B" w:rsidRPr="002B54BF" w:rsidRDefault="00AE215B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742FF06" w14:textId="46444475" w:rsidR="00451D0F" w:rsidRPr="002B54BF" w:rsidRDefault="00451D0F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*</w:t>
      </w:r>
      <w:r w:rsidRPr="002B54BF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14:paraId="33D59F57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4E979C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31B0EB1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0F8008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AF83AD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5B7CB5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CC0525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EE2AA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9557C47" w14:textId="56DF9B40" w:rsidR="00986053" w:rsidRPr="00986053" w:rsidRDefault="00986053" w:rsidP="0098605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bookmarkStart w:id="0" w:name="BETWEEN"/>
      <w:bookmarkStart w:id="1" w:name="_GoBack"/>
      <w:bookmarkEnd w:id="0"/>
      <w:bookmarkEnd w:id="1"/>
    </w:p>
    <w:sectPr w:rsidR="00986053" w:rsidRPr="00986053" w:rsidSect="00D36B44">
      <w:footerReference w:type="default" r:id="rId8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7E88F" w14:textId="77777777" w:rsidR="003E28D9" w:rsidRDefault="003E28D9">
      <w:pPr>
        <w:spacing w:after="0" w:line="240" w:lineRule="auto"/>
      </w:pPr>
      <w:r>
        <w:separator/>
      </w:r>
    </w:p>
  </w:endnote>
  <w:endnote w:type="continuationSeparator" w:id="0">
    <w:p w14:paraId="0D3F8338" w14:textId="77777777" w:rsidR="003E28D9" w:rsidRDefault="003E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71B9" w14:textId="77777777" w:rsidR="003E28D9" w:rsidRPr="00E03438" w:rsidRDefault="003E28D9">
    <w:pPr>
      <w:pStyle w:val="Stopka"/>
      <w:jc w:val="right"/>
    </w:pPr>
    <w:r w:rsidRPr="00E03438">
      <w:t xml:space="preserve">Strona </w:t>
    </w:r>
    <w:r w:rsidRPr="00E03438">
      <w:rPr>
        <w:b/>
        <w:bCs/>
      </w:rPr>
      <w:fldChar w:fldCharType="begin"/>
    </w:r>
    <w:r w:rsidRPr="00E03438">
      <w:rPr>
        <w:b/>
        <w:bCs/>
      </w:rPr>
      <w:instrText>PAGE</w:instrText>
    </w:r>
    <w:r w:rsidRPr="00E03438">
      <w:rPr>
        <w:b/>
        <w:bCs/>
      </w:rPr>
      <w:fldChar w:fldCharType="separate"/>
    </w:r>
    <w:r>
      <w:rPr>
        <w:b/>
        <w:bCs/>
        <w:noProof/>
      </w:rPr>
      <w:t>26</w:t>
    </w:r>
    <w:r w:rsidRPr="00E03438">
      <w:rPr>
        <w:b/>
        <w:bCs/>
      </w:rPr>
      <w:fldChar w:fldCharType="end"/>
    </w:r>
    <w:r w:rsidRPr="00E03438">
      <w:t xml:space="preserve"> z </w:t>
    </w:r>
    <w:r w:rsidRPr="00E03438">
      <w:rPr>
        <w:b/>
        <w:bCs/>
      </w:rPr>
      <w:fldChar w:fldCharType="begin"/>
    </w:r>
    <w:r w:rsidRPr="00E03438">
      <w:rPr>
        <w:b/>
        <w:bCs/>
      </w:rPr>
      <w:instrText>NUMPAGES</w:instrText>
    </w:r>
    <w:r w:rsidRPr="00E03438">
      <w:rPr>
        <w:b/>
        <w:bCs/>
      </w:rPr>
      <w:fldChar w:fldCharType="separate"/>
    </w:r>
    <w:r>
      <w:rPr>
        <w:b/>
        <w:bCs/>
        <w:noProof/>
      </w:rPr>
      <w:t>27</w:t>
    </w:r>
    <w:r w:rsidRPr="00E03438">
      <w:rPr>
        <w:b/>
        <w:bCs/>
      </w:rPr>
      <w:fldChar w:fldCharType="end"/>
    </w:r>
  </w:p>
  <w:p w14:paraId="6B6392C8" w14:textId="77777777" w:rsidR="003E28D9" w:rsidRPr="00E03438" w:rsidRDefault="003E2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9C9EF" w14:textId="77777777" w:rsidR="003E28D9" w:rsidRDefault="003E28D9">
      <w:pPr>
        <w:spacing w:after="0" w:line="240" w:lineRule="auto"/>
      </w:pPr>
      <w:r>
        <w:separator/>
      </w:r>
    </w:p>
  </w:footnote>
  <w:footnote w:type="continuationSeparator" w:id="0">
    <w:p w14:paraId="0786122A" w14:textId="77777777" w:rsidR="003E28D9" w:rsidRDefault="003E2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multilevel"/>
    <w:tmpl w:val="7AD234E4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921008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D"/>
    <w:multiLevelType w:val="single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8" w15:restartNumberingAfterBreak="0">
    <w:nsid w:val="00B84ACC"/>
    <w:multiLevelType w:val="hybridMultilevel"/>
    <w:tmpl w:val="AE405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65032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841965"/>
    <w:multiLevelType w:val="hybridMultilevel"/>
    <w:tmpl w:val="AA7E31BC"/>
    <w:lvl w:ilvl="0" w:tplc="201AE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D31D7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24B0507"/>
    <w:multiLevelType w:val="multilevel"/>
    <w:tmpl w:val="21F881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-32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2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" w:hanging="1440"/>
      </w:pPr>
      <w:rPr>
        <w:rFonts w:hint="default"/>
      </w:rPr>
    </w:lvl>
  </w:abstractNum>
  <w:abstractNum w:abstractNumId="20" w15:restartNumberingAfterBreak="0">
    <w:nsid w:val="19FA42FA"/>
    <w:multiLevelType w:val="hybridMultilevel"/>
    <w:tmpl w:val="E522DFD4"/>
    <w:lvl w:ilvl="0" w:tplc="5246C7B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D020D"/>
    <w:multiLevelType w:val="hybridMultilevel"/>
    <w:tmpl w:val="B7FEF92A"/>
    <w:lvl w:ilvl="0" w:tplc="149C0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B2C1BD5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-133" w:hanging="360"/>
      </w:pPr>
    </w:lvl>
    <w:lvl w:ilvl="1" w:tplc="04150019" w:tentative="1">
      <w:start w:val="1"/>
      <w:numFmt w:val="lowerLetter"/>
      <w:lvlText w:val="%2."/>
      <w:lvlJc w:val="left"/>
      <w:pPr>
        <w:ind w:left="587" w:hanging="360"/>
      </w:pPr>
    </w:lvl>
    <w:lvl w:ilvl="2" w:tplc="0415001B" w:tentative="1">
      <w:start w:val="1"/>
      <w:numFmt w:val="lowerRoman"/>
      <w:lvlText w:val="%3."/>
      <w:lvlJc w:val="right"/>
      <w:pPr>
        <w:ind w:left="1307" w:hanging="180"/>
      </w:pPr>
    </w:lvl>
    <w:lvl w:ilvl="3" w:tplc="0415000F" w:tentative="1">
      <w:start w:val="1"/>
      <w:numFmt w:val="decimal"/>
      <w:lvlText w:val="%4."/>
      <w:lvlJc w:val="left"/>
      <w:pPr>
        <w:ind w:left="2027" w:hanging="360"/>
      </w:pPr>
    </w:lvl>
    <w:lvl w:ilvl="4" w:tplc="04150019" w:tentative="1">
      <w:start w:val="1"/>
      <w:numFmt w:val="lowerLetter"/>
      <w:lvlText w:val="%5."/>
      <w:lvlJc w:val="left"/>
      <w:pPr>
        <w:ind w:left="2747" w:hanging="360"/>
      </w:pPr>
    </w:lvl>
    <w:lvl w:ilvl="5" w:tplc="0415001B" w:tentative="1">
      <w:start w:val="1"/>
      <w:numFmt w:val="lowerRoman"/>
      <w:lvlText w:val="%6."/>
      <w:lvlJc w:val="right"/>
      <w:pPr>
        <w:ind w:left="3467" w:hanging="180"/>
      </w:pPr>
    </w:lvl>
    <w:lvl w:ilvl="6" w:tplc="0415000F" w:tentative="1">
      <w:start w:val="1"/>
      <w:numFmt w:val="decimal"/>
      <w:lvlText w:val="%7."/>
      <w:lvlJc w:val="left"/>
      <w:pPr>
        <w:ind w:left="4187" w:hanging="360"/>
      </w:pPr>
    </w:lvl>
    <w:lvl w:ilvl="7" w:tplc="04150019" w:tentative="1">
      <w:start w:val="1"/>
      <w:numFmt w:val="lowerLetter"/>
      <w:lvlText w:val="%8."/>
      <w:lvlJc w:val="left"/>
      <w:pPr>
        <w:ind w:left="4907" w:hanging="360"/>
      </w:pPr>
    </w:lvl>
    <w:lvl w:ilvl="8" w:tplc="0415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3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1FD019FA"/>
    <w:multiLevelType w:val="hybridMultilevel"/>
    <w:tmpl w:val="8390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2913A6"/>
    <w:multiLevelType w:val="multilevel"/>
    <w:tmpl w:val="13AAC0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1E4775"/>
    <w:multiLevelType w:val="hybridMultilevel"/>
    <w:tmpl w:val="C9788D9C"/>
    <w:lvl w:ilvl="0" w:tplc="2068A3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D55113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E47EDF"/>
    <w:multiLevelType w:val="multilevel"/>
    <w:tmpl w:val="75A0D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F797B9B"/>
    <w:multiLevelType w:val="multilevel"/>
    <w:tmpl w:val="886C2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D7C0D09"/>
    <w:multiLevelType w:val="multilevel"/>
    <w:tmpl w:val="CC0EC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FD80CCA"/>
    <w:multiLevelType w:val="multilevel"/>
    <w:tmpl w:val="7966E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0450C"/>
    <w:multiLevelType w:val="hybridMultilevel"/>
    <w:tmpl w:val="665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800DC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3E1190"/>
    <w:multiLevelType w:val="multilevel"/>
    <w:tmpl w:val="BE6483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F7218C2"/>
    <w:multiLevelType w:val="multilevel"/>
    <w:tmpl w:val="53B0E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0AD4AD4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AF0B45"/>
    <w:multiLevelType w:val="hybridMultilevel"/>
    <w:tmpl w:val="1812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361655"/>
    <w:multiLevelType w:val="multilevel"/>
    <w:tmpl w:val="5BDA54FA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49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F2DC8"/>
    <w:multiLevelType w:val="hybridMultilevel"/>
    <w:tmpl w:val="17CC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001033"/>
    <w:multiLevelType w:val="hybridMultilevel"/>
    <w:tmpl w:val="3B5E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E61998"/>
    <w:multiLevelType w:val="hybridMultilevel"/>
    <w:tmpl w:val="AEDA7B7C"/>
    <w:lvl w:ilvl="0" w:tplc="4E80158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A3F3CAE"/>
    <w:multiLevelType w:val="hybridMultilevel"/>
    <w:tmpl w:val="C9EC0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C12381"/>
    <w:multiLevelType w:val="hybridMultilevel"/>
    <w:tmpl w:val="1CA6761C"/>
    <w:lvl w:ilvl="0" w:tplc="6D1652EC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E795BD3"/>
    <w:multiLevelType w:val="hybridMultilevel"/>
    <w:tmpl w:val="DDE65D9C"/>
    <w:lvl w:ilvl="0" w:tplc="7B0E2662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1" w15:restartNumberingAfterBreak="0">
    <w:nsid w:val="6E8830E8"/>
    <w:multiLevelType w:val="hybridMultilevel"/>
    <w:tmpl w:val="D3EC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AF6407"/>
    <w:multiLevelType w:val="hybridMultilevel"/>
    <w:tmpl w:val="3F98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E966A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6"/>
  </w:num>
  <w:num w:numId="2">
    <w:abstractNumId w:val="46"/>
  </w:num>
  <w:num w:numId="3">
    <w:abstractNumId w:val="47"/>
  </w:num>
  <w:num w:numId="4">
    <w:abstractNumId w:val="53"/>
  </w:num>
  <w:num w:numId="5">
    <w:abstractNumId w:val="37"/>
  </w:num>
  <w:num w:numId="6">
    <w:abstractNumId w:val="35"/>
  </w:num>
  <w:num w:numId="7">
    <w:abstractNumId w:val="32"/>
  </w:num>
  <w:num w:numId="8">
    <w:abstractNumId w:val="6"/>
  </w:num>
  <w:num w:numId="9">
    <w:abstractNumId w:val="31"/>
  </w:num>
  <w:num w:numId="10">
    <w:abstractNumId w:val="34"/>
  </w:num>
  <w:num w:numId="11">
    <w:abstractNumId w:val="0"/>
  </w:num>
  <w:num w:numId="12">
    <w:abstractNumId w:val="27"/>
  </w:num>
  <w:num w:numId="13">
    <w:abstractNumId w:val="42"/>
  </w:num>
  <w:num w:numId="14">
    <w:abstractNumId w:val="20"/>
  </w:num>
  <w:num w:numId="15">
    <w:abstractNumId w:val="48"/>
  </w:num>
  <w:num w:numId="16">
    <w:abstractNumId w:val="23"/>
  </w:num>
  <w:num w:numId="17">
    <w:abstractNumId w:val="10"/>
  </w:num>
  <w:num w:numId="18">
    <w:abstractNumId w:val="17"/>
  </w:num>
  <w:num w:numId="19">
    <w:abstractNumId w:val="21"/>
  </w:num>
  <w:num w:numId="20">
    <w:abstractNumId w:val="33"/>
  </w:num>
  <w:num w:numId="21">
    <w:abstractNumId w:val="43"/>
  </w:num>
  <w:num w:numId="22">
    <w:abstractNumId w:val="39"/>
  </w:num>
  <w:num w:numId="23">
    <w:abstractNumId w:val="63"/>
  </w:num>
  <w:num w:numId="24">
    <w:abstractNumId w:val="26"/>
  </w:num>
  <w:num w:numId="25">
    <w:abstractNumId w:val="19"/>
  </w:num>
  <w:num w:numId="26">
    <w:abstractNumId w:val="25"/>
  </w:num>
  <w:num w:numId="27">
    <w:abstractNumId w:val="41"/>
  </w:num>
  <w:num w:numId="28">
    <w:abstractNumId w:val="9"/>
  </w:num>
  <w:num w:numId="29">
    <w:abstractNumId w:val="18"/>
  </w:num>
  <w:num w:numId="30">
    <w:abstractNumId w:val="28"/>
  </w:num>
  <w:num w:numId="31">
    <w:abstractNumId w:val="57"/>
  </w:num>
  <w:num w:numId="32">
    <w:abstractNumId w:val="16"/>
  </w:num>
  <w:num w:numId="33">
    <w:abstractNumId w:val="55"/>
  </w:num>
  <w:num w:numId="34">
    <w:abstractNumId w:val="54"/>
  </w:num>
  <w:num w:numId="35">
    <w:abstractNumId w:val="51"/>
  </w:num>
  <w:num w:numId="36">
    <w:abstractNumId w:val="15"/>
  </w:num>
  <w:num w:numId="37">
    <w:abstractNumId w:val="14"/>
  </w:num>
  <w:num w:numId="38">
    <w:abstractNumId w:val="38"/>
  </w:num>
  <w:num w:numId="39">
    <w:abstractNumId w:val="12"/>
  </w:num>
  <w:num w:numId="40">
    <w:abstractNumId w:val="52"/>
  </w:num>
  <w:num w:numId="41">
    <w:abstractNumId w:val="58"/>
  </w:num>
  <w:num w:numId="42">
    <w:abstractNumId w:val="61"/>
  </w:num>
  <w:num w:numId="43">
    <w:abstractNumId w:val="49"/>
  </w:num>
  <w:num w:numId="44">
    <w:abstractNumId w:val="11"/>
  </w:num>
  <w:num w:numId="45">
    <w:abstractNumId w:val="50"/>
  </w:num>
  <w:num w:numId="46">
    <w:abstractNumId w:val="22"/>
  </w:num>
  <w:num w:numId="47">
    <w:abstractNumId w:val="59"/>
  </w:num>
  <w:num w:numId="48">
    <w:abstractNumId w:val="60"/>
  </w:num>
  <w:num w:numId="49">
    <w:abstractNumId w:val="40"/>
  </w:num>
  <w:num w:numId="50">
    <w:abstractNumId w:val="45"/>
  </w:num>
  <w:num w:numId="51">
    <w:abstractNumId w:val="44"/>
  </w:num>
  <w:num w:numId="52">
    <w:abstractNumId w:val="29"/>
  </w:num>
  <w:num w:numId="53">
    <w:abstractNumId w:val="13"/>
  </w:num>
  <w:num w:numId="54">
    <w:abstractNumId w:val="56"/>
  </w:num>
  <w:num w:numId="55">
    <w:abstractNumId w:val="24"/>
  </w:num>
  <w:num w:numId="56">
    <w:abstractNumId w:val="62"/>
  </w:num>
  <w:num w:numId="57">
    <w:abstractNumId w:val="8"/>
  </w:num>
  <w:num w:numId="58">
    <w:abstractNumId w:val="30"/>
  </w:num>
  <w:num w:numId="59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7C"/>
    <w:rsid w:val="0000173D"/>
    <w:rsid w:val="00004461"/>
    <w:rsid w:val="000057FD"/>
    <w:rsid w:val="00011BE5"/>
    <w:rsid w:val="00012842"/>
    <w:rsid w:val="000145AF"/>
    <w:rsid w:val="00014DD2"/>
    <w:rsid w:val="00014E9F"/>
    <w:rsid w:val="00015A7B"/>
    <w:rsid w:val="00015AF7"/>
    <w:rsid w:val="00021033"/>
    <w:rsid w:val="00021B84"/>
    <w:rsid w:val="00025120"/>
    <w:rsid w:val="00026F01"/>
    <w:rsid w:val="000275EE"/>
    <w:rsid w:val="00030322"/>
    <w:rsid w:val="0003237B"/>
    <w:rsid w:val="0003237F"/>
    <w:rsid w:val="00032E99"/>
    <w:rsid w:val="00033CDA"/>
    <w:rsid w:val="00034C5E"/>
    <w:rsid w:val="00035000"/>
    <w:rsid w:val="00035B8A"/>
    <w:rsid w:val="00040528"/>
    <w:rsid w:val="00041ED2"/>
    <w:rsid w:val="00042323"/>
    <w:rsid w:val="00044AF8"/>
    <w:rsid w:val="0004666A"/>
    <w:rsid w:val="00047386"/>
    <w:rsid w:val="00047B81"/>
    <w:rsid w:val="00047E6E"/>
    <w:rsid w:val="000567A0"/>
    <w:rsid w:val="000567AE"/>
    <w:rsid w:val="00057153"/>
    <w:rsid w:val="00060CA2"/>
    <w:rsid w:val="00064AAD"/>
    <w:rsid w:val="00065340"/>
    <w:rsid w:val="000657AA"/>
    <w:rsid w:val="00066964"/>
    <w:rsid w:val="00070904"/>
    <w:rsid w:val="00072A4A"/>
    <w:rsid w:val="00073104"/>
    <w:rsid w:val="00073481"/>
    <w:rsid w:val="0007499F"/>
    <w:rsid w:val="00074C0B"/>
    <w:rsid w:val="000756C9"/>
    <w:rsid w:val="00075E09"/>
    <w:rsid w:val="00077647"/>
    <w:rsid w:val="0008259E"/>
    <w:rsid w:val="00084AE5"/>
    <w:rsid w:val="00086D8C"/>
    <w:rsid w:val="00086FC4"/>
    <w:rsid w:val="0008719E"/>
    <w:rsid w:val="0008732D"/>
    <w:rsid w:val="000908A0"/>
    <w:rsid w:val="000967A6"/>
    <w:rsid w:val="00096871"/>
    <w:rsid w:val="000A54DD"/>
    <w:rsid w:val="000A6A31"/>
    <w:rsid w:val="000B1341"/>
    <w:rsid w:val="000B20BF"/>
    <w:rsid w:val="000B248E"/>
    <w:rsid w:val="000B5E11"/>
    <w:rsid w:val="000B6E49"/>
    <w:rsid w:val="000B7110"/>
    <w:rsid w:val="000B79EE"/>
    <w:rsid w:val="000C014C"/>
    <w:rsid w:val="000C2700"/>
    <w:rsid w:val="000C2D33"/>
    <w:rsid w:val="000C3199"/>
    <w:rsid w:val="000C31F9"/>
    <w:rsid w:val="000C5382"/>
    <w:rsid w:val="000C58F3"/>
    <w:rsid w:val="000C7793"/>
    <w:rsid w:val="000D3033"/>
    <w:rsid w:val="000D3AD4"/>
    <w:rsid w:val="000D4328"/>
    <w:rsid w:val="000D5343"/>
    <w:rsid w:val="000D6106"/>
    <w:rsid w:val="000E02D2"/>
    <w:rsid w:val="000E1AD1"/>
    <w:rsid w:val="000E232A"/>
    <w:rsid w:val="000E245B"/>
    <w:rsid w:val="000E4622"/>
    <w:rsid w:val="000E621C"/>
    <w:rsid w:val="000E717D"/>
    <w:rsid w:val="000E787F"/>
    <w:rsid w:val="000E78D7"/>
    <w:rsid w:val="000F2ED2"/>
    <w:rsid w:val="000F4211"/>
    <w:rsid w:val="000F5F9B"/>
    <w:rsid w:val="000F639B"/>
    <w:rsid w:val="000F6419"/>
    <w:rsid w:val="000F785C"/>
    <w:rsid w:val="000F7D32"/>
    <w:rsid w:val="001011B0"/>
    <w:rsid w:val="0010263E"/>
    <w:rsid w:val="00102AB3"/>
    <w:rsid w:val="00103632"/>
    <w:rsid w:val="00104FF0"/>
    <w:rsid w:val="0010597A"/>
    <w:rsid w:val="00106115"/>
    <w:rsid w:val="00110F11"/>
    <w:rsid w:val="001147F1"/>
    <w:rsid w:val="0012001E"/>
    <w:rsid w:val="00121C25"/>
    <w:rsid w:val="0012481E"/>
    <w:rsid w:val="00124B76"/>
    <w:rsid w:val="00125996"/>
    <w:rsid w:val="001275C4"/>
    <w:rsid w:val="00131969"/>
    <w:rsid w:val="00132013"/>
    <w:rsid w:val="00132665"/>
    <w:rsid w:val="00132A16"/>
    <w:rsid w:val="00132DB0"/>
    <w:rsid w:val="00134842"/>
    <w:rsid w:val="001358E9"/>
    <w:rsid w:val="00137996"/>
    <w:rsid w:val="00143DA5"/>
    <w:rsid w:val="00144A8B"/>
    <w:rsid w:val="0014756B"/>
    <w:rsid w:val="00147FA2"/>
    <w:rsid w:val="00150896"/>
    <w:rsid w:val="00150FE2"/>
    <w:rsid w:val="00152B35"/>
    <w:rsid w:val="0015765D"/>
    <w:rsid w:val="00160A59"/>
    <w:rsid w:val="00165AD6"/>
    <w:rsid w:val="00165F71"/>
    <w:rsid w:val="00165FC0"/>
    <w:rsid w:val="0016743B"/>
    <w:rsid w:val="00167DA0"/>
    <w:rsid w:val="00170E06"/>
    <w:rsid w:val="00173057"/>
    <w:rsid w:val="0017350B"/>
    <w:rsid w:val="00174DF9"/>
    <w:rsid w:val="00180482"/>
    <w:rsid w:val="00180655"/>
    <w:rsid w:val="0018079C"/>
    <w:rsid w:val="00180D47"/>
    <w:rsid w:val="00180E5F"/>
    <w:rsid w:val="00181C16"/>
    <w:rsid w:val="00182541"/>
    <w:rsid w:val="0018444E"/>
    <w:rsid w:val="001861B8"/>
    <w:rsid w:val="00192473"/>
    <w:rsid w:val="001932E1"/>
    <w:rsid w:val="00194120"/>
    <w:rsid w:val="00194CE5"/>
    <w:rsid w:val="001A1DB1"/>
    <w:rsid w:val="001A2034"/>
    <w:rsid w:val="001A2100"/>
    <w:rsid w:val="001A28D3"/>
    <w:rsid w:val="001A32F4"/>
    <w:rsid w:val="001A3BCD"/>
    <w:rsid w:val="001A3E1E"/>
    <w:rsid w:val="001A4C03"/>
    <w:rsid w:val="001A54A5"/>
    <w:rsid w:val="001A761C"/>
    <w:rsid w:val="001A7E83"/>
    <w:rsid w:val="001B29FB"/>
    <w:rsid w:val="001C0731"/>
    <w:rsid w:val="001C2493"/>
    <w:rsid w:val="001C36EE"/>
    <w:rsid w:val="001C57B7"/>
    <w:rsid w:val="001C73CD"/>
    <w:rsid w:val="001C7B53"/>
    <w:rsid w:val="001D007F"/>
    <w:rsid w:val="001D09ED"/>
    <w:rsid w:val="001D23DE"/>
    <w:rsid w:val="001D46AB"/>
    <w:rsid w:val="001D66B3"/>
    <w:rsid w:val="001D74DD"/>
    <w:rsid w:val="001D7CEE"/>
    <w:rsid w:val="001E005C"/>
    <w:rsid w:val="001E0081"/>
    <w:rsid w:val="001E20CB"/>
    <w:rsid w:val="001E50E2"/>
    <w:rsid w:val="001E5E87"/>
    <w:rsid w:val="001E7DE1"/>
    <w:rsid w:val="001F0037"/>
    <w:rsid w:val="001F049E"/>
    <w:rsid w:val="001F04C6"/>
    <w:rsid w:val="001F06E6"/>
    <w:rsid w:val="001F0831"/>
    <w:rsid w:val="001F0B00"/>
    <w:rsid w:val="001F167A"/>
    <w:rsid w:val="001F33F4"/>
    <w:rsid w:val="001F34A2"/>
    <w:rsid w:val="001F5091"/>
    <w:rsid w:val="001F605B"/>
    <w:rsid w:val="001F6AE0"/>
    <w:rsid w:val="00201902"/>
    <w:rsid w:val="00201949"/>
    <w:rsid w:val="00203EDE"/>
    <w:rsid w:val="002040FD"/>
    <w:rsid w:val="002041B3"/>
    <w:rsid w:val="002049FD"/>
    <w:rsid w:val="00205893"/>
    <w:rsid w:val="00205F13"/>
    <w:rsid w:val="002069D7"/>
    <w:rsid w:val="0020747D"/>
    <w:rsid w:val="00210F6E"/>
    <w:rsid w:val="00211178"/>
    <w:rsid w:val="002160AE"/>
    <w:rsid w:val="002206D0"/>
    <w:rsid w:val="002215E7"/>
    <w:rsid w:val="002266BE"/>
    <w:rsid w:val="00226C0E"/>
    <w:rsid w:val="00227D02"/>
    <w:rsid w:val="00231084"/>
    <w:rsid w:val="00231FD1"/>
    <w:rsid w:val="002335D0"/>
    <w:rsid w:val="002343AB"/>
    <w:rsid w:val="00236E89"/>
    <w:rsid w:val="002411B0"/>
    <w:rsid w:val="00242779"/>
    <w:rsid w:val="00243E17"/>
    <w:rsid w:val="002459BD"/>
    <w:rsid w:val="00246D69"/>
    <w:rsid w:val="002472FF"/>
    <w:rsid w:val="0024760F"/>
    <w:rsid w:val="0024792E"/>
    <w:rsid w:val="0025174A"/>
    <w:rsid w:val="002520A1"/>
    <w:rsid w:val="00252CE8"/>
    <w:rsid w:val="00254062"/>
    <w:rsid w:val="00254AF7"/>
    <w:rsid w:val="00255F5F"/>
    <w:rsid w:val="0025633F"/>
    <w:rsid w:val="0025636D"/>
    <w:rsid w:val="002570D6"/>
    <w:rsid w:val="00257475"/>
    <w:rsid w:val="00257AC0"/>
    <w:rsid w:val="00261AB4"/>
    <w:rsid w:val="00263F9B"/>
    <w:rsid w:val="0026505E"/>
    <w:rsid w:val="00271100"/>
    <w:rsid w:val="00271B54"/>
    <w:rsid w:val="00271C0C"/>
    <w:rsid w:val="00271F5B"/>
    <w:rsid w:val="00273EAE"/>
    <w:rsid w:val="0027496E"/>
    <w:rsid w:val="00277C14"/>
    <w:rsid w:val="00277D93"/>
    <w:rsid w:val="0028084C"/>
    <w:rsid w:val="00280933"/>
    <w:rsid w:val="00281C3D"/>
    <w:rsid w:val="00286171"/>
    <w:rsid w:val="002872D4"/>
    <w:rsid w:val="00287DAF"/>
    <w:rsid w:val="002942B1"/>
    <w:rsid w:val="00294417"/>
    <w:rsid w:val="00294492"/>
    <w:rsid w:val="002947FE"/>
    <w:rsid w:val="002A15D1"/>
    <w:rsid w:val="002A1A51"/>
    <w:rsid w:val="002A3048"/>
    <w:rsid w:val="002A4450"/>
    <w:rsid w:val="002A59D3"/>
    <w:rsid w:val="002A5F6A"/>
    <w:rsid w:val="002B54BF"/>
    <w:rsid w:val="002B5B99"/>
    <w:rsid w:val="002B5BAA"/>
    <w:rsid w:val="002B5ECB"/>
    <w:rsid w:val="002B6051"/>
    <w:rsid w:val="002B6711"/>
    <w:rsid w:val="002C0044"/>
    <w:rsid w:val="002C1A7D"/>
    <w:rsid w:val="002C3071"/>
    <w:rsid w:val="002C5EDF"/>
    <w:rsid w:val="002C606D"/>
    <w:rsid w:val="002C742B"/>
    <w:rsid w:val="002C7868"/>
    <w:rsid w:val="002C7B7D"/>
    <w:rsid w:val="002D074B"/>
    <w:rsid w:val="002D296A"/>
    <w:rsid w:val="002D330A"/>
    <w:rsid w:val="002D51B2"/>
    <w:rsid w:val="002D590B"/>
    <w:rsid w:val="002D5BA7"/>
    <w:rsid w:val="002D679D"/>
    <w:rsid w:val="002E00D0"/>
    <w:rsid w:val="002E25B3"/>
    <w:rsid w:val="002E6554"/>
    <w:rsid w:val="002E7586"/>
    <w:rsid w:val="002F15C4"/>
    <w:rsid w:val="002F1ABE"/>
    <w:rsid w:val="002F20DB"/>
    <w:rsid w:val="002F3499"/>
    <w:rsid w:val="002F34A0"/>
    <w:rsid w:val="002F445C"/>
    <w:rsid w:val="002F5515"/>
    <w:rsid w:val="0030025B"/>
    <w:rsid w:val="00300BEE"/>
    <w:rsid w:val="00301DB5"/>
    <w:rsid w:val="003021AC"/>
    <w:rsid w:val="00303A56"/>
    <w:rsid w:val="00305065"/>
    <w:rsid w:val="0030668A"/>
    <w:rsid w:val="00307B55"/>
    <w:rsid w:val="00307E20"/>
    <w:rsid w:val="003117E9"/>
    <w:rsid w:val="00311F98"/>
    <w:rsid w:val="0031211A"/>
    <w:rsid w:val="00312744"/>
    <w:rsid w:val="0031412E"/>
    <w:rsid w:val="003143C1"/>
    <w:rsid w:val="00314E5D"/>
    <w:rsid w:val="00315613"/>
    <w:rsid w:val="003168A9"/>
    <w:rsid w:val="00316FB1"/>
    <w:rsid w:val="00320211"/>
    <w:rsid w:val="003236D6"/>
    <w:rsid w:val="0032397C"/>
    <w:rsid w:val="00323F80"/>
    <w:rsid w:val="00325BA7"/>
    <w:rsid w:val="00326BB6"/>
    <w:rsid w:val="0033037F"/>
    <w:rsid w:val="003303C9"/>
    <w:rsid w:val="00331E16"/>
    <w:rsid w:val="0033288E"/>
    <w:rsid w:val="00333BB1"/>
    <w:rsid w:val="00335CF2"/>
    <w:rsid w:val="003362FF"/>
    <w:rsid w:val="003373E4"/>
    <w:rsid w:val="003412B6"/>
    <w:rsid w:val="00342BE9"/>
    <w:rsid w:val="00343E7A"/>
    <w:rsid w:val="0034674F"/>
    <w:rsid w:val="0034785C"/>
    <w:rsid w:val="00352A26"/>
    <w:rsid w:val="00352C31"/>
    <w:rsid w:val="003531F1"/>
    <w:rsid w:val="00355F92"/>
    <w:rsid w:val="00356B30"/>
    <w:rsid w:val="003636F9"/>
    <w:rsid w:val="00363B36"/>
    <w:rsid w:val="00365C05"/>
    <w:rsid w:val="003661D2"/>
    <w:rsid w:val="00372EB9"/>
    <w:rsid w:val="0037411C"/>
    <w:rsid w:val="003754CE"/>
    <w:rsid w:val="003774CE"/>
    <w:rsid w:val="0038193A"/>
    <w:rsid w:val="00381BFB"/>
    <w:rsid w:val="0038290F"/>
    <w:rsid w:val="003842A8"/>
    <w:rsid w:val="00385946"/>
    <w:rsid w:val="0039118A"/>
    <w:rsid w:val="00391C74"/>
    <w:rsid w:val="0039286E"/>
    <w:rsid w:val="003952B5"/>
    <w:rsid w:val="00395718"/>
    <w:rsid w:val="003959D5"/>
    <w:rsid w:val="0039650C"/>
    <w:rsid w:val="00397D63"/>
    <w:rsid w:val="003A0627"/>
    <w:rsid w:val="003A1579"/>
    <w:rsid w:val="003A2297"/>
    <w:rsid w:val="003A32CB"/>
    <w:rsid w:val="003A4CD2"/>
    <w:rsid w:val="003B10C2"/>
    <w:rsid w:val="003B707C"/>
    <w:rsid w:val="003C09C3"/>
    <w:rsid w:val="003C2953"/>
    <w:rsid w:val="003C4C47"/>
    <w:rsid w:val="003C5775"/>
    <w:rsid w:val="003C60BF"/>
    <w:rsid w:val="003C6361"/>
    <w:rsid w:val="003D139D"/>
    <w:rsid w:val="003D2D0D"/>
    <w:rsid w:val="003D2D22"/>
    <w:rsid w:val="003D370A"/>
    <w:rsid w:val="003D39C2"/>
    <w:rsid w:val="003D53AB"/>
    <w:rsid w:val="003D5507"/>
    <w:rsid w:val="003D77FE"/>
    <w:rsid w:val="003D7FBA"/>
    <w:rsid w:val="003E28D9"/>
    <w:rsid w:val="003E4F0D"/>
    <w:rsid w:val="003F0AB1"/>
    <w:rsid w:val="003F0FCC"/>
    <w:rsid w:val="003F313E"/>
    <w:rsid w:val="003F3FE3"/>
    <w:rsid w:val="003F3FF2"/>
    <w:rsid w:val="003F64E0"/>
    <w:rsid w:val="003F68ED"/>
    <w:rsid w:val="0040138B"/>
    <w:rsid w:val="00402674"/>
    <w:rsid w:val="00403B5A"/>
    <w:rsid w:val="00412500"/>
    <w:rsid w:val="00414921"/>
    <w:rsid w:val="00414D19"/>
    <w:rsid w:val="00415D6F"/>
    <w:rsid w:val="00415DEE"/>
    <w:rsid w:val="00415DF1"/>
    <w:rsid w:val="004170D2"/>
    <w:rsid w:val="00417B53"/>
    <w:rsid w:val="004200C7"/>
    <w:rsid w:val="004202CD"/>
    <w:rsid w:val="004205A5"/>
    <w:rsid w:val="00424719"/>
    <w:rsid w:val="00424A9F"/>
    <w:rsid w:val="004255E2"/>
    <w:rsid w:val="00427F1D"/>
    <w:rsid w:val="00431C2E"/>
    <w:rsid w:val="0043392B"/>
    <w:rsid w:val="00433EF5"/>
    <w:rsid w:val="00434E7F"/>
    <w:rsid w:val="004354E2"/>
    <w:rsid w:val="00442851"/>
    <w:rsid w:val="004457F0"/>
    <w:rsid w:val="00450CAA"/>
    <w:rsid w:val="00451D0F"/>
    <w:rsid w:val="0045498F"/>
    <w:rsid w:val="00455E6B"/>
    <w:rsid w:val="00456717"/>
    <w:rsid w:val="0046431C"/>
    <w:rsid w:val="004717F3"/>
    <w:rsid w:val="00475105"/>
    <w:rsid w:val="00476CCB"/>
    <w:rsid w:val="004773A0"/>
    <w:rsid w:val="00477903"/>
    <w:rsid w:val="00480908"/>
    <w:rsid w:val="00480BDE"/>
    <w:rsid w:val="004823EB"/>
    <w:rsid w:val="00482AB8"/>
    <w:rsid w:val="00483059"/>
    <w:rsid w:val="004840AD"/>
    <w:rsid w:val="00485835"/>
    <w:rsid w:val="00487A73"/>
    <w:rsid w:val="00490D3F"/>
    <w:rsid w:val="0049217E"/>
    <w:rsid w:val="00492524"/>
    <w:rsid w:val="00494643"/>
    <w:rsid w:val="004A05EF"/>
    <w:rsid w:val="004A069C"/>
    <w:rsid w:val="004A0B47"/>
    <w:rsid w:val="004A21E9"/>
    <w:rsid w:val="004A2C0B"/>
    <w:rsid w:val="004A4D5D"/>
    <w:rsid w:val="004A5645"/>
    <w:rsid w:val="004A6A52"/>
    <w:rsid w:val="004A72B8"/>
    <w:rsid w:val="004A7D0C"/>
    <w:rsid w:val="004B1AEC"/>
    <w:rsid w:val="004B21C8"/>
    <w:rsid w:val="004B21EA"/>
    <w:rsid w:val="004B23B1"/>
    <w:rsid w:val="004B24D9"/>
    <w:rsid w:val="004B3C42"/>
    <w:rsid w:val="004B44D6"/>
    <w:rsid w:val="004B5BF6"/>
    <w:rsid w:val="004B7CEC"/>
    <w:rsid w:val="004C0D51"/>
    <w:rsid w:val="004C31D9"/>
    <w:rsid w:val="004C3701"/>
    <w:rsid w:val="004C66D5"/>
    <w:rsid w:val="004C6E82"/>
    <w:rsid w:val="004C77FC"/>
    <w:rsid w:val="004D1A0B"/>
    <w:rsid w:val="004D2288"/>
    <w:rsid w:val="004D36B1"/>
    <w:rsid w:val="004D36DC"/>
    <w:rsid w:val="004D4DBE"/>
    <w:rsid w:val="004D5D42"/>
    <w:rsid w:val="004D5F09"/>
    <w:rsid w:val="004D6BE7"/>
    <w:rsid w:val="004D6FE9"/>
    <w:rsid w:val="004E0579"/>
    <w:rsid w:val="004E2546"/>
    <w:rsid w:val="004E2E05"/>
    <w:rsid w:val="004E3B83"/>
    <w:rsid w:val="004E43BC"/>
    <w:rsid w:val="004E7007"/>
    <w:rsid w:val="004F02CB"/>
    <w:rsid w:val="004F0B1E"/>
    <w:rsid w:val="004F16F3"/>
    <w:rsid w:val="004F4785"/>
    <w:rsid w:val="004F4AE4"/>
    <w:rsid w:val="004F6CB5"/>
    <w:rsid w:val="004F786D"/>
    <w:rsid w:val="0050632F"/>
    <w:rsid w:val="00506468"/>
    <w:rsid w:val="005064AA"/>
    <w:rsid w:val="005075C3"/>
    <w:rsid w:val="00510008"/>
    <w:rsid w:val="005105B3"/>
    <w:rsid w:val="00510BDB"/>
    <w:rsid w:val="00516A60"/>
    <w:rsid w:val="00520E58"/>
    <w:rsid w:val="005212D9"/>
    <w:rsid w:val="00521C21"/>
    <w:rsid w:val="00523A18"/>
    <w:rsid w:val="00525183"/>
    <w:rsid w:val="00525553"/>
    <w:rsid w:val="00526F7D"/>
    <w:rsid w:val="005308C4"/>
    <w:rsid w:val="00530EC3"/>
    <w:rsid w:val="005334A4"/>
    <w:rsid w:val="0053598D"/>
    <w:rsid w:val="00535AE5"/>
    <w:rsid w:val="005369B3"/>
    <w:rsid w:val="00536BF2"/>
    <w:rsid w:val="00536C0C"/>
    <w:rsid w:val="00537501"/>
    <w:rsid w:val="00541163"/>
    <w:rsid w:val="0054159E"/>
    <w:rsid w:val="00541B85"/>
    <w:rsid w:val="00541DF4"/>
    <w:rsid w:val="0054254B"/>
    <w:rsid w:val="00545C95"/>
    <w:rsid w:val="00547930"/>
    <w:rsid w:val="00550098"/>
    <w:rsid w:val="00550565"/>
    <w:rsid w:val="00554C79"/>
    <w:rsid w:val="005554D9"/>
    <w:rsid w:val="00556A3F"/>
    <w:rsid w:val="00557EBE"/>
    <w:rsid w:val="00557EF5"/>
    <w:rsid w:val="00560866"/>
    <w:rsid w:val="005620DF"/>
    <w:rsid w:val="005622CC"/>
    <w:rsid w:val="005635F2"/>
    <w:rsid w:val="0056695B"/>
    <w:rsid w:val="00566DDC"/>
    <w:rsid w:val="005710CF"/>
    <w:rsid w:val="005734FE"/>
    <w:rsid w:val="0057385A"/>
    <w:rsid w:val="00575F6B"/>
    <w:rsid w:val="00582F4A"/>
    <w:rsid w:val="0058336D"/>
    <w:rsid w:val="005843B3"/>
    <w:rsid w:val="005901DD"/>
    <w:rsid w:val="00590B9C"/>
    <w:rsid w:val="0059115F"/>
    <w:rsid w:val="005915F6"/>
    <w:rsid w:val="00592EEA"/>
    <w:rsid w:val="00594040"/>
    <w:rsid w:val="005943FA"/>
    <w:rsid w:val="005967EC"/>
    <w:rsid w:val="00596F92"/>
    <w:rsid w:val="00597C50"/>
    <w:rsid w:val="005A417F"/>
    <w:rsid w:val="005A4895"/>
    <w:rsid w:val="005A5D8D"/>
    <w:rsid w:val="005A656A"/>
    <w:rsid w:val="005B1105"/>
    <w:rsid w:val="005B1661"/>
    <w:rsid w:val="005B176C"/>
    <w:rsid w:val="005B1E48"/>
    <w:rsid w:val="005B28FD"/>
    <w:rsid w:val="005B5BB3"/>
    <w:rsid w:val="005C29EF"/>
    <w:rsid w:val="005C39C4"/>
    <w:rsid w:val="005C55C8"/>
    <w:rsid w:val="005C5750"/>
    <w:rsid w:val="005C7813"/>
    <w:rsid w:val="005D0707"/>
    <w:rsid w:val="005D070E"/>
    <w:rsid w:val="005D0E97"/>
    <w:rsid w:val="005D2CF5"/>
    <w:rsid w:val="005D4CEF"/>
    <w:rsid w:val="005E0135"/>
    <w:rsid w:val="005E07CF"/>
    <w:rsid w:val="005E2DF3"/>
    <w:rsid w:val="005E3A09"/>
    <w:rsid w:val="005E4533"/>
    <w:rsid w:val="005F002E"/>
    <w:rsid w:val="0060064F"/>
    <w:rsid w:val="006045D9"/>
    <w:rsid w:val="00604CC3"/>
    <w:rsid w:val="00604ECF"/>
    <w:rsid w:val="00606386"/>
    <w:rsid w:val="00607338"/>
    <w:rsid w:val="00607EC4"/>
    <w:rsid w:val="0061083E"/>
    <w:rsid w:val="006110F2"/>
    <w:rsid w:val="006111BD"/>
    <w:rsid w:val="00611A81"/>
    <w:rsid w:val="00612592"/>
    <w:rsid w:val="00612E4A"/>
    <w:rsid w:val="00614D8C"/>
    <w:rsid w:val="00615D73"/>
    <w:rsid w:val="0062075F"/>
    <w:rsid w:val="0062125D"/>
    <w:rsid w:val="006225FF"/>
    <w:rsid w:val="00622E38"/>
    <w:rsid w:val="006232F5"/>
    <w:rsid w:val="006276C9"/>
    <w:rsid w:val="00630E6B"/>
    <w:rsid w:val="006315FC"/>
    <w:rsid w:val="006322B8"/>
    <w:rsid w:val="00633466"/>
    <w:rsid w:val="00634907"/>
    <w:rsid w:val="00642F29"/>
    <w:rsid w:val="00645BB6"/>
    <w:rsid w:val="00646B44"/>
    <w:rsid w:val="0065113B"/>
    <w:rsid w:val="006515AA"/>
    <w:rsid w:val="0065225A"/>
    <w:rsid w:val="00652F01"/>
    <w:rsid w:val="00656B66"/>
    <w:rsid w:val="00661152"/>
    <w:rsid w:val="00662042"/>
    <w:rsid w:val="0066218B"/>
    <w:rsid w:val="00664C2C"/>
    <w:rsid w:val="00664F08"/>
    <w:rsid w:val="006662CA"/>
    <w:rsid w:val="006671B7"/>
    <w:rsid w:val="006679AF"/>
    <w:rsid w:val="00667A1A"/>
    <w:rsid w:val="00667F47"/>
    <w:rsid w:val="0067062B"/>
    <w:rsid w:val="006716F8"/>
    <w:rsid w:val="00672A16"/>
    <w:rsid w:val="00672EFE"/>
    <w:rsid w:val="00673BB0"/>
    <w:rsid w:val="00673FB7"/>
    <w:rsid w:val="00674E79"/>
    <w:rsid w:val="00675BC5"/>
    <w:rsid w:val="00676173"/>
    <w:rsid w:val="00676560"/>
    <w:rsid w:val="00677480"/>
    <w:rsid w:val="006774CB"/>
    <w:rsid w:val="00677961"/>
    <w:rsid w:val="006806F2"/>
    <w:rsid w:val="006809DF"/>
    <w:rsid w:val="00681A31"/>
    <w:rsid w:val="00681DE6"/>
    <w:rsid w:val="00682737"/>
    <w:rsid w:val="00683386"/>
    <w:rsid w:val="00683941"/>
    <w:rsid w:val="006848AB"/>
    <w:rsid w:val="00685430"/>
    <w:rsid w:val="006868D8"/>
    <w:rsid w:val="00687F94"/>
    <w:rsid w:val="00690CAD"/>
    <w:rsid w:val="00691900"/>
    <w:rsid w:val="006935C4"/>
    <w:rsid w:val="00697E55"/>
    <w:rsid w:val="006A13E8"/>
    <w:rsid w:val="006A162F"/>
    <w:rsid w:val="006A227E"/>
    <w:rsid w:val="006A29D3"/>
    <w:rsid w:val="006A2AEB"/>
    <w:rsid w:val="006A3858"/>
    <w:rsid w:val="006A49D3"/>
    <w:rsid w:val="006A734C"/>
    <w:rsid w:val="006B2EB0"/>
    <w:rsid w:val="006B4774"/>
    <w:rsid w:val="006B4C1F"/>
    <w:rsid w:val="006B5CEE"/>
    <w:rsid w:val="006B5DE2"/>
    <w:rsid w:val="006B6518"/>
    <w:rsid w:val="006B68F0"/>
    <w:rsid w:val="006B6F80"/>
    <w:rsid w:val="006B78A0"/>
    <w:rsid w:val="006C14CA"/>
    <w:rsid w:val="006C1C8D"/>
    <w:rsid w:val="006C3C6C"/>
    <w:rsid w:val="006C3FEF"/>
    <w:rsid w:val="006C52F1"/>
    <w:rsid w:val="006C5FDE"/>
    <w:rsid w:val="006C629A"/>
    <w:rsid w:val="006D237F"/>
    <w:rsid w:val="006D45B2"/>
    <w:rsid w:val="006D45B4"/>
    <w:rsid w:val="006D503E"/>
    <w:rsid w:val="006D61D0"/>
    <w:rsid w:val="006D6775"/>
    <w:rsid w:val="006D6FC1"/>
    <w:rsid w:val="006E2052"/>
    <w:rsid w:val="006E279C"/>
    <w:rsid w:val="006E39DF"/>
    <w:rsid w:val="006E453B"/>
    <w:rsid w:val="006E6610"/>
    <w:rsid w:val="006F4369"/>
    <w:rsid w:val="006F5464"/>
    <w:rsid w:val="007015DD"/>
    <w:rsid w:val="007038C7"/>
    <w:rsid w:val="00704086"/>
    <w:rsid w:val="007042D9"/>
    <w:rsid w:val="0070480F"/>
    <w:rsid w:val="00704A80"/>
    <w:rsid w:val="00706BB9"/>
    <w:rsid w:val="00710E86"/>
    <w:rsid w:val="007119AD"/>
    <w:rsid w:val="0071296B"/>
    <w:rsid w:val="00712D12"/>
    <w:rsid w:val="00716182"/>
    <w:rsid w:val="007170A1"/>
    <w:rsid w:val="007179E9"/>
    <w:rsid w:val="00720035"/>
    <w:rsid w:val="00721626"/>
    <w:rsid w:val="00722EAA"/>
    <w:rsid w:val="00723B46"/>
    <w:rsid w:val="00723DB5"/>
    <w:rsid w:val="00724901"/>
    <w:rsid w:val="00724A63"/>
    <w:rsid w:val="00725EA4"/>
    <w:rsid w:val="00727208"/>
    <w:rsid w:val="00727EDA"/>
    <w:rsid w:val="00730215"/>
    <w:rsid w:val="0073396E"/>
    <w:rsid w:val="00735305"/>
    <w:rsid w:val="007354AF"/>
    <w:rsid w:val="00736A8C"/>
    <w:rsid w:val="00736B9C"/>
    <w:rsid w:val="0073745B"/>
    <w:rsid w:val="00740AE5"/>
    <w:rsid w:val="00742461"/>
    <w:rsid w:val="007450A3"/>
    <w:rsid w:val="0074518F"/>
    <w:rsid w:val="0074606E"/>
    <w:rsid w:val="00747555"/>
    <w:rsid w:val="00747D8C"/>
    <w:rsid w:val="00751930"/>
    <w:rsid w:val="00752DC8"/>
    <w:rsid w:val="00753C70"/>
    <w:rsid w:val="00766EA5"/>
    <w:rsid w:val="0076707E"/>
    <w:rsid w:val="00772FC2"/>
    <w:rsid w:val="00773EEC"/>
    <w:rsid w:val="00773FEE"/>
    <w:rsid w:val="00775D40"/>
    <w:rsid w:val="00776A15"/>
    <w:rsid w:val="00777968"/>
    <w:rsid w:val="00780320"/>
    <w:rsid w:val="007807DC"/>
    <w:rsid w:val="0078119B"/>
    <w:rsid w:val="007862C2"/>
    <w:rsid w:val="00790AA4"/>
    <w:rsid w:val="00790BDF"/>
    <w:rsid w:val="00791F6F"/>
    <w:rsid w:val="007928BF"/>
    <w:rsid w:val="00792A18"/>
    <w:rsid w:val="007937E8"/>
    <w:rsid w:val="00793B55"/>
    <w:rsid w:val="00793ECB"/>
    <w:rsid w:val="007950BF"/>
    <w:rsid w:val="00795EE2"/>
    <w:rsid w:val="00796A8A"/>
    <w:rsid w:val="0079754E"/>
    <w:rsid w:val="00797DA4"/>
    <w:rsid w:val="007A0C70"/>
    <w:rsid w:val="007A5D74"/>
    <w:rsid w:val="007B53AA"/>
    <w:rsid w:val="007B58E1"/>
    <w:rsid w:val="007B72A1"/>
    <w:rsid w:val="007B7C58"/>
    <w:rsid w:val="007C1C4C"/>
    <w:rsid w:val="007C48A7"/>
    <w:rsid w:val="007C490B"/>
    <w:rsid w:val="007C49FE"/>
    <w:rsid w:val="007C52AC"/>
    <w:rsid w:val="007C554C"/>
    <w:rsid w:val="007C5CDC"/>
    <w:rsid w:val="007C5DB6"/>
    <w:rsid w:val="007C64B4"/>
    <w:rsid w:val="007C6811"/>
    <w:rsid w:val="007D0352"/>
    <w:rsid w:val="007D3915"/>
    <w:rsid w:val="007D53B0"/>
    <w:rsid w:val="007D751D"/>
    <w:rsid w:val="007E142E"/>
    <w:rsid w:val="007E49C6"/>
    <w:rsid w:val="007E5995"/>
    <w:rsid w:val="007E69DC"/>
    <w:rsid w:val="007F114A"/>
    <w:rsid w:val="007F214E"/>
    <w:rsid w:val="007F22F9"/>
    <w:rsid w:val="007F4037"/>
    <w:rsid w:val="007F58BF"/>
    <w:rsid w:val="007F6312"/>
    <w:rsid w:val="007F6F00"/>
    <w:rsid w:val="007F74FA"/>
    <w:rsid w:val="007F7591"/>
    <w:rsid w:val="007F7986"/>
    <w:rsid w:val="00802774"/>
    <w:rsid w:val="00802878"/>
    <w:rsid w:val="00803379"/>
    <w:rsid w:val="008035D3"/>
    <w:rsid w:val="00804592"/>
    <w:rsid w:val="00804B69"/>
    <w:rsid w:val="00805030"/>
    <w:rsid w:val="00805709"/>
    <w:rsid w:val="00805D22"/>
    <w:rsid w:val="00805FED"/>
    <w:rsid w:val="008073AB"/>
    <w:rsid w:val="008074E3"/>
    <w:rsid w:val="008075A3"/>
    <w:rsid w:val="00807BF7"/>
    <w:rsid w:val="00810264"/>
    <w:rsid w:val="008110E9"/>
    <w:rsid w:val="00812E11"/>
    <w:rsid w:val="008134ED"/>
    <w:rsid w:val="00814DCF"/>
    <w:rsid w:val="00815B2D"/>
    <w:rsid w:val="0081666A"/>
    <w:rsid w:val="008176A7"/>
    <w:rsid w:val="00820B7B"/>
    <w:rsid w:val="00820B8F"/>
    <w:rsid w:val="008212B6"/>
    <w:rsid w:val="008213A1"/>
    <w:rsid w:val="00822451"/>
    <w:rsid w:val="0082293A"/>
    <w:rsid w:val="00822CDA"/>
    <w:rsid w:val="00824D5D"/>
    <w:rsid w:val="00826E17"/>
    <w:rsid w:val="008318DC"/>
    <w:rsid w:val="0083256B"/>
    <w:rsid w:val="0083306C"/>
    <w:rsid w:val="00833C83"/>
    <w:rsid w:val="0083527F"/>
    <w:rsid w:val="00835D35"/>
    <w:rsid w:val="008364DE"/>
    <w:rsid w:val="00837599"/>
    <w:rsid w:val="008378B5"/>
    <w:rsid w:val="00843097"/>
    <w:rsid w:val="0084630F"/>
    <w:rsid w:val="008463B7"/>
    <w:rsid w:val="008510E9"/>
    <w:rsid w:val="00853935"/>
    <w:rsid w:val="00854088"/>
    <w:rsid w:val="0085500C"/>
    <w:rsid w:val="008550FD"/>
    <w:rsid w:val="00856054"/>
    <w:rsid w:val="00856608"/>
    <w:rsid w:val="00857444"/>
    <w:rsid w:val="00857F7D"/>
    <w:rsid w:val="008614AC"/>
    <w:rsid w:val="00861736"/>
    <w:rsid w:val="00861ED1"/>
    <w:rsid w:val="0086270C"/>
    <w:rsid w:val="00867B2E"/>
    <w:rsid w:val="0087098D"/>
    <w:rsid w:val="00871A46"/>
    <w:rsid w:val="00874C54"/>
    <w:rsid w:val="008751BF"/>
    <w:rsid w:val="00875863"/>
    <w:rsid w:val="00875B25"/>
    <w:rsid w:val="00876F4B"/>
    <w:rsid w:val="0088003F"/>
    <w:rsid w:val="008814F7"/>
    <w:rsid w:val="00881DE8"/>
    <w:rsid w:val="0088236D"/>
    <w:rsid w:val="00882C12"/>
    <w:rsid w:val="008901C4"/>
    <w:rsid w:val="008903CF"/>
    <w:rsid w:val="008907DB"/>
    <w:rsid w:val="008919B8"/>
    <w:rsid w:val="00892652"/>
    <w:rsid w:val="00892661"/>
    <w:rsid w:val="008929BC"/>
    <w:rsid w:val="008959E0"/>
    <w:rsid w:val="008A199A"/>
    <w:rsid w:val="008A311A"/>
    <w:rsid w:val="008A416F"/>
    <w:rsid w:val="008A423D"/>
    <w:rsid w:val="008A480A"/>
    <w:rsid w:val="008A5D78"/>
    <w:rsid w:val="008A634F"/>
    <w:rsid w:val="008B08CC"/>
    <w:rsid w:val="008B0C28"/>
    <w:rsid w:val="008B1787"/>
    <w:rsid w:val="008B2D05"/>
    <w:rsid w:val="008B3A21"/>
    <w:rsid w:val="008B4A53"/>
    <w:rsid w:val="008B4BC6"/>
    <w:rsid w:val="008B501E"/>
    <w:rsid w:val="008B5FDC"/>
    <w:rsid w:val="008B62F5"/>
    <w:rsid w:val="008B694D"/>
    <w:rsid w:val="008C08BA"/>
    <w:rsid w:val="008C1197"/>
    <w:rsid w:val="008C210C"/>
    <w:rsid w:val="008C42C5"/>
    <w:rsid w:val="008C4630"/>
    <w:rsid w:val="008C4698"/>
    <w:rsid w:val="008C6660"/>
    <w:rsid w:val="008C738A"/>
    <w:rsid w:val="008C7B0E"/>
    <w:rsid w:val="008D05B3"/>
    <w:rsid w:val="008D24F4"/>
    <w:rsid w:val="008D265D"/>
    <w:rsid w:val="008D28DA"/>
    <w:rsid w:val="008E0345"/>
    <w:rsid w:val="008E0414"/>
    <w:rsid w:val="008E149B"/>
    <w:rsid w:val="008E772A"/>
    <w:rsid w:val="008E7CC7"/>
    <w:rsid w:val="008F054B"/>
    <w:rsid w:val="008F1144"/>
    <w:rsid w:val="008F1FA9"/>
    <w:rsid w:val="008F7861"/>
    <w:rsid w:val="00901339"/>
    <w:rsid w:val="00902639"/>
    <w:rsid w:val="00902CB1"/>
    <w:rsid w:val="00911433"/>
    <w:rsid w:val="00913136"/>
    <w:rsid w:val="00913D17"/>
    <w:rsid w:val="00914EAA"/>
    <w:rsid w:val="00917506"/>
    <w:rsid w:val="00917669"/>
    <w:rsid w:val="00922DD0"/>
    <w:rsid w:val="00923937"/>
    <w:rsid w:val="00926F35"/>
    <w:rsid w:val="00930D6C"/>
    <w:rsid w:val="00930E5E"/>
    <w:rsid w:val="009315D6"/>
    <w:rsid w:val="00933085"/>
    <w:rsid w:val="00934179"/>
    <w:rsid w:val="00934A2B"/>
    <w:rsid w:val="00934AAA"/>
    <w:rsid w:val="00934E35"/>
    <w:rsid w:val="00935440"/>
    <w:rsid w:val="00935711"/>
    <w:rsid w:val="009376A7"/>
    <w:rsid w:val="00940FA3"/>
    <w:rsid w:val="00942C45"/>
    <w:rsid w:val="0094368B"/>
    <w:rsid w:val="00944782"/>
    <w:rsid w:val="0094556D"/>
    <w:rsid w:val="00945894"/>
    <w:rsid w:val="00946519"/>
    <w:rsid w:val="00947C41"/>
    <w:rsid w:val="00950713"/>
    <w:rsid w:val="00951E3C"/>
    <w:rsid w:val="0095328C"/>
    <w:rsid w:val="00953355"/>
    <w:rsid w:val="00953686"/>
    <w:rsid w:val="00960C75"/>
    <w:rsid w:val="00963DA8"/>
    <w:rsid w:val="0096560B"/>
    <w:rsid w:val="00965B97"/>
    <w:rsid w:val="00970FE7"/>
    <w:rsid w:val="00971B9C"/>
    <w:rsid w:val="0097205B"/>
    <w:rsid w:val="00985421"/>
    <w:rsid w:val="00985743"/>
    <w:rsid w:val="00985E33"/>
    <w:rsid w:val="00986053"/>
    <w:rsid w:val="00987CBA"/>
    <w:rsid w:val="00991684"/>
    <w:rsid w:val="00991703"/>
    <w:rsid w:val="00991F4C"/>
    <w:rsid w:val="009923A2"/>
    <w:rsid w:val="00992480"/>
    <w:rsid w:val="00992503"/>
    <w:rsid w:val="00993B5A"/>
    <w:rsid w:val="00994B87"/>
    <w:rsid w:val="00996E34"/>
    <w:rsid w:val="00997327"/>
    <w:rsid w:val="00997528"/>
    <w:rsid w:val="009A0B17"/>
    <w:rsid w:val="009A0D5C"/>
    <w:rsid w:val="009A1FEA"/>
    <w:rsid w:val="009A202E"/>
    <w:rsid w:val="009A38CF"/>
    <w:rsid w:val="009A3E67"/>
    <w:rsid w:val="009B1CE1"/>
    <w:rsid w:val="009B2FF2"/>
    <w:rsid w:val="009B36C5"/>
    <w:rsid w:val="009B5EE6"/>
    <w:rsid w:val="009B6082"/>
    <w:rsid w:val="009C0C33"/>
    <w:rsid w:val="009C1B09"/>
    <w:rsid w:val="009C1E0D"/>
    <w:rsid w:val="009C22FF"/>
    <w:rsid w:val="009C3449"/>
    <w:rsid w:val="009C4575"/>
    <w:rsid w:val="009C4624"/>
    <w:rsid w:val="009C49F8"/>
    <w:rsid w:val="009C7AA1"/>
    <w:rsid w:val="009D210F"/>
    <w:rsid w:val="009D3189"/>
    <w:rsid w:val="009D5943"/>
    <w:rsid w:val="009D5958"/>
    <w:rsid w:val="009D5E95"/>
    <w:rsid w:val="009D66BB"/>
    <w:rsid w:val="009E00D1"/>
    <w:rsid w:val="009E042C"/>
    <w:rsid w:val="009E0D7D"/>
    <w:rsid w:val="009E1267"/>
    <w:rsid w:val="009E2864"/>
    <w:rsid w:val="009E3DC0"/>
    <w:rsid w:val="009E66C5"/>
    <w:rsid w:val="009E6F21"/>
    <w:rsid w:val="009F21F8"/>
    <w:rsid w:val="009F2378"/>
    <w:rsid w:val="009F2C31"/>
    <w:rsid w:val="009F2FBE"/>
    <w:rsid w:val="009F62EF"/>
    <w:rsid w:val="009F6E0A"/>
    <w:rsid w:val="00A0014E"/>
    <w:rsid w:val="00A00C23"/>
    <w:rsid w:val="00A01E14"/>
    <w:rsid w:val="00A024DB"/>
    <w:rsid w:val="00A0375B"/>
    <w:rsid w:val="00A039D4"/>
    <w:rsid w:val="00A03ECD"/>
    <w:rsid w:val="00A04017"/>
    <w:rsid w:val="00A05F16"/>
    <w:rsid w:val="00A06B1C"/>
    <w:rsid w:val="00A119A1"/>
    <w:rsid w:val="00A1382C"/>
    <w:rsid w:val="00A155F9"/>
    <w:rsid w:val="00A16451"/>
    <w:rsid w:val="00A21044"/>
    <w:rsid w:val="00A227A7"/>
    <w:rsid w:val="00A22BC5"/>
    <w:rsid w:val="00A321C0"/>
    <w:rsid w:val="00A322A0"/>
    <w:rsid w:val="00A326C8"/>
    <w:rsid w:val="00A34DA6"/>
    <w:rsid w:val="00A365B2"/>
    <w:rsid w:val="00A36850"/>
    <w:rsid w:val="00A36B60"/>
    <w:rsid w:val="00A37513"/>
    <w:rsid w:val="00A378B0"/>
    <w:rsid w:val="00A40428"/>
    <w:rsid w:val="00A40BA1"/>
    <w:rsid w:val="00A42AB4"/>
    <w:rsid w:val="00A4318F"/>
    <w:rsid w:val="00A4425F"/>
    <w:rsid w:val="00A46D01"/>
    <w:rsid w:val="00A51513"/>
    <w:rsid w:val="00A5248E"/>
    <w:rsid w:val="00A52761"/>
    <w:rsid w:val="00A5298B"/>
    <w:rsid w:val="00A5414B"/>
    <w:rsid w:val="00A54285"/>
    <w:rsid w:val="00A55A54"/>
    <w:rsid w:val="00A60119"/>
    <w:rsid w:val="00A61FCB"/>
    <w:rsid w:val="00A62614"/>
    <w:rsid w:val="00A633DB"/>
    <w:rsid w:val="00A6610F"/>
    <w:rsid w:val="00A66646"/>
    <w:rsid w:val="00A66A13"/>
    <w:rsid w:val="00A67CD7"/>
    <w:rsid w:val="00A7025E"/>
    <w:rsid w:val="00A7267E"/>
    <w:rsid w:val="00A735A3"/>
    <w:rsid w:val="00A74100"/>
    <w:rsid w:val="00A76A6B"/>
    <w:rsid w:val="00A804CE"/>
    <w:rsid w:val="00A867D2"/>
    <w:rsid w:val="00A9130D"/>
    <w:rsid w:val="00A91828"/>
    <w:rsid w:val="00A928F5"/>
    <w:rsid w:val="00A93CF4"/>
    <w:rsid w:val="00A945D2"/>
    <w:rsid w:val="00AA12CD"/>
    <w:rsid w:val="00AA1373"/>
    <w:rsid w:val="00AA4ECD"/>
    <w:rsid w:val="00AA5495"/>
    <w:rsid w:val="00AA6C58"/>
    <w:rsid w:val="00AA6E01"/>
    <w:rsid w:val="00AB0389"/>
    <w:rsid w:val="00AB0A08"/>
    <w:rsid w:val="00AB20B7"/>
    <w:rsid w:val="00AB259F"/>
    <w:rsid w:val="00AB2736"/>
    <w:rsid w:val="00AB605E"/>
    <w:rsid w:val="00AB63C2"/>
    <w:rsid w:val="00AB67E6"/>
    <w:rsid w:val="00AB717F"/>
    <w:rsid w:val="00AC09C1"/>
    <w:rsid w:val="00AC13F7"/>
    <w:rsid w:val="00AC3565"/>
    <w:rsid w:val="00AC362C"/>
    <w:rsid w:val="00AC5507"/>
    <w:rsid w:val="00AC5992"/>
    <w:rsid w:val="00AC7CF0"/>
    <w:rsid w:val="00AC7DC8"/>
    <w:rsid w:val="00AD3E0E"/>
    <w:rsid w:val="00AD4213"/>
    <w:rsid w:val="00AD4900"/>
    <w:rsid w:val="00AE003A"/>
    <w:rsid w:val="00AE036C"/>
    <w:rsid w:val="00AE1018"/>
    <w:rsid w:val="00AE18F2"/>
    <w:rsid w:val="00AE215B"/>
    <w:rsid w:val="00AE38FC"/>
    <w:rsid w:val="00AE4EA7"/>
    <w:rsid w:val="00AE6AB7"/>
    <w:rsid w:val="00AE7B06"/>
    <w:rsid w:val="00AF08C5"/>
    <w:rsid w:val="00AF60A5"/>
    <w:rsid w:val="00B0083A"/>
    <w:rsid w:val="00B008D6"/>
    <w:rsid w:val="00B00D7F"/>
    <w:rsid w:val="00B02E0C"/>
    <w:rsid w:val="00B049E5"/>
    <w:rsid w:val="00B04B73"/>
    <w:rsid w:val="00B0643C"/>
    <w:rsid w:val="00B06D3A"/>
    <w:rsid w:val="00B073FF"/>
    <w:rsid w:val="00B1137A"/>
    <w:rsid w:val="00B1526D"/>
    <w:rsid w:val="00B15D6E"/>
    <w:rsid w:val="00B17CD9"/>
    <w:rsid w:val="00B20B12"/>
    <w:rsid w:val="00B20E3F"/>
    <w:rsid w:val="00B224E5"/>
    <w:rsid w:val="00B22A19"/>
    <w:rsid w:val="00B246DB"/>
    <w:rsid w:val="00B25E8D"/>
    <w:rsid w:val="00B25EDD"/>
    <w:rsid w:val="00B2641F"/>
    <w:rsid w:val="00B303F2"/>
    <w:rsid w:val="00B304B3"/>
    <w:rsid w:val="00B315AD"/>
    <w:rsid w:val="00B31D05"/>
    <w:rsid w:val="00B33189"/>
    <w:rsid w:val="00B332F8"/>
    <w:rsid w:val="00B34465"/>
    <w:rsid w:val="00B35C0E"/>
    <w:rsid w:val="00B35ED8"/>
    <w:rsid w:val="00B3623B"/>
    <w:rsid w:val="00B36566"/>
    <w:rsid w:val="00B37B70"/>
    <w:rsid w:val="00B40678"/>
    <w:rsid w:val="00B40AAA"/>
    <w:rsid w:val="00B40E0C"/>
    <w:rsid w:val="00B41181"/>
    <w:rsid w:val="00B428CB"/>
    <w:rsid w:val="00B42B26"/>
    <w:rsid w:val="00B44B0F"/>
    <w:rsid w:val="00B45A30"/>
    <w:rsid w:val="00B45AEE"/>
    <w:rsid w:val="00B45F2C"/>
    <w:rsid w:val="00B4623B"/>
    <w:rsid w:val="00B467FF"/>
    <w:rsid w:val="00B46C6F"/>
    <w:rsid w:val="00B472C6"/>
    <w:rsid w:val="00B50052"/>
    <w:rsid w:val="00B5056C"/>
    <w:rsid w:val="00B513ED"/>
    <w:rsid w:val="00B53557"/>
    <w:rsid w:val="00B53B80"/>
    <w:rsid w:val="00B56135"/>
    <w:rsid w:val="00B56A68"/>
    <w:rsid w:val="00B56F9A"/>
    <w:rsid w:val="00B57336"/>
    <w:rsid w:val="00B57943"/>
    <w:rsid w:val="00B618E5"/>
    <w:rsid w:val="00B6321B"/>
    <w:rsid w:val="00B655F7"/>
    <w:rsid w:val="00B663A9"/>
    <w:rsid w:val="00B66C0A"/>
    <w:rsid w:val="00B719EC"/>
    <w:rsid w:val="00B72A4F"/>
    <w:rsid w:val="00B737D0"/>
    <w:rsid w:val="00B814D2"/>
    <w:rsid w:val="00B818EF"/>
    <w:rsid w:val="00B82CBA"/>
    <w:rsid w:val="00B83568"/>
    <w:rsid w:val="00B85EE1"/>
    <w:rsid w:val="00B92F57"/>
    <w:rsid w:val="00B94669"/>
    <w:rsid w:val="00B94B13"/>
    <w:rsid w:val="00B94F53"/>
    <w:rsid w:val="00B965C8"/>
    <w:rsid w:val="00B9661B"/>
    <w:rsid w:val="00B979E6"/>
    <w:rsid w:val="00BA3C3B"/>
    <w:rsid w:val="00BA4984"/>
    <w:rsid w:val="00BA5815"/>
    <w:rsid w:val="00BA65B4"/>
    <w:rsid w:val="00BB2A65"/>
    <w:rsid w:val="00BB344E"/>
    <w:rsid w:val="00BB3450"/>
    <w:rsid w:val="00BB3474"/>
    <w:rsid w:val="00BB360B"/>
    <w:rsid w:val="00BB4789"/>
    <w:rsid w:val="00BB6D6C"/>
    <w:rsid w:val="00BC0058"/>
    <w:rsid w:val="00BC09C4"/>
    <w:rsid w:val="00BC11BE"/>
    <w:rsid w:val="00BC2DF1"/>
    <w:rsid w:val="00BC2E39"/>
    <w:rsid w:val="00BC6FC9"/>
    <w:rsid w:val="00BC7390"/>
    <w:rsid w:val="00BC78BF"/>
    <w:rsid w:val="00BC7AB4"/>
    <w:rsid w:val="00BD0A33"/>
    <w:rsid w:val="00BD14EA"/>
    <w:rsid w:val="00BD17A9"/>
    <w:rsid w:val="00BD2561"/>
    <w:rsid w:val="00BD4BA5"/>
    <w:rsid w:val="00BD516F"/>
    <w:rsid w:val="00BD60D7"/>
    <w:rsid w:val="00BD6D50"/>
    <w:rsid w:val="00BD72E4"/>
    <w:rsid w:val="00BD75E9"/>
    <w:rsid w:val="00BD7DA0"/>
    <w:rsid w:val="00BE09C8"/>
    <w:rsid w:val="00BE2609"/>
    <w:rsid w:val="00BE4EAF"/>
    <w:rsid w:val="00BE50EB"/>
    <w:rsid w:val="00BE56C9"/>
    <w:rsid w:val="00BE61DA"/>
    <w:rsid w:val="00BE6BAF"/>
    <w:rsid w:val="00BE7926"/>
    <w:rsid w:val="00BF0090"/>
    <w:rsid w:val="00BF0616"/>
    <w:rsid w:val="00BF0DCE"/>
    <w:rsid w:val="00BF110C"/>
    <w:rsid w:val="00BF1F6F"/>
    <w:rsid w:val="00BF3ECB"/>
    <w:rsid w:val="00BF5AF6"/>
    <w:rsid w:val="00BF6321"/>
    <w:rsid w:val="00BF67FA"/>
    <w:rsid w:val="00BF6AC1"/>
    <w:rsid w:val="00BF7162"/>
    <w:rsid w:val="00BF74C4"/>
    <w:rsid w:val="00C03F4A"/>
    <w:rsid w:val="00C04E5F"/>
    <w:rsid w:val="00C06538"/>
    <w:rsid w:val="00C11840"/>
    <w:rsid w:val="00C12250"/>
    <w:rsid w:val="00C12C53"/>
    <w:rsid w:val="00C203AA"/>
    <w:rsid w:val="00C21A25"/>
    <w:rsid w:val="00C21AA8"/>
    <w:rsid w:val="00C221E7"/>
    <w:rsid w:val="00C22866"/>
    <w:rsid w:val="00C22F6C"/>
    <w:rsid w:val="00C23F8E"/>
    <w:rsid w:val="00C24A54"/>
    <w:rsid w:val="00C25818"/>
    <w:rsid w:val="00C26620"/>
    <w:rsid w:val="00C26C46"/>
    <w:rsid w:val="00C2718B"/>
    <w:rsid w:val="00C2792A"/>
    <w:rsid w:val="00C31CBF"/>
    <w:rsid w:val="00C323DF"/>
    <w:rsid w:val="00C34DE6"/>
    <w:rsid w:val="00C34EB9"/>
    <w:rsid w:val="00C35E4D"/>
    <w:rsid w:val="00C40744"/>
    <w:rsid w:val="00C40C17"/>
    <w:rsid w:val="00C40E50"/>
    <w:rsid w:val="00C4369B"/>
    <w:rsid w:val="00C445C2"/>
    <w:rsid w:val="00C44C46"/>
    <w:rsid w:val="00C46AF8"/>
    <w:rsid w:val="00C47564"/>
    <w:rsid w:val="00C5019F"/>
    <w:rsid w:val="00C50AB8"/>
    <w:rsid w:val="00C50B6D"/>
    <w:rsid w:val="00C50CA8"/>
    <w:rsid w:val="00C50EA3"/>
    <w:rsid w:val="00C538F1"/>
    <w:rsid w:val="00C54AC7"/>
    <w:rsid w:val="00C5557C"/>
    <w:rsid w:val="00C55600"/>
    <w:rsid w:val="00C56117"/>
    <w:rsid w:val="00C5649B"/>
    <w:rsid w:val="00C56A56"/>
    <w:rsid w:val="00C57CFC"/>
    <w:rsid w:val="00C57F39"/>
    <w:rsid w:val="00C61A66"/>
    <w:rsid w:val="00C6204A"/>
    <w:rsid w:val="00C643D3"/>
    <w:rsid w:val="00C648D3"/>
    <w:rsid w:val="00C703F2"/>
    <w:rsid w:val="00C71D1F"/>
    <w:rsid w:val="00C748DE"/>
    <w:rsid w:val="00C7543E"/>
    <w:rsid w:val="00C76B11"/>
    <w:rsid w:val="00C81E08"/>
    <w:rsid w:val="00C83B18"/>
    <w:rsid w:val="00C84F6F"/>
    <w:rsid w:val="00C85841"/>
    <w:rsid w:val="00C87AD1"/>
    <w:rsid w:val="00C87B97"/>
    <w:rsid w:val="00C90762"/>
    <w:rsid w:val="00C9139E"/>
    <w:rsid w:val="00C92F61"/>
    <w:rsid w:val="00C93024"/>
    <w:rsid w:val="00CA144E"/>
    <w:rsid w:val="00CA1D49"/>
    <w:rsid w:val="00CA392C"/>
    <w:rsid w:val="00CA3BA5"/>
    <w:rsid w:val="00CA4944"/>
    <w:rsid w:val="00CA49A2"/>
    <w:rsid w:val="00CA64A1"/>
    <w:rsid w:val="00CA786D"/>
    <w:rsid w:val="00CB04B7"/>
    <w:rsid w:val="00CB58E0"/>
    <w:rsid w:val="00CB59C6"/>
    <w:rsid w:val="00CB6B68"/>
    <w:rsid w:val="00CC09F8"/>
    <w:rsid w:val="00CC120F"/>
    <w:rsid w:val="00CC1800"/>
    <w:rsid w:val="00CC2365"/>
    <w:rsid w:val="00CC3111"/>
    <w:rsid w:val="00CD0F29"/>
    <w:rsid w:val="00CD1027"/>
    <w:rsid w:val="00CD131E"/>
    <w:rsid w:val="00CD46D3"/>
    <w:rsid w:val="00CD59D7"/>
    <w:rsid w:val="00CD7B75"/>
    <w:rsid w:val="00CE1ACB"/>
    <w:rsid w:val="00CE21E0"/>
    <w:rsid w:val="00CE26B1"/>
    <w:rsid w:val="00CE50E4"/>
    <w:rsid w:val="00CE532E"/>
    <w:rsid w:val="00CF00A2"/>
    <w:rsid w:val="00CF1775"/>
    <w:rsid w:val="00CF38D4"/>
    <w:rsid w:val="00CF600C"/>
    <w:rsid w:val="00D0172B"/>
    <w:rsid w:val="00D0287F"/>
    <w:rsid w:val="00D03125"/>
    <w:rsid w:val="00D034D8"/>
    <w:rsid w:val="00D0421C"/>
    <w:rsid w:val="00D044B6"/>
    <w:rsid w:val="00D045E1"/>
    <w:rsid w:val="00D05169"/>
    <w:rsid w:val="00D1187B"/>
    <w:rsid w:val="00D1215B"/>
    <w:rsid w:val="00D12C7A"/>
    <w:rsid w:val="00D13B0D"/>
    <w:rsid w:val="00D13C77"/>
    <w:rsid w:val="00D1497C"/>
    <w:rsid w:val="00D15C73"/>
    <w:rsid w:val="00D175D2"/>
    <w:rsid w:val="00D206AC"/>
    <w:rsid w:val="00D24916"/>
    <w:rsid w:val="00D32EDB"/>
    <w:rsid w:val="00D331EA"/>
    <w:rsid w:val="00D36B44"/>
    <w:rsid w:val="00D36CDD"/>
    <w:rsid w:val="00D36E04"/>
    <w:rsid w:val="00D423C0"/>
    <w:rsid w:val="00D431AF"/>
    <w:rsid w:val="00D46634"/>
    <w:rsid w:val="00D4734B"/>
    <w:rsid w:val="00D506DC"/>
    <w:rsid w:val="00D52F61"/>
    <w:rsid w:val="00D53539"/>
    <w:rsid w:val="00D57DB3"/>
    <w:rsid w:val="00D60F3F"/>
    <w:rsid w:val="00D614E4"/>
    <w:rsid w:val="00D61647"/>
    <w:rsid w:val="00D61810"/>
    <w:rsid w:val="00D61968"/>
    <w:rsid w:val="00D6392E"/>
    <w:rsid w:val="00D639DC"/>
    <w:rsid w:val="00D65B45"/>
    <w:rsid w:val="00D70137"/>
    <w:rsid w:val="00D734E9"/>
    <w:rsid w:val="00D73CAE"/>
    <w:rsid w:val="00D77409"/>
    <w:rsid w:val="00D77960"/>
    <w:rsid w:val="00D86A3B"/>
    <w:rsid w:val="00D87383"/>
    <w:rsid w:val="00D87B19"/>
    <w:rsid w:val="00D908A1"/>
    <w:rsid w:val="00D92936"/>
    <w:rsid w:val="00D92C39"/>
    <w:rsid w:val="00DA08E6"/>
    <w:rsid w:val="00DA0BCE"/>
    <w:rsid w:val="00DA53A1"/>
    <w:rsid w:val="00DA5686"/>
    <w:rsid w:val="00DA64C2"/>
    <w:rsid w:val="00DA6BF6"/>
    <w:rsid w:val="00DA6CF7"/>
    <w:rsid w:val="00DB4DDA"/>
    <w:rsid w:val="00DB7DC2"/>
    <w:rsid w:val="00DC2913"/>
    <w:rsid w:val="00DC4C73"/>
    <w:rsid w:val="00DC4F04"/>
    <w:rsid w:val="00DD1E0E"/>
    <w:rsid w:val="00DD2BD8"/>
    <w:rsid w:val="00DD388D"/>
    <w:rsid w:val="00DD3DDB"/>
    <w:rsid w:val="00DE0E01"/>
    <w:rsid w:val="00DE3F86"/>
    <w:rsid w:val="00DE42BF"/>
    <w:rsid w:val="00DE6108"/>
    <w:rsid w:val="00DE62C9"/>
    <w:rsid w:val="00DE673F"/>
    <w:rsid w:val="00DF26B7"/>
    <w:rsid w:val="00DF2B2D"/>
    <w:rsid w:val="00DF41CE"/>
    <w:rsid w:val="00DF608D"/>
    <w:rsid w:val="00DF6DF0"/>
    <w:rsid w:val="00E000A5"/>
    <w:rsid w:val="00E00884"/>
    <w:rsid w:val="00E03438"/>
    <w:rsid w:val="00E042D3"/>
    <w:rsid w:val="00E06A83"/>
    <w:rsid w:val="00E07A53"/>
    <w:rsid w:val="00E1000D"/>
    <w:rsid w:val="00E113A4"/>
    <w:rsid w:val="00E11456"/>
    <w:rsid w:val="00E12D2F"/>
    <w:rsid w:val="00E15644"/>
    <w:rsid w:val="00E156DE"/>
    <w:rsid w:val="00E1645F"/>
    <w:rsid w:val="00E16716"/>
    <w:rsid w:val="00E20AB1"/>
    <w:rsid w:val="00E21EA4"/>
    <w:rsid w:val="00E23BE0"/>
    <w:rsid w:val="00E253F1"/>
    <w:rsid w:val="00E26120"/>
    <w:rsid w:val="00E263AC"/>
    <w:rsid w:val="00E26F79"/>
    <w:rsid w:val="00E30362"/>
    <w:rsid w:val="00E3045F"/>
    <w:rsid w:val="00E309B7"/>
    <w:rsid w:val="00E30D69"/>
    <w:rsid w:val="00E34785"/>
    <w:rsid w:val="00E3664A"/>
    <w:rsid w:val="00E379E5"/>
    <w:rsid w:val="00E40C46"/>
    <w:rsid w:val="00E41081"/>
    <w:rsid w:val="00E418D3"/>
    <w:rsid w:val="00E41E24"/>
    <w:rsid w:val="00E42CCB"/>
    <w:rsid w:val="00E4375F"/>
    <w:rsid w:val="00E4397D"/>
    <w:rsid w:val="00E45190"/>
    <w:rsid w:val="00E45243"/>
    <w:rsid w:val="00E45783"/>
    <w:rsid w:val="00E4756C"/>
    <w:rsid w:val="00E50874"/>
    <w:rsid w:val="00E50D4B"/>
    <w:rsid w:val="00E52F05"/>
    <w:rsid w:val="00E54AE8"/>
    <w:rsid w:val="00E5512C"/>
    <w:rsid w:val="00E558ED"/>
    <w:rsid w:val="00E5770C"/>
    <w:rsid w:val="00E57C1B"/>
    <w:rsid w:val="00E61BAA"/>
    <w:rsid w:val="00E6439F"/>
    <w:rsid w:val="00E672FB"/>
    <w:rsid w:val="00E675F8"/>
    <w:rsid w:val="00E706E0"/>
    <w:rsid w:val="00E70D17"/>
    <w:rsid w:val="00E72675"/>
    <w:rsid w:val="00E75450"/>
    <w:rsid w:val="00E758D0"/>
    <w:rsid w:val="00E771F7"/>
    <w:rsid w:val="00E77D6F"/>
    <w:rsid w:val="00E82ED1"/>
    <w:rsid w:val="00E834C9"/>
    <w:rsid w:val="00E8690E"/>
    <w:rsid w:val="00E87C17"/>
    <w:rsid w:val="00E9223D"/>
    <w:rsid w:val="00E92F4D"/>
    <w:rsid w:val="00E9478B"/>
    <w:rsid w:val="00E95F7A"/>
    <w:rsid w:val="00EA0954"/>
    <w:rsid w:val="00EA2CE8"/>
    <w:rsid w:val="00EA3557"/>
    <w:rsid w:val="00EA4274"/>
    <w:rsid w:val="00EA5500"/>
    <w:rsid w:val="00EA67E6"/>
    <w:rsid w:val="00EA7797"/>
    <w:rsid w:val="00EA7F6B"/>
    <w:rsid w:val="00EB0B0B"/>
    <w:rsid w:val="00EB5631"/>
    <w:rsid w:val="00EB747E"/>
    <w:rsid w:val="00EB7C63"/>
    <w:rsid w:val="00EB7E6D"/>
    <w:rsid w:val="00EC3D98"/>
    <w:rsid w:val="00EC47B2"/>
    <w:rsid w:val="00EC700B"/>
    <w:rsid w:val="00ED3012"/>
    <w:rsid w:val="00ED3063"/>
    <w:rsid w:val="00ED306C"/>
    <w:rsid w:val="00ED36F6"/>
    <w:rsid w:val="00ED5748"/>
    <w:rsid w:val="00ED6300"/>
    <w:rsid w:val="00EE0388"/>
    <w:rsid w:val="00EE03DA"/>
    <w:rsid w:val="00EE2DCE"/>
    <w:rsid w:val="00EE3078"/>
    <w:rsid w:val="00EE4E28"/>
    <w:rsid w:val="00EE4FE9"/>
    <w:rsid w:val="00EE5153"/>
    <w:rsid w:val="00EE63A8"/>
    <w:rsid w:val="00EE73D3"/>
    <w:rsid w:val="00EF0BAD"/>
    <w:rsid w:val="00EF1F49"/>
    <w:rsid w:val="00EF3270"/>
    <w:rsid w:val="00EF35A5"/>
    <w:rsid w:val="00EF41CA"/>
    <w:rsid w:val="00EF4201"/>
    <w:rsid w:val="00EF7156"/>
    <w:rsid w:val="00EF7280"/>
    <w:rsid w:val="00F00233"/>
    <w:rsid w:val="00F01434"/>
    <w:rsid w:val="00F03B57"/>
    <w:rsid w:val="00F0466F"/>
    <w:rsid w:val="00F06379"/>
    <w:rsid w:val="00F0692F"/>
    <w:rsid w:val="00F078E0"/>
    <w:rsid w:val="00F07FFC"/>
    <w:rsid w:val="00F1235F"/>
    <w:rsid w:val="00F15A72"/>
    <w:rsid w:val="00F17737"/>
    <w:rsid w:val="00F17D64"/>
    <w:rsid w:val="00F20252"/>
    <w:rsid w:val="00F24627"/>
    <w:rsid w:val="00F24CBF"/>
    <w:rsid w:val="00F25185"/>
    <w:rsid w:val="00F2538C"/>
    <w:rsid w:val="00F27AD2"/>
    <w:rsid w:val="00F30682"/>
    <w:rsid w:val="00F3080C"/>
    <w:rsid w:val="00F308E7"/>
    <w:rsid w:val="00F30B0A"/>
    <w:rsid w:val="00F31C0E"/>
    <w:rsid w:val="00F3259F"/>
    <w:rsid w:val="00F423EF"/>
    <w:rsid w:val="00F43AB6"/>
    <w:rsid w:val="00F4486D"/>
    <w:rsid w:val="00F46C57"/>
    <w:rsid w:val="00F47C5C"/>
    <w:rsid w:val="00F47FE6"/>
    <w:rsid w:val="00F50FDD"/>
    <w:rsid w:val="00F53120"/>
    <w:rsid w:val="00F537B1"/>
    <w:rsid w:val="00F5441F"/>
    <w:rsid w:val="00F567FE"/>
    <w:rsid w:val="00F56F7E"/>
    <w:rsid w:val="00F57102"/>
    <w:rsid w:val="00F63B4F"/>
    <w:rsid w:val="00F6755F"/>
    <w:rsid w:val="00F679D8"/>
    <w:rsid w:val="00F67C4D"/>
    <w:rsid w:val="00F67DCB"/>
    <w:rsid w:val="00F67E0B"/>
    <w:rsid w:val="00F70E31"/>
    <w:rsid w:val="00F71B38"/>
    <w:rsid w:val="00F72664"/>
    <w:rsid w:val="00F743EA"/>
    <w:rsid w:val="00F7542D"/>
    <w:rsid w:val="00F76613"/>
    <w:rsid w:val="00F81D3B"/>
    <w:rsid w:val="00F81DA7"/>
    <w:rsid w:val="00F822C7"/>
    <w:rsid w:val="00F839BF"/>
    <w:rsid w:val="00F901E0"/>
    <w:rsid w:val="00F903AA"/>
    <w:rsid w:val="00F9434B"/>
    <w:rsid w:val="00F97E57"/>
    <w:rsid w:val="00FA116C"/>
    <w:rsid w:val="00FA3AC9"/>
    <w:rsid w:val="00FA4704"/>
    <w:rsid w:val="00FA540E"/>
    <w:rsid w:val="00FA6A9D"/>
    <w:rsid w:val="00FA7D30"/>
    <w:rsid w:val="00FB0CDA"/>
    <w:rsid w:val="00FB4818"/>
    <w:rsid w:val="00FB6668"/>
    <w:rsid w:val="00FB773B"/>
    <w:rsid w:val="00FC03E9"/>
    <w:rsid w:val="00FC2AC5"/>
    <w:rsid w:val="00FC3786"/>
    <w:rsid w:val="00FC385D"/>
    <w:rsid w:val="00FC4C49"/>
    <w:rsid w:val="00FC55C3"/>
    <w:rsid w:val="00FC65C3"/>
    <w:rsid w:val="00FD0D4B"/>
    <w:rsid w:val="00FD1AF9"/>
    <w:rsid w:val="00FD4404"/>
    <w:rsid w:val="00FD5156"/>
    <w:rsid w:val="00FD56BE"/>
    <w:rsid w:val="00FD6A9E"/>
    <w:rsid w:val="00FD7591"/>
    <w:rsid w:val="00FD786D"/>
    <w:rsid w:val="00FE0D8B"/>
    <w:rsid w:val="00FE156A"/>
    <w:rsid w:val="00FE2BA1"/>
    <w:rsid w:val="00FF092F"/>
    <w:rsid w:val="00FF2FA1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A94E07F1-08F5-441F-8204-FCFDA7B2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7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5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8"/>
      </w:numPr>
    </w:pPr>
  </w:style>
  <w:style w:type="paragraph" w:styleId="Bezodstpw">
    <w:name w:val="No Spacing"/>
    <w:link w:val="BezodstpwZnak"/>
    <w:uiPriority w:val="1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9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11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13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13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15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1D007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7F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857F7D"/>
  </w:style>
  <w:style w:type="character" w:customStyle="1" w:styleId="ng-scope">
    <w:name w:val="ng-scope"/>
    <w:basedOn w:val="Domylnaczcionkaakapitu"/>
    <w:rsid w:val="00857F7D"/>
  </w:style>
  <w:style w:type="character" w:customStyle="1" w:styleId="Teksttreci3">
    <w:name w:val="Tekst treści (3)_"/>
    <w:basedOn w:val="Domylnaczcionkaakapitu"/>
    <w:link w:val="Teksttreci30"/>
    <w:rsid w:val="00F67C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67C4D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165F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5F71"/>
    <w:pPr>
      <w:widowControl w:val="0"/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/>
    </w:rPr>
  </w:style>
  <w:style w:type="character" w:customStyle="1" w:styleId="markedcontent">
    <w:name w:val="markedcontent"/>
    <w:basedOn w:val="Domylnaczcionkaakapitu"/>
    <w:rsid w:val="00D034D8"/>
  </w:style>
  <w:style w:type="character" w:customStyle="1" w:styleId="highlight">
    <w:name w:val="highlight"/>
    <w:basedOn w:val="Domylnaczcionkaakapitu"/>
    <w:rsid w:val="00D034D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BC38-B1F1-4BB1-9803-411FB0E0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Borkowska</dc:creator>
  <cp:lastModifiedBy>Agnieszka Mikołajczyk</cp:lastModifiedBy>
  <cp:revision>86</cp:revision>
  <cp:lastPrinted>2024-10-15T07:06:00Z</cp:lastPrinted>
  <dcterms:created xsi:type="dcterms:W3CDTF">2024-10-01T08:03:00Z</dcterms:created>
  <dcterms:modified xsi:type="dcterms:W3CDTF">2024-11-14T08:16:00Z</dcterms:modified>
</cp:coreProperties>
</file>