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DE782" w14:textId="77777777" w:rsidR="00D66602" w:rsidRPr="00A30546" w:rsidRDefault="00D66602" w:rsidP="002C2011">
      <w:pPr>
        <w:pStyle w:val="Tekstpodstawowy"/>
        <w:kinsoku w:val="0"/>
        <w:overflowPunct w:val="0"/>
        <w:spacing w:before="62"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A30546">
        <w:rPr>
          <w:rFonts w:ascii="Calibri" w:hAnsi="Calibri" w:cs="Calibri"/>
          <w:sz w:val="21"/>
          <w:szCs w:val="21"/>
        </w:rPr>
        <w:t>OFERTA REALIZACJI ZADANIA PUBLICZNEGO* /</w:t>
      </w:r>
      <w:r w:rsidR="002C2011" w:rsidRPr="00A30546">
        <w:rPr>
          <w:rFonts w:ascii="Calibri" w:hAnsi="Calibri" w:cs="Calibri"/>
          <w:sz w:val="21"/>
          <w:szCs w:val="21"/>
        </w:rPr>
        <w:br/>
      </w:r>
      <w:r w:rsidRPr="00A30546">
        <w:rPr>
          <w:rFonts w:ascii="Calibri" w:hAnsi="Calibri" w:cs="Calibri"/>
          <w:sz w:val="21"/>
          <w:szCs w:val="21"/>
        </w:rPr>
        <w:t>OFERTA WSPÓLNA REALIZACJI ZADANIA PUBLICZNEGO*,</w:t>
      </w:r>
    </w:p>
    <w:p w14:paraId="0F2711D7" w14:textId="77777777" w:rsidR="00D66602" w:rsidRPr="00A30546" w:rsidRDefault="00D66602" w:rsidP="002C2011">
      <w:pPr>
        <w:pStyle w:val="Tekstpodstawowy"/>
        <w:kinsoku w:val="0"/>
        <w:overflowPunct w:val="0"/>
        <w:spacing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A30546">
        <w:rPr>
          <w:rFonts w:ascii="Calibri" w:hAnsi="Calibri" w:cs="Calibri"/>
          <w:sz w:val="21"/>
          <w:szCs w:val="21"/>
        </w:rPr>
        <w:t>O KTÓREJ MOWA W ART. 14 UST. 1* / 2* USTAWY Z DNIA 24 KWIETNIA 2003 R.</w:t>
      </w:r>
      <w:r w:rsidR="002C2011" w:rsidRPr="00A30546">
        <w:rPr>
          <w:rFonts w:ascii="Calibri" w:hAnsi="Calibri" w:cs="Calibri"/>
          <w:sz w:val="21"/>
          <w:szCs w:val="21"/>
        </w:rPr>
        <w:br/>
      </w:r>
      <w:r w:rsidRPr="00A30546">
        <w:rPr>
          <w:rFonts w:ascii="Calibri" w:hAnsi="Calibri" w:cs="Calibri"/>
          <w:sz w:val="21"/>
          <w:szCs w:val="21"/>
        </w:rPr>
        <w:t>O DZIAŁALNOŚCI POŻYTKU PUBLICZNEGO I O WOLONTARIACIE</w:t>
      </w:r>
      <w:r w:rsidR="002C2011" w:rsidRPr="00A30546">
        <w:rPr>
          <w:rFonts w:ascii="Calibri" w:hAnsi="Calibri" w:cs="Calibri"/>
          <w:sz w:val="21"/>
          <w:szCs w:val="21"/>
        </w:rPr>
        <w:br/>
      </w:r>
      <w:r w:rsidRPr="00A30546">
        <w:rPr>
          <w:rFonts w:ascii="Calibri" w:hAnsi="Calibri" w:cs="Calibri"/>
          <w:sz w:val="21"/>
          <w:szCs w:val="21"/>
        </w:rPr>
        <w:t>(DZ. U. Z 2018 R. POZ. 450, Z PÓŹN. ZM.)</w:t>
      </w:r>
    </w:p>
    <w:p w14:paraId="68E40DA4" w14:textId="77777777" w:rsidR="00D66602" w:rsidRPr="00A30546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1"/>
          <w:szCs w:val="21"/>
        </w:rPr>
      </w:pPr>
    </w:p>
    <w:p w14:paraId="0FEC30B0" w14:textId="77777777" w:rsidR="00D66602" w:rsidRPr="00A30546" w:rsidRDefault="00D66602">
      <w:pPr>
        <w:pStyle w:val="Tekstpodstawowy"/>
        <w:kinsoku w:val="0"/>
        <w:overflowPunct w:val="0"/>
        <w:ind w:left="963"/>
        <w:jc w:val="both"/>
        <w:rPr>
          <w:rFonts w:ascii="Arial" w:hAnsi="Arial" w:cs="Arial"/>
          <w:sz w:val="14"/>
          <w:szCs w:val="14"/>
        </w:rPr>
      </w:pPr>
      <w:r w:rsidRPr="00A30546">
        <w:rPr>
          <w:rFonts w:ascii="Arial" w:hAnsi="Arial" w:cs="Arial"/>
          <w:b/>
          <w:bCs/>
          <w:sz w:val="14"/>
          <w:szCs w:val="14"/>
        </w:rPr>
        <w:t>POUCZENIE co do sposobu wypełniania oferty:</w:t>
      </w:r>
    </w:p>
    <w:p w14:paraId="731476D3" w14:textId="77777777" w:rsidR="00D66602" w:rsidRPr="00A30546" w:rsidRDefault="00D66602">
      <w:pPr>
        <w:pStyle w:val="Tekstpodstawowy"/>
        <w:kinsoku w:val="0"/>
        <w:overflowPunct w:val="0"/>
        <w:spacing w:before="1"/>
        <w:ind w:left="0"/>
        <w:rPr>
          <w:rFonts w:ascii="Arial" w:hAnsi="Arial" w:cs="Arial"/>
          <w:b/>
          <w:bCs/>
          <w:sz w:val="15"/>
          <w:szCs w:val="15"/>
        </w:rPr>
      </w:pPr>
    </w:p>
    <w:p w14:paraId="731F60E7" w14:textId="77777777" w:rsidR="00D66602" w:rsidRPr="00A30546" w:rsidRDefault="00D66602">
      <w:pPr>
        <w:pStyle w:val="Tekstpodstawowy"/>
        <w:kinsoku w:val="0"/>
        <w:overflowPunct w:val="0"/>
        <w:spacing w:line="248" w:lineRule="auto"/>
        <w:ind w:left="963" w:right="851"/>
        <w:jc w:val="both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>Ofertę należy  wypełnić  wyłącznie w białych  pustych polach, zgodnie z  instrukcjami  umieszonymi  przy poszczególnych  polach  lub  w przypisach.</w:t>
      </w:r>
    </w:p>
    <w:p w14:paraId="15D57F9F" w14:textId="77777777" w:rsidR="00D66602" w:rsidRPr="00A30546" w:rsidRDefault="00D66602">
      <w:pPr>
        <w:pStyle w:val="Tekstpodstawowy"/>
        <w:kinsoku w:val="0"/>
        <w:overflowPunct w:val="0"/>
        <w:spacing w:before="2"/>
        <w:ind w:left="0"/>
        <w:rPr>
          <w:rFonts w:ascii="Calibri" w:hAnsi="Calibri" w:cs="Calibri"/>
          <w:sz w:val="15"/>
          <w:szCs w:val="15"/>
        </w:rPr>
      </w:pPr>
    </w:p>
    <w:p w14:paraId="3A8DBA6C" w14:textId="77777777" w:rsidR="00D66602" w:rsidRPr="00A30546" w:rsidRDefault="00D66602">
      <w:pPr>
        <w:pStyle w:val="Tekstpodstawowy"/>
        <w:kinsoku w:val="0"/>
        <w:overflowPunct w:val="0"/>
        <w:ind w:left="963"/>
        <w:jc w:val="both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>W przypadku pól, które nie dotyczą danej oferty, należy wpisać „nie dotyczy” lub przekreślić pole.</w:t>
      </w:r>
    </w:p>
    <w:p w14:paraId="6A359BE5" w14:textId="77777777" w:rsidR="00D66602" w:rsidRPr="00A30546" w:rsidRDefault="00D66602">
      <w:pPr>
        <w:pStyle w:val="Tekstpodstawowy"/>
        <w:kinsoku w:val="0"/>
        <w:overflowPunct w:val="0"/>
        <w:spacing w:before="10"/>
        <w:ind w:left="0"/>
        <w:rPr>
          <w:rFonts w:ascii="Calibri" w:hAnsi="Calibri" w:cs="Calibri"/>
          <w:sz w:val="15"/>
          <w:szCs w:val="15"/>
        </w:rPr>
      </w:pPr>
    </w:p>
    <w:p w14:paraId="25AA9827" w14:textId="77777777" w:rsidR="00D66602" w:rsidRPr="00A30546" w:rsidRDefault="00D66602">
      <w:pPr>
        <w:pStyle w:val="Tekstpodstawowy"/>
        <w:kinsoku w:val="0"/>
        <w:overflowPunct w:val="0"/>
        <w:spacing w:line="247" w:lineRule="auto"/>
        <w:ind w:left="963" w:right="850"/>
        <w:jc w:val="both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A30546">
        <w:rPr>
          <w:rFonts w:ascii="Calibri" w:hAnsi="Calibri" w:cs="Calibri"/>
          <w:strike/>
          <w:sz w:val="15"/>
          <w:szCs w:val="15"/>
        </w:rPr>
        <w:t>/Oferta wspólna realizacji zadania</w:t>
      </w:r>
      <w:r w:rsidRPr="00A30546">
        <w:rPr>
          <w:rFonts w:ascii="Calibri" w:hAnsi="Calibri" w:cs="Calibri"/>
          <w:sz w:val="15"/>
          <w:szCs w:val="15"/>
        </w:rPr>
        <w:t xml:space="preserve"> </w:t>
      </w:r>
      <w:r w:rsidRPr="00A30546">
        <w:rPr>
          <w:rFonts w:ascii="Calibri" w:hAnsi="Calibri" w:cs="Calibri"/>
          <w:strike/>
          <w:sz w:val="15"/>
          <w:szCs w:val="15"/>
        </w:rPr>
        <w:t>publicznego*</w:t>
      </w:r>
      <w:r w:rsidRPr="00A30546">
        <w:rPr>
          <w:rFonts w:ascii="Calibri" w:hAnsi="Calibri" w:cs="Calibri"/>
          <w:sz w:val="15"/>
          <w:szCs w:val="15"/>
        </w:rPr>
        <w:t>”.</w:t>
      </w:r>
    </w:p>
    <w:p w14:paraId="1C9BE297" w14:textId="77777777" w:rsidR="00D66602" w:rsidRPr="00A30546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20"/>
          <w:szCs w:val="20"/>
        </w:rPr>
      </w:pPr>
    </w:p>
    <w:p w14:paraId="23508D34" w14:textId="77777777" w:rsidR="00D66602" w:rsidRPr="00A30546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sz w:val="17"/>
          <w:szCs w:val="17"/>
        </w:rPr>
      </w:pPr>
    </w:p>
    <w:p w14:paraId="6445CF44" w14:textId="77777777" w:rsidR="00D66602" w:rsidRPr="00A30546" w:rsidRDefault="00D66602" w:rsidP="007E53D8">
      <w:pPr>
        <w:pStyle w:val="Tekstpodstawowy"/>
        <w:numPr>
          <w:ilvl w:val="1"/>
          <w:numId w:val="5"/>
        </w:numPr>
        <w:tabs>
          <w:tab w:val="left" w:pos="1115"/>
        </w:tabs>
        <w:kinsoku w:val="0"/>
        <w:overflowPunct w:val="0"/>
        <w:spacing w:before="58"/>
        <w:ind w:hanging="151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Podstawowe informacje o złożonej ofercie</w:t>
      </w:r>
    </w:p>
    <w:p w14:paraId="652D5990" w14:textId="77777777" w:rsidR="00D66602" w:rsidRPr="00A30546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A30546" w14:paraId="1BE11E2F" w14:textId="77777777" w:rsidTr="00D66602">
        <w:trPr>
          <w:trHeight w:val="44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7D1DECE" w14:textId="77777777" w:rsidR="00D66602" w:rsidRPr="00A30546" w:rsidRDefault="00D66602" w:rsidP="00D66602">
            <w:pPr>
              <w:pStyle w:val="TableParagraph"/>
              <w:kinsoku w:val="0"/>
              <w:overflowPunct w:val="0"/>
              <w:spacing w:line="218" w:lineRule="exact"/>
              <w:ind w:left="91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1. Organ administracji publicznej,</w:t>
            </w:r>
          </w:p>
          <w:p w14:paraId="695D311E" w14:textId="77777777" w:rsidR="00D66602" w:rsidRPr="00A30546" w:rsidRDefault="00D66602" w:rsidP="00D66602">
            <w:pPr>
              <w:pStyle w:val="TableParagraph"/>
              <w:kinsoku w:val="0"/>
              <w:overflowPunct w:val="0"/>
              <w:ind w:left="256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do którego jest adresowana oferta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3327" w14:textId="71178ACC" w:rsidR="00D66602" w:rsidRPr="00A30546" w:rsidRDefault="00BD351D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t>Minister Rodziny, Pracy i Polityki Społecznej</w:t>
            </w:r>
          </w:p>
        </w:tc>
      </w:tr>
      <w:tr w:rsidR="00D66602" w:rsidRPr="00A30546" w14:paraId="4E0AC00C" w14:textId="77777777" w:rsidTr="00D66602">
        <w:trPr>
          <w:trHeight w:val="34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64FC1B3" w14:textId="77777777" w:rsidR="00D66602" w:rsidRPr="00A30546" w:rsidRDefault="00D66602" w:rsidP="004B5A5D">
            <w:pPr>
              <w:pStyle w:val="TableParagraph"/>
              <w:kinsoku w:val="0"/>
              <w:overflowPunct w:val="0"/>
              <w:spacing w:before="60"/>
              <w:ind w:left="91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2. Rodzaj zadania publicznego</w:t>
            </w:r>
            <w:r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B496" w14:textId="4D8C33F7" w:rsidR="00D66602" w:rsidRPr="00A30546" w:rsidRDefault="00BD351D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3C36DA">
              <w:rPr>
                <w:rFonts w:ascii="Arial" w:eastAsia="Arial" w:hAnsi="Arial" w:cs="Arial"/>
                <w:noProof/>
                <w:sz w:val="20"/>
                <w:szCs w:val="20"/>
              </w:rPr>
              <w:t>działalność na rzecz integracji i reintegracji zawodowej i społecznej osób zagrożonych wykluczeniem społecznym</w:t>
            </w:r>
          </w:p>
        </w:tc>
      </w:tr>
    </w:tbl>
    <w:p w14:paraId="0D76793C" w14:textId="77777777" w:rsidR="00D66602" w:rsidRPr="00A30546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14:paraId="1515A35A" w14:textId="77777777" w:rsidR="00D66602" w:rsidRPr="00A30546" w:rsidRDefault="00D66602" w:rsidP="007E53D8">
      <w:pPr>
        <w:pStyle w:val="Tekstpodstawowy"/>
        <w:numPr>
          <w:ilvl w:val="1"/>
          <w:numId w:val="5"/>
        </w:numPr>
        <w:tabs>
          <w:tab w:val="left" w:pos="1169"/>
        </w:tabs>
        <w:kinsoku w:val="0"/>
        <w:overflowPunct w:val="0"/>
        <w:spacing w:before="58"/>
        <w:ind w:left="1168" w:hanging="205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Dane oferenta(-tów)</w:t>
      </w:r>
    </w:p>
    <w:p w14:paraId="7A288224" w14:textId="77777777" w:rsidR="00D66602" w:rsidRPr="00A30546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A30546" w14:paraId="7C91F335" w14:textId="77777777">
        <w:trPr>
          <w:trHeight w:hRule="exact" w:val="498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F15A618" w14:textId="77777777" w:rsidR="00D66602" w:rsidRPr="00A30546" w:rsidRDefault="00D66602">
            <w:pPr>
              <w:pStyle w:val="TableParagraph"/>
              <w:kinsoku w:val="0"/>
              <w:overflowPunct w:val="0"/>
              <w:spacing w:before="23"/>
              <w:ind w:left="377" w:right="90" w:hanging="255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D66602" w:rsidRPr="00A30546" w14:paraId="6711CE2F" w14:textId="77777777" w:rsidTr="00D66602">
        <w:trPr>
          <w:trHeight w:val="1326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2847" w14:textId="1AF38AA1" w:rsidR="00D66602" w:rsidRPr="00A30546" w:rsidRDefault="00750D4C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(</w:t>
            </w:r>
            <w:r w:rsidRPr="008050F9">
              <w:rPr>
                <w:rFonts w:ascii="Arial" w:hAnsi="Arial" w:cs="Arial"/>
                <w:i/>
                <w:sz w:val="18"/>
                <w:szCs w:val="20"/>
              </w:rPr>
              <w:t xml:space="preserve">Należy 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także </w:t>
            </w:r>
            <w:r w:rsidRPr="008050F9">
              <w:rPr>
                <w:rFonts w:ascii="Arial" w:hAnsi="Arial" w:cs="Arial"/>
                <w:i/>
                <w:sz w:val="18"/>
                <w:szCs w:val="20"/>
              </w:rPr>
              <w:t>pamiętać o zawarciu informacji o jednostce bezpośredn</w:t>
            </w:r>
            <w:bookmarkStart w:id="0" w:name="_GoBack"/>
            <w:bookmarkEnd w:id="0"/>
            <w:r w:rsidRPr="008050F9">
              <w:rPr>
                <w:rFonts w:ascii="Arial" w:hAnsi="Arial" w:cs="Arial"/>
                <w:i/>
                <w:sz w:val="18"/>
                <w:szCs w:val="20"/>
              </w:rPr>
              <w:t>io wykonującej zadanie publiczne.</w:t>
            </w:r>
            <w:r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</w:tc>
      </w:tr>
      <w:tr w:rsidR="00D66602" w:rsidRPr="00A30546" w14:paraId="12A088E7" w14:textId="77777777" w:rsidTr="00D66602">
        <w:trPr>
          <w:trHeight w:val="119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11FC93A" w14:textId="77777777" w:rsidR="00D66602" w:rsidRPr="00A30546" w:rsidRDefault="00D66602" w:rsidP="00D66602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B777BFB" w14:textId="77777777" w:rsidR="00D66602" w:rsidRPr="00A30546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2. Dane osoby upoważnionej do składania wyjaśnień dotyczących oferty </w:t>
            </w:r>
            <w:r w:rsidRPr="00A30546">
              <w:rPr>
                <w:rFonts w:ascii="Calibri" w:hAnsi="Calibri" w:cs="Calibri"/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11B8" w14:textId="110C9397" w:rsidR="00D66602" w:rsidRPr="00A30546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B0BD37" w14:textId="77777777" w:rsidR="00D66602" w:rsidRPr="00A30546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14:paraId="1E57C2C5" w14:textId="77777777" w:rsidR="00D66602" w:rsidRPr="00A30546" w:rsidRDefault="00D66602" w:rsidP="007E53D8">
      <w:pPr>
        <w:pStyle w:val="Tekstpodstawowy"/>
        <w:numPr>
          <w:ilvl w:val="1"/>
          <w:numId w:val="5"/>
        </w:numPr>
        <w:tabs>
          <w:tab w:val="left" w:pos="1223"/>
        </w:tabs>
        <w:kinsoku w:val="0"/>
        <w:overflowPunct w:val="0"/>
        <w:spacing w:before="58"/>
        <w:ind w:left="1222" w:hanging="259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Opis zadania</w:t>
      </w:r>
    </w:p>
    <w:p w14:paraId="27D7C69A" w14:textId="77777777" w:rsidR="00D66602" w:rsidRPr="00A30546" w:rsidRDefault="00D66602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A30546" w14:paraId="142317BD" w14:textId="77777777" w:rsidTr="00D66602">
        <w:trPr>
          <w:trHeight w:val="32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BEABCEB" w14:textId="77777777" w:rsidR="00D66602" w:rsidRPr="00A30546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1. Tytuł zadania publicznego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34FA" w14:textId="23020FDB" w:rsidR="00D66602" w:rsidRPr="00A30546" w:rsidRDefault="00BD351D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F60BA">
              <w:rPr>
                <w:rFonts w:ascii="Arial" w:eastAsia="Arial" w:hAnsi="Arial" w:cs="Arial"/>
                <w:noProof/>
                <w:sz w:val="20"/>
                <w:szCs w:val="20"/>
              </w:rPr>
              <w:t>"Nowy profil usług w Klubie Integ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racji Społecznej” - edycja 2019 </w:t>
            </w:r>
            <w:r w:rsidRPr="00FF60BA">
              <w:rPr>
                <w:rFonts w:ascii="Arial" w:eastAsia="Arial" w:hAnsi="Arial" w:cs="Arial"/>
                <w:noProof/>
                <w:sz w:val="20"/>
                <w:szCs w:val="20"/>
              </w:rPr>
              <w:t>r. konkurs uzupełniający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II</w:t>
            </w:r>
          </w:p>
        </w:tc>
      </w:tr>
    </w:tbl>
    <w:p w14:paraId="21527AFD" w14:textId="77777777" w:rsidR="00F26D2B" w:rsidRPr="00A30546" w:rsidRDefault="00F26D2B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p w14:paraId="744500C4" w14:textId="77777777" w:rsidR="00F26D2B" w:rsidRPr="00A30546" w:rsidRDefault="00F26D2B">
      <w:pPr>
        <w:rPr>
          <w:sz w:val="2"/>
          <w:szCs w:val="2"/>
        </w:rPr>
      </w:pPr>
      <w:r w:rsidRPr="00A30546">
        <w:br w:type="page"/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1870"/>
        <w:gridCol w:w="946"/>
        <w:gridCol w:w="530"/>
        <w:gridCol w:w="540"/>
        <w:gridCol w:w="607"/>
        <w:gridCol w:w="813"/>
        <w:gridCol w:w="241"/>
        <w:gridCol w:w="461"/>
        <w:gridCol w:w="567"/>
        <w:gridCol w:w="709"/>
        <w:gridCol w:w="1820"/>
        <w:gridCol w:w="9"/>
      </w:tblGrid>
      <w:tr w:rsidR="00F26D2B" w:rsidRPr="00A30546" w14:paraId="401A7F44" w14:textId="77777777" w:rsidTr="00BD351D">
        <w:trPr>
          <w:trHeight w:val="452"/>
        </w:trPr>
        <w:tc>
          <w:tcPr>
            <w:tcW w:w="392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163B5CA3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108"/>
              <w:ind w:left="87"/>
            </w:pPr>
            <w:r w:rsidRPr="00A30546">
              <w:lastRenderedPageBreak/>
              <w:br w:type="page"/>
            </w:r>
            <w:r w:rsidRPr="00A30546">
              <w:rPr>
                <w:rFonts w:ascii="Calibri" w:hAnsi="Calibri" w:cs="Calibri"/>
                <w:b/>
                <w:bCs/>
                <w:sz w:val="19"/>
                <w:szCs w:val="19"/>
              </w:rPr>
              <w:br w:type="page"/>
            </w:r>
            <w:r w:rsidR="00DF1709" w:rsidRPr="00A3054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0" allowOverlap="1" wp14:anchorId="54DC6145" wp14:editId="258C7480">
                      <wp:simplePos x="0" y="0"/>
                      <wp:positionH relativeFrom="page">
                        <wp:posOffset>5287010</wp:posOffset>
                      </wp:positionH>
                      <wp:positionV relativeFrom="page">
                        <wp:posOffset>3627120</wp:posOffset>
                      </wp:positionV>
                      <wp:extent cx="1530985" cy="41846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0985" cy="418465"/>
                                <a:chOff x="8326" y="5712"/>
                                <a:chExt cx="2411" cy="659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71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93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6153"/>
                                  <a:ext cx="2411" cy="219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18 h 219"/>
                                    <a:gd name="T2" fmla="*/ 2410 w 2411"/>
                                    <a:gd name="T3" fmla="*/ 218 h 219"/>
                                    <a:gd name="T4" fmla="*/ 2410 w 2411"/>
                                    <a:gd name="T5" fmla="*/ 0 h 219"/>
                                    <a:gd name="T6" fmla="*/ 0 w 2411"/>
                                    <a:gd name="T7" fmla="*/ 0 h 219"/>
                                    <a:gd name="T8" fmla="*/ 0 w 2411"/>
                                    <a:gd name="T9" fmla="*/ 218 h 2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19">
                                      <a:moveTo>
                                        <a:pt x="0" y="218"/>
                                      </a:moveTo>
                                      <a:lnTo>
                                        <a:pt x="2410" y="218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630242" id="Group 2" o:spid="_x0000_s1026" style="position:absolute;margin-left:416.3pt;margin-top:285.6pt;width:120.55pt;height:32.95pt;z-index:-251655168;mso-position-horizontal-relative:page;mso-position-vertical-relative:page" coordorigin="8326,5712" coordsize="2411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" o:allowincell="f">
                      <v:shape id="Freeform 3" o:spid="_x0000_s1027" style="position:absolute;left:8326;top:5712;width:2411;height:221;visibility:visible;mso-wrap-style:square;v-text-anchor:top" coordsize="241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sL8MA&#10;AADaAAAADwAAAGRycy9kb3ducmV2LnhtbESPQWvCQBSE70L/w/IKvemmIiKpq6RCQOlBTGvPr9nX&#10;JJh9G3fXGP+9Wyh4HGbmG2a5HkwrenK+sazgdZKAIC6tbrhS8PWZjxcgfEDW2FomBTfysF49jZaY&#10;anvlA/VFqESEsE9RQR1Cl0rpy5oM+ontiKP3a53BEKWrpHZ4jXDTymmSzKXBhuNCjR1taipPxcUo&#10;yC7n4/utyE/fOWWb/bF3s93Ph1Ivz0P2BiLQEB7h//ZWK5jC35V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IsL8MAAADaAAAADwAAAAAAAAAAAAAAAACYAgAAZHJzL2Rv&#10;d25yZXYueG1sUEsFBgAAAAAEAAQA9QAAAIgDAAAAAA==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4" o:spid="_x0000_s1028" style="position:absolute;left:8326;top:5932;width:2411;height:221;visibility:visible;mso-wrap-style:square;v-text-anchor:top" coordsize="241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6JtMQA&#10;AADaAAAADwAAAGRycy9kb3ducmV2LnhtbESPQWvCQBSE7wX/w/IKvdVNq5QSXSUKAYuHYlo9P7PP&#10;JJh9m+6uMf77rlDocZiZb5j5cjCt6Mn5xrKCl3ECgri0uuFKwfdX/vwOwgdkja1lUnAjD8vF6GGO&#10;qbZX3lFfhEpECPsUFdQhdKmUvqzJoB/bjjh6J+sMhihdJbXDa4SbVr4myZs02HBcqLGjdU3lubgY&#10;BdnlZ7+6Ffn5kFO2/tz3bvpx3Cr19DhkMxCBhvAf/mtvtIIJ3K/E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+ibTEAAAA2gAAAA8AAAAAAAAAAAAAAAAAmAIAAGRycy9k&#10;b3ducmV2LnhtbFBLBQYAAAAABAAEAPUAAACJAwAAAAA=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5" o:spid="_x0000_s1029" style="position:absolute;left:8326;top:6153;width:2411;height:219;visibility:visible;mso-wrap-style:square;v-text-anchor:top" coordsize="2411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p6cEA&#10;AADaAAAADwAAAGRycy9kb3ducmV2LnhtbESPT4vCMBTE74LfITzBm01dRaRrFF0UPG79c3/bPNvu&#10;Ni+1ibX77Y0geBxm5jfMYtWZSrTUuNKygnEUgyDOrC45V3A67kZzEM4ja6wsk4J/crBa9nsLTLS9&#10;c0rtweciQNglqKDwvk6kdFlBBl1ka+LgXWxj0AfZ5FI3eA9wU8mPOJ5JgyWHhQJr+ioo+zvcjALt&#10;yslm0n67tLXn3/R62cbVz1ap4aBbf4Lw1Pl3+NXeawVTeF4JN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k6enBAAAA2gAAAA8AAAAAAAAAAAAAAAAAmAIAAGRycy9kb3du&#10;cmV2LnhtbFBLBQYAAAAABAAEAPUAAACGAwAAAAA=&#10;" path="m,218r2410,l2410,,,,,218xe" fillcolor="#ddd9c3" stroked="f">
                        <v:path arrowok="t" o:connecttype="custom" o:connectlocs="0,218;2410,218;2410,0;0,0;0,21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7E5D8F62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89" w:right="187"/>
            </w:pPr>
            <w:r w:rsidRPr="00A30546">
              <w:rPr>
                <w:rFonts w:ascii="Calibri" w:hAnsi="Calibri" w:cs="Calibri"/>
                <w:sz w:val="18"/>
                <w:szCs w:val="18"/>
              </w:rPr>
              <w:t>Data rozpoczęcia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52AF51" w14:textId="263661B2" w:rsidR="00F26D2B" w:rsidRPr="00A80771" w:rsidRDefault="00BD351D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771">
              <w:rPr>
                <w:rFonts w:ascii="Arial" w:hAnsi="Arial" w:cs="Arial"/>
                <w:sz w:val="20"/>
                <w:szCs w:val="20"/>
              </w:rPr>
              <w:t>1 lipca 2019 r.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0D1C9510" w14:textId="77777777" w:rsidR="00F26D2B" w:rsidRPr="00A80771" w:rsidRDefault="00F26D2B" w:rsidP="00F26D2B">
            <w:pPr>
              <w:pStyle w:val="TableParagraph"/>
              <w:kinsoku w:val="0"/>
              <w:overflowPunct w:val="0"/>
              <w:ind w:left="91" w:right="156"/>
            </w:pPr>
            <w:r w:rsidRPr="00A80771">
              <w:rPr>
                <w:rFonts w:ascii="Calibri" w:hAnsi="Calibri" w:cs="Calibri"/>
                <w:sz w:val="18"/>
                <w:szCs w:val="18"/>
              </w:rPr>
              <w:t>Data zakończenia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F4A1A" w14:textId="588A21BF" w:rsidR="00F26D2B" w:rsidRPr="00A30546" w:rsidRDefault="00BD351D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grudnia 2019 r.</w:t>
            </w:r>
          </w:p>
        </w:tc>
      </w:tr>
      <w:tr w:rsidR="00F26D2B" w:rsidRPr="00A30546" w14:paraId="056749D5" w14:textId="77777777" w:rsidTr="002C2011">
        <w:trPr>
          <w:trHeight w:val="457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539139E8" w14:textId="77777777" w:rsidR="00F26D2B" w:rsidRPr="00A30546" w:rsidRDefault="00F26D2B" w:rsidP="008F67D3">
            <w:pPr>
              <w:pStyle w:val="TableParagraph"/>
              <w:kinsoku w:val="0"/>
              <w:overflowPunct w:val="0"/>
              <w:ind w:left="125" w:right="113"/>
              <w:jc w:val="both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 Syntetyczny opis zadania </w:t>
            </w:r>
            <w:r w:rsidRPr="00A30546">
              <w:rPr>
                <w:rFonts w:ascii="Calibri" w:hAnsi="Calibri" w:cs="Calibri"/>
                <w:sz w:val="18"/>
                <w:szCs w:val="18"/>
              </w:rPr>
              <w:t xml:space="preserve">(należy wskazać i opisać: miejsce realizacji zadania, grupę docelową, sposób rozwiązywania jej </w:t>
            </w:r>
            <w:r w:rsidRPr="00A30546">
              <w:rPr>
                <w:rFonts w:ascii="Calibri" w:hAnsi="Calibri" w:cs="Calibri"/>
                <w:spacing w:val="-1"/>
                <w:sz w:val="18"/>
                <w:szCs w:val="18"/>
              </w:rPr>
              <w:t>problemów/zaspokajania potrzeb, komplementarność z innymi działaniami podejmowanymi przez organizację lub inne podmioty)</w:t>
            </w:r>
          </w:p>
        </w:tc>
      </w:tr>
      <w:tr w:rsidR="00F26D2B" w:rsidRPr="00A30546" w14:paraId="115868C6" w14:textId="77777777" w:rsidTr="002C2011">
        <w:trPr>
          <w:trHeight w:val="2556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82DF8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0B98444F" w14:textId="77777777" w:rsidTr="002C2011">
        <w:trPr>
          <w:trHeight w:val="673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07B83A11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30" w:line="219" w:lineRule="exact"/>
              <w:ind w:left="79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4. Plan i harmonogram działań na rok  </w:t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"/>
                  </w:textInput>
                </w:ffData>
              </w:fldChar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b/>
                <w:noProof/>
                <w:sz w:val="20"/>
                <w:szCs w:val="20"/>
              </w:rPr>
              <w:t>………</w:t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1985240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156" w:right="230" w:hanging="31"/>
            </w:pPr>
            <w:r w:rsidRPr="00A30546">
              <w:rPr>
                <w:rFonts w:ascii="Calibri" w:hAnsi="Calibri" w:cs="Calibri"/>
                <w:sz w:val="18"/>
                <w:szCs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26D2B" w:rsidRPr="00A30546" w14:paraId="6FB27F2D" w14:textId="77777777" w:rsidTr="002C2011">
        <w:trPr>
          <w:trHeight w:hRule="exact" w:val="1056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6B81431E" w14:textId="77777777" w:rsidR="00F26D2B" w:rsidRPr="00A30546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58F8CD7C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14:paraId="5BEFE3FD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171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1D0A47DD" w14:textId="77777777" w:rsidR="00F26D2B" w:rsidRPr="00A30546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2E73B2CB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14:paraId="279ED07E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325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12B134D6" w14:textId="77777777" w:rsidR="00F26D2B" w:rsidRPr="00A30546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3344BF06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14:paraId="6F611561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7A7E2006" w14:textId="77777777" w:rsidR="00F26D2B" w:rsidRPr="00A30546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539F74B3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14:paraId="274CCDDF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210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4882AB7E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5"/>
                <w:szCs w:val="15"/>
              </w:rPr>
            </w:pPr>
          </w:p>
          <w:p w14:paraId="57F9E58D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94" w:right="91"/>
              <w:jc w:val="center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Planowany termin realizacji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28E837D4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7" w:line="228" w:lineRule="auto"/>
              <w:ind w:left="59" w:right="57" w:firstLine="1"/>
              <w:jc w:val="center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Zakres działania realizowany przez podmiot niebędący stroną umowy</w:t>
            </w:r>
            <w:r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2"/>
            </w:r>
          </w:p>
        </w:tc>
      </w:tr>
      <w:tr w:rsidR="00F26D2B" w:rsidRPr="00A30546" w14:paraId="50918590" w14:textId="77777777" w:rsidTr="002C2011">
        <w:trPr>
          <w:trHeight w:val="828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DC5E646" w14:textId="77777777" w:rsidR="00F26D2B" w:rsidRPr="00A30546" w:rsidRDefault="00F26D2B" w:rsidP="00F26D2B"/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C7E6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A448C70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CC5BEA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EECE76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737664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0ED43B57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9BDB7BB" w14:textId="77777777" w:rsidR="00F26D2B" w:rsidRPr="00A30546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79A4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DCD7A65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DD4B3D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9C0EC4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EF6A78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0CAEE5F3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EF51F7D" w14:textId="77777777" w:rsidR="00F26D2B" w:rsidRPr="00A30546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0908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552CE1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A79DB1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593CC8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7DA850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4B99A804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CB8496F" w14:textId="77777777" w:rsidR="00F26D2B" w:rsidRPr="00A30546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FCF8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626812B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364EF9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808624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A6EB32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024C269D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0CF8CE6" w14:textId="77777777" w:rsidR="00F26D2B" w:rsidRPr="00A30546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3F87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55AEE11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6BDBB6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D8D7A4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D5989A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4BE70268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3E720045" w14:textId="77777777" w:rsidR="00F26D2B" w:rsidRPr="00A30546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81297E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42189C3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EC026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E687D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B78D2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6C4F37B6" w14:textId="77777777" w:rsidTr="002C2011">
        <w:trPr>
          <w:trHeight w:hRule="exact" w:val="1781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78541BC1" w14:textId="77777777" w:rsidR="00F26D2B" w:rsidRPr="00A30546" w:rsidRDefault="00F26D2B" w:rsidP="007E53D8">
            <w:pPr>
              <w:pStyle w:val="Akapitzlist"/>
              <w:numPr>
                <w:ilvl w:val="0"/>
                <w:numId w:val="4"/>
              </w:numPr>
              <w:tabs>
                <w:tab w:val="left" w:pos="297"/>
              </w:tabs>
              <w:kinsoku w:val="0"/>
              <w:overflowPunct w:val="0"/>
              <w:spacing w:line="219" w:lineRule="exact"/>
              <w:ind w:hanging="179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Opis zakładanych rezultatów realizacji zadania publicznego</w:t>
            </w:r>
          </w:p>
          <w:p w14:paraId="4DB9C25C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line="219" w:lineRule="exact"/>
              <w:ind w:left="87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(należy opisać:</w:t>
            </w:r>
          </w:p>
          <w:p w14:paraId="6A621803" w14:textId="77777777" w:rsidR="00F26D2B" w:rsidRPr="00A30546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line="259" w:lineRule="auto"/>
              <w:ind w:right="646" w:hanging="324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co będzie bezpośrednim efektem (materialne „produkty” lub „usługi” zrealizowane na rzecz uczestników zadania) realizacji oferty?</w:t>
            </w:r>
          </w:p>
          <w:p w14:paraId="50402E10" w14:textId="77777777" w:rsidR="00F26D2B" w:rsidRPr="00A30546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ind w:hanging="324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jaka zmiana społeczna zostanie osiągnięta poprzez realizację zadania?</w:t>
            </w:r>
          </w:p>
          <w:p w14:paraId="49340922" w14:textId="77777777" w:rsidR="00F26D2B" w:rsidRPr="00A30546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before="15" w:line="259" w:lineRule="auto"/>
              <w:ind w:right="874" w:hanging="324"/>
            </w:pPr>
            <w:r w:rsidRPr="00A30546">
              <w:rPr>
                <w:rFonts w:ascii="Calibri" w:hAnsi="Calibri" w:cs="Calibri"/>
                <w:sz w:val="18"/>
                <w:szCs w:val="18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26D2B" w:rsidRPr="00A30546" w14:paraId="0241F4A9" w14:textId="77777777" w:rsidTr="002C2011">
        <w:trPr>
          <w:gridAfter w:val="1"/>
          <w:wAfter w:w="9" w:type="dxa"/>
          <w:trHeight w:val="2041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4391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1F81622E" w14:textId="77777777" w:rsidTr="002C2011">
        <w:trPr>
          <w:gridAfter w:val="1"/>
          <w:wAfter w:w="9" w:type="dxa"/>
          <w:trHeight w:hRule="exact" w:val="344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753A8D9" w14:textId="77777777" w:rsidR="00F26D2B" w:rsidRPr="00A30546" w:rsidRDefault="00F26D2B" w:rsidP="008F67D3">
            <w:pPr>
              <w:pStyle w:val="TableParagraph"/>
              <w:kinsoku w:val="0"/>
              <w:overflowPunct w:val="0"/>
              <w:spacing w:before="60"/>
              <w:ind w:left="91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6. Dodatkowe informacje dotyczące rezultatów realizacji zadania publicznego</w:t>
            </w:r>
            <w:r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F26D2B" w:rsidRPr="00A30546" w14:paraId="4403020D" w14:textId="77777777" w:rsidTr="002C2011">
        <w:trPr>
          <w:gridAfter w:val="1"/>
          <w:wAfter w:w="9" w:type="dxa"/>
          <w:trHeight w:hRule="exact" w:val="669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1A044EB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7"/>
                <w:szCs w:val="17"/>
              </w:rPr>
            </w:pPr>
          </w:p>
          <w:p w14:paraId="3C80CCC7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1113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Nazwa rezultatu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43CCD3A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94" w:right="9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Planowany poziom osiągnięcia rezultatów (wartość</w:t>
            </w:r>
          </w:p>
          <w:p w14:paraId="1B9A093B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docelowa)</w:t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F60EA21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110"/>
              <w:ind w:left="575" w:right="252" w:hanging="322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Sposób monitorowania rezultatów / źródło informacji o osiągnięciu wskaźnika</w:t>
            </w:r>
          </w:p>
        </w:tc>
      </w:tr>
      <w:tr w:rsidR="00F26D2B" w:rsidRPr="00A30546" w14:paraId="57D904F7" w14:textId="77777777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958C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FA1F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3E11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211ABFD7" w14:textId="77777777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5C0F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8D9C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4B34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6ED57D9D" w14:textId="77777777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6C8E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4811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B521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F40ECF2" w14:textId="77777777" w:rsidR="00D66602" w:rsidRPr="00A30546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sz w:val="14"/>
          <w:szCs w:val="14"/>
        </w:rPr>
      </w:pPr>
    </w:p>
    <w:p w14:paraId="48CEAB99" w14:textId="77777777" w:rsidR="00D66602" w:rsidRPr="00A30546" w:rsidRDefault="00D66602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spacing w:before="58"/>
        <w:ind w:left="1133" w:hanging="255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Charakterystyka oferenta</w:t>
      </w:r>
    </w:p>
    <w:p w14:paraId="3B99E273" w14:textId="77777777" w:rsidR="00D66602" w:rsidRPr="00A30546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b/>
          <w:bCs/>
          <w:sz w:val="14"/>
          <w:szCs w:val="14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</w:tblGrid>
      <w:tr w:rsidR="00D66602" w:rsidRPr="00A30546" w14:paraId="72C84776" w14:textId="77777777">
        <w:trPr>
          <w:trHeight w:hRule="exact" w:val="354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199135C3" w14:textId="77777777" w:rsidR="00D66602" w:rsidRPr="00A30546" w:rsidRDefault="00D66602">
            <w:pPr>
              <w:pStyle w:val="TableParagraph"/>
              <w:kinsoku w:val="0"/>
              <w:overflowPunct w:val="0"/>
              <w:spacing w:before="56"/>
              <w:ind w:left="126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1. Informacja o wcześniejszej działalności oferenta, w szczególności w zakresie, którego dotyczy zadanie publiczne</w:t>
            </w:r>
          </w:p>
        </w:tc>
      </w:tr>
      <w:tr w:rsidR="00F26D2B" w:rsidRPr="00A30546" w14:paraId="78E24A62" w14:textId="77777777" w:rsidTr="002C2011">
        <w:trPr>
          <w:trHeight w:val="2551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A80F7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4228EAA6" w14:textId="77777777" w:rsidTr="008F67D3">
        <w:trPr>
          <w:trHeight w:val="240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DD9C3"/>
          </w:tcPr>
          <w:p w14:paraId="1C4C9CD2" w14:textId="77777777" w:rsidR="00F26D2B" w:rsidRPr="00A30546" w:rsidRDefault="00F26D2B" w:rsidP="008F67D3">
            <w:pPr>
              <w:pStyle w:val="TableParagraph"/>
              <w:kinsoku w:val="0"/>
              <w:overflowPunct w:val="0"/>
              <w:spacing w:before="40" w:after="40" w:line="219" w:lineRule="exact"/>
              <w:ind w:left="125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2. Zasoby kadrowe, rzeczowe i finansowe oferenta, które będą wykorzystane do realizacji zadania</w:t>
            </w:r>
          </w:p>
        </w:tc>
      </w:tr>
      <w:tr w:rsidR="00F26D2B" w:rsidRPr="00A30546" w14:paraId="4BBDE636" w14:textId="77777777" w:rsidTr="002C2011">
        <w:trPr>
          <w:trHeight w:val="2608"/>
        </w:trPr>
        <w:tc>
          <w:tcPr>
            <w:tcW w:w="974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BEAB49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F358586" w14:textId="77777777" w:rsidR="00B35625" w:rsidRPr="00A30546" w:rsidRDefault="00B35625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535052B3" w14:textId="77777777" w:rsidR="00D66602" w:rsidRPr="00A30546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4B8181E1" w14:textId="77777777" w:rsidR="00D66602" w:rsidRPr="00A30546" w:rsidRDefault="00B35625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ind w:left="1133" w:hanging="255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br w:type="page"/>
      </w:r>
      <w:r w:rsidR="00D66602" w:rsidRPr="00A30546">
        <w:rPr>
          <w:rFonts w:ascii="Calibri" w:hAnsi="Calibri" w:cs="Calibri"/>
          <w:b/>
          <w:bCs/>
          <w:sz w:val="20"/>
          <w:szCs w:val="20"/>
        </w:rPr>
        <w:lastRenderedPageBreak/>
        <w:t>Kalkulacja przewidywanych kosztów realizacji zadania publicznego</w:t>
      </w:r>
    </w:p>
    <w:p w14:paraId="4260814F" w14:textId="77777777" w:rsidR="00D66602" w:rsidRPr="00A30546" w:rsidRDefault="00D66602" w:rsidP="002027C8">
      <w:pPr>
        <w:pStyle w:val="Tekstpodstawowy"/>
        <w:kinsoku w:val="0"/>
        <w:overflowPunct w:val="0"/>
        <w:spacing w:before="2" w:line="120" w:lineRule="exact"/>
        <w:ind w:left="0"/>
        <w:rPr>
          <w:rFonts w:ascii="Calibri" w:hAnsi="Calibri" w:cs="Calibri"/>
          <w:b/>
          <w:bCs/>
          <w:sz w:val="12"/>
          <w:szCs w:val="12"/>
        </w:rPr>
      </w:pPr>
    </w:p>
    <w:p w14:paraId="0B4D951C" w14:textId="77777777" w:rsidR="00D66602" w:rsidRPr="00A30546" w:rsidRDefault="00D66602">
      <w:pPr>
        <w:pStyle w:val="Tekstpodstawowy"/>
        <w:kinsoku w:val="0"/>
        <w:overflowPunct w:val="0"/>
        <w:spacing w:line="20" w:lineRule="atLeast"/>
        <w:ind w:left="872"/>
        <w:rPr>
          <w:rFonts w:ascii="Calibri" w:hAnsi="Calibri" w:cs="Calibri"/>
          <w:sz w:val="2"/>
          <w:szCs w:val="2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D66602" w:rsidRPr="00A30546" w14:paraId="131E73C7" w14:textId="77777777" w:rsidTr="00B35625">
        <w:trPr>
          <w:trHeight w:val="660"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A5E0BBE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V.A Zestawienie kosztów realizacji zadania</w:t>
            </w:r>
          </w:p>
          <w:p w14:paraId="44F5572F" w14:textId="77777777" w:rsidR="00D66602" w:rsidRPr="00A30546" w:rsidRDefault="00D66602" w:rsidP="00B35625">
            <w:pPr>
              <w:pStyle w:val="TableParagraph"/>
              <w:kinsoku w:val="0"/>
              <w:overflowPunct w:val="0"/>
              <w:spacing w:before="10" w:line="249" w:lineRule="auto"/>
              <w:ind w:left="90" w:right="91"/>
            </w:pPr>
            <w:r w:rsidRPr="00A30546">
              <w:rPr>
                <w:rFonts w:ascii="Calibri" w:hAnsi="Calibri" w:cs="Calibri"/>
                <w:sz w:val="18"/>
                <w:szCs w:val="18"/>
              </w:rPr>
              <w:t>(w sekcji V-A należy skalkulować i zamieścić wszystkie koszty realizacji zadania niezależnie od źródła finansowania wskazanego</w:t>
            </w:r>
            <w:r w:rsidR="00B35625" w:rsidRPr="00A30546">
              <w:rPr>
                <w:rFonts w:ascii="Calibri" w:hAnsi="Calibri" w:cs="Calibri"/>
                <w:sz w:val="18"/>
                <w:szCs w:val="18"/>
              </w:rPr>
              <w:br/>
            </w:r>
            <w:r w:rsidRPr="00A30546">
              <w:rPr>
                <w:rFonts w:ascii="Calibri" w:hAnsi="Calibri" w:cs="Calibri"/>
                <w:sz w:val="18"/>
                <w:szCs w:val="18"/>
              </w:rPr>
              <w:t>w sekcji V-B)</w:t>
            </w:r>
          </w:p>
        </w:tc>
      </w:tr>
      <w:tr w:rsidR="00D66602" w:rsidRPr="00A30546" w14:paraId="43FE740F" w14:textId="77777777" w:rsidTr="00B35625">
        <w:trPr>
          <w:trHeight w:hRule="exact" w:val="22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24C5AA2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63DBB51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947CA52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Rodzaj</w:t>
            </w:r>
            <w:r w:rsidR="00B35625"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miary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22998F6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Koszt jednostkowy [PLN]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0DDE1CC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4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B2C0D13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A30546" w14:paraId="4B070CAA" w14:textId="77777777" w:rsidTr="00B35625">
        <w:trPr>
          <w:trHeight w:hRule="exact" w:val="434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3B746CF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9242121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A17D616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F7D07CB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AA0F60C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C0C1B94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78AC1ED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13E6DAD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30251C0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B35625"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4"/>
            </w:r>
          </w:p>
        </w:tc>
      </w:tr>
      <w:tr w:rsidR="00D66602" w:rsidRPr="00A30546" w14:paraId="46E7C2C1" w14:textId="77777777">
        <w:trPr>
          <w:trHeight w:hRule="exact" w:val="2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87DAE65" w14:textId="77777777" w:rsidR="00D66602" w:rsidRPr="00A30546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8985453" w14:textId="77777777" w:rsidR="00D66602" w:rsidRPr="00A30546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B35625" w:rsidRPr="00A30546" w14:paraId="62F8BB18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2E58" w14:textId="77777777" w:rsidR="00B35625" w:rsidRPr="00A30546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C3B5" w14:textId="77777777" w:rsidR="00B35625" w:rsidRPr="00A30546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Działanie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B326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7BB6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FD30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EEE2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2C6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FB7E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EA63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A30546" w14:paraId="21A98C04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6D78" w14:textId="77777777" w:rsidR="00B35625" w:rsidRPr="00A30546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I.1.1.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880F" w14:textId="77777777" w:rsidR="00B35625" w:rsidRPr="00A30546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7DD7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8B81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AB01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28B9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EF22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F8D1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415E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A30546" w14:paraId="387B68AC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3944" w14:textId="77777777" w:rsidR="00B35625" w:rsidRPr="00A30546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I.1.2.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A7F0" w14:textId="77777777" w:rsidR="00B35625" w:rsidRPr="00A30546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91E8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5011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6D65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B800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98AA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823C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EE6B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049E4189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543D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AC7C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E27F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E69F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3C59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1352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2DB3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D7B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36FD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0A2321F3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CC08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2FA3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Działanie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6D29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9BC8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11FD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D194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FD39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411C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9B01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2E4CFC80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1DAE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I.2.1.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563E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694C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4AFE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EFEE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77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D041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0AFB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0FF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6207970B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93D0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I.2.2.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802E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5AF2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E809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46F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0CDB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FDF5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760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8BBD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5FD6F766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627A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C839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0DBF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267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610C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DD94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56E5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911E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048A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0099C998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F904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I.3.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FD0C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Działanie 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9318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E27A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253B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2A24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7B87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925C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7C42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5B36F950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88FD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I.3.1.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114D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8F94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DF68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6CED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9944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7F07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E14C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EB7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07482F9C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5E08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I.3.2.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4F4C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C9CA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002F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CE97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28B8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035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A601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2AD7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02D3298B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1B4F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9090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DD79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39C8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8ACA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5F1E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E5C7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E200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0A9E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6D7BCE12" w14:textId="77777777" w:rsidTr="002027C8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9ED5A50" w14:textId="77777777" w:rsidR="00DD1D7D" w:rsidRPr="00A30546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9E5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099B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5A47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F689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16389BA9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19D6AC5" w14:textId="77777777" w:rsidR="00DD1D7D" w:rsidRPr="00A30546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F15E680" w14:textId="77777777" w:rsidR="00DD1D7D" w:rsidRPr="00A30546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DD1D7D" w:rsidRPr="00A30546" w14:paraId="5715753B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7019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306C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61B2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C7EC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ACE8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A01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4D84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A309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6132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1E899D91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4FDE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E605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16B9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86EF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3C7D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740F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2577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FAAE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C4BE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29C5544B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96EC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AE01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4723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DD5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FAFE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B871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9C8B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6400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363C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3E4CF081" w14:textId="77777777" w:rsidTr="002C2011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23F9971" w14:textId="77777777" w:rsidR="00DD1D7D" w:rsidRPr="00A30546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2F83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758D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8E91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438B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7AD3C2B4" w14:textId="77777777" w:rsidTr="002C2011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8B369DE" w14:textId="77777777" w:rsidR="00DD1D7D" w:rsidRPr="00A30546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3DCC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6DEA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6354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65A1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28E15EEA" w14:textId="77777777" w:rsidR="00D66602" w:rsidRPr="00A30546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9"/>
          <w:szCs w:val="19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5176"/>
        <w:gridCol w:w="1890"/>
        <w:gridCol w:w="1893"/>
      </w:tblGrid>
      <w:tr w:rsidR="00D66602" w:rsidRPr="00A30546" w14:paraId="33B03D44" w14:textId="77777777" w:rsidTr="00B35625">
        <w:trPr>
          <w:trHeight w:val="240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90303A8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V.B Źródła finansowania kosztów realizacji zadania</w:t>
            </w:r>
          </w:p>
        </w:tc>
      </w:tr>
      <w:tr w:rsidR="00D66602" w:rsidRPr="00A30546" w14:paraId="7948E240" w14:textId="77777777" w:rsidTr="00B35625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B2B2F80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2C9F428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846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8A84DEA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409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BC1EA5E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565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Udział [%]</w:t>
            </w:r>
          </w:p>
        </w:tc>
      </w:tr>
      <w:tr w:rsidR="00DD1D7D" w:rsidRPr="00A30546" w14:paraId="78F62FA2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C1CA3BD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1C2787A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4D309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0DDB6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</w:tr>
      <w:tr w:rsidR="00DD1D7D" w:rsidRPr="00A30546" w14:paraId="03CB6C9A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78E539D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A2A67F4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2E523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6654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47B8E96D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E11F962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298E93D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Wkład własny</w:t>
            </w:r>
            <w:r w:rsidRPr="00A30546"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5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88B52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5B18A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2F2E34DB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BDFE2D3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3.1.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70D8587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Wkład własny finansowy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873D1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008CC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7549AACB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AAE789F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3.2.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256350B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Wkład własny niefinansowy (osobowy i rzeczowy)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B333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07AF3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37F6B95D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62A2AE1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ABBBA67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AD1E4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2F4D1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0F31EA8C" w14:textId="77777777" w:rsidR="00D66602" w:rsidRPr="00A30546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3916"/>
        <w:gridCol w:w="1256"/>
        <w:gridCol w:w="1262"/>
        <w:gridCol w:w="1262"/>
        <w:gridCol w:w="1263"/>
      </w:tblGrid>
      <w:tr w:rsidR="00D66602" w:rsidRPr="00A30546" w14:paraId="54BABDCD" w14:textId="77777777" w:rsidTr="00B35625">
        <w:trPr>
          <w:trHeight w:val="240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8FFB476" w14:textId="77777777" w:rsidR="00D66602" w:rsidRPr="00A30546" w:rsidRDefault="00D66602">
            <w:pPr>
              <w:pStyle w:val="TableParagraph"/>
              <w:kinsoku w:val="0"/>
              <w:overflowPunct w:val="0"/>
              <w:spacing w:line="213" w:lineRule="exact"/>
              <w:ind w:left="90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V.C Podział kosztów realizacji zadania pomiędzy oferentów</w:t>
            </w:r>
            <w:r w:rsidR="00DD1D7D"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6"/>
            </w:r>
          </w:p>
        </w:tc>
      </w:tr>
      <w:tr w:rsidR="00D66602" w:rsidRPr="00A30546" w14:paraId="35FDBC7A" w14:textId="77777777" w:rsidTr="002C2011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B103E63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936186E" w14:textId="77777777" w:rsidR="00D66602" w:rsidRPr="00A30546" w:rsidRDefault="00D66602" w:rsidP="002C2011">
            <w:pPr>
              <w:pStyle w:val="TableParagraph"/>
              <w:kinsoku w:val="0"/>
              <w:overflowPunct w:val="0"/>
              <w:spacing w:before="6"/>
              <w:ind w:left="216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B542435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right="6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A30546" w14:paraId="1EE68A3C" w14:textId="77777777" w:rsidTr="00B35625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6923" w14:textId="77777777" w:rsidR="00D66602" w:rsidRPr="00A30546" w:rsidRDefault="00D66602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FB2553C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77C9964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2156CD2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AFC5F72" w14:textId="77777777" w:rsidR="00D66602" w:rsidRPr="00A30546" w:rsidRDefault="00D66602">
            <w:pPr>
              <w:pStyle w:val="TableParagraph"/>
              <w:kinsoku w:val="0"/>
              <w:overflowPunct w:val="0"/>
              <w:spacing w:line="213" w:lineRule="exact"/>
              <w:ind w:left="88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DD1D7D"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7"/>
            </w:r>
          </w:p>
        </w:tc>
      </w:tr>
      <w:tr w:rsidR="00DD1D7D" w:rsidRPr="00A30546" w14:paraId="5D31C321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D51CFE7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6A19BED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Oferent 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7FC1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F2D7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193D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3204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0C44A7EE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917B69B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DC54E8B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Oferent 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31C77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7BF59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4830F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4CC76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5A146ABA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0EB1FDD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732494A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Oferent 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253DA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7C655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099B3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344F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A30546" w14:paraId="5A4C07A2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4BF8" w14:textId="77777777" w:rsidR="002C2011" w:rsidRPr="00A30546" w:rsidRDefault="002C2011" w:rsidP="002C2011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8"/>
              </w:rPr>
            </w:pP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403C" w14:textId="77777777" w:rsidR="002C2011" w:rsidRPr="00A30546" w:rsidRDefault="002C2011" w:rsidP="002C2011">
            <w:pPr>
              <w:pStyle w:val="TableParagraph"/>
              <w:kinsoku w:val="0"/>
              <w:overflowPunct w:val="0"/>
              <w:spacing w:before="3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8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2126" w14:textId="7777777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FA976" w14:textId="7777777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FAF9" w14:textId="7777777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CD38A" w14:textId="7777777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A30546" w14:paraId="4D3CDD79" w14:textId="77777777" w:rsidTr="00C4264C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1CDBC07" w14:textId="77777777" w:rsidR="002C2011" w:rsidRPr="00A30546" w:rsidRDefault="002C2011" w:rsidP="002C2011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31AC8" w14:textId="7777777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3403" w14:textId="7777777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32A43" w14:textId="7777777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917A5" w14:textId="7777777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33093E34" w14:textId="77777777" w:rsidR="00D66602" w:rsidRPr="00A30546" w:rsidRDefault="00D66602" w:rsidP="007E53D8">
      <w:pPr>
        <w:pStyle w:val="Tekstpodstawowy"/>
        <w:numPr>
          <w:ilvl w:val="0"/>
          <w:numId w:val="3"/>
        </w:numPr>
        <w:tabs>
          <w:tab w:val="left" w:pos="1198"/>
        </w:tabs>
        <w:kinsoku w:val="0"/>
        <w:overflowPunct w:val="0"/>
        <w:spacing w:before="80" w:after="80"/>
        <w:ind w:left="1196" w:hanging="249"/>
        <w:rPr>
          <w:rFonts w:ascii="Calibri" w:hAnsi="Calibri" w:cs="Calibri"/>
          <w:sz w:val="19"/>
          <w:szCs w:val="19"/>
        </w:rPr>
      </w:pPr>
      <w:r w:rsidRPr="00A30546">
        <w:rPr>
          <w:rFonts w:ascii="Calibri" w:hAnsi="Calibri" w:cs="Calibri"/>
          <w:b/>
          <w:bCs/>
          <w:sz w:val="19"/>
          <w:szCs w:val="19"/>
        </w:rPr>
        <w:t>Inne informacje</w:t>
      </w: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A30546" w14:paraId="5DC984C6" w14:textId="77777777" w:rsidTr="008F67D3">
        <w:trPr>
          <w:trHeight w:val="119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4A4232A" w14:textId="77777777" w:rsidR="00DD1D7D" w:rsidRPr="00A30546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17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>Deklaracja o zamiarze odpłatnego lub nieodpłatnego wykonania zadania publicznego.</w:t>
            </w:r>
          </w:p>
          <w:p w14:paraId="27E5C6AB" w14:textId="77777777" w:rsidR="00DD1D7D" w:rsidRPr="00A30546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8" w:line="252" w:lineRule="auto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>Działania, które w ramach realizacji zadania publicznego będą wykonywać poszczególni oferenci oraz sposób ich</w:t>
            </w:r>
            <w:r w:rsidR="002C2011"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 xml:space="preserve"> </w:t>
            </w:r>
            <w:r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>reprezentacji wobec organu administracji publicznej – w przypadku oferty wspólnej.</w:t>
            </w:r>
          </w:p>
          <w:p w14:paraId="350361BE" w14:textId="77777777" w:rsidR="00DD1D7D" w:rsidRPr="00A30546" w:rsidRDefault="00DD1D7D" w:rsidP="002C2011">
            <w:pPr>
              <w:pStyle w:val="Tekstpodstawowy"/>
              <w:kinsoku w:val="0"/>
              <w:overflowPunct w:val="0"/>
              <w:spacing w:line="252" w:lineRule="auto"/>
              <w:ind w:left="649" w:right="287" w:hanging="32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6"/>
              </w:rPr>
              <w:t xml:space="preserve">3.    </w:t>
            </w:r>
            <w:r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16F7761A" w14:textId="77777777" w:rsidR="00D66602" w:rsidRPr="00A30546" w:rsidRDefault="00D66602">
      <w:pPr>
        <w:pStyle w:val="Tekstpodstawowy"/>
        <w:kinsoku w:val="0"/>
        <w:overflowPunct w:val="0"/>
        <w:spacing w:before="6"/>
        <w:ind w:left="0"/>
        <w:rPr>
          <w:rFonts w:ascii="Calibri" w:hAnsi="Calibri" w:cs="Calibri"/>
          <w:b/>
          <w:bCs/>
          <w:sz w:val="14"/>
          <w:szCs w:val="14"/>
        </w:rPr>
      </w:pPr>
    </w:p>
    <w:p w14:paraId="2E7A7294" w14:textId="77777777" w:rsidR="00D66602" w:rsidRPr="00A30546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A30546" w14:paraId="17E82A84" w14:textId="77777777" w:rsidTr="00DD1D7D">
        <w:trPr>
          <w:trHeight w:val="1263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54E9" w14:textId="77777777" w:rsidR="00DD1D7D" w:rsidRPr="00A30546" w:rsidRDefault="002027C8" w:rsidP="00DD1D7D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0B3C273" w14:textId="77777777" w:rsidR="00D66602" w:rsidRPr="00A30546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1"/>
          <w:szCs w:val="11"/>
        </w:rPr>
      </w:pPr>
    </w:p>
    <w:p w14:paraId="4B378DF8" w14:textId="77777777" w:rsidR="00D66602" w:rsidRPr="00A30546" w:rsidRDefault="00D66602" w:rsidP="007E53D8">
      <w:pPr>
        <w:pStyle w:val="Tekstpodstawowy"/>
        <w:numPr>
          <w:ilvl w:val="0"/>
          <w:numId w:val="3"/>
        </w:numPr>
        <w:tabs>
          <w:tab w:val="left" w:pos="1568"/>
        </w:tabs>
        <w:kinsoku w:val="0"/>
        <w:overflowPunct w:val="0"/>
        <w:spacing w:before="58"/>
        <w:ind w:left="1567" w:hanging="648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Oświadczenia</w:t>
      </w:r>
    </w:p>
    <w:p w14:paraId="2D4E34EB" w14:textId="77777777" w:rsidR="00D66602" w:rsidRPr="00A30546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p w14:paraId="2C50DC56" w14:textId="77777777" w:rsidR="00D66602" w:rsidRPr="00A30546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Oświadczam(-my), że:</w:t>
      </w:r>
    </w:p>
    <w:p w14:paraId="3521953A" w14:textId="77777777" w:rsidR="00D66602" w:rsidRPr="00A30546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17"/>
          <w:szCs w:val="17"/>
        </w:rPr>
      </w:pPr>
    </w:p>
    <w:p w14:paraId="64669E92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proponowane zadanie publiczne będzie realizowane wyłącznie w zakresie działalności pożytku publicznego oferenta(-tów);</w:t>
      </w:r>
    </w:p>
    <w:p w14:paraId="4FDE3256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20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pobieranie świadczeń pieniężnych będzie się odbywać wyłącznie w ramach prowadzonej odpłatnej działalności pożytku publicznego;</w:t>
      </w:r>
    </w:p>
    <w:p w14:paraId="1A3DEB48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zobowiązań podatkowych;</w:t>
      </w:r>
    </w:p>
    <w:p w14:paraId="5477DB0F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składek na ubezpieczenia społeczne;</w:t>
      </w:r>
    </w:p>
    <w:p w14:paraId="151BA73E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dane zawarte w części II niniejszej oferty są zgodne z Krajowym Rejestrem Sądowym* / właściwą ewidencją*;</w:t>
      </w:r>
    </w:p>
    <w:p w14:paraId="60EBB25D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wszystkie informacje podane w ofercie oraz załącznikach są zgodne z aktualnym stanem prawnym</w:t>
      </w:r>
      <w:r w:rsidR="002027C8" w:rsidRPr="00A30546">
        <w:rPr>
          <w:rFonts w:ascii="Calibri" w:hAnsi="Calibri" w:cs="Calibri"/>
          <w:sz w:val="17"/>
          <w:szCs w:val="17"/>
        </w:rPr>
        <w:t xml:space="preserve"> </w:t>
      </w:r>
      <w:r w:rsidRPr="00A30546">
        <w:rPr>
          <w:rFonts w:ascii="Calibri" w:hAnsi="Calibri" w:cs="Calibri"/>
          <w:sz w:val="17"/>
          <w:szCs w:val="17"/>
        </w:rPr>
        <w:t>i faktycznym;</w:t>
      </w:r>
    </w:p>
    <w:p w14:paraId="4D268681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 w:line="242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14:paraId="5A02F235" w14:textId="77777777" w:rsidR="00D66602" w:rsidRPr="00A30546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6"/>
          <w:szCs w:val="16"/>
        </w:rPr>
      </w:pPr>
    </w:p>
    <w:p w14:paraId="3E12B1F2" w14:textId="77777777" w:rsidR="00D66602" w:rsidRPr="00A30546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sz w:val="18"/>
          <w:szCs w:val="18"/>
        </w:rPr>
      </w:pPr>
    </w:p>
    <w:p w14:paraId="6E4170D2" w14:textId="77777777" w:rsidR="00D66602" w:rsidRPr="00A30546" w:rsidRDefault="00D66602">
      <w:pPr>
        <w:pStyle w:val="Tekstpodstawowy"/>
        <w:tabs>
          <w:tab w:val="left" w:pos="6154"/>
        </w:tabs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A30546">
        <w:rPr>
          <w:rFonts w:ascii="Calibri" w:hAnsi="Calibri" w:cs="Calibri"/>
          <w:sz w:val="18"/>
          <w:szCs w:val="18"/>
        </w:rPr>
        <w:t>.................................................................</w:t>
      </w:r>
      <w:r w:rsidRPr="00A30546">
        <w:rPr>
          <w:rFonts w:ascii="Calibri" w:hAnsi="Calibri" w:cs="Calibri"/>
          <w:sz w:val="18"/>
          <w:szCs w:val="18"/>
        </w:rPr>
        <w:tab/>
        <w:t>Data    ........................................................</w:t>
      </w:r>
    </w:p>
    <w:p w14:paraId="5F92154F" w14:textId="77777777" w:rsidR="00D66602" w:rsidRPr="00A30546" w:rsidRDefault="00D66602">
      <w:pPr>
        <w:pStyle w:val="Tekstpodstawowy"/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A30546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14:paraId="02485CA2" w14:textId="77777777" w:rsidR="00D66602" w:rsidRPr="00A30546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8"/>
          <w:szCs w:val="18"/>
        </w:rPr>
      </w:pPr>
      <w:r w:rsidRPr="00A30546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14:paraId="2D1659AA" w14:textId="77777777" w:rsidR="00D66602" w:rsidRPr="00A30546" w:rsidRDefault="00D66602">
      <w:pPr>
        <w:pStyle w:val="Tekstpodstawowy"/>
        <w:kinsoku w:val="0"/>
        <w:overflowPunct w:val="0"/>
        <w:spacing w:before="4"/>
        <w:ind w:left="919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>(podpis osoby upoważnionej lub podpisy</w:t>
      </w:r>
    </w:p>
    <w:p w14:paraId="4D7AAC0C" w14:textId="77777777" w:rsidR="00D66602" w:rsidRPr="002027C8" w:rsidRDefault="00D66602">
      <w:pPr>
        <w:pStyle w:val="Tekstpodstawowy"/>
        <w:kinsoku w:val="0"/>
        <w:overflowPunct w:val="0"/>
        <w:spacing w:before="4" w:line="248" w:lineRule="auto"/>
        <w:ind w:left="919" w:right="6288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>osób upoważnionych do składania oświadczeń woli w imieniu oferentów)</w:t>
      </w:r>
    </w:p>
    <w:p w14:paraId="7627184E" w14:textId="77777777" w:rsidR="00D66602" w:rsidRPr="00F26D2B" w:rsidRDefault="00D66602" w:rsidP="004B5A5D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0"/>
          <w:szCs w:val="20"/>
        </w:rPr>
      </w:pPr>
    </w:p>
    <w:sectPr w:rsidR="00D66602" w:rsidRPr="00F26D2B" w:rsidSect="008F67D3">
      <w:headerReference w:type="default" r:id="rId8"/>
      <w:footerReference w:type="default" r:id="rId9"/>
      <w:pgSz w:w="11910" w:h="16840"/>
      <w:pgMar w:top="993" w:right="900" w:bottom="851" w:left="900" w:header="97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1C8B6" w14:textId="77777777" w:rsidR="00C6114C" w:rsidRDefault="00C6114C">
      <w:r>
        <w:separator/>
      </w:r>
    </w:p>
  </w:endnote>
  <w:endnote w:type="continuationSeparator" w:id="0">
    <w:p w14:paraId="56CDA0EC" w14:textId="77777777" w:rsidR="00C6114C" w:rsidRDefault="00C6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7E442" w14:textId="77777777" w:rsidR="00B35625" w:rsidRDefault="00B35625" w:rsidP="00D66602">
    <w:pPr>
      <w:pStyle w:val="Stopka"/>
      <w:ind w:right="896"/>
      <w:jc w:val="right"/>
    </w:pPr>
    <w:r w:rsidRPr="00F26D2B">
      <w:rPr>
        <w:color w:val="000000"/>
        <w:sz w:val="20"/>
        <w:szCs w:val="20"/>
      </w:rPr>
      <w:fldChar w:fldCharType="begin"/>
    </w:r>
    <w:r w:rsidRPr="00F26D2B">
      <w:rPr>
        <w:color w:val="000000"/>
        <w:sz w:val="20"/>
        <w:szCs w:val="20"/>
      </w:rPr>
      <w:instrText>PAGE \ * arabskie</w:instrText>
    </w:r>
    <w:r w:rsidRPr="00F26D2B">
      <w:rPr>
        <w:color w:val="000000"/>
        <w:sz w:val="20"/>
        <w:szCs w:val="20"/>
      </w:rPr>
      <w:fldChar w:fldCharType="separate"/>
    </w:r>
    <w:r w:rsidR="00750D4C">
      <w:rPr>
        <w:noProof/>
        <w:color w:val="000000"/>
        <w:sz w:val="20"/>
        <w:szCs w:val="20"/>
      </w:rPr>
      <w:t>2</w:t>
    </w:r>
    <w:r w:rsidRPr="00F26D2B"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F70E8" w14:textId="77777777" w:rsidR="00C6114C" w:rsidRDefault="00C6114C">
      <w:r>
        <w:separator/>
      </w:r>
    </w:p>
  </w:footnote>
  <w:footnote w:type="continuationSeparator" w:id="0">
    <w:p w14:paraId="56B056B4" w14:textId="77777777" w:rsidR="00C6114C" w:rsidRDefault="00C6114C">
      <w:r>
        <w:continuationSeparator/>
      </w:r>
    </w:p>
  </w:footnote>
  <w:footnote w:id="1">
    <w:p w14:paraId="09676632" w14:textId="77777777" w:rsidR="00BF1AFC" w:rsidRDefault="00B35625" w:rsidP="00D66602">
      <w:pPr>
        <w:pStyle w:val="Tekstprzypisudolnego"/>
        <w:ind w:left="196" w:right="1605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>
        <w:rPr>
          <w:rFonts w:ascii="Calibri" w:hAnsi="Calibri" w:cs="Calibri"/>
          <w:spacing w:val="-1"/>
          <w:sz w:val="16"/>
          <w:szCs w:val="16"/>
        </w:rPr>
        <w:t>Wypełnić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jedynie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przypadku,</w:t>
      </w:r>
      <w:r>
        <w:rPr>
          <w:rFonts w:ascii="Calibri" w:hAnsi="Calibri" w:cs="Calibri"/>
          <w:spacing w:val="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gdy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została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złożona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związku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ogłoszonym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przez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organ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konkursem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  <w:r>
        <w:rPr>
          <w:rFonts w:ascii="Calibri" w:hAnsi="Calibri" w:cs="Calibri"/>
          <w:spacing w:val="9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Należy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wskazać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rodzaj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zadania,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którym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mowa</w:t>
      </w:r>
      <w:r>
        <w:rPr>
          <w:rFonts w:ascii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art.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ust.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pkt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ustawy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dnia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24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kwietnia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2003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r.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działalności</w:t>
      </w:r>
      <w:r>
        <w:rPr>
          <w:rFonts w:ascii="Calibri" w:hAnsi="Calibri" w:cs="Calibri"/>
          <w:spacing w:val="85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pożytku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publicznego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wolontariacie,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wynikający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ogłoszenia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konkursie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</w:p>
  </w:footnote>
  <w:footnote w:id="2">
    <w:p w14:paraId="5EC8403D" w14:textId="77777777" w:rsidR="00BF1AFC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Dotyczy</w:t>
      </w:r>
      <w:r w:rsidRPr="00F26D2B">
        <w:rPr>
          <w:rFonts w:ascii="Calibri" w:hAnsi="Calibri" w:cs="Calibri"/>
          <w:sz w:val="16"/>
          <w:szCs w:val="16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43554737" w14:textId="77777777" w:rsidR="00BF1AFC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Organ</w:t>
      </w:r>
      <w:r w:rsidRPr="00F26D2B">
        <w:rPr>
          <w:rFonts w:ascii="Calibri" w:hAnsi="Calibri" w:cs="Calibri"/>
          <w:sz w:val="16"/>
          <w:szCs w:val="16"/>
        </w:rPr>
        <w:t xml:space="preserve">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3999E7C4" w14:textId="77777777" w:rsidR="00BF1AFC" w:rsidRDefault="00B35625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="00DD1D7D"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  <w:footnote w:id="5">
    <w:p w14:paraId="605D1B6C" w14:textId="77777777" w:rsidR="00BF1AFC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Suma pól 3.1. i 3.2.</w:t>
      </w:r>
    </w:p>
  </w:footnote>
  <w:footnote w:id="6">
    <w:p w14:paraId="6EF1FA8A" w14:textId="77777777" w:rsidR="00BF1AFC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Sekcję V.C należy uzupełnić w przypadku oferty wspólnej.</w:t>
      </w:r>
    </w:p>
  </w:footnote>
  <w:footnote w:id="7">
    <w:p w14:paraId="54256715" w14:textId="77777777" w:rsidR="00BF1AFC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1F8C8" w14:textId="77777777" w:rsidR="00B35625" w:rsidRDefault="00B35625">
    <w:pPr>
      <w:pStyle w:val="Tekstpodstawowy"/>
      <w:kinsoku w:val="0"/>
      <w:overflowPunct w:val="0"/>
      <w:spacing w:line="14" w:lineRule="auto"/>
      <w:ind w:left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574" w:hanging="454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start w:val="1"/>
      <w:numFmt w:val="upperRoman"/>
      <w:lvlText w:val="%2."/>
      <w:lvlJc w:val="left"/>
      <w:pPr>
        <w:ind w:left="1114" w:hanging="152"/>
      </w:pPr>
      <w:rPr>
        <w:rFonts w:ascii="Calibri" w:hAnsi="Calibri" w:cs="Calibri"/>
        <w:b/>
        <w:bCs/>
        <w:spacing w:val="1"/>
        <w:w w:val="99"/>
        <w:sz w:val="20"/>
        <w:szCs w:val="20"/>
      </w:rPr>
    </w:lvl>
    <w:lvl w:ilvl="2">
      <w:numFmt w:val="bullet"/>
      <w:lvlText w:val="•"/>
      <w:lvlJc w:val="left"/>
      <w:pPr>
        <w:ind w:left="2113" w:hanging="152"/>
      </w:pPr>
    </w:lvl>
    <w:lvl w:ilvl="3">
      <w:numFmt w:val="bullet"/>
      <w:lvlText w:val="•"/>
      <w:lvlJc w:val="left"/>
      <w:pPr>
        <w:ind w:left="3112" w:hanging="152"/>
      </w:pPr>
    </w:lvl>
    <w:lvl w:ilvl="4">
      <w:numFmt w:val="bullet"/>
      <w:lvlText w:val="•"/>
      <w:lvlJc w:val="left"/>
      <w:pPr>
        <w:ind w:left="4111" w:hanging="152"/>
      </w:pPr>
    </w:lvl>
    <w:lvl w:ilvl="5">
      <w:numFmt w:val="bullet"/>
      <w:lvlText w:val="•"/>
      <w:lvlJc w:val="left"/>
      <w:pPr>
        <w:ind w:left="5110" w:hanging="152"/>
      </w:pPr>
    </w:lvl>
    <w:lvl w:ilvl="6">
      <w:numFmt w:val="bullet"/>
      <w:lvlText w:val="•"/>
      <w:lvlJc w:val="left"/>
      <w:pPr>
        <w:ind w:left="6109" w:hanging="152"/>
      </w:pPr>
    </w:lvl>
    <w:lvl w:ilvl="7">
      <w:numFmt w:val="bullet"/>
      <w:lvlText w:val="•"/>
      <w:lvlJc w:val="left"/>
      <w:pPr>
        <w:ind w:left="7108" w:hanging="152"/>
      </w:pPr>
    </w:lvl>
    <w:lvl w:ilvl="8">
      <w:numFmt w:val="bullet"/>
      <w:lvlText w:val="•"/>
      <w:lvlJc w:val="left"/>
      <w:pPr>
        <w:ind w:left="8107" w:hanging="152"/>
      </w:pPr>
    </w:lvl>
  </w:abstractNum>
  <w:abstractNum w:abstractNumId="1" w15:restartNumberingAfterBreak="0">
    <w:nsid w:val="00000404"/>
    <w:multiLevelType w:val="multilevel"/>
    <w:tmpl w:val="3CB2F82E"/>
    <w:lvl w:ilvl="0">
      <w:start w:val="5"/>
      <w:numFmt w:val="decimal"/>
      <w:lvlText w:val="%1."/>
      <w:lvlJc w:val="left"/>
      <w:pPr>
        <w:ind w:left="296" w:hanging="180"/>
      </w:pPr>
      <w:rPr>
        <w:rFonts w:ascii="Calibri" w:hAnsi="Calibri" w:cs="Calibri"/>
        <w:b/>
        <w:bCs/>
        <w:spacing w:val="0"/>
        <w:w w:val="100"/>
        <w:sz w:val="18"/>
        <w:szCs w:val="18"/>
      </w:rPr>
    </w:lvl>
    <w:lvl w:ilvl="1">
      <w:start w:val="1"/>
      <w:numFmt w:val="decimal"/>
      <w:lvlText w:val="%2)"/>
      <w:lvlJc w:val="left"/>
      <w:pPr>
        <w:ind w:left="735" w:hanging="325"/>
      </w:pPr>
      <w:rPr>
        <w:rFonts w:ascii="Calibri" w:hAnsi="Calibri" w:cs="Calibri"/>
        <w:b w:val="0"/>
        <w:bCs w:val="0"/>
        <w:spacing w:val="0"/>
        <w:w w:val="100"/>
        <w:sz w:val="18"/>
        <w:szCs w:val="18"/>
      </w:rPr>
    </w:lvl>
    <w:lvl w:ilvl="2">
      <w:numFmt w:val="bullet"/>
      <w:lvlText w:val="•"/>
      <w:lvlJc w:val="left"/>
      <w:pPr>
        <w:ind w:left="1729" w:hanging="325"/>
      </w:pPr>
    </w:lvl>
    <w:lvl w:ilvl="3">
      <w:numFmt w:val="bullet"/>
      <w:lvlText w:val="•"/>
      <w:lvlJc w:val="left"/>
      <w:pPr>
        <w:ind w:left="2723" w:hanging="325"/>
      </w:pPr>
    </w:lvl>
    <w:lvl w:ilvl="4">
      <w:numFmt w:val="bullet"/>
      <w:lvlText w:val="•"/>
      <w:lvlJc w:val="left"/>
      <w:pPr>
        <w:ind w:left="3716" w:hanging="325"/>
      </w:pPr>
    </w:lvl>
    <w:lvl w:ilvl="5">
      <w:numFmt w:val="bullet"/>
      <w:lvlText w:val="•"/>
      <w:lvlJc w:val="left"/>
      <w:pPr>
        <w:ind w:left="4710" w:hanging="325"/>
      </w:pPr>
    </w:lvl>
    <w:lvl w:ilvl="6">
      <w:numFmt w:val="bullet"/>
      <w:lvlText w:val="•"/>
      <w:lvlJc w:val="left"/>
      <w:pPr>
        <w:ind w:left="5704" w:hanging="325"/>
      </w:pPr>
    </w:lvl>
    <w:lvl w:ilvl="7">
      <w:numFmt w:val="bullet"/>
      <w:lvlText w:val="•"/>
      <w:lvlJc w:val="left"/>
      <w:pPr>
        <w:ind w:left="6697" w:hanging="325"/>
      </w:pPr>
    </w:lvl>
    <w:lvl w:ilvl="8">
      <w:numFmt w:val="bullet"/>
      <w:lvlText w:val="•"/>
      <w:lvlJc w:val="left"/>
      <w:pPr>
        <w:ind w:left="7691" w:hanging="325"/>
      </w:pPr>
    </w:lvl>
  </w:abstractNum>
  <w:abstractNum w:abstractNumId="2" w15:restartNumberingAfterBreak="0">
    <w:nsid w:val="00000405"/>
    <w:multiLevelType w:val="multilevel"/>
    <w:tmpl w:val="00000888"/>
    <w:lvl w:ilvl="0">
      <w:start w:val="6"/>
      <w:numFmt w:val="upperRoman"/>
      <w:lvlText w:val="%1."/>
      <w:lvlJc w:val="left"/>
      <w:pPr>
        <w:ind w:left="1197" w:hanging="252"/>
      </w:pPr>
      <w:rPr>
        <w:rFonts w:ascii="Calibri" w:hAnsi="Calibri" w:cs="Calibri"/>
        <w:b/>
        <w:bCs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2087" w:hanging="252"/>
      </w:pPr>
    </w:lvl>
    <w:lvl w:ilvl="2">
      <w:numFmt w:val="bullet"/>
      <w:lvlText w:val="•"/>
      <w:lvlJc w:val="left"/>
      <w:pPr>
        <w:ind w:left="2978" w:hanging="252"/>
      </w:pPr>
    </w:lvl>
    <w:lvl w:ilvl="3">
      <w:numFmt w:val="bullet"/>
      <w:lvlText w:val="•"/>
      <w:lvlJc w:val="left"/>
      <w:pPr>
        <w:ind w:left="3869" w:hanging="252"/>
      </w:pPr>
    </w:lvl>
    <w:lvl w:ilvl="4">
      <w:numFmt w:val="bullet"/>
      <w:lvlText w:val="•"/>
      <w:lvlJc w:val="left"/>
      <w:pPr>
        <w:ind w:left="4760" w:hanging="252"/>
      </w:pPr>
    </w:lvl>
    <w:lvl w:ilvl="5">
      <w:numFmt w:val="bullet"/>
      <w:lvlText w:val="•"/>
      <w:lvlJc w:val="left"/>
      <w:pPr>
        <w:ind w:left="5651" w:hanging="252"/>
      </w:pPr>
    </w:lvl>
    <w:lvl w:ilvl="6">
      <w:numFmt w:val="bullet"/>
      <w:lvlText w:val="•"/>
      <w:lvlJc w:val="left"/>
      <w:pPr>
        <w:ind w:left="6542" w:hanging="252"/>
      </w:pPr>
    </w:lvl>
    <w:lvl w:ilvl="7">
      <w:numFmt w:val="bullet"/>
      <w:lvlText w:val="•"/>
      <w:lvlJc w:val="left"/>
      <w:pPr>
        <w:ind w:left="7433" w:hanging="252"/>
      </w:pPr>
    </w:lvl>
    <w:lvl w:ilvl="8">
      <w:numFmt w:val="bullet"/>
      <w:lvlText w:val="•"/>
      <w:lvlJc w:val="left"/>
      <w:pPr>
        <w:ind w:left="8323" w:hanging="252"/>
      </w:pPr>
    </w:lvl>
  </w:abstractNum>
  <w:abstractNum w:abstractNumId="3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649" w:hanging="321"/>
      </w:pPr>
      <w:rPr>
        <w:rFonts w:ascii="Calibri" w:hAnsi="Calibri" w:cs="Calibri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531" w:hanging="321"/>
      </w:pPr>
    </w:lvl>
    <w:lvl w:ilvl="2">
      <w:numFmt w:val="bullet"/>
      <w:lvlText w:val="•"/>
      <w:lvlJc w:val="left"/>
      <w:pPr>
        <w:ind w:left="2414" w:hanging="321"/>
      </w:pPr>
    </w:lvl>
    <w:lvl w:ilvl="3">
      <w:numFmt w:val="bullet"/>
      <w:lvlText w:val="•"/>
      <w:lvlJc w:val="left"/>
      <w:pPr>
        <w:ind w:left="3297" w:hanging="321"/>
      </w:pPr>
    </w:lvl>
    <w:lvl w:ilvl="4">
      <w:numFmt w:val="bullet"/>
      <w:lvlText w:val="•"/>
      <w:lvlJc w:val="left"/>
      <w:pPr>
        <w:ind w:left="4179" w:hanging="321"/>
      </w:pPr>
    </w:lvl>
    <w:lvl w:ilvl="5">
      <w:numFmt w:val="bullet"/>
      <w:lvlText w:val="•"/>
      <w:lvlJc w:val="left"/>
      <w:pPr>
        <w:ind w:left="5062" w:hanging="321"/>
      </w:pPr>
    </w:lvl>
    <w:lvl w:ilvl="6">
      <w:numFmt w:val="bullet"/>
      <w:lvlText w:val="•"/>
      <w:lvlJc w:val="left"/>
      <w:pPr>
        <w:ind w:left="5944" w:hanging="321"/>
      </w:pPr>
    </w:lvl>
    <w:lvl w:ilvl="7">
      <w:numFmt w:val="bullet"/>
      <w:lvlText w:val="•"/>
      <w:lvlJc w:val="left"/>
      <w:pPr>
        <w:ind w:left="6827" w:hanging="321"/>
      </w:pPr>
    </w:lvl>
    <w:lvl w:ilvl="8">
      <w:numFmt w:val="bullet"/>
      <w:lvlText w:val="•"/>
      <w:lvlJc w:val="left"/>
      <w:pPr>
        <w:ind w:left="7710" w:hanging="321"/>
      </w:pPr>
    </w:lvl>
  </w:abstractNum>
  <w:abstractNum w:abstractNumId="4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17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67" w:hanging="255"/>
      </w:pPr>
    </w:lvl>
    <w:lvl w:ilvl="2">
      <w:numFmt w:val="bullet"/>
      <w:lvlText w:val="•"/>
      <w:lvlJc w:val="left"/>
      <w:pPr>
        <w:ind w:left="2960" w:hanging="255"/>
      </w:pPr>
    </w:lvl>
    <w:lvl w:ilvl="3">
      <w:numFmt w:val="bullet"/>
      <w:lvlText w:val="•"/>
      <w:lvlJc w:val="left"/>
      <w:pPr>
        <w:ind w:left="3853" w:hanging="255"/>
      </w:pPr>
    </w:lvl>
    <w:lvl w:ilvl="4">
      <w:numFmt w:val="bullet"/>
      <w:lvlText w:val="•"/>
      <w:lvlJc w:val="left"/>
      <w:pPr>
        <w:ind w:left="4746" w:hanging="255"/>
      </w:pPr>
    </w:lvl>
    <w:lvl w:ilvl="5">
      <w:numFmt w:val="bullet"/>
      <w:lvlText w:val="•"/>
      <w:lvlJc w:val="left"/>
      <w:pPr>
        <w:ind w:left="5639" w:hanging="255"/>
      </w:pPr>
    </w:lvl>
    <w:lvl w:ilvl="6">
      <w:numFmt w:val="bullet"/>
      <w:lvlText w:val="•"/>
      <w:lvlJc w:val="left"/>
      <w:pPr>
        <w:ind w:left="6532" w:hanging="255"/>
      </w:pPr>
    </w:lvl>
    <w:lvl w:ilvl="7">
      <w:numFmt w:val="bullet"/>
      <w:lvlText w:val="•"/>
      <w:lvlJc w:val="left"/>
      <w:pPr>
        <w:ind w:left="7426" w:hanging="255"/>
      </w:pPr>
    </w:lvl>
    <w:lvl w:ilvl="8">
      <w:numFmt w:val="bullet"/>
      <w:lvlText w:val="•"/>
      <w:lvlJc w:val="left"/>
      <w:pPr>
        <w:ind w:left="8319" w:hanging="255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02"/>
    <w:rsid w:val="00191D95"/>
    <w:rsid w:val="002027C8"/>
    <w:rsid w:val="002C2011"/>
    <w:rsid w:val="003448B2"/>
    <w:rsid w:val="00457E44"/>
    <w:rsid w:val="004B5A5D"/>
    <w:rsid w:val="00571C3F"/>
    <w:rsid w:val="00640338"/>
    <w:rsid w:val="0069665E"/>
    <w:rsid w:val="007144B7"/>
    <w:rsid w:val="00750D4C"/>
    <w:rsid w:val="007E53D8"/>
    <w:rsid w:val="008F67D3"/>
    <w:rsid w:val="00A30546"/>
    <w:rsid w:val="00A80771"/>
    <w:rsid w:val="00B14873"/>
    <w:rsid w:val="00B35625"/>
    <w:rsid w:val="00BD351D"/>
    <w:rsid w:val="00BF1AFC"/>
    <w:rsid w:val="00C4264C"/>
    <w:rsid w:val="00C6114C"/>
    <w:rsid w:val="00CE74E6"/>
    <w:rsid w:val="00D66602"/>
    <w:rsid w:val="00DD1D7D"/>
    <w:rsid w:val="00DF1709"/>
    <w:rsid w:val="00F26D2B"/>
    <w:rsid w:val="00F6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52CBB"/>
  <w14:defaultImageDpi w14:val="0"/>
  <w15:docId w15:val="{1BA6CDCD-3FDF-4C9D-90FB-B4DB42EB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637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ind w:left="946"/>
      <w:outlineLvl w:val="1"/>
    </w:pPr>
    <w:rPr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1"/>
    <w:qFormat/>
    <w:pPr>
      <w:ind w:left="637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libri Light" w:hAnsi="Calibri Light" w:cs="Times New Roman"/>
      <w:b/>
      <w:sz w:val="26"/>
    </w:rPr>
  </w:style>
  <w:style w:type="paragraph" w:styleId="Tekstpodstawowy">
    <w:name w:val="Body Text"/>
    <w:basedOn w:val="Normalny"/>
    <w:link w:val="TekstpodstawowyZnak"/>
    <w:uiPriority w:val="1"/>
    <w:qFormat/>
    <w:pPr>
      <w:ind w:left="961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6602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6602"/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6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66602"/>
    <w:rPr>
      <w:rFonts w:ascii="Times New Roman" w:hAnsi="Times New Roman"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602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7E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7E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57E44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7E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57E44"/>
    <w:rPr>
      <w:rFonts w:ascii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E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57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B93-5E6E-4E54-A7EF-FBF21E09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1514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 / Oferta wspólna realizacji zadania publicznego, o których mowa w art. 14 ust. 1 i 2 ustawy z dnia 24 kwietnia 2003 r. o działalności pożytku publicznego i o wolontariacie</vt:lpstr>
    </vt:vector>
  </TitlesOfParts>
  <Company/>
  <LinksUpToDate>false</LinksUpToDate>
  <CharactersWithSpaces>10582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 / Oferta wspólna realizacji zadania publicznego, o których mowa w art. 14 ust. 1 i 2 ustawy z dnia 24 kwietnia 2003 r. o działalności pożytku publicznego i o wolontariacie</dc:title>
  <dc:subject>Realizacja zadań publicznych</dc:subject>
  <dc:creator>Robert Borkowski</dc:creator>
  <cp:keywords/>
  <dc:description>Dz.U. 2018, poz. 2057 (załącznik 1)</dc:description>
  <cp:lastModifiedBy>Katarzyna Bączkowska</cp:lastModifiedBy>
  <cp:revision>7</cp:revision>
  <dcterms:created xsi:type="dcterms:W3CDTF">2019-04-19T06:30:00Z</dcterms:created>
  <dcterms:modified xsi:type="dcterms:W3CDTF">2019-05-20T09:25:00Z</dcterms:modified>
  <cp:category>Realizacja zadań publicznych</cp:category>
</cp:coreProperties>
</file>