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36" w:rsidRDefault="00075436" w:rsidP="00075436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Pr="000008F6">
        <w:rPr>
          <w:rFonts w:ascii="Times New Roman" w:hAnsi="Times New Roman" w:cs="Times New Roman"/>
          <w:sz w:val="24"/>
          <w:szCs w:val="24"/>
        </w:rPr>
        <w:t xml:space="preserve"> do SIWZ  </w:t>
      </w:r>
    </w:p>
    <w:p w:rsidR="00075436" w:rsidRPr="00293862" w:rsidRDefault="00075436" w:rsidP="00075436"/>
    <w:p w:rsidR="00075436" w:rsidRDefault="00075436" w:rsidP="00075436">
      <w:pPr>
        <w:jc w:val="center"/>
        <w:rPr>
          <w:b/>
          <w:bCs/>
          <w:i/>
          <w:iCs/>
        </w:rPr>
      </w:pPr>
    </w:p>
    <w:p w:rsidR="00075436" w:rsidRPr="000008F6" w:rsidRDefault="00075436" w:rsidP="00075436">
      <w:pPr>
        <w:jc w:val="center"/>
      </w:pPr>
      <w:r>
        <w:rPr>
          <w:b/>
          <w:bCs/>
          <w:i/>
          <w:iCs/>
        </w:rPr>
        <w:t>Wzór</w:t>
      </w:r>
    </w:p>
    <w:p w:rsidR="00075436" w:rsidRPr="009F0D13" w:rsidRDefault="00075436" w:rsidP="00075436">
      <w:pPr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075436" w:rsidRPr="00AC57CF" w:rsidTr="00465FC6">
        <w:tc>
          <w:tcPr>
            <w:tcW w:w="2197" w:type="dxa"/>
          </w:tcPr>
          <w:p w:rsidR="00075436" w:rsidRPr="00AC57CF" w:rsidRDefault="00075436" w:rsidP="00465FC6">
            <w:pPr>
              <w:rPr>
                <w:b/>
                <w:bCs/>
                <w:smallCaps/>
              </w:rPr>
            </w:pPr>
            <w:r w:rsidRPr="00AC57CF">
              <w:rPr>
                <w:b/>
                <w:bCs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075436" w:rsidRPr="00AC57CF" w:rsidRDefault="00075436" w:rsidP="00465FC6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ZER-ZP-11/2017</w:t>
            </w:r>
          </w:p>
        </w:tc>
      </w:tr>
      <w:tr w:rsidR="00075436" w:rsidRPr="00AC57CF" w:rsidTr="00465FC6">
        <w:tc>
          <w:tcPr>
            <w:tcW w:w="4030" w:type="dxa"/>
            <w:gridSpan w:val="2"/>
          </w:tcPr>
          <w:p w:rsidR="00075436" w:rsidRPr="00AC57CF" w:rsidRDefault="00075436" w:rsidP="00465FC6">
            <w:pPr>
              <w:rPr>
                <w:b/>
                <w:bCs/>
                <w:smallCaps/>
              </w:rPr>
            </w:pPr>
          </w:p>
        </w:tc>
        <w:tc>
          <w:tcPr>
            <w:tcW w:w="5580" w:type="dxa"/>
          </w:tcPr>
          <w:p w:rsidR="00075436" w:rsidRPr="00AC57CF" w:rsidRDefault="00075436" w:rsidP="00465FC6">
            <w:pPr>
              <w:rPr>
                <w:b/>
                <w:bCs/>
                <w:smallCaps/>
              </w:rPr>
            </w:pPr>
          </w:p>
        </w:tc>
      </w:tr>
      <w:tr w:rsidR="00075436" w:rsidRPr="00AC57CF" w:rsidTr="00465FC6">
        <w:trPr>
          <w:cantSplit/>
        </w:trPr>
        <w:tc>
          <w:tcPr>
            <w:tcW w:w="4030" w:type="dxa"/>
            <w:gridSpan w:val="2"/>
          </w:tcPr>
          <w:p w:rsidR="00075436" w:rsidRPr="00AC57CF" w:rsidRDefault="00075436" w:rsidP="00465FC6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Wykonawca(y</w:t>
            </w:r>
            <w:r w:rsidRPr="00AC57CF">
              <w:rPr>
                <w:b/>
                <w:bCs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075436" w:rsidRPr="00AC57CF" w:rsidRDefault="00075436" w:rsidP="00465FC6">
            <w:pPr>
              <w:rPr>
                <w:b/>
                <w:bCs/>
                <w:smallCaps/>
              </w:rPr>
            </w:pPr>
          </w:p>
        </w:tc>
      </w:tr>
      <w:tr w:rsidR="00075436" w:rsidRPr="00AC57CF" w:rsidTr="00465FC6">
        <w:trPr>
          <w:cantSplit/>
        </w:trPr>
        <w:tc>
          <w:tcPr>
            <w:tcW w:w="4030" w:type="dxa"/>
            <w:gridSpan w:val="2"/>
          </w:tcPr>
          <w:p w:rsidR="00075436" w:rsidRPr="00AC57CF" w:rsidRDefault="00075436" w:rsidP="00465FC6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075436" w:rsidRPr="00AC57CF" w:rsidRDefault="00075436" w:rsidP="00465FC6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075436" w:rsidRPr="00AC57CF" w:rsidRDefault="00075436" w:rsidP="00465FC6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075436" w:rsidRPr="00AC57CF" w:rsidRDefault="00075436" w:rsidP="00465FC6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075436" w:rsidRPr="00AC57CF" w:rsidRDefault="00075436" w:rsidP="00465FC6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075436" w:rsidRPr="00AC57CF" w:rsidRDefault="00075436" w:rsidP="00465FC6">
            <w:pPr>
              <w:rPr>
                <w:smallCaps/>
              </w:rPr>
            </w:pPr>
          </w:p>
        </w:tc>
      </w:tr>
    </w:tbl>
    <w:p w:rsidR="00075436" w:rsidRPr="009F0D13" w:rsidRDefault="00075436" w:rsidP="00075436">
      <w:pPr>
        <w:pStyle w:val="Nagwek2"/>
        <w:tabs>
          <w:tab w:val="num" w:pos="1800"/>
        </w:tabs>
        <w:ind w:right="7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br/>
        <w:t>w okresie ostatnich 3 lat przed upływem terminu składania ofert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 najmniej 2-ch dostaw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w rozdziale VII ust. 1 pkt 3 lit. a) SIWZ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wraz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br/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>z podaniem ich wartości, przedmiotu, dat wykonania i po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dmiotów, na rzecz których dostawy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zos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t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>ały wykonane, oraz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</w:t>
      </w:r>
      <w:r w:rsidRPr="009F0D1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tbl>
      <w:tblPr>
        <w:tblW w:w="9822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075436" w:rsidRPr="00C7291A" w:rsidTr="00465FC6">
        <w:tc>
          <w:tcPr>
            <w:tcW w:w="53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075436" w:rsidRPr="00C7291A" w:rsidRDefault="00075436" w:rsidP="00465FC6">
            <w:pPr>
              <w:jc w:val="center"/>
              <w:rPr>
                <w:b/>
                <w:bCs/>
                <w:sz w:val="20"/>
                <w:szCs w:val="20"/>
              </w:rPr>
            </w:pPr>
            <w:r w:rsidRPr="00C7291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0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075436" w:rsidRPr="00C7291A" w:rsidRDefault="00075436" w:rsidP="0046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i adres podmiotu na rzecz którego wykonano dostawę lub na rzecz którego są wykonywane dostawy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075436" w:rsidRPr="00C7291A" w:rsidRDefault="00075436" w:rsidP="0046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przedmiotu umowy (dostawy</w:t>
            </w:r>
            <w:r w:rsidRPr="00C7291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075436" w:rsidRPr="00C7291A" w:rsidRDefault="00075436" w:rsidP="00465FC6">
            <w:pPr>
              <w:jc w:val="center"/>
              <w:rPr>
                <w:b/>
                <w:bCs/>
                <w:sz w:val="20"/>
                <w:szCs w:val="20"/>
              </w:rPr>
            </w:pPr>
            <w:r w:rsidRPr="00C7291A">
              <w:rPr>
                <w:b/>
                <w:bCs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075436" w:rsidRPr="00C7291A" w:rsidRDefault="00075436" w:rsidP="00465FC6">
            <w:pPr>
              <w:jc w:val="center"/>
              <w:rPr>
                <w:b/>
                <w:bCs/>
                <w:sz w:val="20"/>
                <w:szCs w:val="20"/>
              </w:rPr>
            </w:pPr>
            <w:r w:rsidRPr="00C7291A">
              <w:rPr>
                <w:b/>
                <w:bCs/>
                <w:sz w:val="20"/>
                <w:szCs w:val="20"/>
              </w:rPr>
              <w:t>Wa</w:t>
            </w:r>
            <w:r>
              <w:rPr>
                <w:b/>
                <w:bCs/>
                <w:sz w:val="20"/>
                <w:szCs w:val="20"/>
              </w:rPr>
              <w:t>rtość przedmiotu umowy (dostawy</w:t>
            </w:r>
            <w:r w:rsidRPr="00C7291A">
              <w:rPr>
                <w:b/>
                <w:bCs/>
                <w:sz w:val="20"/>
                <w:szCs w:val="20"/>
              </w:rPr>
              <w:t>) z VAT-em</w:t>
            </w:r>
          </w:p>
        </w:tc>
      </w:tr>
      <w:tr w:rsidR="00075436" w:rsidTr="00465FC6">
        <w:tc>
          <w:tcPr>
            <w:tcW w:w="539" w:type="dxa"/>
          </w:tcPr>
          <w:p w:rsidR="00075436" w:rsidRDefault="00075436" w:rsidP="00465FC6">
            <w:pPr>
              <w:numPr>
                <w:ilvl w:val="0"/>
                <w:numId w:val="25"/>
              </w:numPr>
              <w:spacing w:before="240" w:after="240"/>
            </w:pPr>
          </w:p>
        </w:tc>
        <w:tc>
          <w:tcPr>
            <w:tcW w:w="2809" w:type="dxa"/>
          </w:tcPr>
          <w:p w:rsidR="00075436" w:rsidRDefault="00075436" w:rsidP="00465FC6">
            <w:pPr>
              <w:spacing w:before="240" w:after="240"/>
            </w:pPr>
          </w:p>
        </w:tc>
        <w:tc>
          <w:tcPr>
            <w:tcW w:w="2340" w:type="dxa"/>
          </w:tcPr>
          <w:p w:rsidR="00075436" w:rsidRDefault="00075436" w:rsidP="00465FC6">
            <w:pPr>
              <w:spacing w:before="240" w:after="240"/>
            </w:pPr>
          </w:p>
        </w:tc>
        <w:tc>
          <w:tcPr>
            <w:tcW w:w="1440" w:type="dxa"/>
          </w:tcPr>
          <w:p w:rsidR="00075436" w:rsidRDefault="00075436" w:rsidP="00465FC6">
            <w:pPr>
              <w:spacing w:before="240" w:after="240"/>
            </w:pPr>
          </w:p>
        </w:tc>
        <w:tc>
          <w:tcPr>
            <w:tcW w:w="2694" w:type="dxa"/>
          </w:tcPr>
          <w:p w:rsidR="00075436" w:rsidRDefault="00075436" w:rsidP="00465FC6">
            <w:pPr>
              <w:spacing w:before="240" w:after="240"/>
            </w:pPr>
          </w:p>
        </w:tc>
      </w:tr>
      <w:tr w:rsidR="00075436" w:rsidTr="00465FC6">
        <w:tc>
          <w:tcPr>
            <w:tcW w:w="539" w:type="dxa"/>
            <w:tcBorders>
              <w:bottom w:val="double" w:sz="4" w:space="0" w:color="auto"/>
            </w:tcBorders>
          </w:tcPr>
          <w:p w:rsidR="00075436" w:rsidRDefault="00075436" w:rsidP="00465FC6">
            <w:pPr>
              <w:numPr>
                <w:ilvl w:val="0"/>
                <w:numId w:val="25"/>
              </w:numPr>
              <w:spacing w:before="240" w:after="240"/>
            </w:pPr>
          </w:p>
        </w:tc>
        <w:tc>
          <w:tcPr>
            <w:tcW w:w="2809" w:type="dxa"/>
            <w:tcBorders>
              <w:bottom w:val="double" w:sz="4" w:space="0" w:color="auto"/>
            </w:tcBorders>
          </w:tcPr>
          <w:p w:rsidR="00075436" w:rsidRDefault="00075436" w:rsidP="00465FC6">
            <w:pPr>
              <w:spacing w:before="240" w:after="240"/>
            </w:pP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075436" w:rsidRDefault="00075436" w:rsidP="00465FC6">
            <w:pPr>
              <w:spacing w:before="240" w:after="240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075436" w:rsidRDefault="00075436" w:rsidP="00465FC6">
            <w:pPr>
              <w:spacing w:before="240" w:after="240"/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075436" w:rsidRDefault="00075436" w:rsidP="00465FC6">
            <w:pPr>
              <w:spacing w:before="240" w:after="240"/>
            </w:pPr>
          </w:p>
        </w:tc>
      </w:tr>
    </w:tbl>
    <w:p w:rsidR="00075436" w:rsidRDefault="00075436" w:rsidP="00075436">
      <w:pPr>
        <w:ind w:left="1260" w:hanging="1260"/>
        <w:jc w:val="both"/>
        <w:rPr>
          <w:i/>
          <w:iCs/>
          <w:sz w:val="22"/>
          <w:szCs w:val="22"/>
        </w:rPr>
      </w:pPr>
    </w:p>
    <w:p w:rsidR="00075436" w:rsidRDefault="00075436" w:rsidP="00075436">
      <w:pPr>
        <w:ind w:left="1260" w:hanging="1260"/>
        <w:jc w:val="both"/>
        <w:rPr>
          <w:i/>
          <w:iCs/>
          <w:sz w:val="22"/>
          <w:szCs w:val="22"/>
        </w:rPr>
      </w:pPr>
    </w:p>
    <w:p w:rsidR="00075436" w:rsidRDefault="00075436" w:rsidP="00075436">
      <w:pPr>
        <w:ind w:left="1260" w:hanging="1260"/>
        <w:jc w:val="both"/>
        <w:rPr>
          <w:i/>
          <w:iCs/>
          <w:sz w:val="22"/>
          <w:szCs w:val="22"/>
        </w:rPr>
      </w:pPr>
    </w:p>
    <w:p w:rsidR="00075436" w:rsidRDefault="00075436" w:rsidP="00075436">
      <w:pPr>
        <w:ind w:left="1260" w:hanging="1260"/>
        <w:jc w:val="both"/>
        <w:rPr>
          <w:i/>
          <w:iCs/>
          <w:sz w:val="22"/>
          <w:szCs w:val="22"/>
        </w:rPr>
      </w:pPr>
    </w:p>
    <w:p w:rsidR="00075436" w:rsidRDefault="00075436" w:rsidP="00075436">
      <w:pPr>
        <w:ind w:left="1260" w:hanging="1260"/>
        <w:jc w:val="both"/>
        <w:rPr>
          <w:i/>
          <w:iCs/>
          <w:sz w:val="22"/>
          <w:szCs w:val="22"/>
        </w:rPr>
      </w:pPr>
    </w:p>
    <w:p w:rsidR="00075436" w:rsidRPr="00301A33" w:rsidRDefault="00075436" w:rsidP="00075436">
      <w:pPr>
        <w:ind w:left="1260" w:hanging="1260"/>
        <w:jc w:val="both"/>
        <w:rPr>
          <w:i/>
          <w:iCs/>
          <w:sz w:val="22"/>
          <w:szCs w:val="22"/>
        </w:rPr>
      </w:pPr>
    </w:p>
    <w:p w:rsidR="00075436" w:rsidRPr="00AC57CF" w:rsidRDefault="00075436" w:rsidP="00075436"/>
    <w:p w:rsidR="00075436" w:rsidRPr="00AC57CF" w:rsidRDefault="00075436" w:rsidP="00075436">
      <w:pPr>
        <w:rPr>
          <w:b/>
          <w:bCs/>
        </w:rPr>
      </w:pPr>
      <w:r w:rsidRPr="00AC57CF">
        <w:rPr>
          <w:b/>
          <w:bCs/>
        </w:rPr>
        <w:t>PODPIS(Y):</w:t>
      </w:r>
    </w:p>
    <w:p w:rsidR="00075436" w:rsidRPr="00AC57CF" w:rsidRDefault="00075436" w:rsidP="00075436">
      <w:pPr>
        <w:rPr>
          <w:b/>
          <w:bCs/>
        </w:rPr>
      </w:pPr>
    </w:p>
    <w:p w:rsidR="00075436" w:rsidRPr="00AC57CF" w:rsidRDefault="00075436" w:rsidP="00075436">
      <w:pPr>
        <w:rPr>
          <w:b/>
          <w:bCs/>
        </w:rPr>
      </w:pPr>
    </w:p>
    <w:p w:rsidR="00075436" w:rsidRPr="00AC57CF" w:rsidRDefault="00075436" w:rsidP="00075436">
      <w:pPr>
        <w:rPr>
          <w:b/>
          <w:bCs/>
        </w:rPr>
      </w:pPr>
    </w:p>
    <w:p w:rsidR="00075436" w:rsidRPr="00AC57CF" w:rsidRDefault="00075436" w:rsidP="00075436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:rsidR="00075436" w:rsidRPr="00AC57CF" w:rsidRDefault="00075436" w:rsidP="00075436">
      <w:pPr>
        <w:rPr>
          <w:b/>
          <w:bCs/>
        </w:rPr>
      </w:pPr>
      <w:r w:rsidRPr="00AC57CF">
        <w:rPr>
          <w:b/>
          <w:bCs/>
        </w:rPr>
        <w:t xml:space="preserve">                               </w:t>
      </w:r>
      <w:r>
        <w:rPr>
          <w:b/>
          <w:bCs/>
        </w:rPr>
        <w:t>(</w:t>
      </w:r>
      <w:r w:rsidRPr="00AC57CF">
        <w:rPr>
          <w:b/>
          <w:bCs/>
        </w:rPr>
        <w:t>(miejscowość, data, podpis(y))</w:t>
      </w:r>
      <w:r>
        <w:rPr>
          <w:b/>
          <w:bCs/>
        </w:rPr>
        <w:t>*</w:t>
      </w:r>
    </w:p>
    <w:p w:rsidR="00075436" w:rsidRDefault="00075436" w:rsidP="00075436">
      <w:pPr>
        <w:jc w:val="both"/>
      </w:pPr>
    </w:p>
    <w:p w:rsidR="00075436" w:rsidRDefault="00075436" w:rsidP="00075436">
      <w:pPr>
        <w:jc w:val="both"/>
      </w:pPr>
    </w:p>
    <w:p w:rsidR="00075436" w:rsidRPr="004416BC" w:rsidRDefault="00075436" w:rsidP="00075436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075436" w:rsidRPr="004416BC" w:rsidRDefault="00075436" w:rsidP="00075436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Gospodarczej) lub</w:t>
      </w:r>
    </w:p>
    <w:p w:rsidR="006F31BE" w:rsidRPr="00075436" w:rsidRDefault="00075436" w:rsidP="00075436">
      <w:pPr>
        <w:ind w:left="142"/>
      </w:pPr>
      <w:r w:rsidRPr="004416BC">
        <w:rPr>
          <w:sz w:val="20"/>
          <w:szCs w:val="20"/>
        </w:rPr>
        <w:t>b) pełnomocni</w:t>
      </w:r>
      <w:r>
        <w:rPr>
          <w:sz w:val="20"/>
          <w:szCs w:val="20"/>
        </w:rPr>
        <w:t>ctwem.</w:t>
      </w:r>
      <w:bookmarkStart w:id="0" w:name="_GoBack"/>
      <w:bookmarkEnd w:id="0"/>
    </w:p>
    <w:sectPr w:rsidR="006F31BE" w:rsidRPr="00075436" w:rsidSect="00D93F9D">
      <w:footerReference w:type="default" r:id="rId9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4C" w:rsidRDefault="00E35B4C">
      <w:r>
        <w:separator/>
      </w:r>
    </w:p>
  </w:endnote>
  <w:endnote w:type="continuationSeparator" w:id="0">
    <w:p w:rsidR="00E35B4C" w:rsidRDefault="00E3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E1" w:rsidRPr="000F005D" w:rsidRDefault="001C24E1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075436">
      <w:rPr>
        <w:b/>
        <w:bCs/>
        <w:noProof/>
        <w:sz w:val="12"/>
        <w:szCs w:val="12"/>
      </w:rPr>
      <w:t>25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fldSimple w:instr="NUMPAGES  \* Arabic  \* MERGEFORMAT">
      <w:r w:rsidR="00075436" w:rsidRPr="00075436">
        <w:rPr>
          <w:b/>
          <w:bCs/>
          <w:noProof/>
          <w:sz w:val="12"/>
          <w:szCs w:val="12"/>
        </w:rPr>
        <w:t>27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4C" w:rsidRDefault="00E35B4C">
      <w:r>
        <w:separator/>
      </w:r>
    </w:p>
  </w:footnote>
  <w:footnote w:type="continuationSeparator" w:id="0">
    <w:p w:rsidR="00E35B4C" w:rsidRDefault="00E3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8E2483"/>
    <w:multiLevelType w:val="hybridMultilevel"/>
    <w:tmpl w:val="D7C2D902"/>
    <w:lvl w:ilvl="0" w:tplc="376234EE">
      <w:start w:val="7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711B9"/>
    <w:multiLevelType w:val="hybridMultilevel"/>
    <w:tmpl w:val="156C4A6A"/>
    <w:lvl w:ilvl="0" w:tplc="7F6E30A8">
      <w:start w:val="6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713456"/>
    <w:multiLevelType w:val="hybridMultilevel"/>
    <w:tmpl w:val="1FD8126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8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D36820"/>
    <w:multiLevelType w:val="hybridMultilevel"/>
    <w:tmpl w:val="A596DC8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47102A"/>
    <w:multiLevelType w:val="hybridMultilevel"/>
    <w:tmpl w:val="843A4BFA"/>
    <w:lvl w:ilvl="0" w:tplc="A9DC0CEE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4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9FB2EFAC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36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153B1"/>
    <w:multiLevelType w:val="hybridMultilevel"/>
    <w:tmpl w:val="335004C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25"/>
  </w:num>
  <w:num w:numId="3">
    <w:abstractNumId w:val="49"/>
  </w:num>
  <w:num w:numId="4">
    <w:abstractNumId w:val="28"/>
  </w:num>
  <w:num w:numId="5">
    <w:abstractNumId w:val="19"/>
  </w:num>
  <w:num w:numId="6">
    <w:abstractNumId w:val="18"/>
  </w:num>
  <w:num w:numId="7">
    <w:abstractNumId w:val="6"/>
  </w:num>
  <w:num w:numId="8">
    <w:abstractNumId w:val="38"/>
  </w:num>
  <w:num w:numId="9">
    <w:abstractNumId w:val="46"/>
  </w:num>
  <w:num w:numId="10">
    <w:abstractNumId w:val="43"/>
  </w:num>
  <w:num w:numId="11">
    <w:abstractNumId w:val="41"/>
  </w:num>
  <w:num w:numId="12">
    <w:abstractNumId w:val="9"/>
  </w:num>
  <w:num w:numId="13">
    <w:abstractNumId w:val="26"/>
  </w:num>
  <w:num w:numId="14">
    <w:abstractNumId w:val="40"/>
  </w:num>
  <w:num w:numId="15">
    <w:abstractNumId w:val="24"/>
  </w:num>
  <w:num w:numId="16">
    <w:abstractNumId w:val="15"/>
  </w:num>
  <w:num w:numId="17">
    <w:abstractNumId w:val="36"/>
  </w:num>
  <w:num w:numId="18">
    <w:abstractNumId w:val="27"/>
  </w:num>
  <w:num w:numId="19">
    <w:abstractNumId w:val="22"/>
  </w:num>
  <w:num w:numId="20">
    <w:abstractNumId w:val="32"/>
  </w:num>
  <w:num w:numId="21">
    <w:abstractNumId w:val="47"/>
  </w:num>
  <w:num w:numId="22">
    <w:abstractNumId w:val="8"/>
  </w:num>
  <w:num w:numId="23">
    <w:abstractNumId w:val="44"/>
  </w:num>
  <w:num w:numId="24">
    <w:abstractNumId w:val="29"/>
  </w:num>
  <w:num w:numId="25">
    <w:abstractNumId w:val="31"/>
  </w:num>
  <w:num w:numId="26">
    <w:abstractNumId w:val="50"/>
  </w:num>
  <w:num w:numId="27">
    <w:abstractNumId w:val="45"/>
  </w:num>
  <w:num w:numId="28">
    <w:abstractNumId w:val="13"/>
  </w:num>
  <w:num w:numId="29">
    <w:abstractNumId w:val="42"/>
  </w:num>
  <w:num w:numId="30">
    <w:abstractNumId w:val="11"/>
  </w:num>
  <w:num w:numId="31">
    <w:abstractNumId w:val="35"/>
  </w:num>
  <w:num w:numId="32">
    <w:abstractNumId w:val="34"/>
  </w:num>
  <w:num w:numId="33">
    <w:abstractNumId w:val="10"/>
  </w:num>
  <w:num w:numId="34">
    <w:abstractNumId w:val="16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17"/>
  </w:num>
  <w:num w:numId="40">
    <w:abstractNumId w:val="21"/>
  </w:num>
  <w:num w:numId="41">
    <w:abstractNumId w:val="7"/>
  </w:num>
  <w:num w:numId="42">
    <w:abstractNumId w:val="37"/>
  </w:num>
  <w:num w:numId="43">
    <w:abstractNumId w:val="30"/>
  </w:num>
  <w:num w:numId="44">
    <w:abstractNumId w:val="39"/>
  </w:num>
  <w:num w:numId="45">
    <w:abstractNumId w:val="14"/>
  </w:num>
  <w:num w:numId="46">
    <w:abstractNumId w:val="33"/>
  </w:num>
  <w:num w:numId="47">
    <w:abstractNumId w:val="2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E02"/>
    <w:rsid w:val="000521FC"/>
    <w:rsid w:val="0005244F"/>
    <w:rsid w:val="00052DF0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35C"/>
    <w:rsid w:val="00061774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4A6"/>
    <w:rsid w:val="00073E16"/>
    <w:rsid w:val="00073E6B"/>
    <w:rsid w:val="00074217"/>
    <w:rsid w:val="000747B6"/>
    <w:rsid w:val="00074A84"/>
    <w:rsid w:val="00074DF2"/>
    <w:rsid w:val="00075436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468E"/>
    <w:rsid w:val="00094D72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FC7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08F"/>
    <w:rsid w:val="00115483"/>
    <w:rsid w:val="00115962"/>
    <w:rsid w:val="00116598"/>
    <w:rsid w:val="00117027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042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3DB1"/>
    <w:rsid w:val="001E4320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3CBC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45C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5D1B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6F4C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780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0B0C"/>
    <w:rsid w:val="003B157D"/>
    <w:rsid w:val="003B3236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4E9E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0B6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B66"/>
    <w:rsid w:val="00480078"/>
    <w:rsid w:val="00480439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BC2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1E48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6D4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1CB"/>
    <w:rsid w:val="006703B4"/>
    <w:rsid w:val="006703BC"/>
    <w:rsid w:val="00670429"/>
    <w:rsid w:val="00671CC7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A1B"/>
    <w:rsid w:val="006A2F7B"/>
    <w:rsid w:val="006A3E7C"/>
    <w:rsid w:val="006A4F4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E17"/>
    <w:rsid w:val="006F0308"/>
    <w:rsid w:val="006F13AD"/>
    <w:rsid w:val="006F230D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122D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145D"/>
    <w:rsid w:val="007622B6"/>
    <w:rsid w:val="0076278A"/>
    <w:rsid w:val="00762B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2CD4"/>
    <w:rsid w:val="00823704"/>
    <w:rsid w:val="0082491E"/>
    <w:rsid w:val="00825A92"/>
    <w:rsid w:val="00825CBE"/>
    <w:rsid w:val="00826B05"/>
    <w:rsid w:val="0082701F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087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BD3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F4D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6865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414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53C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454"/>
    <w:rsid w:val="009924E3"/>
    <w:rsid w:val="0099264C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91B"/>
    <w:rsid w:val="009A646E"/>
    <w:rsid w:val="009A6A44"/>
    <w:rsid w:val="009A6B2D"/>
    <w:rsid w:val="009A6D06"/>
    <w:rsid w:val="009A75DF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E08"/>
    <w:rsid w:val="00AC2C3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902"/>
    <w:rsid w:val="00B45843"/>
    <w:rsid w:val="00B45AFC"/>
    <w:rsid w:val="00B463AF"/>
    <w:rsid w:val="00B4751F"/>
    <w:rsid w:val="00B501AA"/>
    <w:rsid w:val="00B50F39"/>
    <w:rsid w:val="00B51424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A5465"/>
    <w:rsid w:val="00BB13E2"/>
    <w:rsid w:val="00BB222C"/>
    <w:rsid w:val="00BB2599"/>
    <w:rsid w:val="00BB3AA7"/>
    <w:rsid w:val="00BB4DB9"/>
    <w:rsid w:val="00BB66C3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48A4"/>
    <w:rsid w:val="00BF5C1C"/>
    <w:rsid w:val="00BF5FE9"/>
    <w:rsid w:val="00BF69D2"/>
    <w:rsid w:val="00BF6ED4"/>
    <w:rsid w:val="00C00341"/>
    <w:rsid w:val="00C00B5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6D5"/>
    <w:rsid w:val="00C33984"/>
    <w:rsid w:val="00C350E1"/>
    <w:rsid w:val="00C35436"/>
    <w:rsid w:val="00C368C5"/>
    <w:rsid w:val="00C370F6"/>
    <w:rsid w:val="00C37DD1"/>
    <w:rsid w:val="00C409E1"/>
    <w:rsid w:val="00C412B3"/>
    <w:rsid w:val="00C41935"/>
    <w:rsid w:val="00C4295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0DB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0D2"/>
    <w:rsid w:val="00D02276"/>
    <w:rsid w:val="00D038AF"/>
    <w:rsid w:val="00D04229"/>
    <w:rsid w:val="00D04754"/>
    <w:rsid w:val="00D05321"/>
    <w:rsid w:val="00D05B0C"/>
    <w:rsid w:val="00D05CC7"/>
    <w:rsid w:val="00D069EB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B3F"/>
    <w:rsid w:val="00D25F40"/>
    <w:rsid w:val="00D263DC"/>
    <w:rsid w:val="00D26C00"/>
    <w:rsid w:val="00D277E2"/>
    <w:rsid w:val="00D30741"/>
    <w:rsid w:val="00D30D16"/>
    <w:rsid w:val="00D30DD8"/>
    <w:rsid w:val="00D3228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729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53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B4C"/>
    <w:rsid w:val="00E35E8B"/>
    <w:rsid w:val="00E3634D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2DD7"/>
    <w:rsid w:val="00E6360A"/>
    <w:rsid w:val="00E63C02"/>
    <w:rsid w:val="00E65CDD"/>
    <w:rsid w:val="00E6671C"/>
    <w:rsid w:val="00E70155"/>
    <w:rsid w:val="00E70452"/>
    <w:rsid w:val="00E7047C"/>
    <w:rsid w:val="00E71F3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95F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65"/>
    <w:rsid w:val="00F475D2"/>
    <w:rsid w:val="00F47614"/>
    <w:rsid w:val="00F503C8"/>
    <w:rsid w:val="00F510C5"/>
    <w:rsid w:val="00F51443"/>
    <w:rsid w:val="00F51557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99F"/>
    <w:rsid w:val="00FA4CB7"/>
    <w:rsid w:val="00FA6113"/>
    <w:rsid w:val="00FA6723"/>
    <w:rsid w:val="00FA6FF2"/>
    <w:rsid w:val="00FA76C0"/>
    <w:rsid w:val="00FA78C5"/>
    <w:rsid w:val="00FA7C94"/>
    <w:rsid w:val="00FB0CCA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27C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27C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27C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27C47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627C47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27C4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27C47"/>
    <w:rPr>
      <w:rFonts w:ascii="Cambria" w:eastAsia="Times New Roman" w:hAnsi="Cambria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99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27C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27C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27C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27C47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627C47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27C4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27C47"/>
    <w:rPr>
      <w:rFonts w:ascii="Cambria" w:eastAsia="Times New Roman" w:hAnsi="Cambria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99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85E8-A505-4E69-856E-C3740B92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3</cp:revision>
  <cp:lastPrinted>2017-05-18T10:49:00Z</cp:lastPrinted>
  <dcterms:created xsi:type="dcterms:W3CDTF">2017-05-24T09:45:00Z</dcterms:created>
  <dcterms:modified xsi:type="dcterms:W3CDTF">2017-05-24T09:52:00Z</dcterms:modified>
</cp:coreProperties>
</file>