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24757BDB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B67D43">
        <w:rPr>
          <w:rFonts w:ascii="Cambria" w:hAnsi="Cambria" w:cs="Arial"/>
          <w:b/>
          <w:bCs/>
        </w:rPr>
        <w:t>.2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62263D76" w14:textId="77777777" w:rsidR="00DD7A36" w:rsidRPr="00DD7A36" w:rsidRDefault="00DD7A36" w:rsidP="00DD7A36">
      <w:pPr>
        <w:spacing w:before="120"/>
        <w:jc w:val="both"/>
        <w:rPr>
          <w:rFonts w:ascii="Cambria" w:hAnsi="Cambria" w:cs="Arial"/>
          <w:b/>
          <w:bCs/>
        </w:rPr>
      </w:pPr>
      <w:r w:rsidRPr="00DD7A36">
        <w:rPr>
          <w:rFonts w:ascii="Cambria" w:hAnsi="Cambria" w:cs="Arial"/>
          <w:b/>
          <w:bCs/>
        </w:rPr>
        <w:t xml:space="preserve">Nadleśnictwo Oborniki </w:t>
      </w:r>
      <w:r w:rsidRPr="00DD7A36">
        <w:rPr>
          <w:rFonts w:ascii="Cambria" w:hAnsi="Cambria" w:cs="Arial"/>
          <w:b/>
          <w:bCs/>
        </w:rPr>
        <w:tab/>
      </w:r>
    </w:p>
    <w:p w14:paraId="2A1F26F9" w14:textId="7010CF73" w:rsidR="000E1C61" w:rsidRDefault="00DD7A36" w:rsidP="00DD7A36">
      <w:pPr>
        <w:spacing w:before="120"/>
        <w:jc w:val="both"/>
        <w:rPr>
          <w:rFonts w:ascii="Cambria" w:hAnsi="Cambria" w:cs="Arial"/>
          <w:bCs/>
        </w:rPr>
      </w:pPr>
      <w:r w:rsidRPr="00DD7A36">
        <w:rPr>
          <w:rFonts w:ascii="Cambria" w:hAnsi="Cambria" w:cs="Arial"/>
          <w:b/>
          <w:bCs/>
        </w:rPr>
        <w:t>ul. Gajowa 1, 64-600 Oborniki</w:t>
      </w: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013A99F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DD7A36">
        <w:rPr>
          <w:rFonts w:ascii="Cambria" w:hAnsi="Cambria" w:cs="Arial"/>
          <w:bCs/>
          <w:sz w:val="22"/>
          <w:szCs w:val="22"/>
        </w:rPr>
        <w:t xml:space="preserve">Oborniki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DD7A36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B67D43">
        <w:rPr>
          <w:rFonts w:ascii="Cambria" w:hAnsi="Cambria" w:cs="Arial"/>
          <w:bCs/>
          <w:sz w:val="22"/>
          <w:szCs w:val="22"/>
        </w:rPr>
        <w:t>II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96"/>
        <w:gridCol w:w="1515"/>
        <w:gridCol w:w="3975"/>
        <w:gridCol w:w="825"/>
        <w:gridCol w:w="1232"/>
        <w:gridCol w:w="1418"/>
        <w:gridCol w:w="1361"/>
        <w:gridCol w:w="852"/>
        <w:gridCol w:w="1097"/>
        <w:gridCol w:w="980"/>
        <w:gridCol w:w="380"/>
      </w:tblGrid>
      <w:tr w:rsidR="008B13A4" w:rsidRPr="008B13A4" w14:paraId="772CA91D" w14:textId="77777777" w:rsidTr="008B13A4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58C374" w14:textId="77777777" w:rsid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2C152669" w14:textId="77777777" w:rsid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23772A24" w14:textId="77777777" w:rsid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430718BC" w14:textId="77777777" w:rsid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0B4CB70C" w14:textId="7C8986D8" w:rsidR="008B13A4" w:rsidRP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zupełne - rębne (rębnie I)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16FAB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9BF5A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FB510A6" w14:textId="77777777" w:rsidTr="008B13A4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60B16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182D3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848F0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70BA9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B4118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10F82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0CCC0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FC1CE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EDCD7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F1331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2BF5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B45F33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4EDC150" w14:textId="77777777" w:rsidTr="008B13A4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404CAA7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833675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7119BC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992DDB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25091F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7FBA9E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CB3186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DBD0F4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900C08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CE801A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B93ECB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8B13A4" w:rsidRPr="008B13A4" w14:paraId="0BE43AA2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1DEBC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EC448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0EEC0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482A13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6F836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122C0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3058F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D2EE8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166EB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A3287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554FD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43A4C2F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AA0F5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1ABF0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1ECA7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149A15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BFD20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E9830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5482A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24213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1B4D2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6C2CB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FBFD8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E50EDCF" w14:textId="77777777" w:rsidTr="008B13A4">
        <w:trPr>
          <w:trHeight w:val="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8971A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D8FD1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7124E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A1A6C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89147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E2D4B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079F9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822A4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9D28D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3445F3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6C5BB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07263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447C5C4" w14:textId="77777777" w:rsidTr="008B13A4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BFE70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0EE6A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B3C98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03FAD8D" w14:textId="77777777" w:rsidTr="008B13A4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7ADC1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A9A8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E5FE2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4522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E17CB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7B9F4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9B26D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2CCB3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7D963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F77DA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CC58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51C00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8BFB947" w14:textId="77777777" w:rsidTr="008B13A4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25F19CC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117DAE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B36A88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AEB917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A376C7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B484DC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FDD52A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8B92F8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360497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FF05A9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2D10BD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8B13A4" w:rsidRPr="008B13A4" w14:paraId="26664A71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33BCF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E570A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207CF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B6784B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5C6BE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A35E1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5CAF6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C10A1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ACAC6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5EF77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48300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7D1ACD6" w14:textId="77777777" w:rsidTr="008B13A4">
        <w:trPr>
          <w:trHeight w:val="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28DB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4A7D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E69EB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63CF9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207A8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0A35C3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BD38B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353A7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0FCDD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59051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4A4C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288A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22E349EB" w14:textId="77777777" w:rsidTr="008B13A4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1E067B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8B13A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8B13A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8508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36B5A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6675105E" w14:textId="77777777" w:rsidTr="008B13A4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97811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3FCBC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78B61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EF017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186CB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1004E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8241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AE42C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44A8C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AD37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6091B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C4015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10FA06B" w14:textId="77777777" w:rsidTr="008B13A4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3401E03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70326F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EFAF08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BE95AB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24A97E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2B2E00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3481A5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028751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B20F79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AC7BFA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C0FB14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8B13A4" w:rsidRPr="008B13A4" w14:paraId="5B24F970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89FD3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C4FB3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E6D9C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93C9A5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FA555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A90B5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2460B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A040F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E881B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C548B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83321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268C460" w14:textId="77777777" w:rsidTr="008B13A4">
        <w:trPr>
          <w:trHeight w:val="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82252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D8902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1FF8F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9F2E3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BCD1F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CEDBD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D4F0B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248BD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161A7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01184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0D0A4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4F046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AEC4BA2" w14:textId="77777777" w:rsidTr="008B13A4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42725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2A2B4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CC412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2B2DB364" w14:textId="77777777" w:rsidTr="008B13A4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1E773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D0727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C31D6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4B2B9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D51F5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204FB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F8DD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10D02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0DAB8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7B1C1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F145F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16FE7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AE4D163" w14:textId="77777777" w:rsidTr="008B13A4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1347BCB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21FE44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C85D7F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5BB7DA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4CFE50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6921F5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EC88E9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F121B3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4AB761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0DDE0B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B01B0B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8B13A4" w:rsidRPr="008B13A4" w14:paraId="3306BD35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41C7A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95929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2639F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F89D9A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6F7BE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F0915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04F40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126B3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A7D91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3F7B4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6A2B2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61C6D607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955C4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01778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52E27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6C79F9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4236F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43015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97B8A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94479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8AFDF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3EAB1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36D64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22842671" w14:textId="77777777" w:rsidTr="008B13A4">
        <w:trPr>
          <w:trHeight w:val="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0DB6E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2E155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F522D1" w14:textId="22D14736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45639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0ABCD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BA9C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ACDBB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75933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9E2E8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BC0B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CC235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75713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2D0FB268" w14:textId="77777777" w:rsidTr="008B13A4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C3750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6D34F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95634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E8221A5" w14:textId="77777777" w:rsidTr="008B13A4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3BF80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A7F45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56BEB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E98F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9E2D1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33C50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19C3D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B723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D970A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C3E493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24CBC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B164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D226B96" w14:textId="77777777" w:rsidTr="008B13A4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315182D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F15726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4D1F23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54709C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14F7F5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1D5419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D410F0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3EB221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E88B2E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D438E2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3B11FE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8B13A4" w:rsidRPr="008B13A4" w14:paraId="6F0560F3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8644F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0F972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26CFE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F0343E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511DE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F4319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1EE9E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FF6B5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C5426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90DE4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AB3B0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3C3E7A51" w14:textId="77777777" w:rsidTr="008B13A4">
        <w:trPr>
          <w:trHeight w:val="1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65347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9A087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431A7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5B164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7293D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9E3DE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B9938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5C3B0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51C88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87928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0C2B1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DD061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1B8D871" w14:textId="77777777" w:rsidTr="008B13A4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43E73B7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8E1D78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B15CA2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DF8326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5B247C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37947B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EC1BCF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97BC02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B8853C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80262B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E92D31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B13A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8B13A4" w:rsidRPr="008B13A4" w14:paraId="1FCCBAEC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54650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B3BE3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96130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1660BA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Dopłata do pozyskania drewna z tytułu wydłużonej zrywki za każde następne rozpoczęte 100m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DAD4E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26485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B2ABD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78483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76C3B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40031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C4B7D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2EAC41A6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2BBC1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DB755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31E3F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F039EF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F6964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F07B0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ABEBA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7CE73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BE4E7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D51B4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832EE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DF5B6B7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5F37F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F32DE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35376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C9B82F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FC5D6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98152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715A9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ADBE6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6F5EC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9493F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FD857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775EEDB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6F62D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2EF20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08957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ROZDR-PP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259FD2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Rozdrabnianie pozostałości drzewnych na całej powierzchni bez mieszania z glebą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51604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E6D2C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31712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CF33A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FE180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ED073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3A525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6755C04E" w14:textId="77777777" w:rsidTr="008B13A4">
        <w:trPr>
          <w:trHeight w:val="777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592F2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73FFE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2E2FD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WPOD-BN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1EE37E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w cięciach rębnych z pozostawieniem na powierzchni, bez znoszenia i układania w stosy (teren równy lub falisty)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E368D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3ADF3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9247C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D86E5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0EDF9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A5979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B4C0D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A4AB41B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BF5AE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0E752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B240D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56DB3B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9393B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96F4C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3A391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ACC7F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7F8FA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B662A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F3F6A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2A1C6E86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EC57E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F5CE6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FB2A5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PORZ-GRAB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1933F9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Oczyszczanie powierzchni leśnych z gałęzi i innych pozostałości drzewnych przy użyciu zgrabiarki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FA64D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FC14F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BD987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8F829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92E2C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13D8F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777DA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6EEA5001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C8D20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2D93E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90FF4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E9F384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pasach - prace ręczne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3E55E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71760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C9A37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91CE0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9A81E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75F85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C6279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193DA79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0C296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9C413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7D84D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65DDAA3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99715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9DCD1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D1542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9543F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5E1E1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B6639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17EAB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1AD57BF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31410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997B8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256BF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POP-TAL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1AB04D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Poprawianie talerzy - w poprawkach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E5BBD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63299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3FC94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192B1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97E99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E897E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192BA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3CAA17E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0C3AA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33646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9F725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FF1A8C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powierzchni pow. 0,50 ha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E3BC5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BD59B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27312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9541B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06EB2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7964E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2000C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837D204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A2386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5A111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4EAB7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WYK-PA5CZ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C150E0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pow. do 0,50 ha (np. gniazda)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C92BD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A3C18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43490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548EB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F3FD2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430ED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9C3F5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DFF2CFD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80A74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9D9DF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C0EFE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WYK-POGCZ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BC06A74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powierzchni pow. 0,5 ha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C0AF7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1770F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54C72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69422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1C300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6B768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AEE7C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03F3987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6DC27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C975C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B7BEA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SPUL-BC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D1B41A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w bruzdach pogłębiaczem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B263B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A8E26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01C78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51796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AAACE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B7B68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E2B4C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378A2CF9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8EAFB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F881E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9C9BD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B13957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59FAE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FC4A3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B8CE7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D58FF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FFA27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084C2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5E525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212A7A6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EC23F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2CE74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B1E7F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51BA4CD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8E124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611F4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F940E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3AD50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0B267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D0650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C15CD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8BDE7CE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B6707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051A9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D9BD6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4446BF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EDCDA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F63B2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47502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DBE3D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C0243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3B2B6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FCCFD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3B6107A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72CA5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C932D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B1182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7F8A87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64F49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091B2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6290A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539A4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52605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4705E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BA6B6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40B95A3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A2E08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8D5EF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80BFC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SIEW-RCP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5495EC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ciągły, przerywany lub kupkowy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C4CD8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0DB5D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0503D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71450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728D1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9B79E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9F945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6535CD6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7896F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4421E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D4655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B419C9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20433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BF54F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2B8C9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BCE58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BF3F9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F871B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2FEAE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3137BF69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1D4B1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D5B66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C33E1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B3307A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B943C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6AB07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FFB5E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F1D9C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3B602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E3D9D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28B1B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F8BD4E2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B6DC8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365E5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CEE84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8B1EB8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A6281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5C9FB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692E5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2486A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4F22A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F0C33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7E2CD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600930B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72976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261D5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402F7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F69635A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15682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4A349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CFEE6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F8C63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D8468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16852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FE25E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3C1A684D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15C01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77544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E8EF6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F35F4F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02EBA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16B2A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D0230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DCC1A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FDCBA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7BABE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7E80A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193EBBF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201F7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63519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3D433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148E53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8DF3A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C8250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40818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B64D5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C2FED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B85DD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F40C9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3757630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C7F7F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81C3F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4865E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97B049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6C30C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98424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33343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6647E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E1CF7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E12B4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45FFD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FEEBE08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43CC0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F80CE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13CF4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PUŁ-RYJ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50312E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Wykładanie pułapek na ryjkowce - dołki chwytne, wałki itp.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F938C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03224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47A3D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64331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099D2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DDBA4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41087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24A6BFA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FD1C0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296B0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FB924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SZUK-OWA2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627AA7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Próbne poszukiwania owadów w </w:t>
            </w:r>
            <w:proofErr w:type="spellStart"/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ściole</w:t>
            </w:r>
            <w:proofErr w:type="spellEnd"/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metodą dwóch drzew próbnych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C3C76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C4FC4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0FFFE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D9D49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BD156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EB9A3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8707F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544BF7C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1CFAF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D572F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A90B6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SMAR-PBIO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9286BB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Smarowanie pni biopreparatem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B9A69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380D6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65E9A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C173F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8AFC2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F88F8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A717B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5ABE433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72DE5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C7EDA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F598F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EF9AEB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AFA54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645AA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F5910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CA935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832E7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9B995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55E12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F53AC12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5E272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101C7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1FF3D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GRODZ-SRN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ADA626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 rozbiórkową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FD3D5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280AF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39EBC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169AF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43CA9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C12E3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1803B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CF933B3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FCFC8A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71175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99634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783AD76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A2409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94A79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EE115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1B1DF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59D99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FD1A3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E2CDA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5D5E2B3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41294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DA4F8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2AD99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9EA825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9759E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6127B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3DA32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A8B27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D3218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BAD90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25450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E8717F1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66DFF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AAF8F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1F288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ZAW-BUD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26381D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Wywieszanie nowych budek lęgowych i schronów dla nietoperzy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79D08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42A65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F4077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CFFC8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16E69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99D14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FE6C2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593CB131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AE260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F5E49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4E324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CZYSZ-BUD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CEB3F4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Czyszczenie budek lęgowych i schronów dla nietoperzy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E697A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55936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03A75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366EF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4B0D5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4A6FE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B4055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D6C4E7F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668A8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DE36A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E4D44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KONTR-RYJ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0AFA50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Kontrola i utrzymanie pułapek w sprawności, wybieranie i usuwanie ryjkowców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5B724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3B30F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D1FED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2993A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11836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EB8A5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273014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2F244F5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0C592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C5AA5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250F7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9CF411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00E8A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EAD5B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16A9F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83880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0654D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F10C2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6C046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3A94E52A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4C147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B8F7A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02DD1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7E8F0D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6BF2D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4F3B2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9D317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807EF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92F16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435D5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60046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5519F2C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2853B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1FD2E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EA5F2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4512B5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F8901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BC498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5E6A7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27DCB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4BC91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6DC14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9BD54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7E74DCC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540C0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5F9AA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BDC92B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FDB6D3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FA5EE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16AD8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0C4BD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C6669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5AE03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584F5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E94AC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60EAC185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A0753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BD53E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47F8F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RU8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7260858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z urządzeniem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1B0D2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D494A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58357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0906A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51137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641A5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5437B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DB5A755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0EFB3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C71B2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6A9D2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01B10FE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(23%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67D2F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16114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A16A5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79897D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9C39E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6552C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25F85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638A3A57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E12D7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9AE46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3A4FDD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216AD72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08D84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5E5BA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F0297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73420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B8B5D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242AB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8821E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0C9B6C8B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ED131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0334DF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103A1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1912720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(23%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96B4E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A6667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B6DD8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5DFB4F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7EC91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F4299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ECDB0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33575C6F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9FD18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3641B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841E9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P-DOST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6964C29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Pełnienie dyżuru p.poż.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F4C1C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BA8C9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B0579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1D3AC8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64FF5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A3BF9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F9AC6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367597E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81DB9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D17AA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5B5A3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DYZ-CIA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BA0F25C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Utrzymanie w gotowości ciągnika z pługiem i kierowcą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7E6900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MIES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8ED39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58BA6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F3B3D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4748A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BBDB35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D5493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1ED25AC4" w14:textId="77777777" w:rsidTr="008B13A4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E0F06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732052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ABA42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8C57F7B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B8493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DD409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03752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B2885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25B23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33F4A7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3D758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23BA326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F0D6D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6DB99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75890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SIEW-DB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416D411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kupkowy dębu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D27A33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A6D14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B6F64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12835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467FDE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A455DE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7F06F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4C0C6A2C" w14:textId="77777777" w:rsidTr="008B13A4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EECC1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183551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C24FA6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GLEB-WT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0766A5F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gleby przy użyciu wału trójzębnego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DB9AE7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D241F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39ADD2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CE2C4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8480B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4AFB26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918E49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6468A0CB" w14:textId="77777777" w:rsidTr="008B13A4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520A28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5C50C9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9407F5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WYK-P5GCP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F023325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Wyorwywanie</w:t>
            </w:r>
            <w:proofErr w:type="spellEnd"/>
            <w:r w:rsidRPr="008B13A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bruzd pługiem leśnym z pogłębiaczem na pow. do 0,5 ha (np. gniazda)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70F6EC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BD858B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B8D5C0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ECFFB1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1A0B14" w14:textId="77777777" w:rsidR="008B13A4" w:rsidRPr="008B13A4" w:rsidRDefault="008B13A4" w:rsidP="008B13A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28000A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96708C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B13A4" w:rsidRPr="008B13A4" w14:paraId="779BA113" w14:textId="77777777" w:rsidTr="008B13A4">
        <w:trPr>
          <w:trHeight w:val="429"/>
        </w:trPr>
        <w:tc>
          <w:tcPr>
            <w:tcW w:w="676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5EF22483" w14:textId="77777777" w:rsidR="008B13A4" w:rsidRPr="008B13A4" w:rsidRDefault="008B13A4" w:rsidP="008B13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B13A4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145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14:paraId="0A6FA1B7" w14:textId="77777777" w:rsidR="008B13A4" w:rsidRPr="008B13A4" w:rsidRDefault="008B13A4" w:rsidP="008B13A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B13A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364B8020" w14:textId="5D896BF0" w:rsidR="007A307E" w:rsidRDefault="007A307E" w:rsidP="008B13A4">
      <w:pPr>
        <w:spacing w:before="120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  <w:bookmarkStart w:id="1" w:name="_GoBack"/>
      <w:bookmarkEnd w:id="1"/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7FAE" w14:textId="77777777" w:rsidR="008C0697" w:rsidRDefault="008C0697">
      <w:r>
        <w:separator/>
      </w:r>
    </w:p>
  </w:endnote>
  <w:endnote w:type="continuationSeparator" w:id="0">
    <w:p w14:paraId="31D37D85" w14:textId="77777777" w:rsidR="008C0697" w:rsidRDefault="008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85C5DB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B13A4">
      <w:rPr>
        <w:rFonts w:ascii="Cambria" w:hAnsi="Cambria"/>
        <w:noProof/>
      </w:rPr>
      <w:t>9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F0B0" w14:textId="77777777" w:rsidR="008C0697" w:rsidRDefault="008C0697">
      <w:r>
        <w:separator/>
      </w:r>
    </w:p>
  </w:footnote>
  <w:footnote w:type="continuationSeparator" w:id="0">
    <w:p w14:paraId="01230D6C" w14:textId="77777777" w:rsidR="008C0697" w:rsidRDefault="008C069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3A4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67D4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A36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B13A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8B13A4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50F4-AFA9-4103-8557-CF55DD33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Owczarzak Konrad</cp:lastModifiedBy>
  <cp:revision>12</cp:revision>
  <cp:lastPrinted>2022-06-27T10:12:00Z</cp:lastPrinted>
  <dcterms:created xsi:type="dcterms:W3CDTF">2022-06-26T12:56:00Z</dcterms:created>
  <dcterms:modified xsi:type="dcterms:W3CDTF">2022-10-10T10:35:00Z</dcterms:modified>
</cp:coreProperties>
</file>