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A97FA7" w14:textId="6097D96B" w:rsidR="008D4B6C" w:rsidRPr="000E789A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b/>
          <w:bCs/>
          <w:szCs w:val="24"/>
        </w:rPr>
      </w:pPr>
      <w:bookmarkStart w:id="0" w:name="_Hlk109285375"/>
      <w:r w:rsidRPr="000E789A">
        <w:rPr>
          <w:rFonts w:ascii="Arial" w:hAnsi="Arial" w:cs="Arial"/>
          <w:b/>
          <w:bCs/>
          <w:szCs w:val="24"/>
        </w:rPr>
        <w:t xml:space="preserve">Załącznik nr </w:t>
      </w:r>
      <w:r w:rsidR="00C73D77" w:rsidRPr="000E789A">
        <w:rPr>
          <w:rFonts w:ascii="Arial" w:hAnsi="Arial" w:cs="Arial"/>
          <w:b/>
          <w:bCs/>
          <w:szCs w:val="24"/>
        </w:rPr>
        <w:t>4</w:t>
      </w:r>
      <w:r w:rsidR="00667651" w:rsidRPr="000E789A">
        <w:rPr>
          <w:rFonts w:ascii="Arial" w:hAnsi="Arial" w:cs="Arial"/>
          <w:b/>
          <w:bCs/>
          <w:szCs w:val="24"/>
        </w:rPr>
        <w:t xml:space="preserve"> </w:t>
      </w:r>
      <w:r w:rsidR="00B864A9" w:rsidRPr="000E789A">
        <w:rPr>
          <w:rFonts w:ascii="Arial" w:hAnsi="Arial" w:cs="Arial"/>
          <w:b/>
          <w:bCs/>
          <w:szCs w:val="24"/>
        </w:rPr>
        <w:t>do zapytania ofertowego</w:t>
      </w:r>
    </w:p>
    <w:p w14:paraId="0B92D248" w14:textId="22C602B0" w:rsidR="009B4A3B" w:rsidRPr="000E789A" w:rsidRDefault="009B4A3B" w:rsidP="008E314D">
      <w:pPr>
        <w:pStyle w:val="Nagwek1"/>
        <w:jc w:val="center"/>
        <w:rPr>
          <w:sz w:val="24"/>
          <w:szCs w:val="24"/>
        </w:rPr>
      </w:pPr>
      <w:r w:rsidRPr="000E789A">
        <w:rPr>
          <w:sz w:val="24"/>
          <w:szCs w:val="24"/>
        </w:rPr>
        <w:t>Wzór u</w:t>
      </w:r>
      <w:r w:rsidR="00256B2B" w:rsidRPr="000E789A">
        <w:rPr>
          <w:sz w:val="24"/>
          <w:szCs w:val="24"/>
        </w:rPr>
        <w:t>mow</w:t>
      </w:r>
      <w:r w:rsidRPr="000E789A">
        <w:rPr>
          <w:sz w:val="24"/>
          <w:szCs w:val="24"/>
        </w:rPr>
        <w:t>y</w:t>
      </w:r>
    </w:p>
    <w:p w14:paraId="1A99D8DE" w14:textId="77777777" w:rsidR="00B92B70" w:rsidRPr="000E789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zawarta w </w:t>
      </w:r>
      <w:r w:rsidR="00ED6A93" w:rsidRPr="000E789A">
        <w:rPr>
          <w:rFonts w:ascii="Arial" w:hAnsi="Arial" w:cs="Arial"/>
          <w:sz w:val="22"/>
          <w:szCs w:val="22"/>
        </w:rPr>
        <w:t xml:space="preserve">dniu </w:t>
      </w:r>
      <w:r w:rsidR="009B4A3B" w:rsidRPr="000E789A">
        <w:rPr>
          <w:rFonts w:ascii="Arial" w:hAnsi="Arial" w:cs="Arial"/>
          <w:sz w:val="22"/>
          <w:szCs w:val="22"/>
        </w:rPr>
        <w:t>…</w:t>
      </w:r>
      <w:r w:rsidR="000C6D98" w:rsidRPr="000E789A">
        <w:rPr>
          <w:rFonts w:ascii="Arial" w:hAnsi="Arial" w:cs="Arial"/>
          <w:sz w:val="22"/>
          <w:szCs w:val="22"/>
        </w:rPr>
        <w:t>……</w:t>
      </w:r>
      <w:r w:rsidR="009B4A3B" w:rsidRPr="000E789A">
        <w:rPr>
          <w:rFonts w:ascii="Arial" w:hAnsi="Arial" w:cs="Arial"/>
          <w:sz w:val="22"/>
          <w:szCs w:val="22"/>
        </w:rPr>
        <w:t>…</w:t>
      </w:r>
      <w:r w:rsidR="00A87F87" w:rsidRPr="000E789A">
        <w:rPr>
          <w:rFonts w:ascii="Arial" w:hAnsi="Arial" w:cs="Arial"/>
          <w:sz w:val="22"/>
          <w:szCs w:val="22"/>
        </w:rPr>
        <w:t xml:space="preserve"> </w:t>
      </w:r>
      <w:r w:rsidRPr="000E789A">
        <w:rPr>
          <w:rFonts w:ascii="Arial" w:hAnsi="Arial" w:cs="Arial"/>
          <w:sz w:val="22"/>
          <w:szCs w:val="22"/>
        </w:rPr>
        <w:t>r. w Rzeszowie pomi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dzy:</w:t>
      </w:r>
    </w:p>
    <w:p w14:paraId="1B2185C8" w14:textId="77777777" w:rsidR="0077705A" w:rsidRPr="000E789A" w:rsidRDefault="0077705A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01607EB" w14:textId="77777777" w:rsidR="00B92B70" w:rsidRPr="000E789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0E789A">
        <w:rPr>
          <w:rFonts w:ascii="Arial" w:hAnsi="Arial" w:cs="Arial"/>
          <w:b/>
          <w:bCs/>
          <w:sz w:val="22"/>
          <w:szCs w:val="22"/>
        </w:rPr>
        <w:t>Regionalną</w:t>
      </w:r>
      <w:r w:rsidRPr="000E789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0E789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0E789A">
        <w:rPr>
          <w:rFonts w:ascii="Arial" w:hAnsi="Arial" w:cs="Arial"/>
          <w:sz w:val="22"/>
          <w:szCs w:val="22"/>
        </w:rPr>
        <w:t xml:space="preserve"> z siedzibą </w:t>
      </w:r>
      <w:r w:rsidR="00D154F1" w:rsidRPr="000E789A">
        <w:rPr>
          <w:rFonts w:ascii="Arial" w:hAnsi="Arial" w:cs="Arial"/>
          <w:sz w:val="22"/>
          <w:szCs w:val="22"/>
        </w:rPr>
        <w:br/>
      </w:r>
      <w:r w:rsidR="00A87F87" w:rsidRPr="000E789A">
        <w:rPr>
          <w:rFonts w:ascii="Arial" w:hAnsi="Arial" w:cs="Arial"/>
          <w:sz w:val="22"/>
          <w:szCs w:val="22"/>
        </w:rPr>
        <w:t>w Rzeszowie przy</w:t>
      </w:r>
      <w:r w:rsidRPr="000E789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0E789A">
        <w:rPr>
          <w:rFonts w:ascii="Arial" w:hAnsi="Arial" w:cs="Arial"/>
          <w:bCs/>
          <w:sz w:val="22"/>
          <w:szCs w:val="22"/>
        </w:rPr>
        <w:t>a</w:t>
      </w:r>
      <w:r w:rsidR="00A87F87" w:rsidRPr="000E789A">
        <w:rPr>
          <w:rFonts w:ascii="Arial" w:hAnsi="Arial" w:cs="Arial"/>
          <w:sz w:val="22"/>
          <w:szCs w:val="22"/>
        </w:rPr>
        <w:t>l. Józefa Piłsudskiego 38,</w:t>
      </w:r>
      <w:r w:rsidR="00561AEB" w:rsidRPr="000E789A">
        <w:rPr>
          <w:rFonts w:ascii="Arial" w:hAnsi="Arial" w:cs="Arial"/>
          <w:sz w:val="22"/>
          <w:szCs w:val="22"/>
        </w:rPr>
        <w:t xml:space="preserve"> 35-001 Rzeszów</w:t>
      </w:r>
      <w:r w:rsidR="00A87F87" w:rsidRPr="000E789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0E789A">
        <w:rPr>
          <w:rFonts w:ascii="Arial" w:hAnsi="Arial" w:cs="Arial"/>
          <w:sz w:val="22"/>
          <w:szCs w:val="22"/>
        </w:rPr>
        <w:t>………….</w:t>
      </w:r>
      <w:r w:rsidR="00561AEB" w:rsidRPr="000E789A">
        <w:rPr>
          <w:rFonts w:ascii="Arial" w:hAnsi="Arial" w:cs="Arial"/>
          <w:sz w:val="22"/>
          <w:szCs w:val="22"/>
        </w:rPr>
        <w:t>, zwan</w:t>
      </w:r>
      <w:r w:rsidR="005602CC" w:rsidRPr="000E789A">
        <w:rPr>
          <w:rFonts w:ascii="Arial" w:hAnsi="Arial" w:cs="Arial"/>
          <w:sz w:val="22"/>
          <w:szCs w:val="22"/>
        </w:rPr>
        <w:t>ą</w:t>
      </w:r>
      <w:r w:rsidR="00A87F87" w:rsidRPr="000E789A">
        <w:rPr>
          <w:rFonts w:ascii="Arial" w:hAnsi="Arial" w:cs="Arial"/>
          <w:sz w:val="22"/>
          <w:szCs w:val="22"/>
        </w:rPr>
        <w:t xml:space="preserve"> dalej</w:t>
      </w:r>
      <w:r w:rsidR="00A87F87" w:rsidRPr="000E789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0E789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0E789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a</w:t>
      </w:r>
    </w:p>
    <w:p w14:paraId="20F3F6FA" w14:textId="77777777" w:rsidR="00030813" w:rsidRPr="000E789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b/>
          <w:sz w:val="22"/>
          <w:szCs w:val="22"/>
        </w:rPr>
        <w:t>………………..</w:t>
      </w:r>
      <w:r w:rsidR="00256B2B" w:rsidRPr="000E789A">
        <w:rPr>
          <w:rFonts w:ascii="Arial" w:hAnsi="Arial" w:cs="Arial"/>
          <w:sz w:val="22"/>
          <w:szCs w:val="22"/>
        </w:rPr>
        <w:t>, zwanym</w:t>
      </w:r>
      <w:r w:rsidR="005602CC" w:rsidRPr="000E789A">
        <w:rPr>
          <w:rFonts w:ascii="Arial" w:hAnsi="Arial" w:cs="Arial"/>
          <w:sz w:val="22"/>
          <w:szCs w:val="22"/>
        </w:rPr>
        <w:t>/ą</w:t>
      </w:r>
      <w:r w:rsidR="00256B2B" w:rsidRPr="000E789A">
        <w:rPr>
          <w:rFonts w:ascii="Arial" w:hAnsi="Arial" w:cs="Arial"/>
          <w:sz w:val="22"/>
          <w:szCs w:val="22"/>
        </w:rPr>
        <w:t xml:space="preserve"> dalej „</w:t>
      </w:r>
      <w:r w:rsidR="00256B2B" w:rsidRPr="000E789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0E789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0E789A">
        <w:rPr>
          <w:rFonts w:ascii="Arial" w:hAnsi="Arial" w:cs="Arial"/>
          <w:sz w:val="22"/>
          <w:szCs w:val="22"/>
        </w:rPr>
        <w:t>.</w:t>
      </w:r>
    </w:p>
    <w:p w14:paraId="4A569A34" w14:textId="77777777" w:rsidR="00EA28A2" w:rsidRPr="000E789A" w:rsidRDefault="00EA28A2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7669E5F" w14:textId="6465657A" w:rsidR="008D4B6C" w:rsidRDefault="008D4B6C" w:rsidP="00EA28A2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Umowa będzie realizowana w ramach zadania pn</w:t>
      </w:r>
      <w:r w:rsidRPr="000E789A">
        <w:rPr>
          <w:rFonts w:ascii="Arial" w:hAnsi="Arial" w:cs="Arial"/>
          <w:i/>
          <w:iCs/>
          <w:sz w:val="22"/>
          <w:szCs w:val="22"/>
        </w:rPr>
        <w:t xml:space="preserve">.: </w:t>
      </w:r>
      <w:r w:rsidR="000E789A">
        <w:rPr>
          <w:rFonts w:ascii="Arial" w:hAnsi="Arial" w:cs="Arial"/>
          <w:i/>
          <w:iCs/>
          <w:sz w:val="22"/>
          <w:szCs w:val="22"/>
        </w:rPr>
        <w:t>„</w:t>
      </w:r>
      <w:r w:rsidR="000E789A" w:rsidRPr="000E789A">
        <w:rPr>
          <w:rFonts w:ascii="Arial" w:hAnsi="Arial" w:cs="Arial"/>
          <w:i/>
          <w:iCs/>
          <w:sz w:val="22"/>
          <w:szCs w:val="22"/>
        </w:rPr>
        <w:t xml:space="preserve">Przygotowanie projektu planu </w:t>
      </w:r>
      <w:proofErr w:type="spellStart"/>
      <w:r w:rsidR="000E789A" w:rsidRPr="000E789A">
        <w:rPr>
          <w:rFonts w:ascii="Arial" w:hAnsi="Arial" w:cs="Arial"/>
          <w:i/>
          <w:iCs/>
          <w:sz w:val="22"/>
          <w:szCs w:val="22"/>
        </w:rPr>
        <w:t>remediacji</w:t>
      </w:r>
      <w:proofErr w:type="spellEnd"/>
      <w:r w:rsidR="000E789A" w:rsidRPr="000E789A">
        <w:rPr>
          <w:rFonts w:ascii="Arial" w:hAnsi="Arial" w:cs="Arial"/>
          <w:i/>
          <w:iCs/>
          <w:sz w:val="22"/>
          <w:szCs w:val="22"/>
        </w:rPr>
        <w:t xml:space="preserve"> oraz przeprowadzenie </w:t>
      </w:r>
      <w:proofErr w:type="spellStart"/>
      <w:r w:rsidR="000E789A" w:rsidRPr="000E789A">
        <w:rPr>
          <w:rFonts w:ascii="Arial" w:hAnsi="Arial" w:cs="Arial"/>
          <w:i/>
          <w:iCs/>
          <w:sz w:val="22"/>
          <w:szCs w:val="22"/>
        </w:rPr>
        <w:t>remediacji</w:t>
      </w:r>
      <w:proofErr w:type="spellEnd"/>
      <w:r w:rsidR="000E789A" w:rsidRPr="000E789A">
        <w:rPr>
          <w:rFonts w:ascii="Arial" w:hAnsi="Arial" w:cs="Arial"/>
          <w:i/>
          <w:iCs/>
          <w:sz w:val="22"/>
          <w:szCs w:val="22"/>
        </w:rPr>
        <w:t xml:space="preserve"> terenu zanieczyszczonego” finansowanego ze środków Narodowego Funduszu Ochrony Środowiska i Gospodarki Wodnej.</w:t>
      </w:r>
    </w:p>
    <w:p w14:paraId="2189DBD1" w14:textId="77777777" w:rsidR="000E789A" w:rsidRPr="000E789A" w:rsidRDefault="000E789A" w:rsidP="00EA28A2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22"/>
          <w:szCs w:val="22"/>
        </w:rPr>
      </w:pPr>
    </w:p>
    <w:p w14:paraId="36D6886A" w14:textId="77777777" w:rsidR="00B92B70" w:rsidRPr="000E789A" w:rsidRDefault="00ED6A93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0E789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217939F0" w14:textId="30ECBB5C" w:rsidR="001070F1" w:rsidRPr="000E789A" w:rsidRDefault="00256B2B" w:rsidP="007B0641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Zamawiający zleca a Wy</w:t>
      </w:r>
      <w:r w:rsidR="009B4A3B" w:rsidRPr="000E789A">
        <w:rPr>
          <w:rFonts w:ascii="Arial" w:hAnsi="Arial" w:cs="Arial"/>
          <w:sz w:val="22"/>
          <w:szCs w:val="22"/>
        </w:rPr>
        <w:t xml:space="preserve">konawca zobowiązuje się </w:t>
      </w:r>
      <w:r w:rsidR="002A2EE9" w:rsidRPr="000E789A">
        <w:rPr>
          <w:rFonts w:ascii="Arial" w:hAnsi="Arial" w:cs="Arial"/>
          <w:sz w:val="22"/>
          <w:szCs w:val="22"/>
          <w:lang w:eastAsia="pl-PL"/>
        </w:rPr>
        <w:t xml:space="preserve">przygotować projekt planu </w:t>
      </w:r>
      <w:proofErr w:type="spellStart"/>
      <w:r w:rsidR="002A2EE9" w:rsidRPr="000E789A">
        <w:rPr>
          <w:rFonts w:ascii="Arial" w:hAnsi="Arial" w:cs="Arial"/>
          <w:sz w:val="22"/>
          <w:szCs w:val="22"/>
          <w:lang w:eastAsia="pl-PL"/>
        </w:rPr>
        <w:t>remediacji</w:t>
      </w:r>
      <w:proofErr w:type="spellEnd"/>
      <w:r w:rsidR="002A2EE9" w:rsidRPr="000E789A">
        <w:rPr>
          <w:rFonts w:ascii="Arial" w:hAnsi="Arial" w:cs="Arial"/>
          <w:sz w:val="22"/>
          <w:szCs w:val="22"/>
          <w:lang w:eastAsia="pl-PL"/>
        </w:rPr>
        <w:t xml:space="preserve"> terenu zanieczyszczonego (szkoda w środowisku w powierzchni ziemi) zlokalizowanego na działce o nr </w:t>
      </w:r>
      <w:proofErr w:type="spellStart"/>
      <w:r w:rsidR="002A2EE9" w:rsidRPr="000E789A">
        <w:rPr>
          <w:rFonts w:ascii="Arial" w:hAnsi="Arial" w:cs="Arial"/>
          <w:sz w:val="22"/>
          <w:szCs w:val="22"/>
          <w:lang w:eastAsia="pl-PL"/>
        </w:rPr>
        <w:t>ewid</w:t>
      </w:r>
      <w:proofErr w:type="spellEnd"/>
      <w:r w:rsidR="002A2EE9" w:rsidRPr="000E789A">
        <w:rPr>
          <w:rFonts w:ascii="Arial" w:hAnsi="Arial" w:cs="Arial"/>
          <w:sz w:val="22"/>
          <w:szCs w:val="22"/>
          <w:lang w:eastAsia="pl-PL"/>
        </w:rPr>
        <w:t>. 1372 w m. Jedlicze, gm. Jedlicze, powiat krośnieński, woj. podkarpackie.</w:t>
      </w:r>
    </w:p>
    <w:p w14:paraId="42B06A01" w14:textId="7AB56B93" w:rsidR="00561AEB" w:rsidRPr="000E789A" w:rsidRDefault="00256B2B" w:rsidP="007B0641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Wykonawca wykona przedmiot umowy z należytą starannością, zgodnie z postanowieniami umowy, w sposób zgodny z</w:t>
      </w:r>
      <w:r w:rsidR="0077705A" w:rsidRPr="000E789A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0E789A">
        <w:rPr>
          <w:rFonts w:ascii="Arial" w:hAnsi="Arial" w:cs="Arial"/>
          <w:sz w:val="22"/>
          <w:szCs w:val="22"/>
        </w:rPr>
        <w:t xml:space="preserve">załącznikiem nr 1 do zapytania ofertowego - </w:t>
      </w:r>
      <w:r w:rsidR="0077705A" w:rsidRPr="000E789A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0E789A">
        <w:rPr>
          <w:rFonts w:ascii="Arial" w:hAnsi="Arial" w:cs="Arial"/>
          <w:sz w:val="22"/>
          <w:szCs w:val="22"/>
        </w:rPr>
        <w:t>a</w:t>
      </w:r>
      <w:r w:rsidR="003522DF" w:rsidRPr="000E789A">
        <w:rPr>
          <w:rFonts w:ascii="Arial" w:hAnsi="Arial" w:cs="Arial"/>
          <w:sz w:val="22"/>
          <w:szCs w:val="22"/>
        </w:rPr>
        <w:t xml:space="preserve"> </w:t>
      </w:r>
      <w:r w:rsidRPr="000E789A">
        <w:rPr>
          <w:rFonts w:ascii="Arial" w:hAnsi="Arial" w:cs="Arial"/>
          <w:sz w:val="22"/>
          <w:szCs w:val="22"/>
        </w:rPr>
        <w:t>oraz aktami prawnymi</w:t>
      </w:r>
      <w:r w:rsidR="003522DF" w:rsidRPr="000E789A">
        <w:rPr>
          <w:rFonts w:ascii="Arial" w:hAnsi="Arial" w:cs="Arial"/>
          <w:sz w:val="22"/>
          <w:szCs w:val="22"/>
        </w:rPr>
        <w:t xml:space="preserve"> </w:t>
      </w:r>
      <w:r w:rsidRPr="000E789A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0E789A">
        <w:rPr>
          <w:rFonts w:ascii="Arial" w:hAnsi="Arial" w:cs="Arial"/>
          <w:sz w:val="22"/>
          <w:szCs w:val="22"/>
        </w:rPr>
        <w:t>umowy</w:t>
      </w:r>
      <w:r w:rsidR="00561AEB" w:rsidRPr="000E789A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0E789A" w:rsidRDefault="00256B2B" w:rsidP="00317E5B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Integralną</w:t>
      </w:r>
      <w:r w:rsidR="00B92B70" w:rsidRPr="000E789A">
        <w:rPr>
          <w:rFonts w:ascii="Arial" w:hAnsi="Arial" w:cs="Arial"/>
          <w:sz w:val="22"/>
          <w:szCs w:val="22"/>
        </w:rPr>
        <w:t xml:space="preserve"> cz</w:t>
      </w:r>
      <w:r w:rsidR="00B92B70" w:rsidRPr="000E789A">
        <w:rPr>
          <w:rFonts w:ascii="Arial" w:eastAsia="TT45Co00" w:hAnsi="Arial" w:cs="Arial"/>
          <w:sz w:val="22"/>
          <w:szCs w:val="22"/>
        </w:rPr>
        <w:t>ęś</w:t>
      </w:r>
      <w:r w:rsidRPr="000E789A">
        <w:rPr>
          <w:rFonts w:ascii="Arial" w:hAnsi="Arial" w:cs="Arial"/>
          <w:sz w:val="22"/>
          <w:szCs w:val="22"/>
        </w:rPr>
        <w:t>ć</w:t>
      </w:r>
      <w:r w:rsidR="00B92B70" w:rsidRPr="000E789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0E789A">
        <w:rPr>
          <w:rFonts w:ascii="Arial" w:hAnsi="Arial" w:cs="Arial"/>
          <w:sz w:val="22"/>
          <w:szCs w:val="22"/>
        </w:rPr>
        <w:t>nast</w:t>
      </w:r>
      <w:r w:rsidR="00B92B70" w:rsidRPr="000E789A">
        <w:rPr>
          <w:rFonts w:ascii="Arial" w:eastAsia="TT45Co00" w:hAnsi="Arial" w:cs="Arial"/>
          <w:sz w:val="22"/>
          <w:szCs w:val="22"/>
        </w:rPr>
        <w:t>ę</w:t>
      </w:r>
      <w:r w:rsidR="00B92B70" w:rsidRPr="000E789A">
        <w:rPr>
          <w:rFonts w:ascii="Arial" w:hAnsi="Arial" w:cs="Arial"/>
          <w:sz w:val="22"/>
          <w:szCs w:val="22"/>
        </w:rPr>
        <w:t>puj</w:t>
      </w:r>
      <w:r w:rsidR="00B92B70" w:rsidRPr="000E789A">
        <w:rPr>
          <w:rFonts w:ascii="Arial" w:eastAsia="TT45Co00" w:hAnsi="Arial" w:cs="Arial"/>
          <w:sz w:val="22"/>
          <w:szCs w:val="22"/>
        </w:rPr>
        <w:t>ą</w:t>
      </w:r>
      <w:r w:rsidR="00B92B70" w:rsidRPr="000E789A">
        <w:rPr>
          <w:rFonts w:ascii="Arial" w:hAnsi="Arial" w:cs="Arial"/>
          <w:sz w:val="22"/>
          <w:szCs w:val="22"/>
        </w:rPr>
        <w:t>ce dokumenty, które b</w:t>
      </w:r>
      <w:r w:rsidR="00B92B70" w:rsidRPr="000E789A">
        <w:rPr>
          <w:rFonts w:ascii="Arial" w:eastAsia="TT45Co00" w:hAnsi="Arial" w:cs="Arial"/>
          <w:sz w:val="22"/>
          <w:szCs w:val="22"/>
        </w:rPr>
        <w:t>ę</w:t>
      </w:r>
      <w:r w:rsidR="00B92B70" w:rsidRPr="000E789A">
        <w:rPr>
          <w:rFonts w:ascii="Arial" w:hAnsi="Arial" w:cs="Arial"/>
          <w:sz w:val="22"/>
          <w:szCs w:val="22"/>
        </w:rPr>
        <w:t>d</w:t>
      </w:r>
      <w:r w:rsidR="00B92B70"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0E789A">
        <w:rPr>
          <w:rFonts w:ascii="Arial" w:hAnsi="Arial" w:cs="Arial"/>
          <w:sz w:val="22"/>
          <w:szCs w:val="22"/>
        </w:rPr>
        <w:t>odczytywane jako je</w:t>
      </w:r>
      <w:r w:rsidR="000C6D98" w:rsidRPr="000E789A">
        <w:rPr>
          <w:rFonts w:ascii="Arial" w:hAnsi="Arial" w:cs="Arial"/>
          <w:sz w:val="22"/>
          <w:szCs w:val="22"/>
        </w:rPr>
        <w:t>j</w:t>
      </w:r>
      <w:r w:rsidR="00B92B70" w:rsidRPr="000E789A">
        <w:rPr>
          <w:rFonts w:ascii="Arial" w:hAnsi="Arial" w:cs="Arial"/>
          <w:sz w:val="22"/>
          <w:szCs w:val="22"/>
        </w:rPr>
        <w:t xml:space="preserve"> cz</w:t>
      </w:r>
      <w:r w:rsidR="00B92B70" w:rsidRPr="000E789A">
        <w:rPr>
          <w:rFonts w:ascii="Arial" w:eastAsia="TT45Co00" w:hAnsi="Arial" w:cs="Arial"/>
          <w:sz w:val="22"/>
          <w:szCs w:val="22"/>
        </w:rPr>
        <w:t>ęś</w:t>
      </w:r>
      <w:r w:rsidR="00B92B70" w:rsidRPr="000E789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0E789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zapytanie ofertowe</w:t>
      </w:r>
      <w:r w:rsidR="00B92B70" w:rsidRPr="000E789A">
        <w:rPr>
          <w:rFonts w:ascii="Arial" w:hAnsi="Arial" w:cs="Arial"/>
          <w:sz w:val="22"/>
          <w:szCs w:val="22"/>
        </w:rPr>
        <w:t xml:space="preserve"> (wraz z zał</w:t>
      </w:r>
      <w:r w:rsidR="00B92B70" w:rsidRPr="000E789A">
        <w:rPr>
          <w:rFonts w:ascii="Arial" w:eastAsia="TT45Co00" w:hAnsi="Arial" w:cs="Arial"/>
          <w:sz w:val="22"/>
          <w:szCs w:val="22"/>
        </w:rPr>
        <w:t>ą</w:t>
      </w:r>
      <w:r w:rsidR="00B92B70" w:rsidRPr="000E789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0E789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o</w:t>
      </w:r>
      <w:r w:rsidR="00B92B70" w:rsidRPr="000E789A">
        <w:rPr>
          <w:rFonts w:ascii="Arial" w:hAnsi="Arial" w:cs="Arial"/>
          <w:sz w:val="22"/>
          <w:szCs w:val="22"/>
        </w:rPr>
        <w:t>ferta zło</w:t>
      </w:r>
      <w:r w:rsidR="00B92B70" w:rsidRPr="000E789A">
        <w:rPr>
          <w:rFonts w:ascii="Arial" w:eastAsia="TT45Co00" w:hAnsi="Arial" w:cs="Arial"/>
          <w:sz w:val="22"/>
          <w:szCs w:val="22"/>
        </w:rPr>
        <w:t>ż</w:t>
      </w:r>
      <w:r w:rsidR="00B92B70" w:rsidRPr="000E789A">
        <w:rPr>
          <w:rFonts w:ascii="Arial" w:hAnsi="Arial" w:cs="Arial"/>
          <w:sz w:val="22"/>
          <w:szCs w:val="22"/>
        </w:rPr>
        <w:t>ona przez Wykonawc</w:t>
      </w:r>
      <w:r w:rsidR="00B92B70" w:rsidRPr="000E789A">
        <w:rPr>
          <w:rFonts w:ascii="Arial" w:eastAsia="TT45Co00" w:hAnsi="Arial" w:cs="Arial"/>
          <w:sz w:val="22"/>
          <w:szCs w:val="22"/>
        </w:rPr>
        <w:t>ę</w:t>
      </w:r>
      <w:r w:rsidR="0063726B" w:rsidRPr="000E789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0E789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789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0E789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789A">
        <w:rPr>
          <w:rFonts w:ascii="Arial" w:hAnsi="Arial" w:cs="Arial"/>
          <w:b/>
          <w:sz w:val="22"/>
          <w:szCs w:val="22"/>
        </w:rPr>
        <w:t>Obowiązki Wykonawcy</w:t>
      </w:r>
    </w:p>
    <w:p w14:paraId="59E413F7" w14:textId="6CA946A1" w:rsidR="008E314D" w:rsidRPr="000E789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W ramach realizacji przedmiotu </w:t>
      </w:r>
      <w:r w:rsidR="0063726B" w:rsidRPr="000E789A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 wymagana będzie co najmniej jedna wizja terenowa.</w:t>
      </w:r>
    </w:p>
    <w:p w14:paraId="1DDEC83E" w14:textId="77777777" w:rsidR="008E314D" w:rsidRPr="000E789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E789A">
        <w:rPr>
          <w:rFonts w:ascii="Arial" w:eastAsia="Calibri" w:hAnsi="Arial" w:cs="Arial"/>
          <w:sz w:val="22"/>
          <w:szCs w:val="22"/>
          <w:lang w:eastAsia="en-US"/>
        </w:rPr>
        <w:t>Wykonawca jest zobowiązany poinformować Zamawiającego o planowanej dacie wizji terenowej co najmniej 10 dni przed tą datą.</w:t>
      </w:r>
    </w:p>
    <w:p w14:paraId="4560B3BD" w14:textId="77777777" w:rsidR="00AD75A0" w:rsidRPr="000E789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E789A">
        <w:rPr>
          <w:rFonts w:ascii="Arial" w:hAnsi="Arial" w:cs="Arial"/>
          <w:sz w:val="22"/>
          <w:szCs w:val="22"/>
        </w:rPr>
        <w:lastRenderedPageBreak/>
        <w:t>Wykonawca zobowi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zany jest w ka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dym przypadku działa</w:t>
      </w:r>
      <w:r w:rsidRPr="000E789A">
        <w:rPr>
          <w:rFonts w:ascii="Arial" w:eastAsia="TT45Co00" w:hAnsi="Arial" w:cs="Arial"/>
          <w:sz w:val="22"/>
          <w:szCs w:val="22"/>
        </w:rPr>
        <w:t xml:space="preserve">ć </w:t>
      </w:r>
      <w:r w:rsidRPr="000E789A">
        <w:rPr>
          <w:rFonts w:ascii="Arial" w:hAnsi="Arial" w:cs="Arial"/>
          <w:sz w:val="22"/>
          <w:szCs w:val="22"/>
        </w:rPr>
        <w:t>bezstronnie z nale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yt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staranno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zanych</w:t>
      </w:r>
      <w:r w:rsidRPr="000E789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0E789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E789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0E789A">
        <w:rPr>
          <w:rFonts w:ascii="Arial" w:hAnsi="Arial" w:cs="Arial"/>
          <w:sz w:val="22"/>
          <w:szCs w:val="22"/>
        </w:rPr>
        <w:t> </w:t>
      </w:r>
      <w:r w:rsidRPr="000E789A">
        <w:rPr>
          <w:rFonts w:ascii="Arial" w:hAnsi="Arial" w:cs="Arial"/>
          <w:sz w:val="22"/>
          <w:szCs w:val="22"/>
        </w:rPr>
        <w:t xml:space="preserve">którym mowa w § </w:t>
      </w:r>
      <w:r w:rsidR="006012B7" w:rsidRPr="000E789A">
        <w:rPr>
          <w:rFonts w:ascii="Arial" w:hAnsi="Arial" w:cs="Arial"/>
          <w:sz w:val="22"/>
          <w:szCs w:val="22"/>
        </w:rPr>
        <w:t>7</w:t>
      </w:r>
      <w:r w:rsidRPr="000E789A">
        <w:rPr>
          <w:rFonts w:ascii="Arial" w:hAnsi="Arial" w:cs="Arial"/>
          <w:sz w:val="22"/>
          <w:szCs w:val="22"/>
        </w:rPr>
        <w:t>.</w:t>
      </w:r>
    </w:p>
    <w:p w14:paraId="01543FC2" w14:textId="77777777" w:rsidR="00E35CA1" w:rsidRPr="000E789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E789A">
        <w:rPr>
          <w:rFonts w:ascii="Arial" w:hAnsi="Arial" w:cs="Arial"/>
          <w:sz w:val="22"/>
          <w:szCs w:val="22"/>
        </w:rPr>
        <w:t xml:space="preserve">W przypadku stwierdzenia wad przedmiotu umowy w okresie rękojmi, Zamawiający pisemnie powiadomi o tym fakcie Wykonawcę. Wykonawca zobowiązany będzie do usunięcia wad </w:t>
      </w:r>
      <w:r w:rsidRPr="000E789A">
        <w:rPr>
          <w:rFonts w:ascii="Arial" w:hAnsi="Arial" w:cs="Arial"/>
          <w:sz w:val="22"/>
          <w:szCs w:val="22"/>
        </w:rPr>
        <w:br/>
        <w:t xml:space="preserve">w terminie nieprzekraczającym 14 dni od dnia otrzymania informacji o wadzie bądź </w:t>
      </w:r>
      <w:r w:rsidRPr="000E789A">
        <w:rPr>
          <w:rFonts w:ascii="Arial" w:hAnsi="Arial" w:cs="Arial"/>
          <w:sz w:val="22"/>
          <w:szCs w:val="22"/>
        </w:rPr>
        <w:br/>
        <w:t>w terminie późniejszym, o ile Zamawiający wyrazi na to zgodę.</w:t>
      </w:r>
    </w:p>
    <w:p w14:paraId="6BD143F9" w14:textId="720B906F" w:rsidR="00021B7C" w:rsidRPr="000E789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E789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0E789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0E789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0E789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0E789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77777777" w:rsidR="004D01B8" w:rsidRPr="000E789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 xml:space="preserve">współpracy z Wykonawcą przy wykonywaniu Umowy, w tym przekazywania 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0B3D21E" w14:textId="446EECDD" w:rsidR="008E314D" w:rsidRPr="000E789A" w:rsidRDefault="00BF3E85" w:rsidP="005E55A6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0E789A">
        <w:rPr>
          <w:rFonts w:ascii="Arial" w:hAnsi="Arial" w:cs="Arial"/>
          <w:bCs/>
          <w:sz w:val="22"/>
          <w:szCs w:val="22"/>
        </w:rPr>
        <w:t>6</w:t>
      </w:r>
      <w:r w:rsidRPr="000E789A">
        <w:rPr>
          <w:rFonts w:ascii="Arial" w:hAnsi="Arial" w:cs="Arial"/>
          <w:bCs/>
          <w:sz w:val="22"/>
          <w:szCs w:val="22"/>
        </w:rPr>
        <w:t>.</w:t>
      </w:r>
    </w:p>
    <w:p w14:paraId="02951AF7" w14:textId="77777777" w:rsidR="0063726B" w:rsidRPr="000E789A" w:rsidRDefault="0063726B" w:rsidP="0063726B">
      <w:pPr>
        <w:autoSpaceDE w:val="0"/>
        <w:spacing w:before="0" w:line="360" w:lineRule="auto"/>
        <w:ind w:left="284"/>
        <w:jc w:val="left"/>
        <w:rPr>
          <w:rFonts w:ascii="Arial" w:hAnsi="Arial" w:cs="Arial"/>
          <w:bCs/>
          <w:sz w:val="22"/>
          <w:szCs w:val="22"/>
        </w:rPr>
      </w:pPr>
    </w:p>
    <w:p w14:paraId="2338F87B" w14:textId="77777777" w:rsidR="00B92B70" w:rsidRPr="000E789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§</w:t>
      </w:r>
      <w:r w:rsidR="00C47CB2" w:rsidRPr="000E789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0E789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745CD6B9" w:rsidR="008935DD" w:rsidRPr="000E789A" w:rsidRDefault="009C5D33" w:rsidP="000E789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0E789A">
        <w:rPr>
          <w:rFonts w:ascii="Arial" w:hAnsi="Arial" w:cs="Arial"/>
          <w:bCs/>
          <w:sz w:val="22"/>
          <w:szCs w:val="22"/>
        </w:rPr>
        <w:t>umowy</w:t>
      </w:r>
      <w:r w:rsidR="00A916DC" w:rsidRPr="000E789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0E789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9175B8" w:rsidRPr="000E789A">
        <w:rPr>
          <w:rFonts w:ascii="Arial" w:hAnsi="Arial" w:cs="Arial"/>
          <w:bCs/>
          <w:sz w:val="22"/>
          <w:szCs w:val="22"/>
        </w:rPr>
        <w:t>3</w:t>
      </w:r>
      <w:r w:rsidR="005E55A6" w:rsidRPr="000E789A">
        <w:rPr>
          <w:rFonts w:ascii="Arial" w:hAnsi="Arial" w:cs="Arial"/>
          <w:bCs/>
          <w:sz w:val="22"/>
          <w:szCs w:val="22"/>
        </w:rPr>
        <w:t>0</w:t>
      </w:r>
      <w:r w:rsidR="008D4B6C" w:rsidRPr="000E789A">
        <w:rPr>
          <w:rFonts w:ascii="Arial" w:hAnsi="Arial" w:cs="Arial"/>
          <w:bCs/>
          <w:sz w:val="22"/>
          <w:szCs w:val="22"/>
        </w:rPr>
        <w:t xml:space="preserve"> </w:t>
      </w:r>
      <w:r w:rsidR="005E55A6" w:rsidRPr="000E789A">
        <w:rPr>
          <w:rFonts w:ascii="Arial" w:hAnsi="Arial" w:cs="Arial"/>
          <w:bCs/>
          <w:sz w:val="22"/>
          <w:szCs w:val="22"/>
        </w:rPr>
        <w:t>września</w:t>
      </w:r>
      <w:r w:rsidR="0077705A" w:rsidRPr="000E789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0E789A">
        <w:rPr>
          <w:rFonts w:ascii="Arial" w:hAnsi="Arial" w:cs="Arial"/>
          <w:bCs/>
          <w:sz w:val="22"/>
          <w:szCs w:val="22"/>
        </w:rPr>
        <w:t>2</w:t>
      </w:r>
      <w:r w:rsidR="005E55A6" w:rsidRPr="000E789A">
        <w:rPr>
          <w:rFonts w:ascii="Arial" w:hAnsi="Arial" w:cs="Arial"/>
          <w:bCs/>
          <w:sz w:val="22"/>
          <w:szCs w:val="22"/>
        </w:rPr>
        <w:t>4</w:t>
      </w:r>
      <w:r w:rsidR="0077705A" w:rsidRPr="000E789A">
        <w:rPr>
          <w:rFonts w:ascii="Arial" w:hAnsi="Arial" w:cs="Arial"/>
          <w:bCs/>
          <w:sz w:val="22"/>
          <w:szCs w:val="22"/>
        </w:rPr>
        <w:t xml:space="preserve"> r.</w:t>
      </w:r>
    </w:p>
    <w:p w14:paraId="08CC468A" w14:textId="77777777" w:rsidR="009E69E1" w:rsidRPr="000E789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0E789A">
        <w:rPr>
          <w:rFonts w:ascii="Arial" w:hAnsi="Arial" w:cs="Arial"/>
          <w:bCs/>
          <w:sz w:val="22"/>
          <w:szCs w:val="22"/>
        </w:rPr>
        <w:t xml:space="preserve">przedmiotu umowy </w:t>
      </w:r>
      <w:r w:rsidRPr="000E789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0E789A">
        <w:rPr>
          <w:rFonts w:ascii="Arial" w:hAnsi="Arial" w:cs="Arial"/>
          <w:bCs/>
          <w:sz w:val="22"/>
          <w:szCs w:val="22"/>
        </w:rPr>
        <w:t xml:space="preserve"> bez zastrzeżeń</w:t>
      </w:r>
      <w:r w:rsidRPr="000E789A">
        <w:rPr>
          <w:rFonts w:ascii="Arial" w:hAnsi="Arial" w:cs="Arial"/>
          <w:bCs/>
          <w:sz w:val="22"/>
          <w:szCs w:val="22"/>
        </w:rPr>
        <w:t>.</w:t>
      </w:r>
      <w:r w:rsidR="005602CC" w:rsidRPr="000E789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47C356A5" w:rsidR="008D4B6C" w:rsidRPr="000E789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>Wykonawca przeka</w:t>
      </w:r>
      <w:r w:rsidR="009E69E1" w:rsidRPr="000E789A">
        <w:rPr>
          <w:rFonts w:ascii="Arial" w:hAnsi="Arial" w:cs="Arial"/>
          <w:bCs/>
          <w:sz w:val="22"/>
          <w:szCs w:val="22"/>
        </w:rPr>
        <w:t>że</w:t>
      </w:r>
      <w:r w:rsidRPr="000E789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0E789A">
        <w:rPr>
          <w:rFonts w:ascii="Arial" w:hAnsi="Arial" w:cs="Arial"/>
          <w:bCs/>
          <w:sz w:val="22"/>
          <w:szCs w:val="22"/>
        </w:rPr>
        <w:t xml:space="preserve"> do akceptacji </w:t>
      </w:r>
      <w:r w:rsidRPr="000E789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0E789A">
        <w:t xml:space="preserve"> </w:t>
      </w:r>
      <w:r w:rsidRPr="000E789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0E789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0E789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0E789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0E789A">
        <w:rPr>
          <w:rFonts w:ascii="Arial" w:hAnsi="Arial" w:cs="Arial"/>
          <w:bCs/>
          <w:sz w:val="22"/>
          <w:szCs w:val="22"/>
        </w:rPr>
        <w:t>7</w:t>
      </w:r>
      <w:r w:rsidR="005D3201" w:rsidRPr="000E789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i przekazuje j</w:t>
      </w:r>
      <w:r w:rsidR="00CA433B" w:rsidRPr="000E789A">
        <w:rPr>
          <w:rFonts w:ascii="Arial" w:hAnsi="Arial" w:cs="Arial"/>
          <w:bCs/>
          <w:sz w:val="22"/>
          <w:szCs w:val="22"/>
        </w:rPr>
        <w:t>e Wykonawcy</w:t>
      </w:r>
      <w:r w:rsidR="009E69E1" w:rsidRPr="000E789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0E789A">
        <w:rPr>
          <w:rFonts w:ascii="Arial" w:hAnsi="Arial" w:cs="Arial"/>
          <w:bCs/>
          <w:sz w:val="22"/>
          <w:szCs w:val="22"/>
        </w:rPr>
        <w:t>. Wykonawca w</w:t>
      </w:r>
      <w:r w:rsidR="009E69E1" w:rsidRPr="000E789A">
        <w:rPr>
          <w:rFonts w:ascii="Arial" w:hAnsi="Arial" w:cs="Arial"/>
          <w:bCs/>
          <w:sz w:val="22"/>
          <w:szCs w:val="22"/>
        </w:rPr>
        <w:t> </w:t>
      </w:r>
      <w:r w:rsidR="00CA433B" w:rsidRPr="000E789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0E789A">
        <w:rPr>
          <w:rFonts w:ascii="Arial" w:hAnsi="Arial" w:cs="Arial"/>
          <w:bCs/>
          <w:sz w:val="22"/>
          <w:szCs w:val="22"/>
        </w:rPr>
        <w:t>7</w:t>
      </w:r>
      <w:r w:rsidR="005D3201" w:rsidRPr="000E789A">
        <w:rPr>
          <w:rFonts w:ascii="Arial" w:hAnsi="Arial" w:cs="Arial"/>
          <w:bCs/>
          <w:sz w:val="22"/>
          <w:szCs w:val="22"/>
        </w:rPr>
        <w:t xml:space="preserve"> dni roboczych o dnia przekazania uwag przez Zamawiającego uwzględnia uwagi </w:t>
      </w:r>
      <w:r w:rsidR="005D3201" w:rsidRPr="000E789A">
        <w:rPr>
          <w:rFonts w:ascii="Arial" w:hAnsi="Arial" w:cs="Arial"/>
          <w:bCs/>
          <w:sz w:val="22"/>
          <w:szCs w:val="22"/>
        </w:rPr>
        <w:lastRenderedPageBreak/>
        <w:t>Zamawiającego i przekazuje</w:t>
      </w:r>
      <w:r w:rsidR="009E69E1" w:rsidRPr="000E789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0E789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0E789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0E789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0E789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0E789A">
        <w:rPr>
          <w:rFonts w:ascii="Arial" w:hAnsi="Arial" w:cs="Arial"/>
          <w:bCs/>
          <w:sz w:val="22"/>
          <w:szCs w:val="22"/>
        </w:rPr>
        <w:t xml:space="preserve">ciągu </w:t>
      </w:r>
      <w:r w:rsidR="00FC0990" w:rsidRPr="000E789A">
        <w:rPr>
          <w:rFonts w:ascii="Arial" w:hAnsi="Arial" w:cs="Arial"/>
          <w:bCs/>
          <w:sz w:val="22"/>
          <w:szCs w:val="22"/>
        </w:rPr>
        <w:t>5</w:t>
      </w:r>
      <w:r w:rsidR="005D3201" w:rsidRPr="000E789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0E789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0E789A">
        <w:rPr>
          <w:rFonts w:ascii="Arial" w:hAnsi="Arial" w:cs="Arial"/>
          <w:bCs/>
          <w:sz w:val="22"/>
          <w:szCs w:val="22"/>
        </w:rPr>
        <w:t>przedmiot umowy lub stwierdza, iż przekazane wcześniej uwagi nie zostały poprawione przez Wykonawcę. Jeżeli Zamawiający stwierdzi, iż przekazane przez niego uwagi nie zostały poprawione przekazuje uwagi kolejny raz</w:t>
      </w:r>
      <w:r w:rsidR="00CA433B" w:rsidRPr="000E789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0E789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0E789A">
        <w:rPr>
          <w:rFonts w:ascii="Arial" w:hAnsi="Arial" w:cs="Arial"/>
          <w:bCs/>
          <w:sz w:val="22"/>
          <w:szCs w:val="22"/>
        </w:rPr>
        <w:t>1</w:t>
      </w:r>
      <w:r w:rsidR="006012B7" w:rsidRPr="000E789A">
        <w:rPr>
          <w:rFonts w:ascii="Arial" w:hAnsi="Arial" w:cs="Arial"/>
          <w:bCs/>
          <w:sz w:val="22"/>
          <w:szCs w:val="22"/>
        </w:rPr>
        <w:t>4</w:t>
      </w:r>
      <w:r w:rsidR="005D3201" w:rsidRPr="000E789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0E789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0E789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23357C90" w:rsidR="00C23914" w:rsidRPr="000E789A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>Po</w:t>
      </w:r>
      <w:r w:rsidR="009E69E1" w:rsidRPr="000E789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0E789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0E789A">
        <w:rPr>
          <w:rFonts w:ascii="Arial" w:hAnsi="Arial" w:cs="Arial"/>
          <w:bCs/>
          <w:sz w:val="22"/>
          <w:szCs w:val="22"/>
        </w:rPr>
        <w:t xml:space="preserve">przedmiotu umowy Wykonawca w ciągu 2 dni roboczych przekaże Zamawiającemu przedmiot umowy w </w:t>
      </w:r>
      <w:r w:rsidR="000E6E51" w:rsidRPr="000E789A">
        <w:rPr>
          <w:rFonts w:ascii="Arial" w:hAnsi="Arial" w:cs="Arial"/>
          <w:bCs/>
          <w:sz w:val="22"/>
          <w:szCs w:val="22"/>
        </w:rPr>
        <w:t>2</w:t>
      </w:r>
      <w:r w:rsidR="009E69E1" w:rsidRPr="000E789A">
        <w:rPr>
          <w:rFonts w:ascii="Arial" w:hAnsi="Arial" w:cs="Arial"/>
          <w:bCs/>
          <w:sz w:val="22"/>
          <w:szCs w:val="22"/>
        </w:rPr>
        <w:t xml:space="preserve"> egzemplarzach (opracowanie tekstowe) wraz z 3 egzemplarzami w wersji elektronicznej (CD/DVD).</w:t>
      </w:r>
      <w:r w:rsidR="00835F20" w:rsidRPr="000E789A">
        <w:rPr>
          <w:rFonts w:ascii="Arial" w:hAnsi="Arial" w:cs="Arial"/>
          <w:sz w:val="22"/>
          <w:szCs w:val="22"/>
        </w:rPr>
        <w:t xml:space="preserve"> </w:t>
      </w:r>
    </w:p>
    <w:p w14:paraId="6F9763FF" w14:textId="521CFF71" w:rsidR="0063726B" w:rsidRPr="000E789A" w:rsidRDefault="006012B7" w:rsidP="0063726B">
      <w:pPr>
        <w:pStyle w:val="Akapitzlist"/>
        <w:numPr>
          <w:ilvl w:val="2"/>
          <w:numId w:val="26"/>
        </w:numPr>
        <w:tabs>
          <w:tab w:val="clear" w:pos="144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E789A">
        <w:rPr>
          <w:rFonts w:ascii="Arial" w:hAnsi="Arial" w:cs="Arial"/>
          <w:sz w:val="22"/>
          <w:szCs w:val="22"/>
        </w:rPr>
        <w:t xml:space="preserve"> </w:t>
      </w:r>
      <w:r w:rsidR="0063726B" w:rsidRPr="000E789A">
        <w:rPr>
          <w:rFonts w:ascii="Arial" w:eastAsia="Calibri" w:hAnsi="Arial" w:cs="Arial"/>
          <w:sz w:val="22"/>
          <w:szCs w:val="22"/>
          <w:lang w:eastAsia="en-US"/>
        </w:rPr>
        <w:t xml:space="preserve">Opracowanie tekstowe (na stronie tytułowej) i nośnik elektroniczny CD/DVD (co najmniej na opakowaniu), należy oznakować logotypami: Narodowego Funduszu Ochrony Środowiska </w:t>
      </w:r>
      <w:r w:rsidR="0063726B" w:rsidRPr="000E789A">
        <w:rPr>
          <w:rFonts w:ascii="Arial" w:eastAsia="Calibri" w:hAnsi="Arial" w:cs="Arial"/>
          <w:sz w:val="22"/>
          <w:szCs w:val="22"/>
          <w:lang w:eastAsia="en-US"/>
        </w:rPr>
        <w:br/>
        <w:t xml:space="preserve">i Gospodarki Wodnej, Generalnej Dyrekcji Ochrony Środowiska i Regionalnej Dyrekcji Ochrony Środowiska w Rzeszowie. Ponadto na ww. materiałach (we wskazanych wyżej miejscach) należy umieścić informację o źródle finansowania w brzmieniu: „Niniejszy materiał został sfinansowany ze środków Narodowego Funduszu Ochrony Środowiska </w:t>
      </w:r>
      <w:r w:rsidR="0063726B" w:rsidRPr="000E789A">
        <w:rPr>
          <w:rFonts w:ascii="Arial" w:eastAsia="Calibri" w:hAnsi="Arial" w:cs="Arial"/>
          <w:sz w:val="22"/>
          <w:szCs w:val="22"/>
          <w:lang w:eastAsia="en-US"/>
        </w:rPr>
        <w:br/>
        <w:t>i Gospodarki Wodnej”.</w:t>
      </w:r>
    </w:p>
    <w:p w14:paraId="3C42886A" w14:textId="1DE40DEC" w:rsidR="006012B7" w:rsidRPr="000E789A" w:rsidRDefault="006012B7" w:rsidP="0063726B">
      <w:pPr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5F780EC4" w14:textId="77777777" w:rsidR="00C23914" w:rsidRPr="000E789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0E789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W</w:t>
      </w:r>
      <w:r w:rsidR="00C23914" w:rsidRPr="000E789A">
        <w:rPr>
          <w:rFonts w:ascii="Arial" w:hAnsi="Arial" w:cs="Arial"/>
          <w:b/>
          <w:bCs/>
          <w:sz w:val="22"/>
          <w:szCs w:val="22"/>
        </w:rPr>
        <w:t>spółprac</w:t>
      </w:r>
      <w:r w:rsidRPr="000E789A">
        <w:rPr>
          <w:rFonts w:ascii="Arial" w:hAnsi="Arial" w:cs="Arial"/>
          <w:b/>
          <w:bCs/>
          <w:sz w:val="22"/>
          <w:szCs w:val="22"/>
        </w:rPr>
        <w:t>a</w:t>
      </w:r>
      <w:r w:rsidR="00C23914" w:rsidRPr="000E789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0E789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0E789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0E789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Wykonawca jest zobowi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zany stosowa</w:t>
      </w:r>
      <w:r w:rsidRPr="000E789A">
        <w:rPr>
          <w:rFonts w:ascii="Arial" w:eastAsia="TT45Co00" w:hAnsi="Arial" w:cs="Arial"/>
          <w:sz w:val="22"/>
          <w:szCs w:val="22"/>
        </w:rPr>
        <w:t xml:space="preserve">ć </w:t>
      </w:r>
      <w:r w:rsidRPr="000E789A">
        <w:rPr>
          <w:rFonts w:ascii="Arial" w:hAnsi="Arial" w:cs="Arial"/>
          <w:sz w:val="22"/>
          <w:szCs w:val="22"/>
        </w:rPr>
        <w:t>si</w:t>
      </w:r>
      <w:r w:rsidRPr="000E789A">
        <w:rPr>
          <w:rFonts w:ascii="Arial" w:eastAsia="TT45Co00" w:hAnsi="Arial" w:cs="Arial"/>
          <w:sz w:val="22"/>
          <w:szCs w:val="22"/>
        </w:rPr>
        <w:t xml:space="preserve">ę </w:t>
      </w:r>
      <w:r w:rsidRPr="000E789A">
        <w:rPr>
          <w:rFonts w:ascii="Arial" w:hAnsi="Arial" w:cs="Arial"/>
          <w:sz w:val="22"/>
          <w:szCs w:val="22"/>
        </w:rPr>
        <w:t>do wytycznych i wskazówek udzielanych przez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cego oraz udzielania wyja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nie</w:t>
      </w:r>
      <w:r w:rsidRPr="000E789A">
        <w:rPr>
          <w:rFonts w:ascii="Arial" w:eastAsia="TT45Co00" w:hAnsi="Arial" w:cs="Arial"/>
          <w:sz w:val="22"/>
          <w:szCs w:val="22"/>
        </w:rPr>
        <w:t xml:space="preserve">ń </w:t>
      </w:r>
      <w:r w:rsidRPr="000E789A">
        <w:rPr>
          <w:rFonts w:ascii="Arial" w:hAnsi="Arial" w:cs="Arial"/>
          <w:sz w:val="22"/>
          <w:szCs w:val="22"/>
        </w:rPr>
        <w:t>dotycz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cych realizacji przedmiotu umowy na ka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 xml:space="preserve">de </w:t>
      </w:r>
      <w:r w:rsidRPr="000E789A">
        <w:rPr>
          <w:rFonts w:ascii="Arial" w:eastAsia="TT45Co00" w:hAnsi="Arial" w:cs="Arial"/>
          <w:sz w:val="22"/>
          <w:szCs w:val="22"/>
        </w:rPr>
        <w:t>żą</w:t>
      </w:r>
      <w:r w:rsidRPr="000E789A">
        <w:rPr>
          <w:rFonts w:ascii="Arial" w:hAnsi="Arial" w:cs="Arial"/>
          <w:sz w:val="22"/>
          <w:szCs w:val="22"/>
        </w:rPr>
        <w:t>danie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cego w terminie wskazanym przez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0E789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Zamawiający ma prawo kontrolowa</w:t>
      </w:r>
      <w:r w:rsidRPr="000E789A">
        <w:rPr>
          <w:rFonts w:ascii="Arial" w:eastAsia="TT45Co00" w:hAnsi="Arial" w:cs="Arial"/>
          <w:sz w:val="22"/>
          <w:szCs w:val="22"/>
        </w:rPr>
        <w:t xml:space="preserve">ć – </w:t>
      </w:r>
      <w:r w:rsidRPr="000E789A">
        <w:rPr>
          <w:rFonts w:ascii="Arial" w:hAnsi="Arial" w:cs="Arial"/>
          <w:sz w:val="22"/>
          <w:szCs w:val="22"/>
        </w:rPr>
        <w:t>poprzez swoich przedstawicieli – post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py wykonywania umowy oraz jej jako</w:t>
      </w:r>
      <w:r w:rsidRPr="000E789A">
        <w:rPr>
          <w:rFonts w:ascii="Arial" w:eastAsia="TT45Co00" w:hAnsi="Arial" w:cs="Arial"/>
          <w:sz w:val="22"/>
          <w:szCs w:val="22"/>
        </w:rPr>
        <w:t xml:space="preserve">ść </w:t>
      </w:r>
      <w:r w:rsidRPr="000E789A">
        <w:rPr>
          <w:rFonts w:ascii="Arial" w:hAnsi="Arial" w:cs="Arial"/>
          <w:sz w:val="22"/>
          <w:szCs w:val="22"/>
        </w:rPr>
        <w:t>na ka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dym etapie realizacji, w tym równie</w:t>
      </w:r>
      <w:r w:rsidRPr="000E789A">
        <w:rPr>
          <w:rFonts w:ascii="Arial" w:eastAsia="TT45Co00" w:hAnsi="Arial" w:cs="Arial"/>
          <w:sz w:val="22"/>
          <w:szCs w:val="22"/>
        </w:rPr>
        <w:t xml:space="preserve">ż </w:t>
      </w:r>
      <w:r w:rsidRPr="000E789A">
        <w:rPr>
          <w:rFonts w:ascii="Arial" w:hAnsi="Arial" w:cs="Arial"/>
          <w:sz w:val="22"/>
          <w:szCs w:val="22"/>
        </w:rPr>
        <w:t xml:space="preserve">poprzez </w:t>
      </w:r>
      <w:r w:rsidRPr="000E789A">
        <w:rPr>
          <w:rFonts w:ascii="Arial" w:eastAsia="TT45Co00" w:hAnsi="Arial" w:cs="Arial"/>
          <w:sz w:val="22"/>
          <w:szCs w:val="22"/>
        </w:rPr>
        <w:t>żą</w:t>
      </w:r>
      <w:r w:rsidRPr="000E789A">
        <w:rPr>
          <w:rFonts w:ascii="Arial" w:hAnsi="Arial" w:cs="Arial"/>
          <w:sz w:val="22"/>
          <w:szCs w:val="22"/>
        </w:rPr>
        <w:t>danie pisemnych sprawozda</w:t>
      </w:r>
      <w:r w:rsidRPr="000E789A">
        <w:rPr>
          <w:rFonts w:ascii="Arial" w:eastAsia="TT45Co00" w:hAnsi="Arial" w:cs="Arial"/>
          <w:sz w:val="22"/>
          <w:szCs w:val="22"/>
        </w:rPr>
        <w:t xml:space="preserve">ń </w:t>
      </w:r>
      <w:r w:rsidRPr="000E789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cego.</w:t>
      </w:r>
    </w:p>
    <w:p w14:paraId="04334A6F" w14:textId="62745405" w:rsidR="0063726B" w:rsidRPr="000E789A" w:rsidRDefault="008D4B6C" w:rsidP="0063726B">
      <w:pPr>
        <w:numPr>
          <w:ilvl w:val="2"/>
          <w:numId w:val="30"/>
        </w:numPr>
        <w:tabs>
          <w:tab w:val="clear" w:pos="1440"/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Uwagi i pisma przesyłane drogą e-mailową przez upoważnionych przedstawicieli</w:t>
      </w:r>
      <w:r w:rsidR="00994F24" w:rsidRPr="000E789A">
        <w:rPr>
          <w:rFonts w:ascii="Arial" w:hAnsi="Arial" w:cs="Arial"/>
          <w:sz w:val="22"/>
          <w:szCs w:val="22"/>
        </w:rPr>
        <w:t>,</w:t>
      </w:r>
      <w:r w:rsidRPr="000E789A">
        <w:rPr>
          <w:rFonts w:ascii="Arial" w:hAnsi="Arial" w:cs="Arial"/>
          <w:sz w:val="22"/>
          <w:szCs w:val="22"/>
        </w:rPr>
        <w:t xml:space="preserve"> o których mowa w </w:t>
      </w:r>
      <w:bookmarkStart w:id="1" w:name="_Hlk109213317"/>
      <w:r w:rsidR="00994F24" w:rsidRPr="000E789A">
        <w:rPr>
          <w:rFonts w:ascii="Arial" w:hAnsi="Arial" w:cs="Arial"/>
          <w:sz w:val="22"/>
          <w:szCs w:val="22"/>
        </w:rPr>
        <w:t>§</w:t>
      </w:r>
      <w:bookmarkEnd w:id="1"/>
      <w:r w:rsidR="00994F24" w:rsidRPr="000E789A">
        <w:rPr>
          <w:rFonts w:ascii="Arial" w:hAnsi="Arial" w:cs="Arial"/>
          <w:sz w:val="22"/>
          <w:szCs w:val="22"/>
        </w:rPr>
        <w:t xml:space="preserve"> </w:t>
      </w:r>
      <w:r w:rsidR="00844078" w:rsidRPr="000E789A">
        <w:rPr>
          <w:rFonts w:ascii="Arial" w:hAnsi="Arial" w:cs="Arial"/>
          <w:sz w:val="22"/>
          <w:szCs w:val="22"/>
        </w:rPr>
        <w:t>8</w:t>
      </w:r>
      <w:r w:rsidR="00994F24" w:rsidRPr="000E789A">
        <w:rPr>
          <w:rFonts w:ascii="Arial" w:hAnsi="Arial" w:cs="Arial"/>
          <w:sz w:val="22"/>
          <w:szCs w:val="22"/>
        </w:rPr>
        <w:t xml:space="preserve"> ust. 1 są wiążące zarówno dla Zamawiającego jak i Wykonawcy.</w:t>
      </w:r>
    </w:p>
    <w:p w14:paraId="7037138E" w14:textId="77777777" w:rsidR="000E789A" w:rsidRDefault="000E789A" w:rsidP="000E789A">
      <w:pPr>
        <w:tabs>
          <w:tab w:val="left" w:pos="142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02F3B6A2" w14:textId="77777777" w:rsidR="000E789A" w:rsidRPr="000E789A" w:rsidRDefault="000E789A" w:rsidP="000E789A">
      <w:pPr>
        <w:tabs>
          <w:tab w:val="left" w:pos="142"/>
        </w:tabs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</w:p>
    <w:p w14:paraId="2C2696BF" w14:textId="3D8075C8" w:rsidR="009F4283" w:rsidRPr="000E789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EA28A2" w:rsidRPr="000E789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0E789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0E789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Za wykonanie przedmiotu umowy</w:t>
      </w:r>
      <w:r w:rsidR="009F710F" w:rsidRPr="000E789A">
        <w:rPr>
          <w:rFonts w:ascii="Arial" w:hAnsi="Arial" w:cs="Arial"/>
          <w:sz w:val="22"/>
          <w:szCs w:val="22"/>
        </w:rPr>
        <w:t xml:space="preserve"> </w:t>
      </w:r>
      <w:r w:rsidR="00B00717" w:rsidRPr="000E789A">
        <w:rPr>
          <w:rFonts w:ascii="Arial" w:hAnsi="Arial" w:cs="Arial"/>
          <w:sz w:val="22"/>
          <w:szCs w:val="22"/>
        </w:rPr>
        <w:t>opisane</w:t>
      </w:r>
      <w:r w:rsidR="00E9794D" w:rsidRPr="000E789A">
        <w:rPr>
          <w:rFonts w:ascii="Arial" w:hAnsi="Arial" w:cs="Arial"/>
          <w:sz w:val="22"/>
          <w:szCs w:val="22"/>
        </w:rPr>
        <w:t>go</w:t>
      </w:r>
      <w:r w:rsidR="00B00717" w:rsidRPr="000E789A">
        <w:rPr>
          <w:rFonts w:ascii="Arial" w:hAnsi="Arial" w:cs="Arial"/>
          <w:sz w:val="22"/>
          <w:szCs w:val="22"/>
        </w:rPr>
        <w:t xml:space="preserve"> w § 1 </w:t>
      </w:r>
      <w:r w:rsidR="009F710F" w:rsidRPr="000E789A">
        <w:rPr>
          <w:rFonts w:ascii="Arial" w:hAnsi="Arial" w:cs="Arial"/>
          <w:sz w:val="22"/>
          <w:szCs w:val="22"/>
        </w:rPr>
        <w:t xml:space="preserve">Wykonawca otrzyma </w:t>
      </w:r>
      <w:r w:rsidRPr="000E789A">
        <w:rPr>
          <w:rFonts w:ascii="Arial" w:hAnsi="Arial" w:cs="Arial"/>
          <w:sz w:val="22"/>
          <w:szCs w:val="22"/>
        </w:rPr>
        <w:t>wynagrodzenie w</w:t>
      </w:r>
      <w:r w:rsidR="00B00717" w:rsidRPr="000E789A">
        <w:rPr>
          <w:rFonts w:ascii="Arial" w:hAnsi="Arial" w:cs="Arial"/>
          <w:sz w:val="22"/>
          <w:szCs w:val="22"/>
        </w:rPr>
        <w:t> </w:t>
      </w:r>
      <w:r w:rsidRPr="000E789A">
        <w:rPr>
          <w:rFonts w:ascii="Arial" w:hAnsi="Arial" w:cs="Arial"/>
          <w:sz w:val="22"/>
          <w:szCs w:val="22"/>
        </w:rPr>
        <w:t>wysoko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</w:t>
      </w:r>
      <w:r w:rsidR="00E5532F" w:rsidRPr="000E789A">
        <w:rPr>
          <w:rFonts w:ascii="Arial" w:hAnsi="Arial" w:cs="Arial"/>
          <w:sz w:val="22"/>
          <w:szCs w:val="22"/>
        </w:rPr>
        <w:t>:</w:t>
      </w:r>
    </w:p>
    <w:p w14:paraId="6668FDBA" w14:textId="1C40E1D3" w:rsidR="00E5532F" w:rsidRPr="000E789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…</w:t>
      </w:r>
      <w:r w:rsidR="00E5532F" w:rsidRPr="000E789A">
        <w:rPr>
          <w:rFonts w:ascii="Arial" w:hAnsi="Arial" w:cs="Arial"/>
          <w:sz w:val="22"/>
          <w:szCs w:val="22"/>
        </w:rPr>
        <w:t xml:space="preserve"> zł netto</w:t>
      </w:r>
      <w:r w:rsidR="00077EE0">
        <w:rPr>
          <w:rFonts w:ascii="Arial" w:hAnsi="Arial" w:cs="Arial"/>
          <w:sz w:val="22"/>
          <w:szCs w:val="22"/>
        </w:rPr>
        <w:t>*</w:t>
      </w:r>
      <w:r w:rsidR="00E5532F" w:rsidRPr="000E789A">
        <w:rPr>
          <w:rFonts w:ascii="Arial" w:hAnsi="Arial" w:cs="Arial"/>
          <w:sz w:val="22"/>
          <w:szCs w:val="22"/>
        </w:rPr>
        <w:t>,</w:t>
      </w:r>
    </w:p>
    <w:p w14:paraId="64DAAA46" w14:textId="002414C0" w:rsidR="00CA433B" w:rsidRPr="000E789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… zł VAT</w:t>
      </w:r>
      <w:r w:rsidR="00077EE0">
        <w:rPr>
          <w:rFonts w:ascii="Arial" w:hAnsi="Arial" w:cs="Arial"/>
          <w:sz w:val="22"/>
          <w:szCs w:val="22"/>
        </w:rPr>
        <w:t>*</w:t>
      </w:r>
      <w:r w:rsidRPr="000E789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0E789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…</w:t>
      </w:r>
      <w:r w:rsidR="00E5532F" w:rsidRPr="000E789A">
        <w:rPr>
          <w:rFonts w:ascii="Arial" w:hAnsi="Arial" w:cs="Arial"/>
          <w:sz w:val="22"/>
          <w:szCs w:val="22"/>
        </w:rPr>
        <w:t xml:space="preserve"> </w:t>
      </w:r>
      <w:r w:rsidR="00B92B70" w:rsidRPr="000E789A">
        <w:rPr>
          <w:rFonts w:ascii="Arial" w:hAnsi="Arial" w:cs="Arial"/>
          <w:sz w:val="22"/>
          <w:szCs w:val="22"/>
        </w:rPr>
        <w:t xml:space="preserve">zł brutto (słownie brutto: </w:t>
      </w:r>
      <w:r w:rsidRPr="000E789A">
        <w:rPr>
          <w:rFonts w:ascii="Arial" w:hAnsi="Arial" w:cs="Arial"/>
          <w:sz w:val="22"/>
          <w:szCs w:val="22"/>
        </w:rPr>
        <w:t>…. złote/</w:t>
      </w:r>
      <w:proofErr w:type="spellStart"/>
      <w:r w:rsidRPr="000E789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0E789A">
        <w:rPr>
          <w:rFonts w:ascii="Arial" w:hAnsi="Arial" w:cs="Arial"/>
          <w:sz w:val="22"/>
          <w:szCs w:val="22"/>
        </w:rPr>
        <w:t xml:space="preserve"> </w:t>
      </w:r>
      <w:r w:rsidRPr="000E789A">
        <w:rPr>
          <w:rFonts w:ascii="Arial" w:hAnsi="Arial" w:cs="Arial"/>
          <w:sz w:val="22"/>
          <w:szCs w:val="22"/>
        </w:rPr>
        <w:t>..</w:t>
      </w:r>
      <w:r w:rsidR="00426AB1" w:rsidRPr="000E789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0E789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0E789A">
        <w:rPr>
          <w:rFonts w:ascii="Arial" w:hAnsi="Arial" w:cs="Arial"/>
          <w:sz w:val="22"/>
          <w:szCs w:val="22"/>
        </w:rPr>
        <w:t xml:space="preserve"> </w:t>
      </w:r>
      <w:r w:rsidRPr="000E789A">
        <w:rPr>
          <w:rFonts w:ascii="Arial" w:hAnsi="Arial" w:cs="Arial"/>
          <w:sz w:val="22"/>
          <w:szCs w:val="22"/>
        </w:rPr>
        <w:t>prawidłowym wykonaniu</w:t>
      </w:r>
      <w:r w:rsidR="00912422" w:rsidRPr="000E789A">
        <w:rPr>
          <w:rFonts w:ascii="Arial" w:hAnsi="Arial" w:cs="Arial"/>
          <w:sz w:val="22"/>
          <w:szCs w:val="22"/>
        </w:rPr>
        <w:t xml:space="preserve"> przedmiotu umowy</w:t>
      </w:r>
      <w:r w:rsidR="00F245DC" w:rsidRPr="000E789A">
        <w:rPr>
          <w:rFonts w:ascii="Arial" w:hAnsi="Arial" w:cs="Arial"/>
          <w:sz w:val="22"/>
          <w:szCs w:val="22"/>
        </w:rPr>
        <w:t>.</w:t>
      </w:r>
      <w:r w:rsidR="00912422" w:rsidRPr="000E789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0E789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0E789A">
        <w:rPr>
          <w:rFonts w:ascii="Arial" w:hAnsi="Arial" w:cs="Arial"/>
          <w:sz w:val="22"/>
          <w:szCs w:val="22"/>
        </w:rPr>
        <w:t xml:space="preserve"> autorskich do wytworzonych utworów</w:t>
      </w:r>
      <w:r w:rsidRPr="000E789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0E789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0E789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0E789A">
        <w:rPr>
          <w:rFonts w:ascii="Arial" w:hAnsi="Arial" w:cs="Arial"/>
          <w:sz w:val="22"/>
          <w:szCs w:val="22"/>
        </w:rPr>
        <w:t>u</w:t>
      </w:r>
      <w:r w:rsidR="00F245DC" w:rsidRPr="000E789A">
        <w:rPr>
          <w:rFonts w:ascii="Arial" w:hAnsi="Arial" w:cs="Arial"/>
          <w:sz w:val="22"/>
          <w:szCs w:val="22"/>
        </w:rPr>
        <w:t xml:space="preserve"> </w:t>
      </w:r>
      <w:r w:rsidR="000C6D98" w:rsidRPr="000E789A">
        <w:rPr>
          <w:rFonts w:ascii="Arial" w:hAnsi="Arial" w:cs="Arial"/>
          <w:sz w:val="22"/>
          <w:szCs w:val="22"/>
        </w:rPr>
        <w:t>odbioru</w:t>
      </w:r>
      <w:r w:rsidR="009C5D33" w:rsidRPr="000E789A">
        <w:rPr>
          <w:rFonts w:ascii="Arial" w:hAnsi="Arial" w:cs="Arial"/>
          <w:sz w:val="22"/>
          <w:szCs w:val="22"/>
        </w:rPr>
        <w:t xml:space="preserve"> bez zastrzeżeń</w:t>
      </w:r>
      <w:r w:rsidR="000C6D98" w:rsidRPr="000E789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0E789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0E789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498ECEF7" w14:textId="77777777" w:rsidR="00077EE0" w:rsidRDefault="009B4A3B" w:rsidP="00077EE0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0E789A">
        <w:rPr>
          <w:rFonts w:ascii="Arial" w:hAnsi="Arial" w:cs="Arial"/>
          <w:sz w:val="22"/>
          <w:szCs w:val="22"/>
        </w:rPr>
        <w:t>y umowne, o których mowa w § 1</w:t>
      </w:r>
      <w:r w:rsidR="006012B7" w:rsidRPr="000E789A">
        <w:rPr>
          <w:rFonts w:ascii="Arial" w:hAnsi="Arial" w:cs="Arial"/>
          <w:sz w:val="22"/>
          <w:szCs w:val="22"/>
        </w:rPr>
        <w:t>4</w:t>
      </w:r>
      <w:r w:rsidR="009C03AB" w:rsidRPr="000E789A">
        <w:rPr>
          <w:rFonts w:ascii="Arial" w:hAnsi="Arial" w:cs="Arial"/>
          <w:sz w:val="22"/>
          <w:szCs w:val="22"/>
        </w:rPr>
        <w:t>.</w:t>
      </w:r>
    </w:p>
    <w:p w14:paraId="4BD35344" w14:textId="281BC0AD" w:rsidR="00077EE0" w:rsidRPr="00077EE0" w:rsidRDefault="00077EE0" w:rsidP="00077EE0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77EE0">
        <w:rPr>
          <w:rFonts w:ascii="Arial" w:hAnsi="Arial" w:cs="Arial"/>
          <w:sz w:val="22"/>
          <w:szCs w:val="22"/>
        </w:rPr>
        <w:t>Wykonawca, który będzie świadczył osobiście usługi na podstawie niniejszej umowy jako osoba fizyczna, zobowiązany jest prowadzić ewidencje czasu pracy i przedstawić ją Zamawiającemu razem z fakturą/rachunkiem, o której mowa w ust. 4 niniejszego paragrafu umowy.</w:t>
      </w:r>
    </w:p>
    <w:p w14:paraId="20042812" w14:textId="77777777" w:rsidR="00B92B70" w:rsidRPr="000E789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0E789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0E789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0E789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0E789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P</w:t>
      </w:r>
      <w:r w:rsidR="00CA433B" w:rsidRPr="000E789A">
        <w:rPr>
          <w:rFonts w:ascii="Arial" w:hAnsi="Arial" w:cs="Arial"/>
          <w:sz w:val="22"/>
          <w:szCs w:val="22"/>
        </w:rPr>
        <w:t>rotok</w:t>
      </w:r>
      <w:r w:rsidRPr="000E789A">
        <w:rPr>
          <w:rFonts w:ascii="Arial" w:hAnsi="Arial" w:cs="Arial"/>
          <w:sz w:val="22"/>
          <w:szCs w:val="22"/>
        </w:rPr>
        <w:t>ół</w:t>
      </w:r>
      <w:r w:rsidR="00CA433B" w:rsidRPr="000E789A">
        <w:rPr>
          <w:rFonts w:ascii="Arial" w:hAnsi="Arial" w:cs="Arial"/>
          <w:sz w:val="22"/>
          <w:szCs w:val="22"/>
        </w:rPr>
        <w:t xml:space="preserve"> odbioru bez zastrzeżeń, o który</w:t>
      </w:r>
      <w:r w:rsidRPr="000E789A">
        <w:rPr>
          <w:rFonts w:ascii="Arial" w:hAnsi="Arial" w:cs="Arial"/>
          <w:sz w:val="22"/>
          <w:szCs w:val="22"/>
        </w:rPr>
        <w:t>m</w:t>
      </w:r>
      <w:r w:rsidR="00CA433B" w:rsidRPr="000E789A">
        <w:rPr>
          <w:rFonts w:ascii="Arial" w:hAnsi="Arial" w:cs="Arial"/>
          <w:sz w:val="22"/>
          <w:szCs w:val="22"/>
        </w:rPr>
        <w:t xml:space="preserve"> mowa w § 4 ust. </w:t>
      </w:r>
      <w:r w:rsidR="0077705A" w:rsidRPr="000E789A">
        <w:rPr>
          <w:rFonts w:ascii="Arial" w:hAnsi="Arial" w:cs="Arial"/>
          <w:sz w:val="22"/>
          <w:szCs w:val="22"/>
        </w:rPr>
        <w:t>2</w:t>
      </w:r>
      <w:r w:rsidR="00CA433B" w:rsidRPr="000E789A">
        <w:rPr>
          <w:rFonts w:ascii="Arial" w:hAnsi="Arial" w:cs="Arial"/>
          <w:sz w:val="22"/>
          <w:szCs w:val="22"/>
        </w:rPr>
        <w:t xml:space="preserve"> powin</w:t>
      </w:r>
      <w:r w:rsidRPr="000E789A">
        <w:rPr>
          <w:rFonts w:ascii="Arial" w:hAnsi="Arial" w:cs="Arial"/>
          <w:sz w:val="22"/>
          <w:szCs w:val="22"/>
        </w:rPr>
        <w:t>ien</w:t>
      </w:r>
      <w:r w:rsidR="00CA433B" w:rsidRPr="000E789A">
        <w:rPr>
          <w:rFonts w:ascii="Arial" w:hAnsi="Arial" w:cs="Arial"/>
          <w:sz w:val="22"/>
          <w:szCs w:val="22"/>
        </w:rPr>
        <w:t xml:space="preserve"> zawierać</w:t>
      </w:r>
      <w:r w:rsidR="00CA433B" w:rsidRPr="000E789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0E789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0E789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dzień</w:t>
      </w:r>
      <w:r w:rsidRPr="000E789A">
        <w:rPr>
          <w:rFonts w:ascii="Arial" w:eastAsia="TT45Co00" w:hAnsi="Arial" w:cs="Arial"/>
          <w:sz w:val="22"/>
          <w:szCs w:val="22"/>
        </w:rPr>
        <w:t xml:space="preserve"> </w:t>
      </w:r>
      <w:r w:rsidRPr="000E789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0E789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opis odbieranego przedmiotu umowy,</w:t>
      </w:r>
    </w:p>
    <w:p w14:paraId="75B5824F" w14:textId="59EBF9E6" w:rsidR="00A31C17" w:rsidRPr="000E789A" w:rsidRDefault="00CA433B" w:rsidP="00EA0999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135C7E67" w14:textId="77777777" w:rsidR="00532EEA" w:rsidRPr="000E789A" w:rsidRDefault="00532EEA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5505F6" w14:textId="1A60EC78" w:rsidR="00B92B70" w:rsidRPr="000E789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EA28A2" w:rsidRPr="000E789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0E789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77777777" w:rsidR="00F53334" w:rsidRPr="000E789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Osob</w:t>
      </w:r>
      <w:r w:rsidR="00E9794D" w:rsidRPr="000E789A">
        <w:rPr>
          <w:rFonts w:ascii="Arial" w:eastAsia="TT45Co00" w:hAnsi="Arial" w:cs="Arial"/>
          <w:sz w:val="22"/>
          <w:szCs w:val="22"/>
        </w:rPr>
        <w:t>ami</w:t>
      </w:r>
      <w:r w:rsidRPr="000E789A">
        <w:rPr>
          <w:rFonts w:ascii="Arial" w:eastAsia="TT45Co00" w:hAnsi="Arial" w:cs="Arial"/>
          <w:sz w:val="22"/>
          <w:szCs w:val="22"/>
        </w:rPr>
        <w:t xml:space="preserve"> </w:t>
      </w:r>
      <w:r w:rsidRPr="000E789A">
        <w:rPr>
          <w:rFonts w:ascii="Arial" w:hAnsi="Arial" w:cs="Arial"/>
          <w:sz w:val="22"/>
          <w:szCs w:val="22"/>
        </w:rPr>
        <w:t>uprawnion</w:t>
      </w:r>
      <w:r w:rsidR="00E9794D" w:rsidRPr="000E789A">
        <w:rPr>
          <w:rFonts w:ascii="Arial" w:hAnsi="Arial" w:cs="Arial"/>
          <w:sz w:val="22"/>
          <w:szCs w:val="22"/>
        </w:rPr>
        <w:t>ymi</w:t>
      </w:r>
      <w:r w:rsidRPr="000E789A">
        <w:rPr>
          <w:rFonts w:ascii="Arial" w:eastAsia="TT45Co00" w:hAnsi="Arial" w:cs="Arial"/>
          <w:sz w:val="22"/>
          <w:szCs w:val="22"/>
        </w:rPr>
        <w:t xml:space="preserve"> </w:t>
      </w:r>
      <w:r w:rsidRPr="000E789A">
        <w:rPr>
          <w:rFonts w:ascii="Arial" w:hAnsi="Arial" w:cs="Arial"/>
          <w:sz w:val="22"/>
          <w:szCs w:val="22"/>
        </w:rPr>
        <w:t>do koordynowania spraw zwi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zanych z</w:t>
      </w:r>
      <w:r w:rsidR="00E9794D" w:rsidRPr="000E789A">
        <w:rPr>
          <w:rFonts w:ascii="Arial" w:hAnsi="Arial" w:cs="Arial"/>
          <w:sz w:val="22"/>
          <w:szCs w:val="22"/>
        </w:rPr>
        <w:t> </w:t>
      </w:r>
      <w:r w:rsidRPr="000E789A">
        <w:rPr>
          <w:rFonts w:ascii="Arial" w:hAnsi="Arial" w:cs="Arial"/>
          <w:sz w:val="22"/>
          <w:szCs w:val="22"/>
        </w:rPr>
        <w:t>realizacj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 xml:space="preserve">umowy </w:t>
      </w:r>
      <w:r w:rsidR="00F53334" w:rsidRPr="000E789A">
        <w:rPr>
          <w:rFonts w:ascii="Arial" w:hAnsi="Arial" w:cs="Arial"/>
          <w:sz w:val="22"/>
          <w:szCs w:val="22"/>
        </w:rPr>
        <w:br/>
      </w:r>
      <w:r w:rsidRPr="000E789A">
        <w:rPr>
          <w:rFonts w:ascii="Arial" w:hAnsi="Arial" w:cs="Arial"/>
          <w:sz w:val="22"/>
          <w:szCs w:val="22"/>
        </w:rPr>
        <w:t>i koordy</w:t>
      </w:r>
      <w:r w:rsidR="009C03AB" w:rsidRPr="000E789A">
        <w:rPr>
          <w:rFonts w:ascii="Arial" w:hAnsi="Arial" w:cs="Arial"/>
          <w:sz w:val="22"/>
          <w:szCs w:val="22"/>
        </w:rPr>
        <w:t>nowania</w:t>
      </w:r>
      <w:r w:rsidRPr="000E789A">
        <w:rPr>
          <w:rFonts w:ascii="Arial" w:hAnsi="Arial" w:cs="Arial"/>
          <w:sz w:val="22"/>
          <w:szCs w:val="22"/>
        </w:rPr>
        <w:t xml:space="preserve"> w zakresie obowi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zków umownyc</w:t>
      </w:r>
      <w:r w:rsidR="009C03AB" w:rsidRPr="000E789A">
        <w:rPr>
          <w:rFonts w:ascii="Arial" w:hAnsi="Arial" w:cs="Arial"/>
          <w:sz w:val="22"/>
          <w:szCs w:val="22"/>
        </w:rPr>
        <w:t>h</w:t>
      </w:r>
      <w:r w:rsidRPr="000E789A">
        <w:rPr>
          <w:rFonts w:ascii="Arial" w:hAnsi="Arial" w:cs="Arial"/>
          <w:sz w:val="22"/>
          <w:szCs w:val="22"/>
        </w:rPr>
        <w:t xml:space="preserve"> </w:t>
      </w:r>
      <w:r w:rsidR="00E9794D" w:rsidRPr="000E789A">
        <w:rPr>
          <w:rFonts w:ascii="Arial" w:hAnsi="Arial" w:cs="Arial"/>
          <w:sz w:val="22"/>
          <w:szCs w:val="22"/>
        </w:rPr>
        <w:t>są:</w:t>
      </w:r>
      <w:r w:rsidRPr="000E789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0E789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Pr="000E789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po stronie Wykonawcy:</w:t>
      </w:r>
      <w:r w:rsidR="009C5D33" w:rsidRPr="000E789A">
        <w:rPr>
          <w:rFonts w:ascii="Arial" w:hAnsi="Arial" w:cs="Arial"/>
          <w:sz w:val="22"/>
          <w:szCs w:val="22"/>
        </w:rPr>
        <w:t xml:space="preserve"> </w:t>
      </w:r>
      <w:r w:rsidRPr="000E789A">
        <w:rPr>
          <w:rFonts w:ascii="Arial" w:hAnsi="Arial" w:cs="Arial"/>
          <w:sz w:val="22"/>
          <w:szCs w:val="22"/>
        </w:rPr>
        <w:t xml:space="preserve">Pan/i </w:t>
      </w:r>
      <w:r w:rsidR="003A766D" w:rsidRPr="000E789A">
        <w:rPr>
          <w:rFonts w:ascii="Arial" w:hAnsi="Arial" w:cs="Arial"/>
          <w:sz w:val="22"/>
          <w:szCs w:val="22"/>
        </w:rPr>
        <w:t>………..</w:t>
      </w:r>
      <w:r w:rsidR="00B57D49" w:rsidRPr="000E789A">
        <w:rPr>
          <w:rFonts w:ascii="Arial" w:hAnsi="Arial" w:cs="Arial"/>
          <w:sz w:val="22"/>
          <w:szCs w:val="22"/>
        </w:rPr>
        <w:t>, tel</w:t>
      </w:r>
      <w:r w:rsidR="00B92B70" w:rsidRPr="000E789A">
        <w:rPr>
          <w:rFonts w:ascii="Arial" w:hAnsi="Arial" w:cs="Arial"/>
          <w:sz w:val="22"/>
          <w:szCs w:val="22"/>
        </w:rPr>
        <w:t xml:space="preserve">. </w:t>
      </w:r>
      <w:r w:rsidR="003A766D" w:rsidRPr="000E789A">
        <w:rPr>
          <w:rFonts w:ascii="Arial" w:hAnsi="Arial" w:cs="Arial"/>
          <w:sz w:val="22"/>
          <w:szCs w:val="22"/>
        </w:rPr>
        <w:t>………</w:t>
      </w:r>
      <w:r w:rsidR="00B92B70" w:rsidRPr="000E789A">
        <w:rPr>
          <w:rFonts w:ascii="Arial" w:hAnsi="Arial" w:cs="Arial"/>
          <w:sz w:val="22"/>
          <w:szCs w:val="22"/>
        </w:rPr>
        <w:t xml:space="preserve">, </w:t>
      </w:r>
      <w:r w:rsidR="00B57D49" w:rsidRPr="000E789A">
        <w:rPr>
          <w:rFonts w:ascii="Arial" w:hAnsi="Arial" w:cs="Arial"/>
          <w:sz w:val="22"/>
          <w:szCs w:val="22"/>
        </w:rPr>
        <w:t xml:space="preserve">fax </w:t>
      </w:r>
      <w:r w:rsidR="003A766D" w:rsidRPr="000E789A">
        <w:rPr>
          <w:rFonts w:ascii="Arial" w:hAnsi="Arial" w:cs="Arial"/>
          <w:sz w:val="22"/>
          <w:szCs w:val="22"/>
        </w:rPr>
        <w:t>…………..</w:t>
      </w:r>
      <w:r w:rsidR="00B57D49" w:rsidRPr="000E789A">
        <w:rPr>
          <w:rFonts w:ascii="Arial" w:hAnsi="Arial" w:cs="Arial"/>
          <w:sz w:val="22"/>
          <w:szCs w:val="22"/>
        </w:rPr>
        <w:t>, e-mail</w:t>
      </w:r>
      <w:r w:rsidR="00B92B70" w:rsidRPr="000E789A">
        <w:rPr>
          <w:rFonts w:ascii="Arial" w:hAnsi="Arial" w:cs="Arial"/>
          <w:sz w:val="22"/>
          <w:szCs w:val="22"/>
        </w:rPr>
        <w:t xml:space="preserve">: </w:t>
      </w:r>
      <w:r w:rsidR="003A766D" w:rsidRPr="000E789A">
        <w:rPr>
          <w:rFonts w:ascii="Arial" w:hAnsi="Arial" w:cs="Arial"/>
          <w:sz w:val="22"/>
          <w:szCs w:val="22"/>
        </w:rPr>
        <w:t>…….</w:t>
      </w:r>
      <w:r w:rsidR="00E9794D" w:rsidRPr="000E789A">
        <w:rPr>
          <w:rFonts w:ascii="Arial" w:hAnsi="Arial" w:cs="Arial"/>
          <w:sz w:val="22"/>
          <w:szCs w:val="22"/>
        </w:rPr>
        <w:t xml:space="preserve"> </w:t>
      </w:r>
    </w:p>
    <w:p w14:paraId="27D6EDE4" w14:textId="77777777" w:rsidR="00AC03C5" w:rsidRPr="000E789A" w:rsidRDefault="00F53334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Każda ze Stron oświadcza, iż osoba/y, o których mowa w ust. 1 jest/są umocowana/e przez Stronę do dokonywania czynności związanych z realizacją pr</w:t>
      </w:r>
      <w:r w:rsidR="007A0A28" w:rsidRPr="000E789A">
        <w:rPr>
          <w:rFonts w:ascii="Arial" w:hAnsi="Arial" w:cs="Arial"/>
          <w:sz w:val="22"/>
          <w:szCs w:val="22"/>
        </w:rPr>
        <w:t>zedmiotu umowy, w tym do podpisania protokoł</w:t>
      </w:r>
      <w:r w:rsidR="0088239C" w:rsidRPr="000E789A">
        <w:rPr>
          <w:rFonts w:ascii="Arial" w:hAnsi="Arial" w:cs="Arial"/>
          <w:sz w:val="22"/>
          <w:szCs w:val="22"/>
        </w:rPr>
        <w:t>u</w:t>
      </w:r>
      <w:r w:rsidR="007A0A28" w:rsidRPr="000E789A">
        <w:rPr>
          <w:rFonts w:ascii="Arial" w:hAnsi="Arial" w:cs="Arial"/>
          <w:sz w:val="22"/>
          <w:szCs w:val="22"/>
        </w:rPr>
        <w:t xml:space="preserve"> odbioru.</w:t>
      </w:r>
    </w:p>
    <w:p w14:paraId="7B710B28" w14:textId="77777777" w:rsidR="003D7368" w:rsidRPr="000E789A" w:rsidRDefault="003D7368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0E789A">
        <w:rPr>
          <w:rFonts w:ascii="Arial" w:hAnsi="Arial" w:cs="Arial"/>
          <w:sz w:val="22"/>
          <w:szCs w:val="22"/>
        </w:rPr>
        <w:t>1</w:t>
      </w:r>
      <w:r w:rsidRPr="000E789A">
        <w:rPr>
          <w:rFonts w:ascii="Arial" w:hAnsi="Arial" w:cs="Arial"/>
          <w:sz w:val="22"/>
          <w:szCs w:val="22"/>
        </w:rPr>
        <w:t>,</w:t>
      </w:r>
      <w:r w:rsidR="009C0780" w:rsidRPr="000E789A">
        <w:rPr>
          <w:rFonts w:ascii="Arial" w:hAnsi="Arial" w:cs="Arial"/>
          <w:sz w:val="22"/>
          <w:szCs w:val="22"/>
        </w:rPr>
        <w:t xml:space="preserve"> ich</w:t>
      </w:r>
      <w:r w:rsidRPr="000E789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AC5FABD" w14:textId="77777777" w:rsidR="00B92B70" w:rsidRPr="000E789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0E789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0E789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77777777" w:rsidR="007A0A28" w:rsidRPr="000E789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</w:t>
      </w:r>
      <w:r w:rsidR="00A22FE4" w:rsidRPr="000E789A">
        <w:rPr>
          <w:rFonts w:ascii="Arial" w:hAnsi="Arial" w:cs="Arial"/>
          <w:bCs/>
          <w:sz w:val="22"/>
          <w:szCs w:val="22"/>
        </w:rPr>
        <w:br/>
      </w:r>
      <w:r w:rsidRPr="000E789A">
        <w:rPr>
          <w:rFonts w:ascii="Arial" w:hAnsi="Arial" w:cs="Arial"/>
          <w:bCs/>
          <w:sz w:val="22"/>
          <w:szCs w:val="22"/>
        </w:rPr>
        <w:t xml:space="preserve">w szczególności, iż Wykonawca nie będzie przekazywać, ujawniać ani wykorzystywać informacji poufnych w ramach swojej wewnętrznej organizacji lub w stosunkach </w:t>
      </w:r>
      <w:r w:rsidR="00A22FE4" w:rsidRPr="000E789A">
        <w:rPr>
          <w:rFonts w:ascii="Arial" w:hAnsi="Arial" w:cs="Arial"/>
          <w:bCs/>
          <w:sz w:val="22"/>
          <w:szCs w:val="22"/>
        </w:rPr>
        <w:br/>
      </w:r>
      <w:r w:rsidR="0003645B" w:rsidRPr="000E789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0E789A">
        <w:rPr>
          <w:rFonts w:ascii="Arial" w:hAnsi="Arial" w:cs="Arial"/>
          <w:bCs/>
          <w:sz w:val="22"/>
          <w:szCs w:val="22"/>
        </w:rPr>
        <w:t>jakąkolwiek</w:t>
      </w:r>
      <w:r w:rsidRPr="000E789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77777777" w:rsidR="007A0A28" w:rsidRPr="000E789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0E789A">
        <w:rPr>
          <w:rFonts w:ascii="Arial" w:hAnsi="Arial" w:cs="Arial"/>
          <w:bCs/>
          <w:sz w:val="22"/>
          <w:szCs w:val="22"/>
        </w:rPr>
        <w:t>informacje</w:t>
      </w:r>
      <w:r w:rsidRPr="000E789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0E789A">
        <w:rPr>
          <w:rFonts w:ascii="Arial" w:hAnsi="Arial" w:cs="Arial"/>
          <w:bCs/>
          <w:sz w:val="22"/>
          <w:szCs w:val="22"/>
        </w:rPr>
        <w:t>udostępnione</w:t>
      </w:r>
      <w:r w:rsidRPr="000E789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0E789A">
        <w:rPr>
          <w:rFonts w:ascii="Arial" w:hAnsi="Arial" w:cs="Arial"/>
          <w:bCs/>
          <w:sz w:val="22"/>
          <w:szCs w:val="22"/>
        </w:rPr>
        <w:t>Zamawiającego</w:t>
      </w:r>
      <w:r w:rsidRPr="000E789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0E789A">
        <w:rPr>
          <w:rFonts w:ascii="Arial" w:hAnsi="Arial" w:cs="Arial"/>
          <w:bCs/>
          <w:sz w:val="22"/>
          <w:szCs w:val="22"/>
        </w:rPr>
        <w:t>informacje</w:t>
      </w:r>
      <w:r w:rsidRPr="000E789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0E789A">
        <w:rPr>
          <w:rFonts w:ascii="Arial" w:hAnsi="Arial" w:cs="Arial"/>
          <w:bCs/>
          <w:sz w:val="22"/>
          <w:szCs w:val="22"/>
        </w:rPr>
        <w:t>techniczne</w:t>
      </w:r>
      <w:r w:rsidRPr="000E789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</w:t>
      </w:r>
      <w:r w:rsidR="00A22FE4" w:rsidRPr="000E789A">
        <w:rPr>
          <w:rFonts w:ascii="Arial" w:hAnsi="Arial" w:cs="Arial"/>
          <w:bCs/>
          <w:sz w:val="22"/>
          <w:szCs w:val="22"/>
        </w:rPr>
        <w:br/>
      </w:r>
      <w:r w:rsidRPr="000E789A">
        <w:rPr>
          <w:rFonts w:ascii="Arial" w:hAnsi="Arial" w:cs="Arial"/>
          <w:bCs/>
          <w:sz w:val="22"/>
          <w:szCs w:val="22"/>
        </w:rPr>
        <w:t xml:space="preserve">a także informacje związane z działalnością </w:t>
      </w:r>
      <w:r w:rsidR="007D0745" w:rsidRPr="000E789A">
        <w:rPr>
          <w:rFonts w:ascii="Arial" w:hAnsi="Arial" w:cs="Arial"/>
          <w:bCs/>
          <w:sz w:val="22"/>
          <w:szCs w:val="22"/>
        </w:rPr>
        <w:t>Zamawiającego</w:t>
      </w:r>
      <w:r w:rsidRPr="000E789A">
        <w:rPr>
          <w:rFonts w:ascii="Arial" w:hAnsi="Arial" w:cs="Arial"/>
          <w:bCs/>
          <w:sz w:val="22"/>
          <w:szCs w:val="22"/>
        </w:rPr>
        <w:t xml:space="preserve"> lub innych podmiotów </w:t>
      </w:r>
      <w:r w:rsidR="00A22FE4" w:rsidRPr="000E789A">
        <w:rPr>
          <w:rFonts w:ascii="Arial" w:hAnsi="Arial" w:cs="Arial"/>
          <w:bCs/>
          <w:sz w:val="22"/>
          <w:szCs w:val="22"/>
        </w:rPr>
        <w:br/>
      </w:r>
      <w:r w:rsidRPr="000E789A">
        <w:rPr>
          <w:rFonts w:ascii="Arial" w:hAnsi="Arial" w:cs="Arial"/>
          <w:bCs/>
          <w:sz w:val="22"/>
          <w:szCs w:val="22"/>
        </w:rPr>
        <w:t xml:space="preserve">w szczególności wszelkie </w:t>
      </w:r>
      <w:r w:rsidR="007D0745" w:rsidRPr="000E789A">
        <w:rPr>
          <w:rFonts w:ascii="Arial" w:hAnsi="Arial" w:cs="Arial"/>
          <w:bCs/>
          <w:sz w:val="22"/>
          <w:szCs w:val="22"/>
        </w:rPr>
        <w:t>informacje</w:t>
      </w:r>
      <w:r w:rsidRPr="000E789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0E789A">
        <w:rPr>
          <w:rFonts w:ascii="Arial" w:hAnsi="Arial" w:cs="Arial"/>
          <w:bCs/>
          <w:sz w:val="22"/>
          <w:szCs w:val="22"/>
        </w:rPr>
        <w:t>tórych treścią Wykonawca zapoz</w:t>
      </w:r>
      <w:r w:rsidRPr="000E789A">
        <w:rPr>
          <w:rFonts w:ascii="Arial" w:hAnsi="Arial" w:cs="Arial"/>
          <w:bCs/>
          <w:sz w:val="22"/>
          <w:szCs w:val="22"/>
        </w:rPr>
        <w:t>na</w:t>
      </w:r>
      <w:r w:rsidR="007D0745" w:rsidRPr="000E789A">
        <w:rPr>
          <w:rFonts w:ascii="Arial" w:hAnsi="Arial" w:cs="Arial"/>
          <w:bCs/>
          <w:sz w:val="22"/>
          <w:szCs w:val="22"/>
        </w:rPr>
        <w:t>ł</w:t>
      </w:r>
      <w:r w:rsidRPr="000E789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0E789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0E789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 xml:space="preserve">Wykonawca zobowiązuje się do podjęcia wszelkich niezbędnych działań w celu zachowania poufności otrzymanych informacji poufnych w ramach swojej wewnętrznej organizacji, </w:t>
      </w:r>
      <w:r w:rsidRPr="000E789A">
        <w:rPr>
          <w:rFonts w:ascii="Arial" w:hAnsi="Arial" w:cs="Arial"/>
          <w:bCs/>
          <w:sz w:val="22"/>
          <w:szCs w:val="22"/>
        </w:rPr>
        <w:lastRenderedPageBreak/>
        <w:t>stosując odpowiednie i co najmniej takie same zabezpieczenia jak przy zachowaniu poufności własnych prawem chronionych tajemnic.</w:t>
      </w:r>
    </w:p>
    <w:p w14:paraId="7725CC68" w14:textId="4BD67C9D" w:rsidR="00A31C17" w:rsidRPr="000E789A" w:rsidRDefault="007D0745" w:rsidP="00EA0999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0E789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11A4CAA2" w14:textId="77777777" w:rsidR="00970CC9" w:rsidRPr="000E789A" w:rsidRDefault="00970CC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01F9CEF" w14:textId="3320F005" w:rsidR="00245046" w:rsidRPr="000E789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789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0E789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0E789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789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0E789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1A852253" w14:textId="535C67B0" w:rsidR="003D7368" w:rsidRPr="000E789A" w:rsidRDefault="00245046" w:rsidP="00EA0999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2F034A5C" w14:textId="77777777" w:rsidR="00970CC9" w:rsidRPr="000E789A" w:rsidRDefault="00970CC9" w:rsidP="00970CC9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00827FCE" w14:textId="77777777" w:rsidR="007D0745" w:rsidRPr="000E789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0E789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0E789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77777777" w:rsidR="00B92B70" w:rsidRPr="000E789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 wyniku wykonywani</w:t>
      </w:r>
      <w:r w:rsidR="000B10C3" w:rsidRPr="000E789A">
        <w:rPr>
          <w:rFonts w:ascii="Arial" w:hAnsi="Arial" w:cs="Arial"/>
          <w:sz w:val="22"/>
          <w:szCs w:val="22"/>
        </w:rPr>
        <w:t>a</w:t>
      </w:r>
      <w:r w:rsidRPr="000E789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0E789A">
        <w:rPr>
          <w:rFonts w:ascii="Arial" w:hAnsi="Arial" w:cs="Arial"/>
          <w:sz w:val="22"/>
          <w:szCs w:val="22"/>
        </w:rPr>
        <w:t xml:space="preserve"> </w:t>
      </w:r>
      <w:r w:rsidR="0003645B" w:rsidRPr="000E789A">
        <w:rPr>
          <w:rFonts w:ascii="Arial" w:hAnsi="Arial" w:cs="Arial"/>
          <w:sz w:val="22"/>
          <w:szCs w:val="22"/>
        </w:rPr>
        <w:t>i terytorialnego,</w:t>
      </w:r>
      <w:r w:rsidRPr="000E789A">
        <w:rPr>
          <w:rFonts w:ascii="Arial" w:hAnsi="Arial" w:cs="Arial"/>
          <w:sz w:val="22"/>
          <w:szCs w:val="22"/>
        </w:rPr>
        <w:t xml:space="preserve"> </w:t>
      </w:r>
      <w:r w:rsidR="00724F71" w:rsidRPr="000E789A">
        <w:rPr>
          <w:rFonts w:ascii="Arial" w:hAnsi="Arial" w:cs="Arial"/>
          <w:sz w:val="22"/>
          <w:szCs w:val="22"/>
        </w:rPr>
        <w:t xml:space="preserve">w </w:t>
      </w:r>
      <w:r w:rsidRPr="000E789A">
        <w:rPr>
          <w:rFonts w:ascii="Arial" w:hAnsi="Arial" w:cs="Arial"/>
          <w:sz w:val="22"/>
          <w:szCs w:val="22"/>
        </w:rPr>
        <w:t>polach eksploatacj</w:t>
      </w:r>
      <w:r w:rsidR="0003645B" w:rsidRPr="000E789A">
        <w:rPr>
          <w:rFonts w:ascii="Arial" w:hAnsi="Arial" w:cs="Arial"/>
          <w:sz w:val="22"/>
          <w:szCs w:val="22"/>
        </w:rPr>
        <w:t>i</w:t>
      </w:r>
      <w:r w:rsidRPr="000E789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0E789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utrwalanie utworu w dowolnie wybranej przez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0E789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zwielokrotnienie (tak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e w sieci Internet), w tym na ka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dym 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niku audiowizualnym,</w:t>
      </w:r>
      <w:r w:rsidR="00176348" w:rsidRPr="000E789A">
        <w:rPr>
          <w:rFonts w:ascii="Arial" w:hAnsi="Arial" w:cs="Arial"/>
          <w:sz w:val="22"/>
          <w:szCs w:val="22"/>
        </w:rPr>
        <w:br/>
      </w:r>
      <w:r w:rsidRPr="000E789A">
        <w:rPr>
          <w:rFonts w:ascii="Arial" w:hAnsi="Arial" w:cs="Arial"/>
          <w:sz w:val="22"/>
          <w:szCs w:val="22"/>
        </w:rPr>
        <w:t>a w szczególno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 na 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niku video, ta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 xml:space="preserve">mie 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0E789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wypo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yczanie, najem, dzier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awę utworu lub wymianę 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0E789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wytwarzanie okre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lon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technik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egzemplarzy utworu, w tym technik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drukarsk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reprograficzn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zapisu magnetycznego oraz technik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cyfrow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,</w:t>
      </w:r>
    </w:p>
    <w:p w14:paraId="02135CD5" w14:textId="77777777" w:rsidR="00B92B70" w:rsidRPr="000E789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wprowadzanie utworu do obrotu (tak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 i we fragmentach) poprzez jego emisj</w:t>
      </w:r>
      <w:r w:rsidRPr="000E789A">
        <w:rPr>
          <w:rFonts w:ascii="Arial" w:eastAsia="TT45Co00" w:hAnsi="Arial" w:cs="Arial"/>
          <w:sz w:val="22"/>
          <w:szCs w:val="22"/>
        </w:rPr>
        <w:t xml:space="preserve">ę </w:t>
      </w:r>
      <w:r w:rsidRPr="000E789A">
        <w:rPr>
          <w:rFonts w:ascii="Arial" w:hAnsi="Arial" w:cs="Arial"/>
          <w:sz w:val="22"/>
          <w:szCs w:val="22"/>
        </w:rPr>
        <w:t>telewizyjn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eastAsia="TT45Co00" w:hAnsi="Arial" w:cs="Arial"/>
          <w:sz w:val="22"/>
          <w:szCs w:val="22"/>
        </w:rPr>
        <w:br/>
      </w:r>
      <w:r w:rsidRPr="000E789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0E789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publiczne rozpowszechnianie utworu (tak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0E789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lastRenderedPageBreak/>
        <w:t>publiczne wykonanie, wystawienie, wy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wietlenie, odtworzenie oraz nadawanie</w:t>
      </w:r>
      <w:r w:rsidR="007B4AB1" w:rsidRPr="000E789A">
        <w:rPr>
          <w:rFonts w:ascii="Arial" w:hAnsi="Arial" w:cs="Arial"/>
          <w:sz w:val="22"/>
          <w:szCs w:val="22"/>
        </w:rPr>
        <w:br/>
      </w:r>
      <w:r w:rsidRPr="000E789A">
        <w:rPr>
          <w:rFonts w:ascii="Arial" w:hAnsi="Arial" w:cs="Arial"/>
          <w:sz w:val="22"/>
          <w:szCs w:val="22"/>
        </w:rPr>
        <w:t>i remitowanie utworu, a tak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e publiczne udost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pnianie utworu w taki sposób, aby ka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dy mógł mie</w:t>
      </w:r>
      <w:r w:rsidRPr="000E789A">
        <w:rPr>
          <w:rFonts w:ascii="Arial" w:eastAsia="TT45Co00" w:hAnsi="Arial" w:cs="Arial"/>
          <w:sz w:val="22"/>
          <w:szCs w:val="22"/>
        </w:rPr>
        <w:t xml:space="preserve">ć </w:t>
      </w:r>
      <w:r w:rsidRPr="000E789A">
        <w:rPr>
          <w:rFonts w:ascii="Arial" w:hAnsi="Arial" w:cs="Arial"/>
          <w:sz w:val="22"/>
          <w:szCs w:val="22"/>
        </w:rPr>
        <w:t>do niego dost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0E789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0E789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nadawanie utworu za pomoc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0E789A">
        <w:rPr>
          <w:rFonts w:ascii="Arial" w:eastAsia="TT45Co00" w:hAnsi="Arial" w:cs="Arial"/>
          <w:sz w:val="22"/>
          <w:szCs w:val="22"/>
        </w:rPr>
        <w:t xml:space="preserve">ę </w:t>
      </w:r>
      <w:r w:rsidRPr="000E789A">
        <w:rPr>
          <w:rFonts w:ascii="Arial" w:hAnsi="Arial" w:cs="Arial"/>
          <w:sz w:val="22"/>
          <w:szCs w:val="22"/>
        </w:rPr>
        <w:t>naziemn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lub za po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0E789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wprowadzanie utworu do pami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ci komputera.</w:t>
      </w:r>
    </w:p>
    <w:p w14:paraId="4E28158E" w14:textId="3B3509BE" w:rsidR="00B92B70" w:rsidRPr="000E789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Wykonawca zobowi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zuje si</w:t>
      </w:r>
      <w:r w:rsidRPr="000E789A">
        <w:rPr>
          <w:rFonts w:ascii="Arial" w:eastAsia="TT45Co00" w:hAnsi="Arial" w:cs="Arial"/>
          <w:sz w:val="22"/>
          <w:szCs w:val="22"/>
        </w:rPr>
        <w:t xml:space="preserve">ę </w:t>
      </w:r>
      <w:r w:rsidRPr="000E789A">
        <w:rPr>
          <w:rFonts w:ascii="Arial" w:hAnsi="Arial" w:cs="Arial"/>
          <w:sz w:val="22"/>
          <w:szCs w:val="22"/>
        </w:rPr>
        <w:t>w stosunku do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 xml:space="preserve">cego </w:t>
      </w:r>
      <w:r w:rsidR="000E6E51" w:rsidRPr="000E789A">
        <w:rPr>
          <w:rFonts w:ascii="Arial" w:hAnsi="Arial" w:cs="Arial"/>
          <w:sz w:val="22"/>
          <w:szCs w:val="22"/>
        </w:rPr>
        <w:t xml:space="preserve">i jego następców prawnych </w:t>
      </w:r>
      <w:r w:rsidRPr="000E789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cych mu do utworu, co do których autorskie prawa maj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tkowe przysługuj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cemu.</w:t>
      </w:r>
      <w:r w:rsidR="008E39DF" w:rsidRPr="000E789A">
        <w:rPr>
          <w:rFonts w:ascii="Arial" w:hAnsi="Arial" w:cs="Arial"/>
          <w:sz w:val="22"/>
          <w:szCs w:val="22"/>
        </w:rPr>
        <w:br/>
      </w:r>
      <w:r w:rsidRPr="000E789A">
        <w:rPr>
          <w:rFonts w:ascii="Arial" w:hAnsi="Arial" w:cs="Arial"/>
          <w:sz w:val="22"/>
          <w:szCs w:val="22"/>
        </w:rPr>
        <w:t xml:space="preserve"> W szczególno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 Wykonawca zobowi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zuje si</w:t>
      </w:r>
      <w:r w:rsidRPr="000E789A">
        <w:rPr>
          <w:rFonts w:ascii="Arial" w:eastAsia="TT45Co00" w:hAnsi="Arial" w:cs="Arial"/>
          <w:sz w:val="22"/>
          <w:szCs w:val="22"/>
        </w:rPr>
        <w:t xml:space="preserve">ę </w:t>
      </w:r>
      <w:r w:rsidRPr="000E789A">
        <w:rPr>
          <w:rFonts w:ascii="Arial" w:hAnsi="Arial" w:cs="Arial"/>
          <w:sz w:val="22"/>
          <w:szCs w:val="22"/>
        </w:rPr>
        <w:t>w stosunku do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pnienia go anonimowo, prawa do nienaruszalno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 tre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pnieniu utworu publiczno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0E789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Wykonawca niniejszym zezwala na wykonywanie przez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0E789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nych przez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cego, zezwalania na wykonywanie zale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nych praw autorskich oraz nabycie prawa własno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 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0E789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0E789A">
        <w:rPr>
          <w:rFonts w:ascii="Arial" w:hAnsi="Arial" w:cs="Arial"/>
          <w:sz w:val="22"/>
          <w:szCs w:val="22"/>
        </w:rPr>
        <w:t xml:space="preserve">§ </w:t>
      </w:r>
      <w:r w:rsidR="006012B7" w:rsidRPr="000E789A">
        <w:rPr>
          <w:rFonts w:ascii="Arial" w:hAnsi="Arial" w:cs="Arial"/>
          <w:sz w:val="22"/>
          <w:szCs w:val="22"/>
        </w:rPr>
        <w:t>6</w:t>
      </w:r>
      <w:r w:rsidRPr="000E789A">
        <w:rPr>
          <w:rFonts w:ascii="Arial" w:hAnsi="Arial" w:cs="Arial"/>
          <w:sz w:val="22"/>
          <w:szCs w:val="22"/>
        </w:rPr>
        <w:t xml:space="preserve"> ust. 1 </w:t>
      </w:r>
      <w:r w:rsidR="007B4AB1" w:rsidRPr="000E789A">
        <w:rPr>
          <w:rFonts w:ascii="Arial" w:hAnsi="Arial" w:cs="Arial"/>
          <w:sz w:val="22"/>
          <w:szCs w:val="22"/>
        </w:rPr>
        <w:t>u</w:t>
      </w:r>
      <w:r w:rsidRPr="000E789A">
        <w:rPr>
          <w:rFonts w:ascii="Arial" w:hAnsi="Arial" w:cs="Arial"/>
          <w:sz w:val="22"/>
          <w:szCs w:val="22"/>
        </w:rPr>
        <w:t>mowy obejmuje wynagrodzenie</w:t>
      </w:r>
      <w:r w:rsidRPr="000E789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tkowych do cało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 utworów, praw zale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nych,</w:t>
      </w:r>
      <w:r w:rsidRPr="000E789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77777777" w:rsidR="00B92B70" w:rsidRPr="000E789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cy, jako</w:t>
      </w:r>
      <w:r w:rsidR="00B92B70" w:rsidRPr="000E789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0E789A">
        <w:rPr>
          <w:rFonts w:ascii="Arial" w:hAnsi="Arial" w:cs="Arial"/>
          <w:sz w:val="22"/>
          <w:szCs w:val="22"/>
        </w:rPr>
        <w:t xml:space="preserve">całości </w:t>
      </w:r>
      <w:r w:rsidR="00B92B70" w:rsidRPr="000E789A">
        <w:rPr>
          <w:rFonts w:ascii="Arial" w:hAnsi="Arial" w:cs="Arial"/>
          <w:sz w:val="22"/>
          <w:szCs w:val="22"/>
        </w:rPr>
        <w:t>praw i</w:t>
      </w:r>
      <w:r w:rsidR="00724F71" w:rsidRPr="000E789A">
        <w:rPr>
          <w:rFonts w:ascii="Arial" w:hAnsi="Arial" w:cs="Arial"/>
          <w:sz w:val="22"/>
          <w:szCs w:val="22"/>
        </w:rPr>
        <w:t> </w:t>
      </w:r>
      <w:r w:rsidR="00B92B70" w:rsidRPr="000E789A">
        <w:rPr>
          <w:rFonts w:ascii="Arial" w:hAnsi="Arial" w:cs="Arial"/>
          <w:sz w:val="22"/>
          <w:szCs w:val="22"/>
        </w:rPr>
        <w:t>obowi</w:t>
      </w:r>
      <w:r w:rsidR="00B92B70" w:rsidRPr="000E789A">
        <w:rPr>
          <w:rFonts w:ascii="Arial" w:eastAsia="TT45Co00" w:hAnsi="Arial" w:cs="Arial"/>
          <w:sz w:val="22"/>
          <w:szCs w:val="22"/>
        </w:rPr>
        <w:t>ą</w:t>
      </w:r>
      <w:r w:rsidR="00B92B70" w:rsidRPr="000E789A">
        <w:rPr>
          <w:rFonts w:ascii="Arial" w:hAnsi="Arial" w:cs="Arial"/>
          <w:sz w:val="22"/>
          <w:szCs w:val="22"/>
        </w:rPr>
        <w:t>zków wynikaj</w:t>
      </w:r>
      <w:r w:rsidR="00B92B70" w:rsidRPr="000E789A">
        <w:rPr>
          <w:rFonts w:ascii="Arial" w:eastAsia="TT45Co00" w:hAnsi="Arial" w:cs="Arial"/>
          <w:sz w:val="22"/>
          <w:szCs w:val="22"/>
        </w:rPr>
        <w:t>ą</w:t>
      </w:r>
      <w:r w:rsidR="00B92B70" w:rsidRPr="000E789A">
        <w:rPr>
          <w:rFonts w:ascii="Arial" w:hAnsi="Arial" w:cs="Arial"/>
          <w:sz w:val="22"/>
          <w:szCs w:val="22"/>
        </w:rPr>
        <w:t>cych z przekazanych mu przez Wykonawc</w:t>
      </w:r>
      <w:r w:rsidR="00B92B70" w:rsidRPr="000E789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0E789A">
        <w:rPr>
          <w:rFonts w:ascii="Arial" w:hAnsi="Arial" w:cs="Arial"/>
          <w:sz w:val="22"/>
          <w:szCs w:val="22"/>
        </w:rPr>
        <w:t>praw na osoby trzecie</w:t>
      </w:r>
      <w:r w:rsidR="00724F71" w:rsidRPr="000E789A">
        <w:rPr>
          <w:rFonts w:ascii="Arial" w:hAnsi="Arial" w:cs="Arial"/>
          <w:sz w:val="22"/>
          <w:szCs w:val="22"/>
        </w:rPr>
        <w:t xml:space="preserve"> na wszystkich polach eksploatacji niezbędnych osobom trzecim do korzystania z rezultatów tych prac</w:t>
      </w:r>
      <w:r w:rsidR="00B92B70" w:rsidRPr="000E789A">
        <w:rPr>
          <w:rFonts w:ascii="Arial" w:hAnsi="Arial" w:cs="Arial"/>
          <w:sz w:val="22"/>
          <w:szCs w:val="22"/>
        </w:rPr>
        <w:t>. Dotyczy to tak cało</w:t>
      </w:r>
      <w:r w:rsidR="00B92B70" w:rsidRPr="000E789A">
        <w:rPr>
          <w:rFonts w:ascii="Arial" w:eastAsia="TT45Co00" w:hAnsi="Arial" w:cs="Arial"/>
          <w:sz w:val="22"/>
          <w:szCs w:val="22"/>
        </w:rPr>
        <w:t>ś</w:t>
      </w:r>
      <w:r w:rsidR="00B92B70" w:rsidRPr="000E789A">
        <w:rPr>
          <w:rFonts w:ascii="Arial" w:hAnsi="Arial" w:cs="Arial"/>
          <w:sz w:val="22"/>
          <w:szCs w:val="22"/>
        </w:rPr>
        <w:t>ci, jak i cz</w:t>
      </w:r>
      <w:r w:rsidR="00B92B70" w:rsidRPr="000E789A">
        <w:rPr>
          <w:rFonts w:ascii="Arial" w:eastAsia="TT45Co00" w:hAnsi="Arial" w:cs="Arial"/>
          <w:sz w:val="22"/>
          <w:szCs w:val="22"/>
        </w:rPr>
        <w:t>ęś</w:t>
      </w:r>
      <w:r w:rsidR="00B92B70" w:rsidRPr="000E789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0E789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Wykonawca 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 xml:space="preserve">wiadcza, 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e:</w:t>
      </w:r>
    </w:p>
    <w:p w14:paraId="3668E041" w14:textId="068E8DFE" w:rsidR="00B92B70" w:rsidRPr="000E789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0E789A">
        <w:rPr>
          <w:rFonts w:ascii="Arial" w:hAnsi="Arial" w:cs="Arial"/>
          <w:sz w:val="22"/>
          <w:szCs w:val="22"/>
        </w:rPr>
        <w:t>u</w:t>
      </w:r>
      <w:r w:rsidRPr="000E789A">
        <w:rPr>
          <w:rFonts w:ascii="Arial" w:hAnsi="Arial" w:cs="Arial"/>
          <w:sz w:val="22"/>
          <w:szCs w:val="22"/>
        </w:rPr>
        <w:t xml:space="preserve">mowy, w </w:t>
      </w:r>
      <w:r w:rsidR="00B57D49" w:rsidRPr="000E789A">
        <w:rPr>
          <w:rFonts w:ascii="Arial" w:hAnsi="Arial" w:cs="Arial"/>
          <w:sz w:val="22"/>
          <w:szCs w:val="22"/>
        </w:rPr>
        <w:t>zakresie, w jakim</w:t>
      </w:r>
      <w:r w:rsidRPr="000E789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0E789A">
        <w:rPr>
          <w:rFonts w:ascii="Arial" w:hAnsi="Arial" w:cs="Arial"/>
          <w:sz w:val="22"/>
          <w:szCs w:val="22"/>
        </w:rPr>
        <w:br/>
      </w:r>
      <w:r w:rsidRPr="000E789A">
        <w:rPr>
          <w:rFonts w:ascii="Arial" w:hAnsi="Arial" w:cs="Arial"/>
          <w:sz w:val="22"/>
          <w:szCs w:val="22"/>
        </w:rPr>
        <w:t>i prawach pokrewnych (</w:t>
      </w:r>
      <w:r w:rsidR="00724F71" w:rsidRPr="000E789A">
        <w:rPr>
          <w:rFonts w:ascii="Arial" w:hAnsi="Arial" w:cs="Arial"/>
          <w:sz w:val="22"/>
          <w:szCs w:val="22"/>
        </w:rPr>
        <w:t>Dz. U. z 20</w:t>
      </w:r>
      <w:r w:rsidR="005860FD" w:rsidRPr="000E789A">
        <w:rPr>
          <w:rFonts w:ascii="Arial" w:hAnsi="Arial" w:cs="Arial"/>
          <w:sz w:val="22"/>
          <w:szCs w:val="22"/>
        </w:rPr>
        <w:t>2</w:t>
      </w:r>
      <w:r w:rsidR="00970CC9" w:rsidRPr="000E789A">
        <w:rPr>
          <w:rFonts w:ascii="Arial" w:hAnsi="Arial" w:cs="Arial"/>
          <w:sz w:val="22"/>
          <w:szCs w:val="22"/>
        </w:rPr>
        <w:t>2</w:t>
      </w:r>
      <w:r w:rsidR="00724F71" w:rsidRPr="000E789A">
        <w:rPr>
          <w:rFonts w:ascii="Arial" w:hAnsi="Arial" w:cs="Arial"/>
          <w:sz w:val="22"/>
          <w:szCs w:val="22"/>
        </w:rPr>
        <w:t xml:space="preserve"> r. poz. </w:t>
      </w:r>
      <w:r w:rsidR="00970CC9" w:rsidRPr="000E789A">
        <w:rPr>
          <w:rFonts w:ascii="Arial" w:hAnsi="Arial" w:cs="Arial"/>
          <w:sz w:val="22"/>
          <w:szCs w:val="22"/>
        </w:rPr>
        <w:t>2509</w:t>
      </w:r>
      <w:r w:rsidRPr="000E789A">
        <w:rPr>
          <w:rFonts w:ascii="Arial" w:hAnsi="Arial" w:cs="Arial"/>
          <w:sz w:val="22"/>
          <w:szCs w:val="22"/>
        </w:rPr>
        <w:t>), przysługuj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mu nieograniczone prawa autorskie,</w:t>
      </w:r>
    </w:p>
    <w:p w14:paraId="706FFC9F" w14:textId="77777777" w:rsidR="002F187F" w:rsidRPr="000E789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opracowanie nie zawiera niedozwolonych zapo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ycze</w:t>
      </w:r>
      <w:r w:rsidRPr="000E789A">
        <w:rPr>
          <w:rFonts w:ascii="Arial" w:eastAsia="TT45Co00" w:hAnsi="Arial" w:cs="Arial"/>
          <w:sz w:val="22"/>
          <w:szCs w:val="22"/>
        </w:rPr>
        <w:t xml:space="preserve">ń </w:t>
      </w:r>
      <w:r w:rsidRPr="000E789A">
        <w:rPr>
          <w:rFonts w:ascii="Arial" w:hAnsi="Arial" w:cs="Arial"/>
          <w:sz w:val="22"/>
          <w:szCs w:val="22"/>
        </w:rPr>
        <w:t>z utworów osób trzecich oraz nie jest obci</w:t>
      </w:r>
      <w:r w:rsidRPr="000E789A">
        <w:rPr>
          <w:rFonts w:ascii="Arial" w:eastAsia="TT45Co00" w:hAnsi="Arial" w:cs="Arial"/>
          <w:sz w:val="22"/>
          <w:szCs w:val="22"/>
        </w:rPr>
        <w:t>ąż</w:t>
      </w:r>
      <w:r w:rsidR="00755515" w:rsidRPr="000E789A">
        <w:rPr>
          <w:rFonts w:ascii="Arial" w:hAnsi="Arial" w:cs="Arial"/>
          <w:sz w:val="22"/>
          <w:szCs w:val="22"/>
        </w:rPr>
        <w:t>one prawami osób trzecich.</w:t>
      </w:r>
    </w:p>
    <w:p w14:paraId="133B45E4" w14:textId="77777777" w:rsidR="00245046" w:rsidRPr="000E789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EA28A2" w:rsidRPr="000E789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0E789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0E789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Zmiana</w:t>
      </w:r>
      <w:r w:rsidR="00245046" w:rsidRPr="000E789A">
        <w:rPr>
          <w:rFonts w:ascii="Arial" w:hAnsi="Arial" w:cs="Arial"/>
          <w:sz w:val="22"/>
          <w:szCs w:val="22"/>
        </w:rPr>
        <w:t xml:space="preserve"> Umowy, jest mo</w:t>
      </w:r>
      <w:r w:rsidR="00245046" w:rsidRPr="000E789A">
        <w:rPr>
          <w:rFonts w:ascii="Arial" w:eastAsia="TT45Co00" w:hAnsi="Arial" w:cs="Arial"/>
          <w:sz w:val="22"/>
          <w:szCs w:val="22"/>
        </w:rPr>
        <w:t>ż</w:t>
      </w:r>
      <w:r w:rsidR="00245046" w:rsidRPr="000E789A">
        <w:rPr>
          <w:rFonts w:ascii="Arial" w:hAnsi="Arial" w:cs="Arial"/>
          <w:sz w:val="22"/>
          <w:szCs w:val="22"/>
        </w:rPr>
        <w:t>liwa w nast</w:t>
      </w:r>
      <w:r w:rsidR="00245046" w:rsidRPr="000E789A">
        <w:rPr>
          <w:rFonts w:ascii="Arial" w:eastAsia="TT45Co00" w:hAnsi="Arial" w:cs="Arial"/>
          <w:sz w:val="22"/>
          <w:szCs w:val="22"/>
        </w:rPr>
        <w:t>ę</w:t>
      </w:r>
      <w:r w:rsidR="00245046" w:rsidRPr="000E789A">
        <w:rPr>
          <w:rFonts w:ascii="Arial" w:hAnsi="Arial" w:cs="Arial"/>
          <w:sz w:val="22"/>
          <w:szCs w:val="22"/>
        </w:rPr>
        <w:t>puj</w:t>
      </w:r>
      <w:r w:rsidR="00245046" w:rsidRPr="000E789A">
        <w:rPr>
          <w:rFonts w:ascii="Arial" w:eastAsia="TT45Co00" w:hAnsi="Arial" w:cs="Arial"/>
          <w:sz w:val="22"/>
          <w:szCs w:val="22"/>
        </w:rPr>
        <w:t>ą</w:t>
      </w:r>
      <w:r w:rsidR="00245046" w:rsidRPr="000E789A">
        <w:rPr>
          <w:rFonts w:ascii="Arial" w:hAnsi="Arial" w:cs="Arial"/>
          <w:sz w:val="22"/>
          <w:szCs w:val="22"/>
        </w:rPr>
        <w:t>cych okoliczno</w:t>
      </w:r>
      <w:r w:rsidR="00245046" w:rsidRPr="000E789A">
        <w:rPr>
          <w:rFonts w:ascii="Arial" w:eastAsia="TT45Co00" w:hAnsi="Arial" w:cs="Arial"/>
          <w:sz w:val="22"/>
          <w:szCs w:val="22"/>
        </w:rPr>
        <w:t>ś</w:t>
      </w:r>
      <w:r w:rsidR="00245046" w:rsidRPr="000E789A">
        <w:rPr>
          <w:rFonts w:ascii="Arial" w:hAnsi="Arial" w:cs="Arial"/>
          <w:sz w:val="22"/>
          <w:szCs w:val="22"/>
        </w:rPr>
        <w:t>ciach:</w:t>
      </w:r>
    </w:p>
    <w:p w14:paraId="720370FC" w14:textId="3B497E0B" w:rsidR="005C588B" w:rsidRPr="000E789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 </w:t>
      </w:r>
      <w:r w:rsidR="005C588B" w:rsidRPr="000E789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 z dochowaniem należytej staranności,</w:t>
      </w:r>
    </w:p>
    <w:p w14:paraId="09126358" w14:textId="127A89FD" w:rsidR="005C588B" w:rsidRPr="000E789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działań osób trzecich uniemożliwiających wykonanie umowy, które to działania nie są konsekwencją winy Wykonawcy,</w:t>
      </w:r>
    </w:p>
    <w:p w14:paraId="2179DABF" w14:textId="794B3C3F" w:rsidR="005C588B" w:rsidRPr="000E789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FDDBF3A" w:rsidR="005C588B" w:rsidRPr="000E789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5BCE80F8" w:rsidR="005C588B" w:rsidRPr="000E789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2A2EE9" w:rsidRPr="000E789A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0E789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0E789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Je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="005F2940" w:rsidRPr="000E789A">
        <w:rPr>
          <w:rFonts w:ascii="Arial" w:hAnsi="Arial" w:cs="Arial"/>
          <w:sz w:val="22"/>
          <w:szCs w:val="22"/>
        </w:rPr>
        <w:t xml:space="preserve">ci opisanych </w:t>
      </w:r>
      <w:r w:rsidRPr="000E789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0E789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0E789A">
        <w:rPr>
          <w:rFonts w:ascii="Arial" w:hAnsi="Arial" w:cs="Arial"/>
          <w:sz w:val="22"/>
          <w:szCs w:val="22"/>
        </w:rPr>
        <w:t>3</w:t>
      </w:r>
      <w:r w:rsidRPr="000E789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0E789A">
        <w:rPr>
          <w:rFonts w:ascii="Arial" w:hAnsi="Arial" w:cs="Arial"/>
          <w:sz w:val="22"/>
          <w:szCs w:val="22"/>
        </w:rPr>
        <w:br/>
      </w:r>
      <w:r w:rsidRPr="000E789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0E789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2FBC310E" w14:textId="731BD84F" w:rsidR="00EA28A2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Zmiany umowy wymagaj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formy pisemnej w postaci aneksu, pod rygorem niewa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no</w:t>
      </w:r>
      <w:r w:rsidRPr="000E789A">
        <w:rPr>
          <w:rFonts w:ascii="Arial" w:eastAsia="TT45Co00" w:hAnsi="Arial" w:cs="Arial"/>
          <w:sz w:val="22"/>
          <w:szCs w:val="22"/>
        </w:rPr>
        <w:t>ś</w:t>
      </w:r>
      <w:r w:rsidRPr="000E789A">
        <w:rPr>
          <w:rFonts w:ascii="Arial" w:hAnsi="Arial" w:cs="Arial"/>
          <w:sz w:val="22"/>
          <w:szCs w:val="22"/>
        </w:rPr>
        <w:t>ci.</w:t>
      </w:r>
    </w:p>
    <w:p w14:paraId="05C77B45" w14:textId="77777777" w:rsidR="000E789A" w:rsidRPr="000E789A" w:rsidRDefault="000E789A" w:rsidP="000E789A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1B2BD27" w14:textId="77777777" w:rsidR="00FC57A3" w:rsidRPr="000E789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0E789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0E789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0E789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5FD0AD43" w:rsidR="00970CC9" w:rsidRPr="000E789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lastRenderedPageBreak/>
        <w:t>jeżeli Wykonawca realizuje prace przewidziane Umową w sposób niezgodny ze szczegółowym opisem przedmiotu zamówienia lub umową</w:t>
      </w:r>
      <w:r w:rsidR="000E6E51" w:rsidRPr="000E789A">
        <w:rPr>
          <w:rFonts w:ascii="Arial" w:hAnsi="Arial" w:cs="Arial"/>
          <w:sz w:val="22"/>
          <w:szCs w:val="22"/>
        </w:rPr>
        <w:t xml:space="preserve"> w terminie 2 (dwóch) dni od dnia pisemnego wezwania przez Zamawiającego do należytego jej wykonywania</w:t>
      </w:r>
      <w:r w:rsidRPr="000E789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0E789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0E789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0E789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2E7E67FB" w14:textId="77B481A2" w:rsidR="00970CC9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55AF8ED8" w14:textId="77777777" w:rsidR="000E789A" w:rsidRPr="000E789A" w:rsidRDefault="000E789A" w:rsidP="000E789A">
      <w:pPr>
        <w:pStyle w:val="Akapitzlist"/>
        <w:widowControl w:val="0"/>
        <w:autoSpaceDE w:val="0"/>
        <w:spacing w:before="0" w:line="360" w:lineRule="auto"/>
        <w:ind w:left="284" w:right="-2"/>
        <w:jc w:val="left"/>
        <w:rPr>
          <w:rFonts w:ascii="Arial" w:hAnsi="Arial" w:cs="Arial"/>
          <w:sz w:val="22"/>
          <w:szCs w:val="22"/>
        </w:rPr>
      </w:pPr>
    </w:p>
    <w:p w14:paraId="185D39F5" w14:textId="77777777" w:rsidR="00245046" w:rsidRPr="000E789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0E789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0E789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Kary umowne</w:t>
      </w:r>
    </w:p>
    <w:p w14:paraId="506E1CD1" w14:textId="77777777" w:rsidR="00245046" w:rsidRPr="000E789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0E789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0E789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0E789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0E789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0E789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0E789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0E789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0E789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0E789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0E789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0E789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0E789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0E789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0E789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0E789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0E789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0E789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0E789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0E789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0E78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E789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0E789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0E78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0E789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0E789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0E789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0E789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0E789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0E789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0E789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0E789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Roszczenie o zapłat</w:t>
      </w:r>
      <w:r w:rsidRPr="000E789A">
        <w:rPr>
          <w:rFonts w:ascii="Arial" w:eastAsia="TT45Co00" w:hAnsi="Arial" w:cs="Arial"/>
          <w:sz w:val="22"/>
          <w:szCs w:val="22"/>
        </w:rPr>
        <w:t xml:space="preserve">ę </w:t>
      </w:r>
      <w:r w:rsidRPr="000E789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0E789A">
        <w:rPr>
          <w:rFonts w:ascii="Arial" w:hAnsi="Arial" w:cs="Arial"/>
          <w:sz w:val="22"/>
          <w:szCs w:val="22"/>
        </w:rPr>
        <w:t>zwłoki</w:t>
      </w:r>
      <w:r w:rsidR="009F6723" w:rsidRPr="000E789A">
        <w:rPr>
          <w:rFonts w:ascii="Arial" w:hAnsi="Arial" w:cs="Arial"/>
          <w:sz w:val="22"/>
          <w:szCs w:val="22"/>
        </w:rPr>
        <w:t>,</w:t>
      </w:r>
      <w:r w:rsidRPr="000E789A">
        <w:rPr>
          <w:rFonts w:ascii="Arial" w:hAnsi="Arial" w:cs="Arial"/>
          <w:sz w:val="22"/>
          <w:szCs w:val="22"/>
        </w:rPr>
        <w:t xml:space="preserve"> ustalonych za ka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dy rozpocz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ty dzie</w:t>
      </w:r>
      <w:r w:rsidRPr="000E789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0E789A">
        <w:rPr>
          <w:rFonts w:ascii="Arial" w:eastAsia="TT45Co00" w:hAnsi="Arial" w:cs="Arial"/>
          <w:sz w:val="22"/>
          <w:szCs w:val="22"/>
        </w:rPr>
        <w:t>zwłoki</w:t>
      </w:r>
      <w:r w:rsidRPr="000E789A">
        <w:rPr>
          <w:rFonts w:ascii="Arial" w:hAnsi="Arial" w:cs="Arial"/>
          <w:sz w:val="22"/>
          <w:szCs w:val="22"/>
        </w:rPr>
        <w:t>, staje si</w:t>
      </w:r>
      <w:r w:rsidRPr="000E789A">
        <w:rPr>
          <w:rFonts w:ascii="Arial" w:eastAsia="TT45Co00" w:hAnsi="Arial" w:cs="Arial"/>
          <w:sz w:val="22"/>
          <w:szCs w:val="22"/>
        </w:rPr>
        <w:t xml:space="preserve">ę </w:t>
      </w:r>
      <w:r w:rsidRPr="000E789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0E789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za pierwszy rozpocz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ty dzie</w:t>
      </w:r>
      <w:r w:rsidRPr="000E789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0E789A">
        <w:rPr>
          <w:rFonts w:ascii="Arial" w:eastAsia="TT45Co00" w:hAnsi="Arial" w:cs="Arial"/>
          <w:sz w:val="22"/>
          <w:szCs w:val="22"/>
        </w:rPr>
        <w:t>zwłoki</w:t>
      </w:r>
      <w:r w:rsidRPr="000E789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0E789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za ka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dy nast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pny rozpocz</w:t>
      </w:r>
      <w:r w:rsidRPr="000E789A">
        <w:rPr>
          <w:rFonts w:ascii="Arial" w:eastAsia="TT45Co00" w:hAnsi="Arial" w:cs="Arial"/>
          <w:sz w:val="22"/>
          <w:szCs w:val="22"/>
        </w:rPr>
        <w:t>ę</w:t>
      </w:r>
      <w:r w:rsidRPr="000E789A">
        <w:rPr>
          <w:rFonts w:ascii="Arial" w:hAnsi="Arial" w:cs="Arial"/>
          <w:sz w:val="22"/>
          <w:szCs w:val="22"/>
        </w:rPr>
        <w:t>ty dzie</w:t>
      </w:r>
      <w:r w:rsidRPr="000E789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0E789A">
        <w:rPr>
          <w:rFonts w:ascii="Arial" w:hAnsi="Arial" w:cs="Arial"/>
          <w:sz w:val="22"/>
          <w:szCs w:val="22"/>
        </w:rPr>
        <w:t>zwłoki</w:t>
      </w:r>
      <w:r w:rsidRPr="000E789A">
        <w:rPr>
          <w:rFonts w:ascii="Arial" w:hAnsi="Arial" w:cs="Arial"/>
          <w:sz w:val="22"/>
          <w:szCs w:val="22"/>
        </w:rPr>
        <w:t xml:space="preserve"> - odpowiednio w ka</w:t>
      </w:r>
      <w:r w:rsidRPr="000E789A">
        <w:rPr>
          <w:rFonts w:ascii="Arial" w:eastAsia="TT45Co00" w:hAnsi="Arial" w:cs="Arial"/>
          <w:sz w:val="22"/>
          <w:szCs w:val="22"/>
        </w:rPr>
        <w:t>ż</w:t>
      </w:r>
      <w:r w:rsidRPr="000E789A">
        <w:rPr>
          <w:rFonts w:ascii="Arial" w:hAnsi="Arial" w:cs="Arial"/>
          <w:sz w:val="22"/>
          <w:szCs w:val="22"/>
        </w:rPr>
        <w:t>dym z tych dni.</w:t>
      </w:r>
    </w:p>
    <w:p w14:paraId="2C595CF8" w14:textId="312E14DA" w:rsidR="000E789A" w:rsidRPr="00077EE0" w:rsidRDefault="00970CC9" w:rsidP="00077EE0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0E789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EA28A2" w:rsidRPr="000E789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0E789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789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0E789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0E789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236D89" w14:textId="77777777" w:rsidR="00B92B70" w:rsidRPr="000E789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W przypadku braku rozwi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za</w:t>
      </w:r>
      <w:r w:rsidRPr="000E789A">
        <w:rPr>
          <w:rFonts w:ascii="Arial" w:eastAsia="TT45Co00" w:hAnsi="Arial" w:cs="Arial"/>
          <w:sz w:val="22"/>
          <w:szCs w:val="22"/>
        </w:rPr>
        <w:t xml:space="preserve">ń </w:t>
      </w:r>
      <w:r w:rsidRPr="000E789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0E789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0E789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40F3A427" w:rsidR="00B92B70" w:rsidRPr="000E789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 xml:space="preserve">W sprawach </w:t>
      </w:r>
      <w:r w:rsidR="00B57D49" w:rsidRPr="000E789A">
        <w:rPr>
          <w:rFonts w:ascii="Arial" w:hAnsi="Arial" w:cs="Arial"/>
          <w:sz w:val="22"/>
          <w:szCs w:val="22"/>
        </w:rPr>
        <w:t>nieuregulowanych</w:t>
      </w:r>
      <w:r w:rsidRPr="000E789A">
        <w:rPr>
          <w:rFonts w:ascii="Arial" w:hAnsi="Arial" w:cs="Arial"/>
          <w:sz w:val="22"/>
          <w:szCs w:val="22"/>
        </w:rPr>
        <w:t xml:space="preserve"> niniejsz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umow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>zastosowanie maj</w:t>
      </w:r>
      <w:r w:rsidRPr="000E789A">
        <w:rPr>
          <w:rFonts w:ascii="Arial" w:eastAsia="TT45Co00" w:hAnsi="Arial" w:cs="Arial"/>
          <w:sz w:val="22"/>
          <w:szCs w:val="22"/>
        </w:rPr>
        <w:t xml:space="preserve">ą </w:t>
      </w:r>
      <w:r w:rsidRPr="000E789A">
        <w:rPr>
          <w:rFonts w:ascii="Arial" w:hAnsi="Arial" w:cs="Arial"/>
          <w:sz w:val="22"/>
          <w:szCs w:val="22"/>
        </w:rPr>
        <w:t xml:space="preserve">przepisy ustawy z dnia </w:t>
      </w:r>
      <w:r w:rsidR="0077705A" w:rsidRPr="000E789A">
        <w:rPr>
          <w:rFonts w:ascii="Arial" w:hAnsi="Arial" w:cs="Arial"/>
          <w:sz w:val="22"/>
          <w:szCs w:val="22"/>
        </w:rPr>
        <w:t>23 kwietnia 1964 r. Kodeks cywilny</w:t>
      </w:r>
      <w:r w:rsidR="004A69C7" w:rsidRPr="000E789A">
        <w:rPr>
          <w:rFonts w:ascii="Arial" w:hAnsi="Arial" w:cs="Arial"/>
          <w:sz w:val="22"/>
          <w:szCs w:val="22"/>
        </w:rPr>
        <w:t xml:space="preserve"> (Dz. U. z 20</w:t>
      </w:r>
      <w:r w:rsidR="00765456" w:rsidRPr="000E789A">
        <w:rPr>
          <w:rFonts w:ascii="Arial" w:hAnsi="Arial" w:cs="Arial"/>
          <w:sz w:val="22"/>
          <w:szCs w:val="22"/>
        </w:rPr>
        <w:t>2</w:t>
      </w:r>
      <w:r w:rsidR="008E314D" w:rsidRPr="000E789A">
        <w:rPr>
          <w:rFonts w:ascii="Arial" w:hAnsi="Arial" w:cs="Arial"/>
          <w:sz w:val="22"/>
          <w:szCs w:val="22"/>
        </w:rPr>
        <w:t>3</w:t>
      </w:r>
      <w:r w:rsidR="004A69C7" w:rsidRPr="000E789A">
        <w:rPr>
          <w:rFonts w:ascii="Arial" w:hAnsi="Arial" w:cs="Arial"/>
          <w:sz w:val="22"/>
          <w:szCs w:val="22"/>
        </w:rPr>
        <w:t xml:space="preserve"> r. poz. </w:t>
      </w:r>
      <w:r w:rsidR="00765456" w:rsidRPr="000E789A">
        <w:rPr>
          <w:rFonts w:ascii="Arial" w:hAnsi="Arial" w:cs="Arial"/>
          <w:sz w:val="22"/>
          <w:szCs w:val="22"/>
        </w:rPr>
        <w:t>1</w:t>
      </w:r>
      <w:r w:rsidR="008E314D" w:rsidRPr="000E789A">
        <w:rPr>
          <w:rFonts w:ascii="Arial" w:hAnsi="Arial" w:cs="Arial"/>
          <w:sz w:val="22"/>
          <w:szCs w:val="22"/>
        </w:rPr>
        <w:t>610</w:t>
      </w:r>
      <w:r w:rsidR="00310103" w:rsidRPr="000E789A">
        <w:rPr>
          <w:rFonts w:ascii="Arial" w:hAnsi="Arial" w:cs="Arial"/>
          <w:sz w:val="22"/>
          <w:szCs w:val="22"/>
        </w:rPr>
        <w:t>,</w:t>
      </w:r>
      <w:r w:rsidR="004A69C7" w:rsidRPr="000E789A">
        <w:rPr>
          <w:rFonts w:ascii="Arial" w:hAnsi="Arial" w:cs="Arial"/>
          <w:sz w:val="22"/>
          <w:szCs w:val="22"/>
        </w:rPr>
        <w:t xml:space="preserve"> z</w:t>
      </w:r>
      <w:r w:rsidR="00765456" w:rsidRPr="000E789A">
        <w:rPr>
          <w:rFonts w:ascii="Arial" w:hAnsi="Arial" w:cs="Arial"/>
          <w:sz w:val="22"/>
          <w:szCs w:val="22"/>
        </w:rPr>
        <w:t>e</w:t>
      </w:r>
      <w:r w:rsidR="004A69C7" w:rsidRPr="000E789A">
        <w:rPr>
          <w:rFonts w:ascii="Arial" w:hAnsi="Arial" w:cs="Arial"/>
          <w:sz w:val="22"/>
          <w:szCs w:val="22"/>
        </w:rPr>
        <w:t xml:space="preserve"> zm.)</w:t>
      </w:r>
      <w:r w:rsidRPr="000E789A">
        <w:rPr>
          <w:rFonts w:ascii="Arial" w:hAnsi="Arial" w:cs="Arial"/>
          <w:sz w:val="22"/>
          <w:szCs w:val="22"/>
        </w:rPr>
        <w:t xml:space="preserve"> oraz inne powszechnie obowi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zuj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 xml:space="preserve">ce przepisy prawa. </w:t>
      </w:r>
    </w:p>
    <w:p w14:paraId="589DC8D0" w14:textId="799B8024" w:rsidR="00F37F00" w:rsidRDefault="00B92B70" w:rsidP="00EA0999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0E789A">
        <w:rPr>
          <w:rFonts w:ascii="Arial" w:hAnsi="Arial" w:cs="Arial"/>
          <w:sz w:val="22"/>
          <w:szCs w:val="22"/>
        </w:rPr>
        <w:t>Umow</w:t>
      </w:r>
      <w:r w:rsidRPr="000E789A">
        <w:rPr>
          <w:rFonts w:ascii="Arial" w:eastAsia="TT45Co00" w:hAnsi="Arial" w:cs="Arial"/>
          <w:sz w:val="22"/>
          <w:szCs w:val="22"/>
        </w:rPr>
        <w:t xml:space="preserve">ę </w:t>
      </w:r>
      <w:r w:rsidRPr="000E789A">
        <w:rPr>
          <w:rFonts w:ascii="Arial" w:hAnsi="Arial" w:cs="Arial"/>
          <w:sz w:val="22"/>
          <w:szCs w:val="22"/>
        </w:rPr>
        <w:t>sporz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dzono w czterech jednobrzmi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cych egzemplarzach, jednym dla Wykonawcy</w:t>
      </w:r>
      <w:r w:rsidRPr="000E789A">
        <w:rPr>
          <w:rFonts w:ascii="Arial" w:hAnsi="Arial" w:cs="Arial"/>
          <w:sz w:val="22"/>
          <w:szCs w:val="22"/>
        </w:rPr>
        <w:br/>
        <w:t>i trzech dla Zamawiaj</w:t>
      </w:r>
      <w:r w:rsidRPr="000E789A">
        <w:rPr>
          <w:rFonts w:ascii="Arial" w:eastAsia="TT45Co00" w:hAnsi="Arial" w:cs="Arial"/>
          <w:sz w:val="22"/>
          <w:szCs w:val="22"/>
        </w:rPr>
        <w:t>ą</w:t>
      </w:r>
      <w:r w:rsidRPr="000E789A">
        <w:rPr>
          <w:rFonts w:ascii="Arial" w:hAnsi="Arial" w:cs="Arial"/>
          <w:sz w:val="22"/>
          <w:szCs w:val="22"/>
        </w:rPr>
        <w:t>cego.</w:t>
      </w:r>
    </w:p>
    <w:p w14:paraId="7B8D5502" w14:textId="77777777" w:rsidR="000E789A" w:rsidRPr="000E789A" w:rsidRDefault="000E789A" w:rsidP="000E789A">
      <w:pPr>
        <w:tabs>
          <w:tab w:val="left" w:pos="35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E16949" w:rsidRPr="000E789A" w14:paraId="59CD6B0D" w14:textId="77777777" w:rsidTr="001F6A05">
        <w:tc>
          <w:tcPr>
            <w:tcW w:w="4747" w:type="dxa"/>
            <w:shd w:val="clear" w:color="auto" w:fill="auto"/>
          </w:tcPr>
          <w:p w14:paraId="382DC3CE" w14:textId="77777777" w:rsidR="00E16949" w:rsidRPr="000E789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89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D936C" w14:textId="77777777" w:rsidR="00E16949" w:rsidRPr="000E789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89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37AC6227" w14:textId="77777777" w:rsidR="006B7054" w:rsidRDefault="006B7054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E8FD096" w14:textId="77777777" w:rsidR="00077EE0" w:rsidRDefault="00077EE0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3FC17C78" w14:textId="77777777" w:rsidR="00077EE0" w:rsidRDefault="00077EE0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3E6B6AF" w14:textId="77777777" w:rsidR="00077EE0" w:rsidRDefault="00077EE0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67C551A9" w14:textId="77777777" w:rsidR="00077EE0" w:rsidRDefault="00077EE0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3C0A970D" w14:textId="77777777" w:rsidR="00077EE0" w:rsidRDefault="00077EE0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3F2BE148" w14:textId="77777777" w:rsidR="00077EE0" w:rsidRDefault="00077EE0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FCE87DD" w14:textId="77777777" w:rsidR="00077EE0" w:rsidRDefault="00077EE0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2A8CE71B" w14:textId="77777777" w:rsidR="00077EE0" w:rsidRDefault="00077EE0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3AA13FE8" w14:textId="77777777" w:rsidR="00077EE0" w:rsidRDefault="00077EE0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141FCC9F" w14:textId="00806EE2" w:rsidR="00077EE0" w:rsidRDefault="00077EE0" w:rsidP="00077EE0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>*</w:t>
      </w:r>
      <w:r>
        <w:rPr>
          <w:rFonts w:ascii="Arial" w:hAnsi="Arial" w:cs="Arial"/>
          <w:sz w:val="18"/>
          <w:szCs w:val="18"/>
        </w:rPr>
        <w:t>zapis zostanie usunięty w przypadku zawarcia umowy o dzieło z osobą fizyczną</w:t>
      </w:r>
    </w:p>
    <w:p w14:paraId="2381C1D4" w14:textId="22F99B5F" w:rsidR="00077EE0" w:rsidRPr="000E789A" w:rsidRDefault="00077EE0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sectPr w:rsidR="00077EE0" w:rsidRPr="000E789A" w:rsidSect="0063726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0" w:right="1276" w:bottom="1588" w:left="1276" w:header="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0073" w14:textId="0FBD36EA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1550" w14:textId="298073DA" w:rsidR="0063726B" w:rsidRPr="0063726B" w:rsidRDefault="0063726B" w:rsidP="0063726B">
    <w:pPr>
      <w:pStyle w:val="Stopka"/>
    </w:pPr>
    <w:r w:rsidRPr="00B442A3">
      <w:rPr>
        <w:rFonts w:ascii="Arial" w:hAnsi="Arial" w:cs="Arial"/>
        <w:bCs/>
        <w:sz w:val="20"/>
      </w:rPr>
      <w:t>WOA.261.</w:t>
    </w:r>
    <w:r>
      <w:rPr>
        <w:rFonts w:ascii="Arial" w:hAnsi="Arial" w:cs="Arial"/>
        <w:bCs/>
        <w:sz w:val="20"/>
      </w:rPr>
      <w:t>4</w:t>
    </w:r>
    <w:r w:rsidR="000E789A">
      <w:rPr>
        <w:rFonts w:ascii="Arial" w:hAnsi="Arial" w:cs="Arial"/>
        <w:bCs/>
        <w:sz w:val="20"/>
      </w:rPr>
      <w:t>3</w:t>
    </w:r>
    <w:r w:rsidRPr="00B442A3">
      <w:rPr>
        <w:rFonts w:ascii="Arial" w:hAnsi="Arial" w:cs="Arial"/>
        <w:bCs/>
        <w:sz w:val="20"/>
      </w:rPr>
      <w:t>.202</w:t>
    </w:r>
    <w:r>
      <w:rPr>
        <w:rFonts w:ascii="Arial" w:hAnsi="Arial" w:cs="Arial"/>
        <w:bCs/>
        <w:sz w:val="20"/>
      </w:rPr>
      <w:t>4</w:t>
    </w:r>
    <w:r w:rsidRPr="00B442A3">
      <w:rPr>
        <w:rFonts w:ascii="Arial" w:hAnsi="Arial" w:cs="Arial"/>
        <w:bCs/>
        <w:sz w:val="20"/>
      </w:rPr>
      <w:t>.</w:t>
    </w:r>
    <w:r>
      <w:rPr>
        <w:rFonts w:ascii="Arial" w:hAnsi="Arial" w:cs="Arial"/>
        <w:bCs/>
        <w:sz w:val="20"/>
      </w:rPr>
      <w:t>LB</w:t>
    </w:r>
    <w:r w:rsidRPr="00B442A3">
      <w:rPr>
        <w:rFonts w:ascii="Arial" w:hAnsi="Arial" w:cs="Arial"/>
        <w:bCs/>
        <w:sz w:val="20"/>
      </w:rPr>
      <w:t>.</w:t>
    </w:r>
    <w:r>
      <w:rPr>
        <w:rFonts w:ascii="Arial" w:hAnsi="Arial" w:cs="Arial"/>
        <w:bCs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910"/>
      <w:gridCol w:w="222"/>
      <w:gridCol w:w="222"/>
    </w:tblGrid>
    <w:tr w:rsidR="00B67914" w14:paraId="1D5D7866" w14:textId="77777777" w:rsidTr="0063726B">
      <w:trPr>
        <w:trHeight w:val="1560"/>
      </w:trPr>
      <w:tc>
        <w:tcPr>
          <w:tcW w:w="4932" w:type="dxa"/>
          <w:shd w:val="clear" w:color="auto" w:fill="auto"/>
        </w:tcPr>
        <w:p w14:paraId="227E8056" w14:textId="490C6498" w:rsidR="0028642C" w:rsidRDefault="0028642C" w:rsidP="0028642C">
          <w:pPr>
            <w:pStyle w:val="Nagwek"/>
            <w:ind w:right="283"/>
          </w:pPr>
          <w:r>
            <w:t xml:space="preserve">           </w:t>
          </w:r>
          <w:r>
            <w:rPr>
              <w:noProof/>
            </w:rPr>
            <w:t xml:space="preserve">  </w:t>
          </w:r>
          <w:bookmarkStart w:id="2" w:name="_Hlk164323620"/>
        </w:p>
        <w:tbl>
          <w:tblPr>
            <w:tblW w:w="9201" w:type="dxa"/>
            <w:jc w:val="center"/>
            <w:tblLook w:val="04A0" w:firstRow="1" w:lastRow="0" w:firstColumn="1" w:lastColumn="0" w:noHBand="0" w:noVBand="1"/>
          </w:tblPr>
          <w:tblGrid>
            <w:gridCol w:w="4659"/>
            <w:gridCol w:w="4542"/>
          </w:tblGrid>
          <w:tr w:rsidR="0028642C" w14:paraId="62F0972F" w14:textId="77777777" w:rsidTr="00304959">
            <w:trPr>
              <w:trHeight w:val="902"/>
              <w:jc w:val="center"/>
            </w:trPr>
            <w:tc>
              <w:tcPr>
                <w:tcW w:w="4659" w:type="dxa"/>
                <w:vAlign w:val="center"/>
                <w:hideMark/>
              </w:tcPr>
              <w:p w14:paraId="6A0E30DE" w14:textId="65EB723E" w:rsidR="0028642C" w:rsidRDefault="0028642C" w:rsidP="0063726B">
                <w:pPr>
                  <w:pStyle w:val="Nagwek"/>
                  <w:spacing w:line="256" w:lineRule="auto"/>
                </w:pPr>
                <w:bookmarkStart w:id="3" w:name="_Hlk76112611"/>
              </w:p>
            </w:tc>
            <w:tc>
              <w:tcPr>
                <w:tcW w:w="4542" w:type="dxa"/>
                <w:vAlign w:val="center"/>
                <w:hideMark/>
              </w:tcPr>
              <w:p w14:paraId="3D759562" w14:textId="76FEB32C" w:rsidR="0028642C" w:rsidRDefault="0028642C" w:rsidP="0028642C">
                <w:pPr>
                  <w:pStyle w:val="Nagwek"/>
                  <w:spacing w:line="256" w:lineRule="auto"/>
                  <w:jc w:val="right"/>
                </w:pPr>
              </w:p>
            </w:tc>
            <w:bookmarkEnd w:id="3"/>
          </w:tr>
          <w:bookmarkEnd w:id="2"/>
        </w:tbl>
        <w:p w14:paraId="75F0B00C" w14:textId="77777777" w:rsidR="00B67914" w:rsidRDefault="00B67914" w:rsidP="009C5D33">
          <w:pPr>
            <w:pStyle w:val="Nagwek"/>
          </w:pPr>
        </w:p>
      </w:tc>
      <w:tc>
        <w:tcPr>
          <w:tcW w:w="2318" w:type="dxa"/>
          <w:shd w:val="clear" w:color="auto" w:fill="auto"/>
          <w:vAlign w:val="center"/>
        </w:tcPr>
        <w:p w14:paraId="2D9EAFD3" w14:textId="77777777" w:rsidR="00B67914" w:rsidRDefault="00B67914" w:rsidP="009C5D33">
          <w:pPr>
            <w:pStyle w:val="Nagwek"/>
          </w:pPr>
        </w:p>
      </w:tc>
      <w:tc>
        <w:tcPr>
          <w:tcW w:w="2320" w:type="dxa"/>
          <w:shd w:val="clear" w:color="auto" w:fill="auto"/>
          <w:vAlign w:val="center"/>
        </w:tcPr>
        <w:p w14:paraId="3BCC080C" w14:textId="77777777" w:rsidR="00B67914" w:rsidRDefault="00B67914" w:rsidP="009C5D33">
          <w:pPr>
            <w:pStyle w:val="Nagwek"/>
          </w:pPr>
        </w:p>
      </w:tc>
    </w:tr>
  </w:tbl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0355" w14:textId="3FCE5972" w:rsidR="00B67914" w:rsidRPr="00256B2B" w:rsidRDefault="008D4B6C" w:rsidP="00256B2B">
    <w:pPr>
      <w:pStyle w:val="Nagwek"/>
    </w:pPr>
    <w:r>
      <w:rPr>
        <w:noProof/>
      </w:rPr>
      <w:t xml:space="preserve">   </w:t>
    </w:r>
    <w:r w:rsidR="0063726B">
      <w:rPr>
        <w:noProof/>
      </w:rPr>
      <w:drawing>
        <wp:inline distT="0" distB="0" distL="0" distR="0" wp14:anchorId="6A4A3F28" wp14:editId="61F17003">
          <wp:extent cx="2863742" cy="970280"/>
          <wp:effectExtent l="0" t="0" r="0" b="0"/>
          <wp:docPr id="816804268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8E314D" w:rsidRPr="00F836C2">
      <w:rPr>
        <w:noProof/>
      </w:rPr>
      <w:drawing>
        <wp:inline distT="0" distB="0" distL="0" distR="0" wp14:anchorId="704E890C" wp14:editId="75B5C82C">
          <wp:extent cx="990600" cy="933450"/>
          <wp:effectExtent l="0" t="0" r="0" b="0"/>
          <wp:docPr id="1041781654" name="Obraz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8E314D" w:rsidRPr="00F836C2">
      <w:rPr>
        <w:noProof/>
      </w:rPr>
      <w:drawing>
        <wp:inline distT="0" distB="0" distL="0" distR="0" wp14:anchorId="0FEC9191" wp14:editId="78FA76BA">
          <wp:extent cx="990600" cy="933450"/>
          <wp:effectExtent l="0" t="0" r="0" b="0"/>
          <wp:docPr id="1399478842" name="Obraz 5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logoty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F47B8F"/>
    <w:multiLevelType w:val="hybridMultilevel"/>
    <w:tmpl w:val="629EB4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CA33F03"/>
    <w:multiLevelType w:val="hybridMultilevel"/>
    <w:tmpl w:val="61F0C17E"/>
    <w:lvl w:ilvl="0" w:tplc="FC389DC0">
      <w:start w:val="1"/>
      <w:numFmt w:val="decimal"/>
      <w:lvlText w:val="%1."/>
      <w:lvlJc w:val="left"/>
      <w:pPr>
        <w:ind w:left="750" w:hanging="390"/>
      </w:pPr>
    </w:lvl>
    <w:lvl w:ilvl="1" w:tplc="8DE640D4">
      <w:start w:val="1"/>
      <w:numFmt w:val="decimal"/>
      <w:lvlText w:val="%2)"/>
      <w:lvlJc w:val="left"/>
      <w:pPr>
        <w:ind w:left="1845" w:hanging="76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26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3"/>
  </w:num>
  <w:num w:numId="15" w16cid:durableId="105078040">
    <w:abstractNumId w:val="34"/>
  </w:num>
  <w:num w:numId="16" w16cid:durableId="719326847">
    <w:abstractNumId w:val="37"/>
  </w:num>
  <w:num w:numId="17" w16cid:durableId="1043209333">
    <w:abstractNumId w:val="25"/>
  </w:num>
  <w:num w:numId="18" w16cid:durableId="1669166604">
    <w:abstractNumId w:val="15"/>
  </w:num>
  <w:num w:numId="19" w16cid:durableId="3368446">
    <w:abstractNumId w:val="28"/>
  </w:num>
  <w:num w:numId="20" w16cid:durableId="2131508909">
    <w:abstractNumId w:val="20"/>
  </w:num>
  <w:num w:numId="21" w16cid:durableId="1082722778">
    <w:abstractNumId w:val="27"/>
  </w:num>
  <w:num w:numId="22" w16cid:durableId="690300969">
    <w:abstractNumId w:val="31"/>
  </w:num>
  <w:num w:numId="23" w16cid:durableId="2046713821">
    <w:abstractNumId w:val="23"/>
  </w:num>
  <w:num w:numId="24" w16cid:durableId="1528447465">
    <w:abstractNumId w:val="14"/>
  </w:num>
  <w:num w:numId="25" w16cid:durableId="1486583858">
    <w:abstractNumId w:val="18"/>
  </w:num>
  <w:num w:numId="26" w16cid:durableId="1452627237">
    <w:abstractNumId w:val="35"/>
  </w:num>
  <w:num w:numId="27" w16cid:durableId="1054819375">
    <w:abstractNumId w:val="21"/>
  </w:num>
  <w:num w:numId="28" w16cid:durableId="186529540">
    <w:abstractNumId w:val="36"/>
  </w:num>
  <w:num w:numId="29" w16cid:durableId="1570381922">
    <w:abstractNumId w:val="12"/>
  </w:num>
  <w:num w:numId="30" w16cid:durableId="2078933557">
    <w:abstractNumId w:val="22"/>
  </w:num>
  <w:num w:numId="31" w16cid:durableId="1535531740">
    <w:abstractNumId w:val="29"/>
  </w:num>
  <w:num w:numId="32" w16cid:durableId="1955557844">
    <w:abstractNumId w:val="30"/>
  </w:num>
  <w:num w:numId="33" w16cid:durableId="502203010">
    <w:abstractNumId w:val="33"/>
  </w:num>
  <w:num w:numId="34" w16cid:durableId="128090095">
    <w:abstractNumId w:val="16"/>
  </w:num>
  <w:num w:numId="35" w16cid:durableId="749615177">
    <w:abstractNumId w:val="24"/>
  </w:num>
  <w:num w:numId="36" w16cid:durableId="1789853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17"/>
  </w:num>
  <w:num w:numId="38" w16cid:durableId="1410497506">
    <w:abstractNumId w:val="32"/>
  </w:num>
  <w:num w:numId="39" w16cid:durableId="1804155000">
    <w:abstractNumId w:val="19"/>
  </w:num>
  <w:num w:numId="40" w16cid:durableId="8559235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B7C"/>
    <w:rsid w:val="000267C4"/>
    <w:rsid w:val="00027507"/>
    <w:rsid w:val="00030813"/>
    <w:rsid w:val="00035CF6"/>
    <w:rsid w:val="0003645B"/>
    <w:rsid w:val="00042069"/>
    <w:rsid w:val="000421CF"/>
    <w:rsid w:val="0004386C"/>
    <w:rsid w:val="00044912"/>
    <w:rsid w:val="00054DB5"/>
    <w:rsid w:val="00055A74"/>
    <w:rsid w:val="000626BE"/>
    <w:rsid w:val="00064A17"/>
    <w:rsid w:val="000775C1"/>
    <w:rsid w:val="00077EE0"/>
    <w:rsid w:val="00083BB1"/>
    <w:rsid w:val="00090C41"/>
    <w:rsid w:val="000922C9"/>
    <w:rsid w:val="000A3046"/>
    <w:rsid w:val="000A3F15"/>
    <w:rsid w:val="000B10C3"/>
    <w:rsid w:val="000B39E4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E789A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139A6"/>
    <w:rsid w:val="0011763E"/>
    <w:rsid w:val="001233A6"/>
    <w:rsid w:val="001271DB"/>
    <w:rsid w:val="00131A13"/>
    <w:rsid w:val="00134661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6A5D"/>
    <w:rsid w:val="001B74A2"/>
    <w:rsid w:val="001C1648"/>
    <w:rsid w:val="001C3714"/>
    <w:rsid w:val="001D0F30"/>
    <w:rsid w:val="001D271D"/>
    <w:rsid w:val="001D3791"/>
    <w:rsid w:val="001D74ED"/>
    <w:rsid w:val="001D7A58"/>
    <w:rsid w:val="001E2DCB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08EE"/>
    <w:rsid w:val="00256B2B"/>
    <w:rsid w:val="002627C6"/>
    <w:rsid w:val="0027548D"/>
    <w:rsid w:val="0028642C"/>
    <w:rsid w:val="002914B4"/>
    <w:rsid w:val="002923AD"/>
    <w:rsid w:val="0029394D"/>
    <w:rsid w:val="002A2EE9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353E"/>
    <w:rsid w:val="003B7D64"/>
    <w:rsid w:val="003C39AC"/>
    <w:rsid w:val="003C3EE2"/>
    <w:rsid w:val="003C4829"/>
    <w:rsid w:val="003D280F"/>
    <w:rsid w:val="003D4290"/>
    <w:rsid w:val="003D6A5B"/>
    <w:rsid w:val="003D7368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629D7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4EC8"/>
    <w:rsid w:val="004C5133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306B2"/>
    <w:rsid w:val="00531D39"/>
    <w:rsid w:val="00532EEA"/>
    <w:rsid w:val="00535A97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5C1"/>
    <w:rsid w:val="00592095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B2643"/>
    <w:rsid w:val="006B7054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6B11"/>
    <w:rsid w:val="007D7BC1"/>
    <w:rsid w:val="007E1216"/>
    <w:rsid w:val="007E35B5"/>
    <w:rsid w:val="007E5232"/>
    <w:rsid w:val="007F4093"/>
    <w:rsid w:val="007F4724"/>
    <w:rsid w:val="007F7DB3"/>
    <w:rsid w:val="00802B1F"/>
    <w:rsid w:val="008070BA"/>
    <w:rsid w:val="00823756"/>
    <w:rsid w:val="0082489A"/>
    <w:rsid w:val="00826CD5"/>
    <w:rsid w:val="008276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39DF"/>
    <w:rsid w:val="008E6A79"/>
    <w:rsid w:val="008E7B58"/>
    <w:rsid w:val="008F320E"/>
    <w:rsid w:val="008F4295"/>
    <w:rsid w:val="008F5919"/>
    <w:rsid w:val="00903824"/>
    <w:rsid w:val="00910F10"/>
    <w:rsid w:val="00912422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717B"/>
    <w:rsid w:val="00970CC9"/>
    <w:rsid w:val="00972F59"/>
    <w:rsid w:val="00973CAA"/>
    <w:rsid w:val="009746D1"/>
    <w:rsid w:val="00982B19"/>
    <w:rsid w:val="00984692"/>
    <w:rsid w:val="009857AB"/>
    <w:rsid w:val="00987BC3"/>
    <w:rsid w:val="00994F24"/>
    <w:rsid w:val="009960BD"/>
    <w:rsid w:val="009A5367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E3E6D"/>
    <w:rsid w:val="009E69E1"/>
    <w:rsid w:val="009F4283"/>
    <w:rsid w:val="009F6723"/>
    <w:rsid w:val="009F710F"/>
    <w:rsid w:val="00A005D5"/>
    <w:rsid w:val="00A04C12"/>
    <w:rsid w:val="00A11705"/>
    <w:rsid w:val="00A13BCE"/>
    <w:rsid w:val="00A154E8"/>
    <w:rsid w:val="00A15525"/>
    <w:rsid w:val="00A22FE4"/>
    <w:rsid w:val="00A25030"/>
    <w:rsid w:val="00A3111D"/>
    <w:rsid w:val="00A31C17"/>
    <w:rsid w:val="00A32E88"/>
    <w:rsid w:val="00A340A8"/>
    <w:rsid w:val="00A45B07"/>
    <w:rsid w:val="00A46D51"/>
    <w:rsid w:val="00A575B8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7C2C"/>
    <w:rsid w:val="00B83B57"/>
    <w:rsid w:val="00B864A9"/>
    <w:rsid w:val="00B92B70"/>
    <w:rsid w:val="00B93368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4221"/>
    <w:rsid w:val="00C354D6"/>
    <w:rsid w:val="00C45E4A"/>
    <w:rsid w:val="00C46F34"/>
    <w:rsid w:val="00C47CB2"/>
    <w:rsid w:val="00C51DBD"/>
    <w:rsid w:val="00C5235B"/>
    <w:rsid w:val="00C6070A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267F"/>
    <w:rsid w:val="00CA433B"/>
    <w:rsid w:val="00CB0989"/>
    <w:rsid w:val="00CC412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3B11"/>
    <w:rsid w:val="00D543BC"/>
    <w:rsid w:val="00D554FB"/>
    <w:rsid w:val="00D71CB8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67EE"/>
    <w:rsid w:val="00E000F6"/>
    <w:rsid w:val="00E069C3"/>
    <w:rsid w:val="00E16949"/>
    <w:rsid w:val="00E1756D"/>
    <w:rsid w:val="00E24A4D"/>
    <w:rsid w:val="00E261BA"/>
    <w:rsid w:val="00E264F2"/>
    <w:rsid w:val="00E35CA1"/>
    <w:rsid w:val="00E409C0"/>
    <w:rsid w:val="00E41522"/>
    <w:rsid w:val="00E517A4"/>
    <w:rsid w:val="00E549B8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54F3"/>
    <w:rsid w:val="00EF7976"/>
    <w:rsid w:val="00F00CFE"/>
    <w:rsid w:val="00F01DB4"/>
    <w:rsid w:val="00F076A0"/>
    <w:rsid w:val="00F10897"/>
    <w:rsid w:val="00F22229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20FA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  <w:style w:type="paragraph" w:customStyle="1" w:styleId="BodyText2">
    <w:name w:val="Body Text 2"/>
    <w:basedOn w:val="Normalny"/>
    <w:rsid w:val="00077EE0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2822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19719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6</cp:revision>
  <cp:lastPrinted>2024-04-26T10:54:00Z</cp:lastPrinted>
  <dcterms:created xsi:type="dcterms:W3CDTF">2024-04-19T10:10:00Z</dcterms:created>
  <dcterms:modified xsi:type="dcterms:W3CDTF">2024-04-26T10:55:00Z</dcterms:modified>
</cp:coreProperties>
</file>