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5D03D55" w14:textId="5BCB2595" w:rsidR="00916821" w:rsidRPr="00DC394B" w:rsidRDefault="002A617D" w:rsidP="008E06E8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DC394B">
        <w:rPr>
          <w:rFonts w:ascii="Arial" w:hAnsi="Arial" w:cs="Arial"/>
          <w:b/>
          <w:bCs/>
          <w:sz w:val="22"/>
          <w:szCs w:val="22"/>
        </w:rPr>
        <w:t>Załącznik nr 1</w:t>
      </w:r>
      <w:r w:rsidR="000E1C61" w:rsidRPr="00DC394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0CDAD10" w14:textId="77777777" w:rsidR="000E1C61" w:rsidRPr="00DC394B" w:rsidRDefault="000E1C61" w:rsidP="008E06E8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2D7507B8" w14:textId="77777777" w:rsidR="00916821" w:rsidRPr="00DC394B" w:rsidRDefault="000E1C61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DB5ED90" w14:textId="77777777" w:rsidR="00916821" w:rsidRPr="00DC394B" w:rsidRDefault="000E1C61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767B7B4" w14:textId="77777777" w:rsidR="004E0C25" w:rsidRPr="00DC394B" w:rsidRDefault="000E1C61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0FF611C" w14:textId="77777777" w:rsidR="00916821" w:rsidRPr="00DC394B" w:rsidRDefault="00916821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(Nazwa i adres wykonawcy)</w:t>
      </w:r>
    </w:p>
    <w:p w14:paraId="103D5E85" w14:textId="77777777" w:rsidR="000E1C61" w:rsidRPr="00DC394B" w:rsidRDefault="000E1C61" w:rsidP="008E06E8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1D5FC4CC" w14:textId="77777777" w:rsidR="00916821" w:rsidRPr="00DC394B" w:rsidRDefault="000E1C61" w:rsidP="008E06E8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, dnia </w:t>
      </w:r>
      <w:r w:rsidRPr="00DC394B">
        <w:rPr>
          <w:rFonts w:ascii="Arial" w:hAnsi="Arial" w:cs="Arial"/>
          <w:bCs/>
          <w:sz w:val="22"/>
          <w:szCs w:val="22"/>
        </w:rPr>
        <w:t>_____________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 r.</w:t>
      </w:r>
    </w:p>
    <w:p w14:paraId="7E0D8D96" w14:textId="77777777" w:rsidR="00916821" w:rsidRPr="00DC394B" w:rsidRDefault="00916821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8FDBEA2" w14:textId="77777777" w:rsidR="00916821" w:rsidRPr="00DC394B" w:rsidRDefault="00661E49" w:rsidP="008E06E8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WZÓR</w:t>
      </w:r>
    </w:p>
    <w:p w14:paraId="69873287" w14:textId="77777777" w:rsidR="00916821" w:rsidRPr="00DC394B" w:rsidRDefault="00916821" w:rsidP="008E06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C394B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14:paraId="02AA518B" w14:textId="77777777" w:rsidR="000E1C61" w:rsidRPr="00DC394B" w:rsidRDefault="000E1C61" w:rsidP="008E06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06F592" w14:textId="77777777" w:rsidR="00916821" w:rsidRPr="00DC394B" w:rsidRDefault="00916821" w:rsidP="008E06E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C394B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DC394B">
        <w:rPr>
          <w:rFonts w:ascii="Arial" w:hAnsi="Arial" w:cs="Arial"/>
          <w:b/>
          <w:bCs/>
          <w:sz w:val="22"/>
          <w:szCs w:val="22"/>
        </w:rPr>
        <w:tab/>
      </w:r>
    </w:p>
    <w:p w14:paraId="3507C519" w14:textId="77777777" w:rsidR="00916821" w:rsidRPr="00DC394B" w:rsidRDefault="00916821" w:rsidP="008E06E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C394B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06211F83" w14:textId="77777777" w:rsidR="00916821" w:rsidRPr="00DC394B" w:rsidRDefault="003C5887" w:rsidP="008E06E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C394B">
        <w:rPr>
          <w:rFonts w:ascii="Arial" w:hAnsi="Arial" w:cs="Arial"/>
          <w:b/>
          <w:bCs/>
          <w:sz w:val="22"/>
          <w:szCs w:val="22"/>
        </w:rPr>
        <w:t>Nadleśnictwo Niedźwiady w Przechlewie</w:t>
      </w:r>
      <w:r w:rsidR="00916821" w:rsidRPr="00DC394B">
        <w:rPr>
          <w:rFonts w:ascii="Arial" w:hAnsi="Arial" w:cs="Arial"/>
          <w:b/>
          <w:bCs/>
          <w:sz w:val="22"/>
          <w:szCs w:val="22"/>
        </w:rPr>
        <w:t xml:space="preserve"> </w:t>
      </w:r>
      <w:r w:rsidR="00916821" w:rsidRPr="00DC394B">
        <w:rPr>
          <w:rFonts w:ascii="Arial" w:hAnsi="Arial" w:cs="Arial"/>
          <w:b/>
          <w:bCs/>
          <w:sz w:val="22"/>
          <w:szCs w:val="22"/>
        </w:rPr>
        <w:tab/>
      </w:r>
    </w:p>
    <w:p w14:paraId="3FC28662" w14:textId="7D0D3A6F" w:rsidR="00916821" w:rsidRPr="00DC394B" w:rsidRDefault="008E5980" w:rsidP="008E06E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Człuchowska 71</w:t>
      </w:r>
      <w:r w:rsidR="00916821" w:rsidRPr="00DC394B">
        <w:rPr>
          <w:rFonts w:ascii="Arial" w:hAnsi="Arial" w:cs="Arial"/>
          <w:b/>
          <w:bCs/>
          <w:sz w:val="22"/>
          <w:szCs w:val="22"/>
        </w:rPr>
        <w:t>,</w:t>
      </w:r>
      <w:r w:rsidR="003C5887" w:rsidRPr="00DC394B">
        <w:rPr>
          <w:rFonts w:ascii="Arial" w:hAnsi="Arial" w:cs="Arial"/>
          <w:b/>
          <w:bCs/>
          <w:sz w:val="22"/>
          <w:szCs w:val="22"/>
        </w:rPr>
        <w:t xml:space="preserve"> 77</w:t>
      </w:r>
      <w:r w:rsidR="00916821" w:rsidRPr="00DC394B">
        <w:rPr>
          <w:rFonts w:ascii="Arial" w:hAnsi="Arial" w:cs="Arial"/>
          <w:b/>
          <w:bCs/>
          <w:sz w:val="22"/>
          <w:szCs w:val="22"/>
        </w:rPr>
        <w:t>-</w:t>
      </w:r>
      <w:r w:rsidR="003C5887" w:rsidRPr="00DC394B">
        <w:rPr>
          <w:rFonts w:ascii="Arial" w:hAnsi="Arial" w:cs="Arial"/>
          <w:b/>
          <w:bCs/>
          <w:sz w:val="22"/>
          <w:szCs w:val="22"/>
        </w:rPr>
        <w:t>320  Przechlewo</w:t>
      </w:r>
      <w:r w:rsidR="00916821" w:rsidRPr="00DC394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4AA345F" w14:textId="77777777" w:rsidR="00916821" w:rsidRPr="00DC394B" w:rsidRDefault="00916821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0A7E107" w14:textId="0A925AA3" w:rsidR="00916821" w:rsidRPr="00DC394B" w:rsidRDefault="00916821" w:rsidP="008E06E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 xml:space="preserve">Odpowiadając na </w:t>
      </w:r>
      <w:r w:rsidR="00CB197C" w:rsidRPr="00DC394B">
        <w:rPr>
          <w:rFonts w:ascii="Arial" w:hAnsi="Arial" w:cs="Arial"/>
          <w:bCs/>
          <w:sz w:val="22"/>
          <w:szCs w:val="22"/>
        </w:rPr>
        <w:t>zaproszenie do składania ofert</w:t>
      </w:r>
      <w:r w:rsidRPr="00DC394B">
        <w:rPr>
          <w:rFonts w:ascii="Arial" w:hAnsi="Arial" w:cs="Arial"/>
          <w:bCs/>
          <w:sz w:val="22"/>
          <w:szCs w:val="22"/>
        </w:rPr>
        <w:t xml:space="preserve"> na </w:t>
      </w:r>
      <w:r w:rsidRPr="001226B1">
        <w:rPr>
          <w:rFonts w:ascii="Arial" w:hAnsi="Arial" w:cs="Arial"/>
          <w:b/>
          <w:bCs/>
          <w:sz w:val="22"/>
          <w:szCs w:val="22"/>
        </w:rPr>
        <w:t>„</w:t>
      </w:r>
      <w:r w:rsidR="0019787E">
        <w:rPr>
          <w:rFonts w:ascii="Arial" w:hAnsi="Arial" w:cs="Arial"/>
          <w:b/>
          <w:bCs/>
          <w:i/>
          <w:sz w:val="22"/>
          <w:szCs w:val="22"/>
        </w:rPr>
        <w:t>Remont budynków gospodarczych w Leśnictwie Głuszec</w:t>
      </w:r>
      <w:r w:rsidRPr="001226B1">
        <w:rPr>
          <w:rFonts w:ascii="Arial" w:hAnsi="Arial" w:cs="Arial"/>
          <w:b/>
          <w:bCs/>
          <w:sz w:val="22"/>
          <w:szCs w:val="22"/>
        </w:rPr>
        <w:t>”</w:t>
      </w:r>
      <w:r w:rsidRPr="00DC394B">
        <w:rPr>
          <w:rFonts w:ascii="Arial" w:hAnsi="Arial" w:cs="Arial"/>
          <w:bCs/>
          <w:sz w:val="22"/>
          <w:szCs w:val="22"/>
        </w:rPr>
        <w:t xml:space="preserve"> składamy niniejszym ofertę</w:t>
      </w:r>
      <w:r w:rsidR="00035878" w:rsidRPr="00DC394B">
        <w:rPr>
          <w:rFonts w:ascii="Arial" w:hAnsi="Arial" w:cs="Arial"/>
          <w:bCs/>
          <w:sz w:val="22"/>
          <w:szCs w:val="22"/>
        </w:rPr>
        <w:t xml:space="preserve"> </w:t>
      </w:r>
      <w:r w:rsidR="00200EB3" w:rsidRPr="00DC394B">
        <w:rPr>
          <w:rFonts w:ascii="Arial" w:hAnsi="Arial" w:cs="Arial"/>
          <w:bCs/>
          <w:sz w:val="22"/>
          <w:szCs w:val="22"/>
        </w:rPr>
        <w:t xml:space="preserve"> </w:t>
      </w:r>
      <w:r w:rsidR="003C5887" w:rsidRPr="00DC394B">
        <w:rPr>
          <w:rFonts w:ascii="Arial" w:hAnsi="Arial" w:cs="Arial"/>
          <w:bCs/>
          <w:sz w:val="22"/>
          <w:szCs w:val="22"/>
        </w:rPr>
        <w:t xml:space="preserve">na wykonanie </w:t>
      </w:r>
      <w:r w:rsidR="00200EB3" w:rsidRPr="00DC394B">
        <w:rPr>
          <w:rFonts w:ascii="Arial" w:hAnsi="Arial" w:cs="Arial"/>
          <w:bCs/>
          <w:sz w:val="22"/>
          <w:szCs w:val="22"/>
        </w:rPr>
        <w:t>tego zamówienia</w:t>
      </w:r>
      <w:r w:rsidRPr="00DC394B">
        <w:rPr>
          <w:rFonts w:ascii="Arial" w:hAnsi="Arial" w:cs="Arial"/>
          <w:bCs/>
          <w:sz w:val="22"/>
          <w:szCs w:val="22"/>
        </w:rPr>
        <w:t>:</w:t>
      </w:r>
    </w:p>
    <w:p w14:paraId="1F335E2B" w14:textId="77777777" w:rsidR="001226B1" w:rsidRDefault="001226B1" w:rsidP="001226B1">
      <w:pPr>
        <w:pStyle w:val="Akapitzlist"/>
        <w:numPr>
          <w:ilvl w:val="0"/>
          <w:numId w:val="4"/>
        </w:numPr>
        <w:spacing w:before="120" w:after="240" w:line="360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330EE2">
        <w:rPr>
          <w:rFonts w:ascii="Arial" w:hAnsi="Arial" w:cs="Arial"/>
          <w:bCs/>
          <w:sz w:val="22"/>
          <w:szCs w:val="22"/>
        </w:rPr>
        <w:t xml:space="preserve">Za wykonanie przedmiotu zamówienia oferujemy następujące wynagrodzenie </w:t>
      </w:r>
      <w:r>
        <w:rPr>
          <w:rFonts w:ascii="Arial" w:hAnsi="Arial" w:cs="Arial"/>
          <w:b/>
          <w:bCs/>
          <w:sz w:val="22"/>
          <w:szCs w:val="22"/>
        </w:rPr>
        <w:t>brutto</w:t>
      </w:r>
      <w:r>
        <w:rPr>
          <w:rFonts w:ascii="Arial" w:hAnsi="Arial" w:cs="Arial"/>
          <w:bCs/>
          <w:sz w:val="22"/>
          <w:szCs w:val="22"/>
        </w:rPr>
        <w:t>:</w:t>
      </w:r>
    </w:p>
    <w:p w14:paraId="10B069E5" w14:textId="77777777" w:rsidR="001226B1" w:rsidRDefault="001226B1" w:rsidP="001226B1">
      <w:pPr>
        <w:pStyle w:val="Akapitzlist"/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_________________________________________________PLN, </w:t>
      </w:r>
    </w:p>
    <w:p w14:paraId="5ADB3A9A" w14:textId="77777777" w:rsidR="001226B1" w:rsidRPr="00584BC6" w:rsidRDefault="001226B1" w:rsidP="001226B1">
      <w:pPr>
        <w:pStyle w:val="Akapitzlist"/>
        <w:suppressAutoHyphens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  <w:lang w:eastAsia="pl-PL"/>
        </w:rPr>
      </w:pPr>
      <w:r w:rsidRPr="00584BC6">
        <w:rPr>
          <w:rFonts w:ascii="Arial" w:hAnsi="Arial" w:cs="Arial"/>
          <w:bCs/>
          <w:iCs/>
          <w:sz w:val="22"/>
          <w:szCs w:val="22"/>
          <w:lang w:eastAsia="pl-PL"/>
        </w:rPr>
        <w:t>słownie:________________________________________________ i ____/100</w:t>
      </w:r>
    </w:p>
    <w:p w14:paraId="2763F991" w14:textId="77777777" w:rsidR="001226B1" w:rsidRDefault="001226B1" w:rsidP="001226B1">
      <w:pPr>
        <w:pStyle w:val="Akapitzlist"/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tym stawka VAT _____%, </w:t>
      </w:r>
    </w:p>
    <w:p w14:paraId="4169FE6D" w14:textId="77777777" w:rsidR="001226B1" w:rsidRPr="00D758B8" w:rsidRDefault="001226B1" w:rsidP="001226B1">
      <w:pPr>
        <w:pStyle w:val="Akapitzlist"/>
        <w:spacing w:line="360" w:lineRule="auto"/>
        <w:rPr>
          <w:rFonts w:ascii="Arial" w:hAnsi="Arial" w:cs="Arial"/>
          <w:bCs/>
          <w:sz w:val="22"/>
          <w:szCs w:val="22"/>
        </w:rPr>
      </w:pPr>
      <w:r w:rsidRPr="00D758B8">
        <w:rPr>
          <w:rFonts w:ascii="Arial" w:hAnsi="Arial" w:cs="Arial"/>
          <w:bCs/>
          <w:sz w:val="22"/>
          <w:szCs w:val="22"/>
        </w:rPr>
        <w:t>wynagrodzenie netto: _____________________________________PLN.</w:t>
      </w:r>
    </w:p>
    <w:p w14:paraId="1A5271C5" w14:textId="77777777" w:rsidR="001226B1" w:rsidRPr="00D758B8" w:rsidRDefault="001226B1" w:rsidP="001226B1">
      <w:pPr>
        <w:pStyle w:val="Akapitzlist"/>
        <w:spacing w:before="120" w:line="360" w:lineRule="auto"/>
        <w:rPr>
          <w:rFonts w:ascii="Arial" w:hAnsi="Arial" w:cs="Arial"/>
          <w:bCs/>
          <w:iCs/>
          <w:sz w:val="22"/>
          <w:szCs w:val="22"/>
        </w:rPr>
      </w:pPr>
      <w:r w:rsidRPr="00D758B8">
        <w:rPr>
          <w:rFonts w:ascii="Arial" w:hAnsi="Arial" w:cs="Arial"/>
          <w:bCs/>
          <w:iCs/>
          <w:sz w:val="22"/>
          <w:szCs w:val="22"/>
        </w:rPr>
        <w:t>słownie:________________________________________________ i ____/100</w:t>
      </w:r>
    </w:p>
    <w:p w14:paraId="67E341B2" w14:textId="77777777" w:rsidR="001226B1" w:rsidRDefault="001226B1" w:rsidP="001226B1">
      <w:pPr>
        <w:pStyle w:val="Akapitzlist"/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45C2D2C" w14:textId="77777777" w:rsidR="001226B1" w:rsidRPr="00D758B8" w:rsidRDefault="001226B1" w:rsidP="001226B1">
      <w:pPr>
        <w:spacing w:before="120" w:after="240"/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tym:</w:t>
      </w:r>
    </w:p>
    <w:p w14:paraId="2F3DACDA" w14:textId="5E28E7CD" w:rsidR="001226B1" w:rsidRPr="00D758B8" w:rsidRDefault="001226B1" w:rsidP="001226B1">
      <w:pPr>
        <w:pStyle w:val="Akapitzlist"/>
        <w:numPr>
          <w:ilvl w:val="1"/>
          <w:numId w:val="4"/>
        </w:numPr>
        <w:spacing w:before="120" w:after="24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D758B8">
        <w:rPr>
          <w:rFonts w:ascii="Arial" w:hAnsi="Arial" w:cs="Arial"/>
          <w:bCs/>
          <w:sz w:val="22"/>
          <w:szCs w:val="22"/>
        </w:rPr>
        <w:t xml:space="preserve">la </w:t>
      </w:r>
      <w:r w:rsidR="0019787E">
        <w:rPr>
          <w:rFonts w:ascii="Arial" w:hAnsi="Arial" w:cs="Arial"/>
          <w:bCs/>
          <w:sz w:val="22"/>
          <w:szCs w:val="22"/>
        </w:rPr>
        <w:t>budynku gospodarczego o nr inw. 108/00231</w:t>
      </w:r>
      <w:r w:rsidRPr="00D758B8">
        <w:rPr>
          <w:rFonts w:ascii="Arial" w:hAnsi="Arial" w:cs="Arial"/>
          <w:bCs/>
          <w:sz w:val="22"/>
          <w:szCs w:val="22"/>
        </w:rPr>
        <w:t>:</w:t>
      </w:r>
    </w:p>
    <w:p w14:paraId="6C1D060D" w14:textId="77777777" w:rsidR="001226B1" w:rsidRDefault="001226B1" w:rsidP="001226B1">
      <w:pPr>
        <w:pStyle w:val="Akapitzlist"/>
        <w:spacing w:before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wynagrodzenie brutto: _____________________________________PLN, </w:t>
      </w:r>
    </w:p>
    <w:p w14:paraId="307E1F47" w14:textId="77777777" w:rsidR="001226B1" w:rsidRDefault="001226B1" w:rsidP="001226B1">
      <w:pPr>
        <w:pStyle w:val="Akapitzlist"/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wynagrodzenie netto: _____________________________________PLN.</w:t>
      </w:r>
    </w:p>
    <w:p w14:paraId="6D85DD9C" w14:textId="77777777" w:rsidR="0019787E" w:rsidRPr="00D758B8" w:rsidRDefault="0019787E" w:rsidP="0019787E">
      <w:pPr>
        <w:pStyle w:val="Akapitzlist"/>
        <w:numPr>
          <w:ilvl w:val="0"/>
          <w:numId w:val="40"/>
        </w:numPr>
        <w:spacing w:before="120" w:after="24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D758B8">
        <w:rPr>
          <w:rFonts w:ascii="Arial" w:hAnsi="Arial" w:cs="Arial"/>
          <w:bCs/>
          <w:sz w:val="22"/>
          <w:szCs w:val="22"/>
        </w:rPr>
        <w:t xml:space="preserve">la </w:t>
      </w:r>
      <w:r>
        <w:rPr>
          <w:rFonts w:ascii="Arial" w:hAnsi="Arial" w:cs="Arial"/>
          <w:bCs/>
          <w:sz w:val="22"/>
          <w:szCs w:val="22"/>
        </w:rPr>
        <w:t>budynku gospodarczego o nr inw. 108/00231</w:t>
      </w:r>
      <w:r w:rsidRPr="00D758B8">
        <w:rPr>
          <w:rFonts w:ascii="Arial" w:hAnsi="Arial" w:cs="Arial"/>
          <w:bCs/>
          <w:sz w:val="22"/>
          <w:szCs w:val="22"/>
        </w:rPr>
        <w:t>:</w:t>
      </w:r>
    </w:p>
    <w:p w14:paraId="376B8DA9" w14:textId="77777777" w:rsidR="001226B1" w:rsidRPr="00D758B8" w:rsidRDefault="001226B1" w:rsidP="001226B1">
      <w:pPr>
        <w:pStyle w:val="Akapitzlist"/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wynagrodzenie brutto: </w:t>
      </w:r>
      <w:r w:rsidRPr="00D758B8">
        <w:rPr>
          <w:rFonts w:ascii="Arial" w:hAnsi="Arial" w:cs="Arial"/>
          <w:bCs/>
          <w:sz w:val="22"/>
          <w:szCs w:val="22"/>
        </w:rPr>
        <w:t>_________</w:t>
      </w:r>
      <w:r>
        <w:rPr>
          <w:rFonts w:ascii="Arial" w:hAnsi="Arial" w:cs="Arial"/>
          <w:bCs/>
          <w:sz w:val="22"/>
          <w:szCs w:val="22"/>
        </w:rPr>
        <w:t>____________________________</w:t>
      </w:r>
      <w:r w:rsidRPr="00D758B8">
        <w:rPr>
          <w:rFonts w:ascii="Arial" w:hAnsi="Arial" w:cs="Arial"/>
          <w:bCs/>
          <w:sz w:val="22"/>
          <w:szCs w:val="22"/>
        </w:rPr>
        <w:t xml:space="preserve">PLN, </w:t>
      </w:r>
    </w:p>
    <w:p w14:paraId="34265946" w14:textId="77777777" w:rsidR="001226B1" w:rsidRDefault="001226B1" w:rsidP="001226B1">
      <w:pPr>
        <w:pStyle w:val="Akapitzlist"/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wynagrodzenie netto: _____________________________________PLN.</w:t>
      </w:r>
    </w:p>
    <w:p w14:paraId="3E3B93D8" w14:textId="77777777" w:rsidR="001226B1" w:rsidRDefault="001226B1" w:rsidP="001226B1">
      <w:pPr>
        <w:pStyle w:val="Akapitzlist"/>
        <w:suppressAutoHyphens w:val="0"/>
        <w:spacing w:line="360" w:lineRule="auto"/>
        <w:jc w:val="both"/>
        <w:rPr>
          <w:rFonts w:ascii="Arial" w:hAnsi="Arial" w:cs="Arial"/>
          <w:bCs/>
          <w:iCs/>
          <w:sz w:val="22"/>
          <w:szCs w:val="22"/>
          <w:lang w:eastAsia="pl-PL"/>
        </w:rPr>
      </w:pPr>
    </w:p>
    <w:p w14:paraId="0EA38EE7" w14:textId="4F8D827F" w:rsidR="001226B1" w:rsidRDefault="001226B1" w:rsidP="001226B1">
      <w:pPr>
        <w:pStyle w:val="Akapitzlist"/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Wynagrodzenie zaoferowane w pkt 1 powyżej wynika z załączonego kosztorysu ofertowego i stanowi sumę wartości całkowitych brutto za poszczególne pozycje (prace) tworzące przedmiotową część zamówienia</w:t>
      </w:r>
      <w:r w:rsidRPr="00FA3267">
        <w:rPr>
          <w:rFonts w:ascii="Arial" w:hAnsi="Arial" w:cs="Arial"/>
          <w:bCs/>
          <w:sz w:val="22"/>
          <w:szCs w:val="22"/>
        </w:rPr>
        <w:t xml:space="preserve"> </w:t>
      </w:r>
    </w:p>
    <w:p w14:paraId="3A778AD3" w14:textId="701E64C6" w:rsidR="006A7A75" w:rsidRPr="008E5980" w:rsidRDefault="006A7A75" w:rsidP="008E5980">
      <w:pPr>
        <w:pStyle w:val="Akapitzlist"/>
        <w:numPr>
          <w:ilvl w:val="0"/>
          <w:numId w:val="4"/>
        </w:numPr>
        <w:spacing w:line="276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 w:rsidRPr="008E5980">
        <w:rPr>
          <w:rFonts w:ascii="Arial" w:hAnsi="Arial" w:cs="Arial"/>
          <w:bCs/>
          <w:sz w:val="22"/>
          <w:szCs w:val="22"/>
        </w:rPr>
        <w:t xml:space="preserve">Akceptujemy warunki płatności </w:t>
      </w:r>
      <w:r w:rsidR="008E5980" w:rsidRPr="008E5980">
        <w:rPr>
          <w:rFonts w:ascii="Arial" w:hAnsi="Arial" w:cs="Arial"/>
          <w:bCs/>
          <w:sz w:val="22"/>
          <w:szCs w:val="22"/>
        </w:rPr>
        <w:t>i realizacji zamówienia określone przez Z</w:t>
      </w:r>
      <w:r w:rsidRPr="008E5980">
        <w:rPr>
          <w:rFonts w:ascii="Arial" w:hAnsi="Arial" w:cs="Arial"/>
          <w:bCs/>
          <w:sz w:val="22"/>
          <w:szCs w:val="22"/>
        </w:rPr>
        <w:t xml:space="preserve">amawiającego w </w:t>
      </w:r>
      <w:r w:rsidR="006C690B" w:rsidRPr="008E5980">
        <w:rPr>
          <w:rFonts w:ascii="Arial" w:hAnsi="Arial" w:cs="Arial"/>
          <w:bCs/>
          <w:sz w:val="22"/>
          <w:szCs w:val="22"/>
        </w:rPr>
        <w:t>Zaproszeniu</w:t>
      </w:r>
      <w:r w:rsidR="008E5980" w:rsidRPr="008E5980">
        <w:rPr>
          <w:rFonts w:ascii="Arial" w:hAnsi="Arial" w:cs="Arial"/>
          <w:bCs/>
          <w:sz w:val="22"/>
          <w:szCs w:val="22"/>
        </w:rPr>
        <w:t>.</w:t>
      </w:r>
    </w:p>
    <w:p w14:paraId="087860BA" w14:textId="2E7EFF06" w:rsidR="008E5980" w:rsidRPr="008E5980" w:rsidRDefault="008E5980" w:rsidP="008E5980">
      <w:pPr>
        <w:pStyle w:val="Akapitzlist"/>
        <w:numPr>
          <w:ilvl w:val="0"/>
          <w:numId w:val="4"/>
        </w:numPr>
        <w:spacing w:line="276" w:lineRule="auto"/>
        <w:ind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Oświadczamy, że posiadamy niezbędna wiedzę i kwalifikacje zawodowe konieczne do wykonania zamówienia.</w:t>
      </w:r>
    </w:p>
    <w:p w14:paraId="17158D9B" w14:textId="23C29BAE" w:rsidR="00916821" w:rsidRPr="00DC394B" w:rsidRDefault="008E5980" w:rsidP="008E06E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4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. </w:t>
      </w:r>
      <w:r w:rsidR="00916821" w:rsidRPr="00DC394B">
        <w:rPr>
          <w:rFonts w:ascii="Arial" w:hAnsi="Arial" w:cs="Arial"/>
          <w:bCs/>
          <w:sz w:val="22"/>
          <w:szCs w:val="22"/>
        </w:rPr>
        <w:tab/>
        <w:t>Ośw</w:t>
      </w:r>
      <w:r w:rsidR="004B0A0A">
        <w:rPr>
          <w:rFonts w:ascii="Arial" w:hAnsi="Arial" w:cs="Arial"/>
          <w:bCs/>
          <w:sz w:val="22"/>
          <w:szCs w:val="22"/>
        </w:rPr>
        <w:t>iadczamy, że zapoznaliśmy się z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 </w:t>
      </w:r>
      <w:r w:rsidR="006C690B" w:rsidRPr="00DC394B">
        <w:rPr>
          <w:rFonts w:ascii="Arial" w:hAnsi="Arial" w:cs="Arial"/>
          <w:bCs/>
          <w:sz w:val="22"/>
          <w:szCs w:val="22"/>
        </w:rPr>
        <w:t>Zaproszeniem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,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6C690B" w:rsidRPr="00DC394B">
        <w:rPr>
          <w:rFonts w:ascii="Arial" w:hAnsi="Arial" w:cs="Arial"/>
          <w:bCs/>
          <w:sz w:val="22"/>
          <w:szCs w:val="22"/>
        </w:rPr>
        <w:t>Zaproszeniu</w:t>
      </w:r>
      <w:r w:rsidR="00424AB9">
        <w:rPr>
          <w:rFonts w:ascii="Arial" w:hAnsi="Arial" w:cs="Arial"/>
          <w:bCs/>
          <w:sz w:val="22"/>
          <w:szCs w:val="22"/>
        </w:rPr>
        <w:t xml:space="preserve"> oraz w miejscu i </w:t>
      </w:r>
      <w:r w:rsidR="00916821" w:rsidRPr="00DC394B">
        <w:rPr>
          <w:rFonts w:ascii="Arial" w:hAnsi="Arial" w:cs="Arial"/>
          <w:bCs/>
          <w:sz w:val="22"/>
          <w:szCs w:val="22"/>
        </w:rPr>
        <w:t>terminie wyznaczonym przez Zamawiającego, a przed zawarciem umowy</w:t>
      </w:r>
      <w:r w:rsidR="004B0A0A">
        <w:rPr>
          <w:rFonts w:ascii="Arial" w:hAnsi="Arial" w:cs="Arial"/>
          <w:bCs/>
          <w:sz w:val="22"/>
          <w:szCs w:val="22"/>
        </w:rPr>
        <w:t xml:space="preserve"> – do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 wniesienia zabezpieczenia należytego wykonania umowy.</w:t>
      </w:r>
    </w:p>
    <w:p w14:paraId="30E63BB1" w14:textId="3580EA10" w:rsidR="00916821" w:rsidRPr="00DC394B" w:rsidRDefault="008E5980" w:rsidP="008E06E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. </w:t>
      </w:r>
      <w:r w:rsidR="00916821" w:rsidRPr="00DC394B">
        <w:rPr>
          <w:rFonts w:ascii="Arial" w:hAnsi="Arial" w:cs="Arial"/>
          <w:bCs/>
          <w:sz w:val="22"/>
          <w:szCs w:val="22"/>
        </w:rPr>
        <w:tab/>
      </w:r>
      <w:r w:rsidR="00E16883" w:rsidRPr="00DC394B">
        <w:rPr>
          <w:rFonts w:ascii="Arial" w:hAnsi="Arial" w:cs="Arial"/>
          <w:bCs/>
          <w:sz w:val="22"/>
          <w:szCs w:val="22"/>
        </w:rPr>
        <w:t xml:space="preserve">Jesteśmy </w:t>
      </w:r>
      <w:r w:rsidR="00916821" w:rsidRPr="00DC394B">
        <w:rPr>
          <w:rFonts w:ascii="Arial" w:hAnsi="Arial" w:cs="Arial"/>
          <w:bCs/>
          <w:sz w:val="22"/>
          <w:szCs w:val="22"/>
        </w:rPr>
        <w:t>związan</w:t>
      </w:r>
      <w:r w:rsidR="00E16883" w:rsidRPr="00DC394B">
        <w:rPr>
          <w:rFonts w:ascii="Arial" w:hAnsi="Arial" w:cs="Arial"/>
          <w:bCs/>
          <w:sz w:val="22"/>
          <w:szCs w:val="22"/>
        </w:rPr>
        <w:t>i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 niniejsz</w:t>
      </w:r>
      <w:r w:rsidR="00E16883" w:rsidRPr="00DC394B">
        <w:rPr>
          <w:rFonts w:ascii="Arial" w:hAnsi="Arial" w:cs="Arial"/>
          <w:bCs/>
          <w:sz w:val="22"/>
          <w:szCs w:val="22"/>
        </w:rPr>
        <w:t xml:space="preserve">ą ofertą przez czas wskazany w </w:t>
      </w:r>
      <w:r w:rsidR="006C690B" w:rsidRPr="00DC394B">
        <w:rPr>
          <w:rFonts w:ascii="Arial" w:hAnsi="Arial" w:cs="Arial"/>
          <w:bCs/>
          <w:sz w:val="22"/>
          <w:szCs w:val="22"/>
        </w:rPr>
        <w:t>Zaproszeniu</w:t>
      </w:r>
      <w:r w:rsidR="00916821" w:rsidRPr="00DC394B">
        <w:rPr>
          <w:rFonts w:ascii="Arial" w:hAnsi="Arial" w:cs="Arial"/>
          <w:bCs/>
          <w:sz w:val="22"/>
          <w:szCs w:val="22"/>
        </w:rPr>
        <w:t>.</w:t>
      </w:r>
    </w:p>
    <w:p w14:paraId="0B8CBA9D" w14:textId="23077A79" w:rsidR="003C5887" w:rsidRPr="00DC394B" w:rsidRDefault="008E5980" w:rsidP="008E06E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3C5887" w:rsidRPr="00DC394B">
        <w:rPr>
          <w:rFonts w:ascii="Arial" w:hAnsi="Arial" w:cs="Arial"/>
          <w:bCs/>
          <w:sz w:val="22"/>
          <w:szCs w:val="22"/>
        </w:rPr>
        <w:t>.</w:t>
      </w:r>
      <w:r w:rsidR="003C5887" w:rsidRPr="00DC394B">
        <w:rPr>
          <w:rFonts w:ascii="Arial" w:hAnsi="Arial" w:cs="Arial"/>
          <w:bCs/>
          <w:sz w:val="22"/>
          <w:szCs w:val="22"/>
        </w:rPr>
        <w:tab/>
        <w:t xml:space="preserve">Zobowiązujemy się do wykonania całości zamówienia w </w:t>
      </w:r>
      <w:r w:rsidR="0019787E">
        <w:rPr>
          <w:rFonts w:ascii="Arial" w:hAnsi="Arial" w:cs="Arial"/>
          <w:bCs/>
          <w:sz w:val="22"/>
          <w:szCs w:val="22"/>
        </w:rPr>
        <w:t xml:space="preserve">terminie </w:t>
      </w:r>
      <w:r w:rsidR="0019787E" w:rsidRPr="0019787E">
        <w:rPr>
          <w:rFonts w:ascii="Arial" w:hAnsi="Arial" w:cs="Arial"/>
          <w:bCs/>
          <w:sz w:val="22"/>
          <w:szCs w:val="22"/>
        </w:rPr>
        <w:t>do 30 dni kalendarzowych od dnia zawarcia umowy - za termin zakończenia robót uznaje się dzień zgłoszenia</w:t>
      </w:r>
      <w:r w:rsidR="0019787E">
        <w:rPr>
          <w:rFonts w:ascii="Arial" w:hAnsi="Arial" w:cs="Arial"/>
          <w:bCs/>
          <w:sz w:val="22"/>
          <w:szCs w:val="22"/>
        </w:rPr>
        <w:t xml:space="preserve"> gotowości do Odbioru końcowego.</w:t>
      </w:r>
    </w:p>
    <w:p w14:paraId="22F50368" w14:textId="77777777" w:rsidR="001B6057" w:rsidRDefault="008E5980" w:rsidP="008E06E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916821" w:rsidRPr="00DC394B">
        <w:rPr>
          <w:rFonts w:ascii="Arial" w:hAnsi="Arial" w:cs="Arial"/>
          <w:bCs/>
          <w:sz w:val="22"/>
          <w:szCs w:val="22"/>
        </w:rPr>
        <w:t xml:space="preserve">. </w:t>
      </w:r>
      <w:r w:rsidR="00916821" w:rsidRPr="00DC394B">
        <w:rPr>
          <w:rFonts w:ascii="Arial" w:hAnsi="Arial" w:cs="Arial"/>
          <w:bCs/>
          <w:sz w:val="22"/>
          <w:szCs w:val="22"/>
        </w:rPr>
        <w:tab/>
        <w:t>Następujące zakresy rzeczowe wchodzące w przedmiot zamówienia zamierzamy zlecić podwykonawcom:</w:t>
      </w:r>
    </w:p>
    <w:p w14:paraId="30DFCD30" w14:textId="0D8EF4D1" w:rsidR="00916821" w:rsidRDefault="00916821" w:rsidP="001B6057">
      <w:pPr>
        <w:spacing w:line="276" w:lineRule="auto"/>
        <w:ind w:left="709" w:hanging="1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_______________________________</w:t>
      </w: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</w:t>
      </w:r>
      <w:r w:rsidR="006C690B" w:rsidRPr="00DC394B">
        <w:rPr>
          <w:rFonts w:ascii="Arial" w:hAnsi="Arial" w:cs="Arial"/>
          <w:bCs/>
          <w:sz w:val="22"/>
          <w:szCs w:val="22"/>
        </w:rPr>
        <w:br/>
        <w:t>Nazwy (firmy) podwykonawców</w:t>
      </w:r>
      <w:r w:rsidR="00CF57A9" w:rsidRPr="00DC394B">
        <w:rPr>
          <w:rFonts w:ascii="Arial" w:hAnsi="Arial" w:cs="Arial"/>
          <w:bCs/>
          <w:sz w:val="22"/>
          <w:szCs w:val="22"/>
        </w:rPr>
        <w:t>.</w:t>
      </w:r>
    </w:p>
    <w:p w14:paraId="74BF8FBE" w14:textId="43A02049" w:rsidR="00916821" w:rsidRPr="00DC394B" w:rsidRDefault="008E5980" w:rsidP="008E06E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916821" w:rsidRPr="00DC394B">
        <w:rPr>
          <w:rFonts w:ascii="Arial" w:hAnsi="Arial" w:cs="Arial"/>
          <w:bCs/>
          <w:sz w:val="22"/>
          <w:szCs w:val="22"/>
        </w:rPr>
        <w:t>.</w:t>
      </w:r>
      <w:r w:rsidR="00916821" w:rsidRPr="00DC394B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 adres: 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="00916821" w:rsidRPr="00DC394B">
        <w:rPr>
          <w:rFonts w:ascii="Arial" w:hAnsi="Arial" w:cs="Arial"/>
          <w:bCs/>
          <w:sz w:val="22"/>
          <w:szCs w:val="22"/>
        </w:rPr>
        <w:br/>
        <w:t>e-mail: ___________________________________________________________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</w:t>
      </w:r>
    </w:p>
    <w:p w14:paraId="4661B863" w14:textId="156A9A26" w:rsidR="004604E8" w:rsidRDefault="008E5980" w:rsidP="008E5980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="004604E8" w:rsidRPr="00DC394B">
        <w:rPr>
          <w:rFonts w:ascii="Arial" w:hAnsi="Arial" w:cs="Arial"/>
          <w:bCs/>
          <w:sz w:val="22"/>
          <w:szCs w:val="22"/>
        </w:rPr>
        <w:t>.</w:t>
      </w:r>
      <w:r w:rsidR="004604E8" w:rsidRPr="00DC394B">
        <w:rPr>
          <w:rFonts w:ascii="Arial" w:hAnsi="Arial" w:cs="Arial"/>
          <w:bCs/>
          <w:sz w:val="22"/>
          <w:szCs w:val="22"/>
        </w:rPr>
        <w:tab/>
      </w:r>
      <w:r w:rsidR="006A7A75" w:rsidRPr="00DC394B">
        <w:rPr>
          <w:rFonts w:ascii="Arial" w:hAnsi="Arial" w:cs="Arial"/>
          <w:bCs/>
          <w:sz w:val="22"/>
          <w:szCs w:val="22"/>
        </w:rPr>
        <w:t xml:space="preserve">Zobowiązujemy się do udzielenia </w:t>
      </w:r>
      <w:r>
        <w:rPr>
          <w:rFonts w:ascii="Arial" w:hAnsi="Arial" w:cs="Arial"/>
          <w:bCs/>
          <w:sz w:val="22"/>
          <w:szCs w:val="22"/>
        </w:rPr>
        <w:t xml:space="preserve">rękojmi za wady i </w:t>
      </w:r>
      <w:r w:rsidR="006A7A75" w:rsidRPr="00DC394B">
        <w:rPr>
          <w:rFonts w:ascii="Arial" w:hAnsi="Arial" w:cs="Arial"/>
          <w:bCs/>
          <w:sz w:val="22"/>
          <w:szCs w:val="22"/>
        </w:rPr>
        <w:t xml:space="preserve">gwarancji jakości na okres </w:t>
      </w:r>
      <w:r w:rsidR="00E81141">
        <w:rPr>
          <w:rFonts w:ascii="Arial" w:hAnsi="Arial" w:cs="Arial"/>
          <w:bCs/>
          <w:sz w:val="22"/>
          <w:szCs w:val="22"/>
        </w:rPr>
        <w:t>…</w:t>
      </w:r>
      <w:r>
        <w:rPr>
          <w:rFonts w:ascii="Arial" w:hAnsi="Arial" w:cs="Arial"/>
          <w:bCs/>
          <w:sz w:val="22"/>
          <w:szCs w:val="22"/>
        </w:rPr>
        <w:t xml:space="preserve"> miesięcy</w:t>
      </w:r>
      <w:r w:rsidR="001B6057">
        <w:rPr>
          <w:rFonts w:ascii="Arial" w:hAnsi="Arial" w:cs="Arial"/>
          <w:bCs/>
          <w:sz w:val="22"/>
          <w:szCs w:val="22"/>
        </w:rPr>
        <w:t xml:space="preserve"> </w:t>
      </w:r>
      <w:r w:rsidR="00E81141">
        <w:rPr>
          <w:rFonts w:ascii="Arial" w:hAnsi="Arial" w:cs="Arial"/>
          <w:bCs/>
          <w:sz w:val="22"/>
          <w:szCs w:val="22"/>
        </w:rPr>
        <w:t xml:space="preserve">(min. 24) </w:t>
      </w:r>
      <w:r w:rsidR="001B6057">
        <w:rPr>
          <w:rFonts w:ascii="Arial" w:hAnsi="Arial" w:cs="Arial"/>
          <w:bCs/>
          <w:sz w:val="22"/>
          <w:szCs w:val="22"/>
        </w:rPr>
        <w:t>liczony</w:t>
      </w:r>
      <w:r w:rsidR="00FD0173">
        <w:rPr>
          <w:rFonts w:ascii="Arial" w:hAnsi="Arial" w:cs="Arial"/>
          <w:bCs/>
          <w:sz w:val="22"/>
          <w:szCs w:val="22"/>
        </w:rPr>
        <w:t xml:space="preserve"> od daty końcowego odbioru robót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4319B5B4" w14:textId="0D9CC7A4" w:rsidR="00FD0173" w:rsidRPr="00302A21" w:rsidRDefault="00FD0173" w:rsidP="00FD0173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235E3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0</w:t>
      </w:r>
      <w:r w:rsidRPr="007235E3">
        <w:rPr>
          <w:rFonts w:ascii="Arial" w:hAnsi="Arial" w:cs="Arial"/>
          <w:bCs/>
          <w:sz w:val="22"/>
          <w:szCs w:val="22"/>
        </w:rPr>
        <w:t>.</w:t>
      </w:r>
      <w:r w:rsidRPr="007235E3">
        <w:rPr>
          <w:rFonts w:ascii="Arial" w:hAnsi="Arial" w:cs="Arial"/>
          <w:bCs/>
          <w:sz w:val="22"/>
          <w:szCs w:val="22"/>
        </w:rPr>
        <w:tab/>
        <w:t xml:space="preserve">Zobowiązujemy </w:t>
      </w:r>
      <w:r w:rsidRPr="00B650D2">
        <w:rPr>
          <w:rFonts w:ascii="Arial" w:hAnsi="Arial" w:cs="Arial"/>
          <w:bCs/>
          <w:sz w:val="22"/>
          <w:szCs w:val="22"/>
        </w:rPr>
        <w:t>się do przyjęcia terminu płatności w terminie do</w:t>
      </w:r>
      <w:r w:rsidR="00A2598A">
        <w:rPr>
          <w:rFonts w:ascii="Arial" w:hAnsi="Arial" w:cs="Arial"/>
          <w:b/>
          <w:bCs/>
          <w:sz w:val="22"/>
          <w:szCs w:val="22"/>
        </w:rPr>
        <w:t xml:space="preserve"> 14</w:t>
      </w:r>
      <w:r w:rsidRPr="00B650D2">
        <w:rPr>
          <w:rFonts w:ascii="Arial" w:hAnsi="Arial" w:cs="Arial"/>
          <w:b/>
          <w:bCs/>
          <w:sz w:val="22"/>
          <w:szCs w:val="22"/>
        </w:rPr>
        <w:t xml:space="preserve"> dni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od daty </w:t>
      </w:r>
      <w:r w:rsidR="00A2598A">
        <w:rPr>
          <w:rFonts w:ascii="Arial" w:hAnsi="Arial" w:cs="Arial"/>
          <w:bCs/>
          <w:sz w:val="22"/>
          <w:szCs w:val="22"/>
        </w:rPr>
        <w:t>doręczenia Zamawiającemu</w:t>
      </w:r>
      <w:r>
        <w:rPr>
          <w:rFonts w:ascii="Arial" w:hAnsi="Arial" w:cs="Arial"/>
          <w:bCs/>
          <w:sz w:val="22"/>
          <w:szCs w:val="22"/>
        </w:rPr>
        <w:t xml:space="preserve"> faktury. </w:t>
      </w:r>
    </w:p>
    <w:p w14:paraId="4C5C8625" w14:textId="1BED6138" w:rsidR="00FD0173" w:rsidRPr="005C3E77" w:rsidRDefault="00FD0173" w:rsidP="00FD0173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11</w:t>
      </w:r>
      <w:r w:rsidRPr="005C3E77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ab/>
      </w:r>
      <w:r w:rsidRPr="005C3E77">
        <w:rPr>
          <w:rFonts w:ascii="Arial" w:hAnsi="Arial" w:cs="Arial"/>
          <w:bCs/>
          <w:sz w:val="22"/>
          <w:szCs w:val="22"/>
        </w:rPr>
        <w:t>Oświadczamy, iż realizując zamówienie będziemy stosować przepisy rozporządzenia Parlamentu Europejskiego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3E77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>Rady (UE) 2016/679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3E77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>dnia 27 kwietnia 2016 r.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3E77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>sprawie ochrony osób fizycznych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3E77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>związku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3E77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>przetwarzaniem danych osobowych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3E77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>sprawie swobodnego przepływu takich danych oraz uchylenia dyrektywy 95/46/WE (ogólne rozporządzenie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3E77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 xml:space="preserve">ochronie danych, Dz. Urz. UE L 2016 r. nr. 119 s. 1 – „RODO”). </w:t>
      </w:r>
    </w:p>
    <w:p w14:paraId="1493056C" w14:textId="20438DB4" w:rsidR="00FD0173" w:rsidRPr="00B650D2" w:rsidRDefault="00FD0173" w:rsidP="00FD0173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12</w:t>
      </w:r>
      <w:r w:rsidRPr="005C3E77">
        <w:rPr>
          <w:rFonts w:ascii="Arial" w:hAnsi="Arial" w:cs="Arial"/>
          <w:bCs/>
          <w:sz w:val="22"/>
          <w:szCs w:val="22"/>
        </w:rPr>
        <w:t xml:space="preserve">.     </w:t>
      </w:r>
      <w:r>
        <w:rPr>
          <w:rFonts w:ascii="Arial" w:hAnsi="Arial" w:cs="Arial"/>
          <w:bCs/>
          <w:sz w:val="22"/>
          <w:szCs w:val="22"/>
        </w:rPr>
        <w:tab/>
      </w:r>
      <w:r w:rsidRPr="005C3E77">
        <w:rPr>
          <w:rFonts w:ascii="Arial" w:hAnsi="Arial" w:cs="Arial"/>
          <w:bCs/>
          <w:sz w:val="22"/>
          <w:szCs w:val="22"/>
        </w:rPr>
        <w:t>Oświadczamy, że wypełniliśmy obowiązki informacyjne przewidziane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3E77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>art. 13 lub art. 14 RODO wobec osób fizycznych, od których dane osobowe bezpośrednio lub pośrednio pozyskaliśmy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3E77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>celu ubiegania się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3E77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>udzielenie zamówienia publicznego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C3E77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> </w:t>
      </w:r>
      <w:r w:rsidRPr="005C3E77">
        <w:rPr>
          <w:rFonts w:ascii="Arial" w:hAnsi="Arial" w:cs="Arial"/>
          <w:bCs/>
          <w:sz w:val="22"/>
          <w:szCs w:val="22"/>
        </w:rPr>
        <w:t>niniejszym postępowaniu.</w:t>
      </w:r>
    </w:p>
    <w:p w14:paraId="0DE18338" w14:textId="77777777" w:rsidR="00FD0173" w:rsidRPr="00DC394B" w:rsidRDefault="00FD0173" w:rsidP="008E5980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14:paraId="2DEB7C31" w14:textId="47B4941B" w:rsidR="00916821" w:rsidRPr="00DC394B" w:rsidRDefault="004604E8" w:rsidP="008E06E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1</w:t>
      </w:r>
      <w:r w:rsidR="00FD0173">
        <w:rPr>
          <w:rFonts w:ascii="Arial" w:hAnsi="Arial" w:cs="Arial"/>
          <w:bCs/>
          <w:sz w:val="22"/>
          <w:szCs w:val="22"/>
        </w:rPr>
        <w:t>3</w:t>
      </w:r>
      <w:r w:rsidR="00A43AE0" w:rsidRPr="00DC394B">
        <w:rPr>
          <w:rFonts w:ascii="Arial" w:hAnsi="Arial" w:cs="Arial"/>
          <w:bCs/>
          <w:sz w:val="22"/>
          <w:szCs w:val="22"/>
        </w:rPr>
        <w:t>.</w:t>
      </w:r>
      <w:r w:rsidR="00A43AE0" w:rsidRPr="00DC394B">
        <w:rPr>
          <w:rFonts w:ascii="Arial" w:hAnsi="Arial" w:cs="Arial"/>
          <w:bCs/>
          <w:sz w:val="22"/>
          <w:szCs w:val="22"/>
        </w:rPr>
        <w:tab/>
      </w:r>
      <w:r w:rsidR="00916821" w:rsidRPr="00DC394B">
        <w:rPr>
          <w:rFonts w:ascii="Arial" w:hAnsi="Arial" w:cs="Arial"/>
          <w:bCs/>
          <w:sz w:val="22"/>
          <w:szCs w:val="22"/>
        </w:rPr>
        <w:t>Ofertę niniejszą składamy na ______________ stronach.</w:t>
      </w:r>
    </w:p>
    <w:p w14:paraId="3E082F8E" w14:textId="7EE8393A" w:rsidR="00916821" w:rsidRPr="00DC394B" w:rsidRDefault="004604E8" w:rsidP="008E06E8">
      <w:p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1</w:t>
      </w:r>
      <w:r w:rsidR="00FD0173">
        <w:rPr>
          <w:rFonts w:ascii="Arial" w:hAnsi="Arial" w:cs="Arial"/>
          <w:bCs/>
          <w:sz w:val="22"/>
          <w:szCs w:val="22"/>
        </w:rPr>
        <w:t>4</w:t>
      </w:r>
      <w:r w:rsidR="00916821" w:rsidRPr="00DC394B">
        <w:rPr>
          <w:rFonts w:ascii="Arial" w:hAnsi="Arial" w:cs="Arial"/>
          <w:bCs/>
          <w:sz w:val="22"/>
          <w:szCs w:val="22"/>
        </w:rPr>
        <w:t>.</w:t>
      </w:r>
      <w:r w:rsidR="00916821" w:rsidRPr="00DC394B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5B152690" w14:textId="77777777" w:rsidR="00916821" w:rsidRPr="00DC394B" w:rsidRDefault="00916821" w:rsidP="008E06E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_________________________</w:t>
      </w:r>
    </w:p>
    <w:p w14:paraId="55754332" w14:textId="77777777" w:rsidR="00916821" w:rsidRPr="00DC394B" w:rsidRDefault="00916821" w:rsidP="008E06E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_________________________</w:t>
      </w:r>
    </w:p>
    <w:p w14:paraId="0E9FA9B0" w14:textId="77777777" w:rsidR="00916821" w:rsidRPr="00DC394B" w:rsidRDefault="00424AB9" w:rsidP="008E06E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</w:t>
      </w:r>
      <w:r w:rsidR="00916821" w:rsidRPr="00DC394B">
        <w:rPr>
          <w:rFonts w:ascii="Arial" w:hAnsi="Arial" w:cs="Arial"/>
          <w:bCs/>
          <w:sz w:val="22"/>
          <w:szCs w:val="22"/>
        </w:rPr>
        <w:t>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</w:t>
      </w:r>
    </w:p>
    <w:p w14:paraId="1E3D7438" w14:textId="77777777" w:rsidR="00916821" w:rsidRPr="00DC394B" w:rsidRDefault="00916821" w:rsidP="008E06E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_________________________</w:t>
      </w:r>
    </w:p>
    <w:p w14:paraId="36A0536C" w14:textId="77777777" w:rsidR="00916821" w:rsidRDefault="00916821" w:rsidP="008E06E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</w:t>
      </w:r>
      <w:r w:rsidR="00424AB9">
        <w:rPr>
          <w:rFonts w:ascii="Arial" w:hAnsi="Arial" w:cs="Arial"/>
          <w:bCs/>
          <w:sz w:val="22"/>
          <w:szCs w:val="22"/>
        </w:rPr>
        <w:t>_________________________</w:t>
      </w:r>
    </w:p>
    <w:p w14:paraId="2170A7BE" w14:textId="77777777" w:rsidR="00CB3B88" w:rsidRPr="00DC394B" w:rsidRDefault="00CB3B88" w:rsidP="008E06E8">
      <w:pPr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</w:p>
    <w:p w14:paraId="27067144" w14:textId="7F07361E" w:rsidR="008E5980" w:rsidRDefault="008E5980" w:rsidP="008E06E8">
      <w:pPr>
        <w:spacing w:line="276" w:lineRule="auto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52B42112" w14:textId="77777777" w:rsidR="008E5980" w:rsidRPr="00DC394B" w:rsidRDefault="008E5980" w:rsidP="008E06E8">
      <w:pPr>
        <w:spacing w:line="276" w:lineRule="auto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3226BA5B" w14:textId="77777777" w:rsidR="00916821" w:rsidRPr="00DC394B" w:rsidRDefault="00916821" w:rsidP="008E06E8">
      <w:pPr>
        <w:spacing w:line="276" w:lineRule="auto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</w:t>
      </w:r>
      <w:r w:rsidR="00424AB9">
        <w:rPr>
          <w:rFonts w:ascii="Arial" w:hAnsi="Arial" w:cs="Arial"/>
          <w:bCs/>
          <w:sz w:val="22"/>
          <w:szCs w:val="22"/>
        </w:rPr>
        <w:t>__________________________</w:t>
      </w:r>
      <w:r w:rsidR="000E1C61" w:rsidRPr="00DC394B">
        <w:rPr>
          <w:rFonts w:ascii="Arial" w:hAnsi="Arial" w:cs="Arial"/>
          <w:bCs/>
          <w:sz w:val="22"/>
          <w:szCs w:val="22"/>
        </w:rPr>
        <w:br/>
      </w:r>
      <w:r w:rsidRPr="00DC394B">
        <w:rPr>
          <w:rFonts w:ascii="Arial" w:hAnsi="Arial" w:cs="Arial"/>
          <w:bCs/>
          <w:sz w:val="22"/>
          <w:szCs w:val="22"/>
        </w:rPr>
        <w:t>(podpis Wykonawcy)</w:t>
      </w:r>
    </w:p>
    <w:p w14:paraId="2F2E8C2A" w14:textId="0777CE7D" w:rsidR="00D30FAB" w:rsidRPr="00DC394B" w:rsidRDefault="002B4E7F" w:rsidP="005461AD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 xml:space="preserve">* - niepotrzebne skreślić </w:t>
      </w:r>
      <w:r w:rsidR="00FD0173">
        <w:rPr>
          <w:rFonts w:ascii="Arial" w:hAnsi="Arial" w:cs="Arial"/>
          <w:b/>
          <w:bCs/>
          <w:sz w:val="22"/>
          <w:szCs w:val="22"/>
        </w:rPr>
        <w:br w:type="column"/>
      </w:r>
      <w:r w:rsidR="00D30FAB" w:rsidRPr="00DC394B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</w:t>
      </w:r>
      <w:r w:rsidR="00FD0173">
        <w:rPr>
          <w:rFonts w:ascii="Arial" w:hAnsi="Arial" w:cs="Arial"/>
          <w:b/>
          <w:bCs/>
          <w:sz w:val="22"/>
          <w:szCs w:val="22"/>
        </w:rPr>
        <w:t>5</w:t>
      </w:r>
      <w:r w:rsidR="00D30FAB" w:rsidRPr="00DC394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7C3EB38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239385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9DF166E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E6C4DE2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BF49B5C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(Nazwa i adres wykonawcy)</w:t>
      </w:r>
    </w:p>
    <w:p w14:paraId="21F90478" w14:textId="77777777" w:rsidR="00D30FAB" w:rsidRPr="00DC394B" w:rsidRDefault="00D30FAB" w:rsidP="008E06E8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692D46BC" w14:textId="77777777" w:rsidR="00D30FAB" w:rsidRPr="00DC394B" w:rsidRDefault="00D30FAB" w:rsidP="008E06E8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8FF7DA8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C8443F6" w14:textId="73923706" w:rsidR="00D30FAB" w:rsidRPr="00DC394B" w:rsidRDefault="000B406D" w:rsidP="008E06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C394B">
        <w:rPr>
          <w:rFonts w:ascii="Arial" w:hAnsi="Arial" w:cs="Arial"/>
          <w:b/>
          <w:bCs/>
          <w:sz w:val="22"/>
          <w:szCs w:val="22"/>
        </w:rPr>
        <w:t>WYKAZ ROBÓT</w:t>
      </w:r>
      <w:r w:rsidR="000D5996">
        <w:rPr>
          <w:rFonts w:ascii="Arial" w:hAnsi="Arial" w:cs="Arial"/>
          <w:b/>
          <w:bCs/>
          <w:sz w:val="22"/>
          <w:szCs w:val="22"/>
        </w:rPr>
        <w:t>/</w:t>
      </w:r>
      <w:r w:rsidR="00F32F3A" w:rsidRPr="00DC394B">
        <w:rPr>
          <w:rFonts w:ascii="Arial" w:hAnsi="Arial" w:cs="Arial"/>
          <w:b/>
          <w:bCs/>
          <w:sz w:val="22"/>
          <w:szCs w:val="22"/>
        </w:rPr>
        <w:t>USŁUG</w:t>
      </w:r>
      <w:r w:rsidR="00D30FAB" w:rsidRPr="00DC394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9301B79" w14:textId="20057C03" w:rsidR="00D30FAB" w:rsidRPr="00DC394B" w:rsidRDefault="00D30FAB" w:rsidP="008E06E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w trybie </w:t>
      </w:r>
      <w:r w:rsidR="00CB197C" w:rsidRPr="00DC394B">
        <w:rPr>
          <w:rFonts w:ascii="Arial" w:hAnsi="Arial" w:cs="Arial"/>
          <w:bCs/>
          <w:sz w:val="22"/>
          <w:szCs w:val="22"/>
        </w:rPr>
        <w:t>zaproszenia do składani</w:t>
      </w:r>
      <w:r w:rsidR="00ED44C3" w:rsidRPr="00DC394B">
        <w:rPr>
          <w:rFonts w:ascii="Arial" w:hAnsi="Arial" w:cs="Arial"/>
          <w:bCs/>
          <w:sz w:val="22"/>
          <w:szCs w:val="22"/>
        </w:rPr>
        <w:t>a</w:t>
      </w:r>
      <w:r w:rsidR="00CB197C" w:rsidRPr="00DC394B">
        <w:rPr>
          <w:rFonts w:ascii="Arial" w:hAnsi="Arial" w:cs="Arial"/>
          <w:bCs/>
          <w:sz w:val="22"/>
          <w:szCs w:val="22"/>
        </w:rPr>
        <w:t xml:space="preserve"> ofert</w:t>
      </w:r>
      <w:r w:rsidRPr="00DC394B">
        <w:rPr>
          <w:rFonts w:ascii="Arial" w:hAnsi="Arial" w:cs="Arial"/>
          <w:bCs/>
          <w:sz w:val="22"/>
          <w:szCs w:val="22"/>
        </w:rPr>
        <w:t xml:space="preserve"> na „</w:t>
      </w:r>
      <w:r w:rsidR="00E81141">
        <w:rPr>
          <w:rFonts w:ascii="Arial" w:hAnsi="Arial" w:cs="Arial"/>
          <w:bCs/>
          <w:sz w:val="22"/>
          <w:szCs w:val="22"/>
        </w:rPr>
        <w:t>Remont budynków gospodarczych w Leśnictwie Głuszec</w:t>
      </w:r>
      <w:r w:rsidRPr="00DC394B">
        <w:rPr>
          <w:rFonts w:ascii="Arial" w:hAnsi="Arial" w:cs="Arial"/>
          <w:bCs/>
          <w:sz w:val="22"/>
          <w:szCs w:val="22"/>
        </w:rPr>
        <w:t>”</w:t>
      </w:r>
    </w:p>
    <w:p w14:paraId="159AA20A" w14:textId="53EC4B4D" w:rsidR="00D30FAB" w:rsidRPr="00DC394B" w:rsidRDefault="00D30FAB" w:rsidP="008E06E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 xml:space="preserve">Ja niżej podpisany </w:t>
      </w:r>
      <w:r w:rsidRPr="00424AB9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="00424AB9" w:rsidRPr="00424AB9">
        <w:rPr>
          <w:rFonts w:ascii="Arial" w:hAnsi="Arial" w:cs="Arial"/>
          <w:bCs/>
          <w:sz w:val="22"/>
          <w:szCs w:val="22"/>
        </w:rPr>
        <w:t>_____________________________</w:t>
      </w:r>
      <w:r w:rsidRPr="00424AB9">
        <w:rPr>
          <w:rFonts w:ascii="Arial" w:hAnsi="Arial" w:cs="Arial"/>
          <w:bCs/>
          <w:sz w:val="22"/>
          <w:szCs w:val="22"/>
        </w:rPr>
        <w:t>_________________________</w:t>
      </w: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8470C22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działając w imieniu i na rzecz</w:t>
      </w:r>
    </w:p>
    <w:p w14:paraId="08A95E87" w14:textId="77777777" w:rsidR="00D30FAB" w:rsidRPr="00424AB9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24AB9">
        <w:rPr>
          <w:rFonts w:ascii="Arial" w:hAnsi="Arial" w:cs="Arial"/>
          <w:bCs/>
          <w:sz w:val="22"/>
          <w:szCs w:val="22"/>
        </w:rPr>
        <w:t>__________________________________________________</w:t>
      </w:r>
      <w:r w:rsidR="00424AB9" w:rsidRPr="00424AB9">
        <w:rPr>
          <w:rFonts w:ascii="Arial" w:hAnsi="Arial" w:cs="Arial"/>
          <w:bCs/>
          <w:sz w:val="22"/>
          <w:szCs w:val="22"/>
        </w:rPr>
        <w:t>________________________</w:t>
      </w:r>
    </w:p>
    <w:p w14:paraId="649C2347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55024A83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53F156C2" w14:textId="0985B94F" w:rsidR="00791C9F" w:rsidRPr="00DC394B" w:rsidRDefault="00791C9F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oświadczam, że Wykonawca którego rep</w:t>
      </w:r>
      <w:r w:rsidR="00F668E5" w:rsidRPr="00DC394B">
        <w:rPr>
          <w:rFonts w:ascii="Arial" w:hAnsi="Arial" w:cs="Arial"/>
          <w:bCs/>
          <w:sz w:val="22"/>
          <w:szCs w:val="22"/>
        </w:rPr>
        <w:t xml:space="preserve">rezentuję, w okresie ostatnich </w:t>
      </w:r>
      <w:r w:rsidR="00153E21">
        <w:rPr>
          <w:rFonts w:ascii="Arial" w:hAnsi="Arial" w:cs="Arial"/>
          <w:bCs/>
          <w:sz w:val="22"/>
          <w:szCs w:val="22"/>
        </w:rPr>
        <w:t>5</w:t>
      </w:r>
      <w:r w:rsidRPr="00DC394B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 wykonał</w:t>
      </w:r>
      <w:r w:rsidR="000B406D" w:rsidRPr="00DC394B">
        <w:rPr>
          <w:rFonts w:ascii="Arial" w:hAnsi="Arial" w:cs="Arial"/>
          <w:bCs/>
          <w:sz w:val="22"/>
          <w:szCs w:val="22"/>
        </w:rPr>
        <w:t>) następujące roboty</w:t>
      </w:r>
      <w:r w:rsidR="00F668E5" w:rsidRPr="00DC394B">
        <w:rPr>
          <w:rFonts w:ascii="Arial" w:hAnsi="Arial" w:cs="Arial"/>
          <w:bCs/>
          <w:sz w:val="22"/>
          <w:szCs w:val="22"/>
        </w:rPr>
        <w:t>/usługi</w:t>
      </w:r>
      <w:r w:rsidR="00F909FA" w:rsidRPr="00DC394B">
        <w:rPr>
          <w:rFonts w:ascii="Arial" w:hAnsi="Arial" w:cs="Arial"/>
          <w:bCs/>
          <w:sz w:val="22"/>
          <w:szCs w:val="22"/>
        </w:rPr>
        <w:t xml:space="preserve"> </w:t>
      </w:r>
      <w:r w:rsidR="00A621E1" w:rsidRPr="00DC394B">
        <w:rPr>
          <w:rFonts w:ascii="Arial" w:hAnsi="Arial" w:cs="Arial"/>
          <w:bCs/>
          <w:sz w:val="22"/>
          <w:szCs w:val="22"/>
        </w:rPr>
        <w:t xml:space="preserve">polegające na wykonywaniu </w:t>
      </w:r>
    </w:p>
    <w:p w14:paraId="6C9A4224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410"/>
        <w:gridCol w:w="933"/>
        <w:gridCol w:w="910"/>
        <w:gridCol w:w="2067"/>
        <w:gridCol w:w="1476"/>
      </w:tblGrid>
      <w:tr w:rsidR="00A0400A" w:rsidRPr="00DC394B" w14:paraId="30402FD4" w14:textId="77777777" w:rsidTr="00A0371E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4DF8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41CB5" w14:textId="77777777" w:rsidR="001C3BE3" w:rsidRPr="00DC394B" w:rsidRDefault="001C3BE3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Nazwa Wykonawcy (podmiotu) wykazującego spełnianie warunku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7BD" w14:textId="7C31692A" w:rsidR="001C3BE3" w:rsidRPr="00DC394B" w:rsidRDefault="001C3BE3" w:rsidP="001B6057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Podmiot</w:t>
            </w:r>
            <w:r w:rsidR="00A0400A" w:rsidRPr="00DC394B">
              <w:rPr>
                <w:rFonts w:ascii="Arial" w:hAnsi="Arial" w:cs="Arial"/>
                <w:bCs/>
              </w:rPr>
              <w:t xml:space="preserve"> Zamawiający/Zlecający</w:t>
            </w:r>
            <w:r w:rsidRPr="00DC394B">
              <w:rPr>
                <w:rFonts w:ascii="Arial" w:hAnsi="Arial" w:cs="Arial"/>
                <w:bCs/>
              </w:rPr>
              <w:t>, na rzecz którego robota</w:t>
            </w:r>
            <w:r w:rsidR="00FD0173" w:rsidRPr="00DC394B">
              <w:rPr>
                <w:rFonts w:ascii="Arial" w:hAnsi="Arial" w:cs="Arial"/>
                <w:bCs/>
              </w:rPr>
              <w:t xml:space="preserve"> </w:t>
            </w:r>
            <w:r w:rsidR="00F668E5" w:rsidRPr="00DC394B">
              <w:rPr>
                <w:rFonts w:ascii="Arial" w:hAnsi="Arial" w:cs="Arial"/>
                <w:bCs/>
              </w:rPr>
              <w:t>/usługa</w:t>
            </w:r>
            <w:r w:rsidRPr="00DC394B">
              <w:rPr>
                <w:rFonts w:ascii="Arial" w:hAnsi="Arial" w:cs="Arial"/>
                <w:bCs/>
              </w:rPr>
              <w:t xml:space="preserve"> została wykonana (nazwa, siedziba)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D90A" w14:textId="77777777" w:rsidR="001C3BE3" w:rsidRPr="00DC394B" w:rsidRDefault="001C3BE3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Czas realizacji</w:t>
            </w:r>
          </w:p>
          <w:p w14:paraId="50842422" w14:textId="77777777" w:rsidR="001C3BE3" w:rsidRPr="00DC394B" w:rsidRDefault="001C3BE3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(dzień-miesiąc-rok)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FB79" w14:textId="0E9C5DF5" w:rsidR="001C3BE3" w:rsidRPr="00DC394B" w:rsidRDefault="001C3BE3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Charakterystyka robót</w:t>
            </w:r>
            <w:r w:rsidR="00F668E5" w:rsidRPr="00DC394B">
              <w:rPr>
                <w:rFonts w:ascii="Arial" w:hAnsi="Arial" w:cs="Arial"/>
                <w:bCs/>
              </w:rPr>
              <w:t>/usług</w:t>
            </w:r>
          </w:p>
          <w:p w14:paraId="3B3E49F8" w14:textId="77777777" w:rsidR="001C3BE3" w:rsidRPr="00DC394B" w:rsidRDefault="001C3BE3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Informacje potwierdzające spełnianie warunku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700E" w14:textId="11135513" w:rsidR="001C3BE3" w:rsidRPr="00DC394B" w:rsidRDefault="00A0400A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Wartość robót</w:t>
            </w:r>
            <w:r w:rsidR="001B6057">
              <w:rPr>
                <w:rFonts w:ascii="Arial" w:hAnsi="Arial" w:cs="Arial"/>
                <w:bCs/>
              </w:rPr>
              <w:t>/</w:t>
            </w:r>
            <w:r w:rsidR="00F668E5" w:rsidRPr="00DC394B">
              <w:rPr>
                <w:rFonts w:ascii="Arial" w:hAnsi="Arial" w:cs="Arial"/>
                <w:bCs/>
              </w:rPr>
              <w:t>usług</w:t>
            </w:r>
          </w:p>
          <w:p w14:paraId="5BDFB56E" w14:textId="77777777" w:rsidR="00A0400A" w:rsidRPr="00DC394B" w:rsidRDefault="00A0400A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(PLN brutto)</w:t>
            </w:r>
          </w:p>
        </w:tc>
      </w:tr>
      <w:tr w:rsidR="00A0400A" w:rsidRPr="00DC394B" w14:paraId="4CDD6658" w14:textId="77777777" w:rsidTr="00A0371E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9CF4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F44F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7955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6474" w14:textId="77777777" w:rsidR="001C3BE3" w:rsidRPr="00DC394B" w:rsidRDefault="001C3BE3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początek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A749" w14:textId="77777777" w:rsidR="001C3BE3" w:rsidRPr="00DC394B" w:rsidRDefault="001C3BE3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koniec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59CA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4BAF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0400A" w:rsidRPr="00DC394B" w14:paraId="3B5BF911" w14:textId="77777777" w:rsidTr="00A0371E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1BC7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B28B04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FD9C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8D0564" w14:textId="77777777" w:rsidR="00A0400A" w:rsidRPr="00DC394B" w:rsidRDefault="00A0400A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149E40" w14:textId="77777777" w:rsidR="00A0400A" w:rsidRPr="00DC394B" w:rsidRDefault="00A0400A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DDAF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53A6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CF4F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F8E4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31F2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0400A" w:rsidRPr="00DC394B" w14:paraId="5C15283B" w14:textId="77777777" w:rsidTr="00A0371E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C715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D85C86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7019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734CD1" w14:textId="77777777" w:rsidR="00A0400A" w:rsidRPr="00DC394B" w:rsidRDefault="00A0400A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56D0AE" w14:textId="77777777" w:rsidR="00A0400A" w:rsidRPr="00DC394B" w:rsidRDefault="00A0400A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8C7D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52C0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8A90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5E9F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EF54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2B53A8C" w14:textId="77777777" w:rsidR="00791C9F" w:rsidRPr="00DC394B" w:rsidRDefault="00ED44C3" w:rsidP="008E06E8">
      <w:pPr>
        <w:spacing w:line="276" w:lineRule="auto"/>
        <w:jc w:val="both"/>
        <w:rPr>
          <w:rFonts w:ascii="Arial" w:hAnsi="Arial" w:cs="Arial"/>
          <w:bCs/>
        </w:rPr>
      </w:pPr>
      <w:r w:rsidRPr="00DC394B">
        <w:rPr>
          <w:rFonts w:ascii="Arial" w:hAnsi="Arial" w:cs="Arial"/>
          <w:bCs/>
        </w:rPr>
        <w:t>Do wykazu należy dołączyć dokumenty potwierdzające należyte wykonanie robót/usług/dostaw.</w:t>
      </w:r>
    </w:p>
    <w:p w14:paraId="6D93E1E7" w14:textId="77777777" w:rsidR="00F32F3A" w:rsidRPr="00DC394B" w:rsidRDefault="00F32F3A" w:rsidP="008E06E8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D4E3AF9" w14:textId="77777777" w:rsidR="00424AB9" w:rsidRDefault="00D30FAB" w:rsidP="008E06E8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</w:t>
      </w:r>
      <w:r w:rsidR="00424AB9">
        <w:rPr>
          <w:rFonts w:ascii="Arial" w:hAnsi="Arial" w:cs="Arial"/>
          <w:bCs/>
          <w:sz w:val="22"/>
          <w:szCs w:val="22"/>
        </w:rPr>
        <w:t>_______________</w:t>
      </w:r>
      <w:r w:rsidR="00424AB9">
        <w:rPr>
          <w:rFonts w:ascii="Arial" w:hAnsi="Arial" w:cs="Arial"/>
          <w:bCs/>
          <w:sz w:val="22"/>
          <w:szCs w:val="22"/>
        </w:rPr>
        <w:tab/>
      </w:r>
    </w:p>
    <w:p w14:paraId="1D395D91" w14:textId="77777777" w:rsidR="00D30FAB" w:rsidRPr="00DC394B" w:rsidRDefault="00424AB9" w:rsidP="008E06E8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</w:t>
      </w:r>
      <w:r w:rsidR="00D30FAB" w:rsidRPr="00DC394B">
        <w:rPr>
          <w:rFonts w:ascii="Arial" w:hAnsi="Arial" w:cs="Arial"/>
          <w:bCs/>
          <w:sz w:val="22"/>
          <w:szCs w:val="22"/>
        </w:rPr>
        <w:t>(podpis Wykonawcy)</w:t>
      </w:r>
    </w:p>
    <w:p w14:paraId="61318860" w14:textId="3C51C26C" w:rsidR="0005199E" w:rsidRPr="00DC394B" w:rsidRDefault="0005199E" w:rsidP="00FD017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sectPr w:rsidR="0005199E" w:rsidRPr="00DC394B" w:rsidSect="00B4645F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91D56" w14:textId="77777777" w:rsidR="00252691" w:rsidRDefault="00252691">
      <w:r>
        <w:separator/>
      </w:r>
    </w:p>
  </w:endnote>
  <w:endnote w:type="continuationSeparator" w:id="0">
    <w:p w14:paraId="39825AD8" w14:textId="77777777" w:rsidR="00252691" w:rsidRDefault="0025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9561288"/>
      <w:docPartObj>
        <w:docPartGallery w:val="Page Numbers (Bottom of Page)"/>
        <w:docPartUnique/>
      </w:docPartObj>
    </w:sdtPr>
    <w:sdtEndPr/>
    <w:sdtContent>
      <w:p w14:paraId="26830BCF" w14:textId="48806A87" w:rsidR="005D2310" w:rsidRDefault="005D23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83F">
          <w:rPr>
            <w:noProof/>
          </w:rPr>
          <w:t>1</w:t>
        </w:r>
        <w:r>
          <w:fldChar w:fldCharType="end"/>
        </w:r>
      </w:p>
    </w:sdtContent>
  </w:sdt>
  <w:p w14:paraId="0C68D7BF" w14:textId="77777777" w:rsidR="005D2310" w:rsidRPr="00493FE8" w:rsidRDefault="005D2310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22462" w14:textId="77777777" w:rsidR="00252691" w:rsidRDefault="00252691">
      <w:r>
        <w:separator/>
      </w:r>
    </w:p>
  </w:footnote>
  <w:footnote w:type="continuationSeparator" w:id="0">
    <w:p w14:paraId="1B68F127" w14:textId="77777777" w:rsidR="00252691" w:rsidRDefault="00252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BCCFA" w14:textId="2D97BBE8" w:rsidR="002F6C67" w:rsidRPr="002050C0" w:rsidRDefault="002F6C67" w:rsidP="002F6C67">
    <w:pPr>
      <w:pStyle w:val="Nagwek"/>
      <w:rPr>
        <w:sz w:val="16"/>
        <w:szCs w:val="16"/>
      </w:rPr>
    </w:pPr>
    <w:r>
      <w:t xml:space="preserve">Zaproszenie do składania ofert  – </w:t>
    </w:r>
    <w:r w:rsidR="0019787E">
      <w:rPr>
        <w:rFonts w:ascii="Arial" w:hAnsi="Arial" w:cs="Arial"/>
        <w:sz w:val="16"/>
        <w:szCs w:val="16"/>
      </w:rPr>
      <w:t>Remont budynków gospodarczych</w:t>
    </w:r>
    <w:r w:rsidR="00C74956">
      <w:rPr>
        <w:rFonts w:ascii="Arial" w:hAnsi="Arial" w:cs="Arial"/>
        <w:sz w:val="16"/>
        <w:szCs w:val="16"/>
      </w:rPr>
      <w:t xml:space="preserve"> w Leśnictwie Głuszec</w:t>
    </w:r>
  </w:p>
  <w:p w14:paraId="026B8DC5" w14:textId="77777777" w:rsidR="005D2310" w:rsidRDefault="005D2310">
    <w:pPr>
      <w:pStyle w:val="Nagwek"/>
    </w:pPr>
  </w:p>
  <w:p w14:paraId="732A7A0F" w14:textId="77777777" w:rsidR="005D2310" w:rsidRDefault="005D2310">
    <w:pPr>
      <w:pStyle w:val="Nagwek"/>
    </w:pPr>
    <w:r>
      <w:t>……………………………………………………………………………………………………………………</w:t>
    </w:r>
  </w:p>
  <w:p w14:paraId="3F9973D5" w14:textId="77777777" w:rsidR="005D2310" w:rsidRPr="002566A8" w:rsidRDefault="005D2310">
    <w:pPr>
      <w:pStyle w:val="Nagwek"/>
      <w:rPr>
        <w:sz w:val="16"/>
        <w:szCs w:val="16"/>
      </w:rPr>
    </w:pPr>
    <w:r w:rsidRPr="002566A8">
      <w:rPr>
        <w:sz w:val="16"/>
        <w:szCs w:val="16"/>
      </w:rPr>
      <w:t xml:space="preserve">(Nazwa zamówienia)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F56EA" w14:textId="5A33C31C" w:rsidR="002F6C67" w:rsidRPr="002050C0" w:rsidRDefault="002F6C67" w:rsidP="002F6C67">
    <w:pPr>
      <w:pStyle w:val="Nagwek"/>
      <w:rPr>
        <w:sz w:val="16"/>
        <w:szCs w:val="16"/>
      </w:rPr>
    </w:pPr>
    <w:r>
      <w:t xml:space="preserve">Zaproszenie do składania ofert  – </w:t>
    </w:r>
    <w:r w:rsidRPr="003D490D">
      <w:rPr>
        <w:rFonts w:ascii="Arial" w:hAnsi="Arial" w:cs="Arial"/>
        <w:sz w:val="16"/>
        <w:szCs w:val="16"/>
      </w:rPr>
      <w:t>Wymiana kotłów grzewczych</w:t>
    </w:r>
    <w:r>
      <w:rPr>
        <w:rFonts w:ascii="Arial" w:hAnsi="Arial" w:cs="Arial"/>
        <w:sz w:val="16"/>
        <w:szCs w:val="16"/>
      </w:rPr>
      <w:t xml:space="preserve"> w leśniczówkach Łękinia, </w:t>
    </w:r>
    <w:r w:rsidRPr="003D490D">
      <w:rPr>
        <w:rFonts w:ascii="Arial" w:hAnsi="Arial" w:cs="Arial"/>
        <w:sz w:val="16"/>
        <w:szCs w:val="16"/>
      </w:rPr>
      <w:t>Nowa Brda</w:t>
    </w:r>
    <w:r>
      <w:rPr>
        <w:rFonts w:ascii="Arial" w:hAnsi="Arial" w:cs="Arial"/>
        <w:sz w:val="16"/>
        <w:szCs w:val="16"/>
      </w:rPr>
      <w:t xml:space="preserve"> i Przechlewko</w:t>
    </w:r>
  </w:p>
  <w:p w14:paraId="19DC5DFD" w14:textId="77777777" w:rsidR="002F6C67" w:rsidRDefault="002F6C67" w:rsidP="002F6C67">
    <w:pPr>
      <w:pStyle w:val="Nagwek"/>
    </w:pPr>
    <w:r>
      <w:t>……………………………………………………………………………………………………………………</w:t>
    </w:r>
  </w:p>
  <w:p w14:paraId="10BEE820" w14:textId="77777777" w:rsidR="005D2310" w:rsidRDefault="005D23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3D4C6E"/>
    <w:multiLevelType w:val="multilevel"/>
    <w:tmpl w:val="F316557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04E919D3"/>
    <w:multiLevelType w:val="hybridMultilevel"/>
    <w:tmpl w:val="8E109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4408BE"/>
    <w:multiLevelType w:val="hybridMultilevel"/>
    <w:tmpl w:val="2AEC13E6"/>
    <w:lvl w:ilvl="0" w:tplc="F03E21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9872C30"/>
    <w:multiLevelType w:val="hybridMultilevel"/>
    <w:tmpl w:val="DFE27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850A02"/>
    <w:multiLevelType w:val="hybridMultilevel"/>
    <w:tmpl w:val="74846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6B160A"/>
    <w:multiLevelType w:val="hybridMultilevel"/>
    <w:tmpl w:val="64A6A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4E0782"/>
    <w:multiLevelType w:val="hybridMultilevel"/>
    <w:tmpl w:val="E42AB5D0"/>
    <w:lvl w:ilvl="0" w:tplc="6AC80EEA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210A4285"/>
    <w:multiLevelType w:val="multilevel"/>
    <w:tmpl w:val="509278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2331533F"/>
    <w:multiLevelType w:val="hybridMultilevel"/>
    <w:tmpl w:val="E4D0C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0A24C0"/>
    <w:multiLevelType w:val="hybridMultilevel"/>
    <w:tmpl w:val="E0547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6A1F3B"/>
    <w:multiLevelType w:val="hybridMultilevel"/>
    <w:tmpl w:val="AA0AF6FA"/>
    <w:lvl w:ilvl="0" w:tplc="7820FBD8">
      <w:start w:val="1"/>
      <w:numFmt w:val="lowerLetter"/>
      <w:lvlText w:val="%1)"/>
      <w:lvlJc w:val="left"/>
      <w:pPr>
        <w:ind w:left="213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2A413C39"/>
    <w:multiLevelType w:val="hybridMultilevel"/>
    <w:tmpl w:val="988E2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DD29D2"/>
    <w:multiLevelType w:val="hybridMultilevel"/>
    <w:tmpl w:val="DFE27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E60F56"/>
    <w:multiLevelType w:val="hybridMultilevel"/>
    <w:tmpl w:val="2DB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90346E">
      <w:start w:val="1"/>
      <w:numFmt w:val="lowerLetter"/>
      <w:lvlText w:val="%2)"/>
      <w:lvlJc w:val="left"/>
      <w:pPr>
        <w:ind w:left="1788" w:hanging="708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3C6301"/>
    <w:multiLevelType w:val="hybridMultilevel"/>
    <w:tmpl w:val="F872ED1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3B33462A"/>
    <w:multiLevelType w:val="hybridMultilevel"/>
    <w:tmpl w:val="EFA892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B852E51"/>
    <w:multiLevelType w:val="hybridMultilevel"/>
    <w:tmpl w:val="B2807EBE"/>
    <w:lvl w:ilvl="0" w:tplc="FDE857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553C13"/>
    <w:multiLevelType w:val="hybridMultilevel"/>
    <w:tmpl w:val="ED14C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CB6577"/>
    <w:multiLevelType w:val="hybridMultilevel"/>
    <w:tmpl w:val="5EC2D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90346E">
      <w:start w:val="1"/>
      <w:numFmt w:val="lowerLetter"/>
      <w:lvlText w:val="%2)"/>
      <w:lvlJc w:val="left"/>
      <w:pPr>
        <w:ind w:left="1788" w:hanging="708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E65D98"/>
    <w:multiLevelType w:val="hybridMultilevel"/>
    <w:tmpl w:val="19181388"/>
    <w:lvl w:ilvl="0" w:tplc="A6F45BAC">
      <w:start w:val="1"/>
      <w:numFmt w:val="decimal"/>
      <w:lvlText w:val="%1)"/>
      <w:lvlJc w:val="left"/>
      <w:pPr>
        <w:ind w:left="1389" w:hanging="675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6" w15:restartNumberingAfterBreak="0">
    <w:nsid w:val="4B640A45"/>
    <w:multiLevelType w:val="hybridMultilevel"/>
    <w:tmpl w:val="5178B926"/>
    <w:lvl w:ilvl="0" w:tplc="C3E25F3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D406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6014C6"/>
    <w:multiLevelType w:val="hybridMultilevel"/>
    <w:tmpl w:val="53A2CB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E083D26"/>
    <w:multiLevelType w:val="hybridMultilevel"/>
    <w:tmpl w:val="37865FC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51F201AB"/>
    <w:multiLevelType w:val="hybridMultilevel"/>
    <w:tmpl w:val="60E8230E"/>
    <w:lvl w:ilvl="0" w:tplc="F208B2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52722B74"/>
    <w:multiLevelType w:val="multilevel"/>
    <w:tmpl w:val="09AA00EE"/>
    <w:lvl w:ilvl="0">
      <w:start w:val="1"/>
      <w:numFmt w:val="decimal"/>
      <w:pStyle w:val="NAGWEKGWNY1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53547470"/>
    <w:multiLevelType w:val="hybridMultilevel"/>
    <w:tmpl w:val="7602D0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554203F7"/>
    <w:multiLevelType w:val="hybridMultilevel"/>
    <w:tmpl w:val="90383666"/>
    <w:lvl w:ilvl="0" w:tplc="2E166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18368A"/>
    <w:multiLevelType w:val="multilevel"/>
    <w:tmpl w:val="2EFA8340"/>
    <w:lvl w:ilvl="0">
      <w:start w:val="1"/>
      <w:numFmt w:val="decimal"/>
      <w:pStyle w:val="norm2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AA95A77"/>
    <w:multiLevelType w:val="hybridMultilevel"/>
    <w:tmpl w:val="D88ADBA4"/>
    <w:lvl w:ilvl="0" w:tplc="DBAAB2AA">
      <w:start w:val="5"/>
      <w:numFmt w:val="decimal"/>
      <w:pStyle w:val="norm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55" w15:restartNumberingAfterBreak="0">
    <w:nsid w:val="5CB14E08"/>
    <w:multiLevelType w:val="hybridMultilevel"/>
    <w:tmpl w:val="EAF0943A"/>
    <w:lvl w:ilvl="0" w:tplc="FD9AB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08546A"/>
    <w:multiLevelType w:val="hybridMultilevel"/>
    <w:tmpl w:val="6EE498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61E60D17"/>
    <w:multiLevelType w:val="hybridMultilevel"/>
    <w:tmpl w:val="D24AF788"/>
    <w:lvl w:ilvl="0" w:tplc="9F4A80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044DF3"/>
    <w:multiLevelType w:val="hybridMultilevel"/>
    <w:tmpl w:val="ED16FE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2C6797"/>
    <w:multiLevelType w:val="hybridMultilevel"/>
    <w:tmpl w:val="C8FC269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670A46EE"/>
    <w:multiLevelType w:val="hybridMultilevel"/>
    <w:tmpl w:val="773EEB98"/>
    <w:lvl w:ilvl="0" w:tplc="B0B21D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4A11DF"/>
    <w:multiLevelType w:val="hybridMultilevel"/>
    <w:tmpl w:val="93A0C5C4"/>
    <w:lvl w:ilvl="0" w:tplc="F208B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6F4B51FA"/>
    <w:multiLevelType w:val="multilevel"/>
    <w:tmpl w:val="DF24EF3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71C27D7B"/>
    <w:multiLevelType w:val="multilevel"/>
    <w:tmpl w:val="7298D11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4" w15:restartNumberingAfterBreak="0">
    <w:nsid w:val="738C028C"/>
    <w:multiLevelType w:val="hybridMultilevel"/>
    <w:tmpl w:val="D7D45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BC4E01"/>
    <w:multiLevelType w:val="hybridMultilevel"/>
    <w:tmpl w:val="7D26AB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53"/>
  </w:num>
  <w:num w:numId="2">
    <w:abstractNumId w:val="62"/>
  </w:num>
  <w:num w:numId="3">
    <w:abstractNumId w:val="54"/>
  </w:num>
  <w:num w:numId="4">
    <w:abstractNumId w:val="27"/>
  </w:num>
  <w:num w:numId="5">
    <w:abstractNumId w:val="60"/>
  </w:num>
  <w:num w:numId="6">
    <w:abstractNumId w:val="30"/>
  </w:num>
  <w:num w:numId="7">
    <w:abstractNumId w:val="36"/>
  </w:num>
  <w:num w:numId="8">
    <w:abstractNumId w:val="39"/>
  </w:num>
  <w:num w:numId="9">
    <w:abstractNumId w:val="42"/>
  </w:num>
  <w:num w:numId="10">
    <w:abstractNumId w:val="59"/>
  </w:num>
  <w:num w:numId="11">
    <w:abstractNumId w:val="44"/>
  </w:num>
  <w:num w:numId="12">
    <w:abstractNumId w:val="52"/>
  </w:num>
  <w:num w:numId="13">
    <w:abstractNumId w:val="32"/>
  </w:num>
  <w:num w:numId="14">
    <w:abstractNumId w:val="46"/>
  </w:num>
  <w:num w:numId="15">
    <w:abstractNumId w:val="57"/>
  </w:num>
  <w:num w:numId="16">
    <w:abstractNumId w:val="56"/>
  </w:num>
  <w:num w:numId="17">
    <w:abstractNumId w:val="40"/>
  </w:num>
  <w:num w:numId="18">
    <w:abstractNumId w:val="55"/>
  </w:num>
  <w:num w:numId="19">
    <w:abstractNumId w:val="51"/>
  </w:num>
  <w:num w:numId="20">
    <w:abstractNumId w:val="28"/>
  </w:num>
  <w:num w:numId="21">
    <w:abstractNumId w:val="43"/>
  </w:num>
  <w:num w:numId="22">
    <w:abstractNumId w:val="31"/>
  </w:num>
  <w:num w:numId="23">
    <w:abstractNumId w:val="37"/>
  </w:num>
  <w:num w:numId="24">
    <w:abstractNumId w:val="48"/>
  </w:num>
  <w:num w:numId="25">
    <w:abstractNumId w:val="58"/>
  </w:num>
  <w:num w:numId="26">
    <w:abstractNumId w:val="29"/>
  </w:num>
  <w:num w:numId="27">
    <w:abstractNumId w:val="65"/>
  </w:num>
  <w:num w:numId="28">
    <w:abstractNumId w:val="64"/>
  </w:num>
  <w:num w:numId="29">
    <w:abstractNumId w:val="38"/>
  </w:num>
  <w:num w:numId="30">
    <w:abstractNumId w:val="26"/>
  </w:num>
  <w:num w:numId="31">
    <w:abstractNumId w:val="33"/>
  </w:num>
  <w:num w:numId="32">
    <w:abstractNumId w:val="63"/>
  </w:num>
  <w:num w:numId="33">
    <w:abstractNumId w:val="49"/>
  </w:num>
  <w:num w:numId="34">
    <w:abstractNumId w:val="61"/>
  </w:num>
  <w:num w:numId="35">
    <w:abstractNumId w:val="50"/>
  </w:num>
  <w:num w:numId="36">
    <w:abstractNumId w:val="45"/>
  </w:num>
  <w:num w:numId="37">
    <w:abstractNumId w:val="35"/>
  </w:num>
  <w:num w:numId="38">
    <w:abstractNumId w:val="47"/>
  </w:num>
  <w:num w:numId="39">
    <w:abstractNumId w:val="34"/>
  </w:num>
  <w:num w:numId="40">
    <w:abstractNumId w:val="4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8A7"/>
    <w:rsid w:val="000054CB"/>
    <w:rsid w:val="000064F0"/>
    <w:rsid w:val="0000654F"/>
    <w:rsid w:val="00006F53"/>
    <w:rsid w:val="0001071E"/>
    <w:rsid w:val="00011C75"/>
    <w:rsid w:val="00012235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308F7"/>
    <w:rsid w:val="00031333"/>
    <w:rsid w:val="00032B94"/>
    <w:rsid w:val="00032F05"/>
    <w:rsid w:val="000349AC"/>
    <w:rsid w:val="00035878"/>
    <w:rsid w:val="00045175"/>
    <w:rsid w:val="00046EBE"/>
    <w:rsid w:val="00047193"/>
    <w:rsid w:val="00047430"/>
    <w:rsid w:val="00047B03"/>
    <w:rsid w:val="0005199E"/>
    <w:rsid w:val="0005216E"/>
    <w:rsid w:val="0005257E"/>
    <w:rsid w:val="00052DB5"/>
    <w:rsid w:val="000549F2"/>
    <w:rsid w:val="00057230"/>
    <w:rsid w:val="00062F7C"/>
    <w:rsid w:val="00063AA5"/>
    <w:rsid w:val="0006417E"/>
    <w:rsid w:val="0006514F"/>
    <w:rsid w:val="00065B87"/>
    <w:rsid w:val="000708CE"/>
    <w:rsid w:val="00070FDA"/>
    <w:rsid w:val="00075E88"/>
    <w:rsid w:val="00076E9D"/>
    <w:rsid w:val="0007777B"/>
    <w:rsid w:val="00081839"/>
    <w:rsid w:val="0008241E"/>
    <w:rsid w:val="0009111C"/>
    <w:rsid w:val="00091245"/>
    <w:rsid w:val="00094310"/>
    <w:rsid w:val="000A46F4"/>
    <w:rsid w:val="000A61E6"/>
    <w:rsid w:val="000A68E5"/>
    <w:rsid w:val="000A6CD3"/>
    <w:rsid w:val="000B1038"/>
    <w:rsid w:val="000B11BE"/>
    <w:rsid w:val="000B285B"/>
    <w:rsid w:val="000B2B6E"/>
    <w:rsid w:val="000B33D6"/>
    <w:rsid w:val="000B406D"/>
    <w:rsid w:val="000B658C"/>
    <w:rsid w:val="000B6AD3"/>
    <w:rsid w:val="000B7C21"/>
    <w:rsid w:val="000C0595"/>
    <w:rsid w:val="000C2B75"/>
    <w:rsid w:val="000C3C7A"/>
    <w:rsid w:val="000C4CDF"/>
    <w:rsid w:val="000C55A6"/>
    <w:rsid w:val="000C5993"/>
    <w:rsid w:val="000C7379"/>
    <w:rsid w:val="000D0B9D"/>
    <w:rsid w:val="000D3B86"/>
    <w:rsid w:val="000D5996"/>
    <w:rsid w:val="000D6938"/>
    <w:rsid w:val="000E066E"/>
    <w:rsid w:val="000E0A5D"/>
    <w:rsid w:val="000E1C61"/>
    <w:rsid w:val="000E2DE0"/>
    <w:rsid w:val="000E2ED1"/>
    <w:rsid w:val="000E3C8A"/>
    <w:rsid w:val="000E46FE"/>
    <w:rsid w:val="000E604A"/>
    <w:rsid w:val="000E6766"/>
    <w:rsid w:val="000E6A48"/>
    <w:rsid w:val="000F2008"/>
    <w:rsid w:val="000F347C"/>
    <w:rsid w:val="000F4367"/>
    <w:rsid w:val="000F7F11"/>
    <w:rsid w:val="00102322"/>
    <w:rsid w:val="00102C61"/>
    <w:rsid w:val="00102E72"/>
    <w:rsid w:val="00102F78"/>
    <w:rsid w:val="00103989"/>
    <w:rsid w:val="00106A72"/>
    <w:rsid w:val="00111524"/>
    <w:rsid w:val="00111526"/>
    <w:rsid w:val="00115A3E"/>
    <w:rsid w:val="001217B5"/>
    <w:rsid w:val="001226B1"/>
    <w:rsid w:val="0012412D"/>
    <w:rsid w:val="001264EE"/>
    <w:rsid w:val="00127FA0"/>
    <w:rsid w:val="0013283A"/>
    <w:rsid w:val="00134853"/>
    <w:rsid w:val="001402B5"/>
    <w:rsid w:val="00141DBB"/>
    <w:rsid w:val="00142955"/>
    <w:rsid w:val="00142C70"/>
    <w:rsid w:val="00143707"/>
    <w:rsid w:val="00143C49"/>
    <w:rsid w:val="001440E1"/>
    <w:rsid w:val="001444ED"/>
    <w:rsid w:val="00145A7A"/>
    <w:rsid w:val="00145ABB"/>
    <w:rsid w:val="00150871"/>
    <w:rsid w:val="001510FB"/>
    <w:rsid w:val="00153CBE"/>
    <w:rsid w:val="00153E21"/>
    <w:rsid w:val="00156EB0"/>
    <w:rsid w:val="00161F09"/>
    <w:rsid w:val="00163C32"/>
    <w:rsid w:val="00163FD9"/>
    <w:rsid w:val="001663C1"/>
    <w:rsid w:val="00170254"/>
    <w:rsid w:val="00171536"/>
    <w:rsid w:val="00172779"/>
    <w:rsid w:val="001737F2"/>
    <w:rsid w:val="00174E66"/>
    <w:rsid w:val="00175321"/>
    <w:rsid w:val="00176A83"/>
    <w:rsid w:val="00180BB7"/>
    <w:rsid w:val="001852A1"/>
    <w:rsid w:val="00190666"/>
    <w:rsid w:val="0019121F"/>
    <w:rsid w:val="0019446E"/>
    <w:rsid w:val="0019787E"/>
    <w:rsid w:val="001A1590"/>
    <w:rsid w:val="001A3C3F"/>
    <w:rsid w:val="001A7188"/>
    <w:rsid w:val="001B0116"/>
    <w:rsid w:val="001B0358"/>
    <w:rsid w:val="001B224A"/>
    <w:rsid w:val="001B463C"/>
    <w:rsid w:val="001B6057"/>
    <w:rsid w:val="001B752F"/>
    <w:rsid w:val="001C05AC"/>
    <w:rsid w:val="001C208E"/>
    <w:rsid w:val="001C2F87"/>
    <w:rsid w:val="001C3BE3"/>
    <w:rsid w:val="001C3DD1"/>
    <w:rsid w:val="001C6F19"/>
    <w:rsid w:val="001C769C"/>
    <w:rsid w:val="001C7FF2"/>
    <w:rsid w:val="001D172C"/>
    <w:rsid w:val="001D7446"/>
    <w:rsid w:val="001E0209"/>
    <w:rsid w:val="001E067B"/>
    <w:rsid w:val="001E0ADF"/>
    <w:rsid w:val="001E3CF4"/>
    <w:rsid w:val="001F0EC8"/>
    <w:rsid w:val="001F3972"/>
    <w:rsid w:val="001F3EF9"/>
    <w:rsid w:val="001F5A27"/>
    <w:rsid w:val="001F5A7E"/>
    <w:rsid w:val="00200EB3"/>
    <w:rsid w:val="002019C5"/>
    <w:rsid w:val="00203914"/>
    <w:rsid w:val="00210B9C"/>
    <w:rsid w:val="00210FD1"/>
    <w:rsid w:val="00212B36"/>
    <w:rsid w:val="00216C53"/>
    <w:rsid w:val="002237F6"/>
    <w:rsid w:val="00223922"/>
    <w:rsid w:val="00225AF8"/>
    <w:rsid w:val="002275BB"/>
    <w:rsid w:val="002333A0"/>
    <w:rsid w:val="002337F8"/>
    <w:rsid w:val="00234C12"/>
    <w:rsid w:val="00234E01"/>
    <w:rsid w:val="00236C58"/>
    <w:rsid w:val="00240346"/>
    <w:rsid w:val="0024139B"/>
    <w:rsid w:val="00241E19"/>
    <w:rsid w:val="00241FAC"/>
    <w:rsid w:val="002428DF"/>
    <w:rsid w:val="00250524"/>
    <w:rsid w:val="00252691"/>
    <w:rsid w:val="00255209"/>
    <w:rsid w:val="00255873"/>
    <w:rsid w:val="002566A8"/>
    <w:rsid w:val="002603CC"/>
    <w:rsid w:val="002631AA"/>
    <w:rsid w:val="00263AFD"/>
    <w:rsid w:val="00263C91"/>
    <w:rsid w:val="00266FDF"/>
    <w:rsid w:val="00270C75"/>
    <w:rsid w:val="002713C3"/>
    <w:rsid w:val="002757FA"/>
    <w:rsid w:val="00276FC7"/>
    <w:rsid w:val="0027799E"/>
    <w:rsid w:val="00281000"/>
    <w:rsid w:val="00281A20"/>
    <w:rsid w:val="00282553"/>
    <w:rsid w:val="0028272B"/>
    <w:rsid w:val="002852F9"/>
    <w:rsid w:val="00292065"/>
    <w:rsid w:val="00295D98"/>
    <w:rsid w:val="00296CF8"/>
    <w:rsid w:val="002978EA"/>
    <w:rsid w:val="002A28CB"/>
    <w:rsid w:val="002A2E2A"/>
    <w:rsid w:val="002A4539"/>
    <w:rsid w:val="002A5139"/>
    <w:rsid w:val="002A604E"/>
    <w:rsid w:val="002A617D"/>
    <w:rsid w:val="002A6D2F"/>
    <w:rsid w:val="002B0BE8"/>
    <w:rsid w:val="002B1633"/>
    <w:rsid w:val="002B1E8F"/>
    <w:rsid w:val="002B2B7C"/>
    <w:rsid w:val="002B377C"/>
    <w:rsid w:val="002B4A99"/>
    <w:rsid w:val="002B4E7F"/>
    <w:rsid w:val="002B6A88"/>
    <w:rsid w:val="002B7B51"/>
    <w:rsid w:val="002C34EC"/>
    <w:rsid w:val="002C3A61"/>
    <w:rsid w:val="002C409C"/>
    <w:rsid w:val="002D3C8A"/>
    <w:rsid w:val="002D503A"/>
    <w:rsid w:val="002D5979"/>
    <w:rsid w:val="002D642D"/>
    <w:rsid w:val="002E207D"/>
    <w:rsid w:val="002E3585"/>
    <w:rsid w:val="002E416F"/>
    <w:rsid w:val="002F2D9C"/>
    <w:rsid w:val="002F352D"/>
    <w:rsid w:val="002F3764"/>
    <w:rsid w:val="002F5C0E"/>
    <w:rsid w:val="002F6C67"/>
    <w:rsid w:val="0030151B"/>
    <w:rsid w:val="00302A58"/>
    <w:rsid w:val="00303560"/>
    <w:rsid w:val="003053D1"/>
    <w:rsid w:val="00307D89"/>
    <w:rsid w:val="00312C12"/>
    <w:rsid w:val="00313DD1"/>
    <w:rsid w:val="00317D04"/>
    <w:rsid w:val="00321FF8"/>
    <w:rsid w:val="00322136"/>
    <w:rsid w:val="0032236D"/>
    <w:rsid w:val="00324AB2"/>
    <w:rsid w:val="00325C9D"/>
    <w:rsid w:val="003263A9"/>
    <w:rsid w:val="0033378C"/>
    <w:rsid w:val="00333E5C"/>
    <w:rsid w:val="003358F3"/>
    <w:rsid w:val="00336101"/>
    <w:rsid w:val="0034266B"/>
    <w:rsid w:val="003433E3"/>
    <w:rsid w:val="003442DD"/>
    <w:rsid w:val="00350235"/>
    <w:rsid w:val="003505ED"/>
    <w:rsid w:val="0035299D"/>
    <w:rsid w:val="0035306F"/>
    <w:rsid w:val="003537E3"/>
    <w:rsid w:val="00353BC1"/>
    <w:rsid w:val="003566F9"/>
    <w:rsid w:val="0036029D"/>
    <w:rsid w:val="003605F0"/>
    <w:rsid w:val="00360E85"/>
    <w:rsid w:val="00363E5B"/>
    <w:rsid w:val="0037152C"/>
    <w:rsid w:val="003723F8"/>
    <w:rsid w:val="00372C2C"/>
    <w:rsid w:val="00377E8F"/>
    <w:rsid w:val="00382DDB"/>
    <w:rsid w:val="00384708"/>
    <w:rsid w:val="00384C8D"/>
    <w:rsid w:val="0038748A"/>
    <w:rsid w:val="003923AA"/>
    <w:rsid w:val="00392DF0"/>
    <w:rsid w:val="0039465C"/>
    <w:rsid w:val="00396B3B"/>
    <w:rsid w:val="003A188D"/>
    <w:rsid w:val="003A437F"/>
    <w:rsid w:val="003A490B"/>
    <w:rsid w:val="003A4E25"/>
    <w:rsid w:val="003B0127"/>
    <w:rsid w:val="003B28B1"/>
    <w:rsid w:val="003B2A6C"/>
    <w:rsid w:val="003B61A7"/>
    <w:rsid w:val="003B7EFC"/>
    <w:rsid w:val="003C1610"/>
    <w:rsid w:val="003C425C"/>
    <w:rsid w:val="003C5887"/>
    <w:rsid w:val="003D132E"/>
    <w:rsid w:val="003D1E3B"/>
    <w:rsid w:val="003D2AE5"/>
    <w:rsid w:val="003D3C59"/>
    <w:rsid w:val="003D569F"/>
    <w:rsid w:val="003D6213"/>
    <w:rsid w:val="003E0BAF"/>
    <w:rsid w:val="003E0C22"/>
    <w:rsid w:val="003E17BD"/>
    <w:rsid w:val="003E43F5"/>
    <w:rsid w:val="003E493D"/>
    <w:rsid w:val="003E6DAE"/>
    <w:rsid w:val="003F2856"/>
    <w:rsid w:val="003F30AF"/>
    <w:rsid w:val="003F383B"/>
    <w:rsid w:val="003F508F"/>
    <w:rsid w:val="003F6725"/>
    <w:rsid w:val="0040002D"/>
    <w:rsid w:val="00400DF7"/>
    <w:rsid w:val="00401E74"/>
    <w:rsid w:val="0040371C"/>
    <w:rsid w:val="00403F42"/>
    <w:rsid w:val="0040428E"/>
    <w:rsid w:val="0040522B"/>
    <w:rsid w:val="00413305"/>
    <w:rsid w:val="00413C83"/>
    <w:rsid w:val="00416837"/>
    <w:rsid w:val="004176F8"/>
    <w:rsid w:val="00420282"/>
    <w:rsid w:val="00421924"/>
    <w:rsid w:val="00422461"/>
    <w:rsid w:val="00424AB9"/>
    <w:rsid w:val="004255F5"/>
    <w:rsid w:val="0042693B"/>
    <w:rsid w:val="00427960"/>
    <w:rsid w:val="004302A3"/>
    <w:rsid w:val="00431BF6"/>
    <w:rsid w:val="00432F55"/>
    <w:rsid w:val="00433300"/>
    <w:rsid w:val="00433FD3"/>
    <w:rsid w:val="00434F0C"/>
    <w:rsid w:val="004363D0"/>
    <w:rsid w:val="00437288"/>
    <w:rsid w:val="004413A2"/>
    <w:rsid w:val="00441D3D"/>
    <w:rsid w:val="00443576"/>
    <w:rsid w:val="00444950"/>
    <w:rsid w:val="004453A8"/>
    <w:rsid w:val="0044678D"/>
    <w:rsid w:val="00447B6F"/>
    <w:rsid w:val="00451A44"/>
    <w:rsid w:val="00454E3E"/>
    <w:rsid w:val="00455AFF"/>
    <w:rsid w:val="00455C1D"/>
    <w:rsid w:val="004604E8"/>
    <w:rsid w:val="00462831"/>
    <w:rsid w:val="004653F9"/>
    <w:rsid w:val="00466CD1"/>
    <w:rsid w:val="00466CF3"/>
    <w:rsid w:val="0047030B"/>
    <w:rsid w:val="00471194"/>
    <w:rsid w:val="004717E3"/>
    <w:rsid w:val="00471B06"/>
    <w:rsid w:val="004720A7"/>
    <w:rsid w:val="00472B99"/>
    <w:rsid w:val="0047504B"/>
    <w:rsid w:val="00477BCB"/>
    <w:rsid w:val="00480BA1"/>
    <w:rsid w:val="00482159"/>
    <w:rsid w:val="00482BC8"/>
    <w:rsid w:val="00485FA2"/>
    <w:rsid w:val="00486997"/>
    <w:rsid w:val="00487923"/>
    <w:rsid w:val="0049194E"/>
    <w:rsid w:val="00491AF5"/>
    <w:rsid w:val="00493FE8"/>
    <w:rsid w:val="00496037"/>
    <w:rsid w:val="004A52AD"/>
    <w:rsid w:val="004A6DB8"/>
    <w:rsid w:val="004A71E7"/>
    <w:rsid w:val="004B0A0A"/>
    <w:rsid w:val="004B2FB6"/>
    <w:rsid w:val="004B31A6"/>
    <w:rsid w:val="004B485E"/>
    <w:rsid w:val="004B5C88"/>
    <w:rsid w:val="004C092F"/>
    <w:rsid w:val="004C099B"/>
    <w:rsid w:val="004C1B87"/>
    <w:rsid w:val="004C3FE1"/>
    <w:rsid w:val="004C4EF1"/>
    <w:rsid w:val="004C5633"/>
    <w:rsid w:val="004C704E"/>
    <w:rsid w:val="004D6E5C"/>
    <w:rsid w:val="004D7CDD"/>
    <w:rsid w:val="004D7F0D"/>
    <w:rsid w:val="004E0C25"/>
    <w:rsid w:val="004E193A"/>
    <w:rsid w:val="004E2145"/>
    <w:rsid w:val="004E5479"/>
    <w:rsid w:val="004E6915"/>
    <w:rsid w:val="004E74E0"/>
    <w:rsid w:val="004F22B9"/>
    <w:rsid w:val="004F2D08"/>
    <w:rsid w:val="004F35E3"/>
    <w:rsid w:val="004F397E"/>
    <w:rsid w:val="004F646B"/>
    <w:rsid w:val="004F6ABC"/>
    <w:rsid w:val="004F76ED"/>
    <w:rsid w:val="004F7C20"/>
    <w:rsid w:val="00500B3A"/>
    <w:rsid w:val="00504B55"/>
    <w:rsid w:val="00505A24"/>
    <w:rsid w:val="0050726C"/>
    <w:rsid w:val="00511815"/>
    <w:rsid w:val="00512BF0"/>
    <w:rsid w:val="00514A3A"/>
    <w:rsid w:val="00521F24"/>
    <w:rsid w:val="00524193"/>
    <w:rsid w:val="005271AF"/>
    <w:rsid w:val="005326C1"/>
    <w:rsid w:val="00535A3F"/>
    <w:rsid w:val="00537139"/>
    <w:rsid w:val="005378F6"/>
    <w:rsid w:val="00541166"/>
    <w:rsid w:val="0054279E"/>
    <w:rsid w:val="005461AD"/>
    <w:rsid w:val="005519A3"/>
    <w:rsid w:val="00552F10"/>
    <w:rsid w:val="005534B7"/>
    <w:rsid w:val="005568F2"/>
    <w:rsid w:val="00561994"/>
    <w:rsid w:val="00562242"/>
    <w:rsid w:val="00564F90"/>
    <w:rsid w:val="00566245"/>
    <w:rsid w:val="005671C6"/>
    <w:rsid w:val="00571AC3"/>
    <w:rsid w:val="005722A1"/>
    <w:rsid w:val="005728D9"/>
    <w:rsid w:val="005819A5"/>
    <w:rsid w:val="005833D6"/>
    <w:rsid w:val="005901E2"/>
    <w:rsid w:val="00590BA9"/>
    <w:rsid w:val="00590EA1"/>
    <w:rsid w:val="00591301"/>
    <w:rsid w:val="00591B70"/>
    <w:rsid w:val="00592528"/>
    <w:rsid w:val="00596F86"/>
    <w:rsid w:val="005978CC"/>
    <w:rsid w:val="00597AE0"/>
    <w:rsid w:val="005A2030"/>
    <w:rsid w:val="005A21FE"/>
    <w:rsid w:val="005A526E"/>
    <w:rsid w:val="005A747E"/>
    <w:rsid w:val="005A780A"/>
    <w:rsid w:val="005A7FEC"/>
    <w:rsid w:val="005B1BA5"/>
    <w:rsid w:val="005B1D97"/>
    <w:rsid w:val="005B2771"/>
    <w:rsid w:val="005B61B7"/>
    <w:rsid w:val="005B6F50"/>
    <w:rsid w:val="005C08B3"/>
    <w:rsid w:val="005C221B"/>
    <w:rsid w:val="005C2419"/>
    <w:rsid w:val="005C3461"/>
    <w:rsid w:val="005C49B5"/>
    <w:rsid w:val="005C5C6C"/>
    <w:rsid w:val="005C71B6"/>
    <w:rsid w:val="005D083F"/>
    <w:rsid w:val="005D0AAF"/>
    <w:rsid w:val="005D1867"/>
    <w:rsid w:val="005D1DA7"/>
    <w:rsid w:val="005D2310"/>
    <w:rsid w:val="005D6231"/>
    <w:rsid w:val="005D7041"/>
    <w:rsid w:val="005D7321"/>
    <w:rsid w:val="005E0BF1"/>
    <w:rsid w:val="005E55AB"/>
    <w:rsid w:val="005E680A"/>
    <w:rsid w:val="005F11B7"/>
    <w:rsid w:val="005F1E91"/>
    <w:rsid w:val="005F22A0"/>
    <w:rsid w:val="005F72E9"/>
    <w:rsid w:val="005F761B"/>
    <w:rsid w:val="00600B7A"/>
    <w:rsid w:val="006022CF"/>
    <w:rsid w:val="006044A9"/>
    <w:rsid w:val="006057A3"/>
    <w:rsid w:val="006102B3"/>
    <w:rsid w:val="00610CD2"/>
    <w:rsid w:val="00611074"/>
    <w:rsid w:val="00612576"/>
    <w:rsid w:val="00612E2C"/>
    <w:rsid w:val="00613DAF"/>
    <w:rsid w:val="0061573A"/>
    <w:rsid w:val="006158B7"/>
    <w:rsid w:val="00615BF5"/>
    <w:rsid w:val="00615C24"/>
    <w:rsid w:val="00617370"/>
    <w:rsid w:val="00620448"/>
    <w:rsid w:val="00621BF3"/>
    <w:rsid w:val="00625BF8"/>
    <w:rsid w:val="00625EC0"/>
    <w:rsid w:val="00627288"/>
    <w:rsid w:val="00627EA4"/>
    <w:rsid w:val="0063078D"/>
    <w:rsid w:val="00633D2F"/>
    <w:rsid w:val="00643EBA"/>
    <w:rsid w:val="00644329"/>
    <w:rsid w:val="00652A10"/>
    <w:rsid w:val="006544C9"/>
    <w:rsid w:val="00661E49"/>
    <w:rsid w:val="0066737A"/>
    <w:rsid w:val="00670127"/>
    <w:rsid w:val="00670509"/>
    <w:rsid w:val="00670928"/>
    <w:rsid w:val="00676705"/>
    <w:rsid w:val="006774DF"/>
    <w:rsid w:val="00680199"/>
    <w:rsid w:val="00680AFD"/>
    <w:rsid w:val="006828FB"/>
    <w:rsid w:val="0068329E"/>
    <w:rsid w:val="00684A2F"/>
    <w:rsid w:val="00686552"/>
    <w:rsid w:val="00687E33"/>
    <w:rsid w:val="00687E45"/>
    <w:rsid w:val="00690C98"/>
    <w:rsid w:val="00691431"/>
    <w:rsid w:val="00691E0F"/>
    <w:rsid w:val="00692B10"/>
    <w:rsid w:val="006940D9"/>
    <w:rsid w:val="0069476D"/>
    <w:rsid w:val="00694A08"/>
    <w:rsid w:val="00694AB5"/>
    <w:rsid w:val="00695B28"/>
    <w:rsid w:val="006963E7"/>
    <w:rsid w:val="006A0319"/>
    <w:rsid w:val="006A0F77"/>
    <w:rsid w:val="006A2581"/>
    <w:rsid w:val="006A3A90"/>
    <w:rsid w:val="006A620D"/>
    <w:rsid w:val="006A67B0"/>
    <w:rsid w:val="006A7A75"/>
    <w:rsid w:val="006B126D"/>
    <w:rsid w:val="006B47FD"/>
    <w:rsid w:val="006B6766"/>
    <w:rsid w:val="006B7C9C"/>
    <w:rsid w:val="006C117D"/>
    <w:rsid w:val="006C1C50"/>
    <w:rsid w:val="006C1E57"/>
    <w:rsid w:val="006C1E63"/>
    <w:rsid w:val="006C4238"/>
    <w:rsid w:val="006C4E97"/>
    <w:rsid w:val="006C690B"/>
    <w:rsid w:val="006D076E"/>
    <w:rsid w:val="006D0D73"/>
    <w:rsid w:val="006D2C79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30F5"/>
    <w:rsid w:val="006F6DAE"/>
    <w:rsid w:val="006F7185"/>
    <w:rsid w:val="00701168"/>
    <w:rsid w:val="007020DC"/>
    <w:rsid w:val="007026AE"/>
    <w:rsid w:val="00703020"/>
    <w:rsid w:val="00706E45"/>
    <w:rsid w:val="00712B9D"/>
    <w:rsid w:val="00714053"/>
    <w:rsid w:val="00714513"/>
    <w:rsid w:val="00714D6B"/>
    <w:rsid w:val="00715899"/>
    <w:rsid w:val="00717F51"/>
    <w:rsid w:val="00720C7F"/>
    <w:rsid w:val="00721171"/>
    <w:rsid w:val="007218A9"/>
    <w:rsid w:val="00721A0D"/>
    <w:rsid w:val="007221AB"/>
    <w:rsid w:val="007307DB"/>
    <w:rsid w:val="00730C1C"/>
    <w:rsid w:val="0073244D"/>
    <w:rsid w:val="00733E35"/>
    <w:rsid w:val="00734F60"/>
    <w:rsid w:val="00750438"/>
    <w:rsid w:val="00751894"/>
    <w:rsid w:val="00751E51"/>
    <w:rsid w:val="007539CA"/>
    <w:rsid w:val="00755CB5"/>
    <w:rsid w:val="00763044"/>
    <w:rsid w:val="007631C7"/>
    <w:rsid w:val="00766A10"/>
    <w:rsid w:val="00771E88"/>
    <w:rsid w:val="007731AD"/>
    <w:rsid w:val="007741B1"/>
    <w:rsid w:val="007757F6"/>
    <w:rsid w:val="00776063"/>
    <w:rsid w:val="00783B4E"/>
    <w:rsid w:val="00784104"/>
    <w:rsid w:val="007846F6"/>
    <w:rsid w:val="00790F08"/>
    <w:rsid w:val="00791C9F"/>
    <w:rsid w:val="00793C30"/>
    <w:rsid w:val="00794E8D"/>
    <w:rsid w:val="00796B24"/>
    <w:rsid w:val="007A2E53"/>
    <w:rsid w:val="007A34AE"/>
    <w:rsid w:val="007A6EC6"/>
    <w:rsid w:val="007B062A"/>
    <w:rsid w:val="007B0978"/>
    <w:rsid w:val="007B0A22"/>
    <w:rsid w:val="007B5167"/>
    <w:rsid w:val="007B5B46"/>
    <w:rsid w:val="007C2A98"/>
    <w:rsid w:val="007C3483"/>
    <w:rsid w:val="007C3B7B"/>
    <w:rsid w:val="007D22E8"/>
    <w:rsid w:val="007D4130"/>
    <w:rsid w:val="007D782E"/>
    <w:rsid w:val="007D7CA6"/>
    <w:rsid w:val="007E5F25"/>
    <w:rsid w:val="007E740C"/>
    <w:rsid w:val="007F2E0A"/>
    <w:rsid w:val="007F37D1"/>
    <w:rsid w:val="007F53B8"/>
    <w:rsid w:val="007F53F1"/>
    <w:rsid w:val="007F57E1"/>
    <w:rsid w:val="007F6620"/>
    <w:rsid w:val="00800885"/>
    <w:rsid w:val="00802D60"/>
    <w:rsid w:val="00804805"/>
    <w:rsid w:val="008048CF"/>
    <w:rsid w:val="00805A81"/>
    <w:rsid w:val="0080669F"/>
    <w:rsid w:val="00806FD6"/>
    <w:rsid w:val="00807C2F"/>
    <w:rsid w:val="0081039D"/>
    <w:rsid w:val="00812D81"/>
    <w:rsid w:val="00815C51"/>
    <w:rsid w:val="00815EE0"/>
    <w:rsid w:val="008160E2"/>
    <w:rsid w:val="0082001F"/>
    <w:rsid w:val="008208F5"/>
    <w:rsid w:val="00821399"/>
    <w:rsid w:val="00824A1B"/>
    <w:rsid w:val="00825931"/>
    <w:rsid w:val="00826937"/>
    <w:rsid w:val="008306E7"/>
    <w:rsid w:val="0083118C"/>
    <w:rsid w:val="00831653"/>
    <w:rsid w:val="00835433"/>
    <w:rsid w:val="00835796"/>
    <w:rsid w:val="008360DC"/>
    <w:rsid w:val="008360F2"/>
    <w:rsid w:val="00836AF7"/>
    <w:rsid w:val="008370B2"/>
    <w:rsid w:val="0083746F"/>
    <w:rsid w:val="0084315D"/>
    <w:rsid w:val="008453D0"/>
    <w:rsid w:val="00852D07"/>
    <w:rsid w:val="00855995"/>
    <w:rsid w:val="00860C87"/>
    <w:rsid w:val="00865AFD"/>
    <w:rsid w:val="00866222"/>
    <w:rsid w:val="00866325"/>
    <w:rsid w:val="00866677"/>
    <w:rsid w:val="008669EA"/>
    <w:rsid w:val="00866F26"/>
    <w:rsid w:val="00867957"/>
    <w:rsid w:val="008701D5"/>
    <w:rsid w:val="0087114C"/>
    <w:rsid w:val="00871EA1"/>
    <w:rsid w:val="008736D2"/>
    <w:rsid w:val="00876828"/>
    <w:rsid w:val="0088095E"/>
    <w:rsid w:val="00886698"/>
    <w:rsid w:val="0089009B"/>
    <w:rsid w:val="008913DA"/>
    <w:rsid w:val="00892250"/>
    <w:rsid w:val="00893DB0"/>
    <w:rsid w:val="0089442F"/>
    <w:rsid w:val="0089474F"/>
    <w:rsid w:val="0089543C"/>
    <w:rsid w:val="00895830"/>
    <w:rsid w:val="00896201"/>
    <w:rsid w:val="008A0E00"/>
    <w:rsid w:val="008A30FD"/>
    <w:rsid w:val="008B024D"/>
    <w:rsid w:val="008B2054"/>
    <w:rsid w:val="008B2809"/>
    <w:rsid w:val="008B3B2D"/>
    <w:rsid w:val="008B3F9E"/>
    <w:rsid w:val="008B59EA"/>
    <w:rsid w:val="008B74AF"/>
    <w:rsid w:val="008B7A0D"/>
    <w:rsid w:val="008B7D6B"/>
    <w:rsid w:val="008C1877"/>
    <w:rsid w:val="008C26A6"/>
    <w:rsid w:val="008D0586"/>
    <w:rsid w:val="008D07D3"/>
    <w:rsid w:val="008D234E"/>
    <w:rsid w:val="008D26B1"/>
    <w:rsid w:val="008D3466"/>
    <w:rsid w:val="008D38D4"/>
    <w:rsid w:val="008D533A"/>
    <w:rsid w:val="008E06E8"/>
    <w:rsid w:val="008E179D"/>
    <w:rsid w:val="008E4439"/>
    <w:rsid w:val="008E5980"/>
    <w:rsid w:val="008E690F"/>
    <w:rsid w:val="008E6D0D"/>
    <w:rsid w:val="008F1A87"/>
    <w:rsid w:val="008F2C3C"/>
    <w:rsid w:val="00903584"/>
    <w:rsid w:val="00907F5B"/>
    <w:rsid w:val="00912787"/>
    <w:rsid w:val="00912C8F"/>
    <w:rsid w:val="009132F0"/>
    <w:rsid w:val="00914294"/>
    <w:rsid w:val="00916821"/>
    <w:rsid w:val="0091720D"/>
    <w:rsid w:val="0091770A"/>
    <w:rsid w:val="00920429"/>
    <w:rsid w:val="00920F8C"/>
    <w:rsid w:val="0092247B"/>
    <w:rsid w:val="009228BB"/>
    <w:rsid w:val="009234C8"/>
    <w:rsid w:val="009250D3"/>
    <w:rsid w:val="00927712"/>
    <w:rsid w:val="00935A83"/>
    <w:rsid w:val="00936F8D"/>
    <w:rsid w:val="00942BA5"/>
    <w:rsid w:val="0094585B"/>
    <w:rsid w:val="00946DFC"/>
    <w:rsid w:val="009477A2"/>
    <w:rsid w:val="009502FE"/>
    <w:rsid w:val="00951095"/>
    <w:rsid w:val="009511CF"/>
    <w:rsid w:val="00951717"/>
    <w:rsid w:val="009545B3"/>
    <w:rsid w:val="00955FBA"/>
    <w:rsid w:val="00956463"/>
    <w:rsid w:val="00957022"/>
    <w:rsid w:val="00957A6E"/>
    <w:rsid w:val="009605F8"/>
    <w:rsid w:val="00962DF0"/>
    <w:rsid w:val="00964B4B"/>
    <w:rsid w:val="00965592"/>
    <w:rsid w:val="009663BC"/>
    <w:rsid w:val="00966618"/>
    <w:rsid w:val="009670A9"/>
    <w:rsid w:val="00967C44"/>
    <w:rsid w:val="00974959"/>
    <w:rsid w:val="00975BBB"/>
    <w:rsid w:val="009806E0"/>
    <w:rsid w:val="00982138"/>
    <w:rsid w:val="00982F9D"/>
    <w:rsid w:val="00984B79"/>
    <w:rsid w:val="009859CE"/>
    <w:rsid w:val="0098739D"/>
    <w:rsid w:val="00987D58"/>
    <w:rsid w:val="00991790"/>
    <w:rsid w:val="00996CA1"/>
    <w:rsid w:val="009A1A2A"/>
    <w:rsid w:val="009A217D"/>
    <w:rsid w:val="009A2364"/>
    <w:rsid w:val="009A42CB"/>
    <w:rsid w:val="009B0857"/>
    <w:rsid w:val="009B2F6B"/>
    <w:rsid w:val="009B51B2"/>
    <w:rsid w:val="009C0CCC"/>
    <w:rsid w:val="009C24F3"/>
    <w:rsid w:val="009C2DF6"/>
    <w:rsid w:val="009C5194"/>
    <w:rsid w:val="009C63FD"/>
    <w:rsid w:val="009C6ED3"/>
    <w:rsid w:val="009D3ED5"/>
    <w:rsid w:val="009D5E96"/>
    <w:rsid w:val="009D5FE4"/>
    <w:rsid w:val="009D7400"/>
    <w:rsid w:val="009E7ECC"/>
    <w:rsid w:val="009F10C3"/>
    <w:rsid w:val="009F39F1"/>
    <w:rsid w:val="009F5E7F"/>
    <w:rsid w:val="00A01027"/>
    <w:rsid w:val="00A01639"/>
    <w:rsid w:val="00A0371E"/>
    <w:rsid w:val="00A0400A"/>
    <w:rsid w:val="00A0492F"/>
    <w:rsid w:val="00A0499E"/>
    <w:rsid w:val="00A05AAE"/>
    <w:rsid w:val="00A06A58"/>
    <w:rsid w:val="00A1124E"/>
    <w:rsid w:val="00A11571"/>
    <w:rsid w:val="00A12108"/>
    <w:rsid w:val="00A12685"/>
    <w:rsid w:val="00A13C53"/>
    <w:rsid w:val="00A1707E"/>
    <w:rsid w:val="00A17459"/>
    <w:rsid w:val="00A17903"/>
    <w:rsid w:val="00A249A3"/>
    <w:rsid w:val="00A2598A"/>
    <w:rsid w:val="00A3114B"/>
    <w:rsid w:val="00A31726"/>
    <w:rsid w:val="00A3555F"/>
    <w:rsid w:val="00A35B79"/>
    <w:rsid w:val="00A3708D"/>
    <w:rsid w:val="00A42F68"/>
    <w:rsid w:val="00A43531"/>
    <w:rsid w:val="00A43AE0"/>
    <w:rsid w:val="00A44048"/>
    <w:rsid w:val="00A44A92"/>
    <w:rsid w:val="00A46063"/>
    <w:rsid w:val="00A461F5"/>
    <w:rsid w:val="00A475FF"/>
    <w:rsid w:val="00A47BF3"/>
    <w:rsid w:val="00A5419D"/>
    <w:rsid w:val="00A54999"/>
    <w:rsid w:val="00A54DDD"/>
    <w:rsid w:val="00A56D1E"/>
    <w:rsid w:val="00A56DDA"/>
    <w:rsid w:val="00A57041"/>
    <w:rsid w:val="00A60DDD"/>
    <w:rsid w:val="00A618ED"/>
    <w:rsid w:val="00A61DE6"/>
    <w:rsid w:val="00A621E1"/>
    <w:rsid w:val="00A622BA"/>
    <w:rsid w:val="00A6492A"/>
    <w:rsid w:val="00A661B8"/>
    <w:rsid w:val="00A70506"/>
    <w:rsid w:val="00A7056D"/>
    <w:rsid w:val="00A708D2"/>
    <w:rsid w:val="00A70EB7"/>
    <w:rsid w:val="00A74A41"/>
    <w:rsid w:val="00A74DD6"/>
    <w:rsid w:val="00A753E0"/>
    <w:rsid w:val="00A7596B"/>
    <w:rsid w:val="00A77C55"/>
    <w:rsid w:val="00A83359"/>
    <w:rsid w:val="00A85F90"/>
    <w:rsid w:val="00A90539"/>
    <w:rsid w:val="00A9058A"/>
    <w:rsid w:val="00A95D2D"/>
    <w:rsid w:val="00AA2C59"/>
    <w:rsid w:val="00AA3E41"/>
    <w:rsid w:val="00AB0C55"/>
    <w:rsid w:val="00AB5242"/>
    <w:rsid w:val="00AB62C4"/>
    <w:rsid w:val="00AB75E4"/>
    <w:rsid w:val="00AB7DE9"/>
    <w:rsid w:val="00AB7FBC"/>
    <w:rsid w:val="00AC46D5"/>
    <w:rsid w:val="00AC4AC9"/>
    <w:rsid w:val="00AC562D"/>
    <w:rsid w:val="00AC7E35"/>
    <w:rsid w:val="00AC7FEF"/>
    <w:rsid w:val="00AD5460"/>
    <w:rsid w:val="00AD7731"/>
    <w:rsid w:val="00AE2555"/>
    <w:rsid w:val="00AE2C3D"/>
    <w:rsid w:val="00AE335D"/>
    <w:rsid w:val="00AE56CB"/>
    <w:rsid w:val="00AE6AB5"/>
    <w:rsid w:val="00AE7854"/>
    <w:rsid w:val="00AF1519"/>
    <w:rsid w:val="00AF23AB"/>
    <w:rsid w:val="00AF2805"/>
    <w:rsid w:val="00AF3525"/>
    <w:rsid w:val="00AF4791"/>
    <w:rsid w:val="00AF70BC"/>
    <w:rsid w:val="00B04AA1"/>
    <w:rsid w:val="00B0521D"/>
    <w:rsid w:val="00B054F6"/>
    <w:rsid w:val="00B0633D"/>
    <w:rsid w:val="00B06991"/>
    <w:rsid w:val="00B077F3"/>
    <w:rsid w:val="00B07B76"/>
    <w:rsid w:val="00B1200B"/>
    <w:rsid w:val="00B17CCD"/>
    <w:rsid w:val="00B207FB"/>
    <w:rsid w:val="00B21AA3"/>
    <w:rsid w:val="00B221B2"/>
    <w:rsid w:val="00B232CB"/>
    <w:rsid w:val="00B23B32"/>
    <w:rsid w:val="00B24E89"/>
    <w:rsid w:val="00B259EC"/>
    <w:rsid w:val="00B2696A"/>
    <w:rsid w:val="00B270AC"/>
    <w:rsid w:val="00B3034B"/>
    <w:rsid w:val="00B329B5"/>
    <w:rsid w:val="00B33422"/>
    <w:rsid w:val="00B440DF"/>
    <w:rsid w:val="00B4645F"/>
    <w:rsid w:val="00B473D3"/>
    <w:rsid w:val="00B506B0"/>
    <w:rsid w:val="00B51EEA"/>
    <w:rsid w:val="00B53042"/>
    <w:rsid w:val="00B56FEE"/>
    <w:rsid w:val="00B60043"/>
    <w:rsid w:val="00B626C7"/>
    <w:rsid w:val="00B641C4"/>
    <w:rsid w:val="00B71DC8"/>
    <w:rsid w:val="00B74957"/>
    <w:rsid w:val="00B76030"/>
    <w:rsid w:val="00B80994"/>
    <w:rsid w:val="00B81E97"/>
    <w:rsid w:val="00B83303"/>
    <w:rsid w:val="00B84A9F"/>
    <w:rsid w:val="00B8671B"/>
    <w:rsid w:val="00B91AE8"/>
    <w:rsid w:val="00B94484"/>
    <w:rsid w:val="00B97E80"/>
    <w:rsid w:val="00BA10AC"/>
    <w:rsid w:val="00BA1C8E"/>
    <w:rsid w:val="00BA2A1B"/>
    <w:rsid w:val="00BA301C"/>
    <w:rsid w:val="00BA577B"/>
    <w:rsid w:val="00BA6B71"/>
    <w:rsid w:val="00BB2403"/>
    <w:rsid w:val="00BB5532"/>
    <w:rsid w:val="00BB7ACB"/>
    <w:rsid w:val="00BC02F7"/>
    <w:rsid w:val="00BC0FFF"/>
    <w:rsid w:val="00BC167B"/>
    <w:rsid w:val="00BC478E"/>
    <w:rsid w:val="00BD0E36"/>
    <w:rsid w:val="00BD1A34"/>
    <w:rsid w:val="00BD3FF4"/>
    <w:rsid w:val="00BD41DC"/>
    <w:rsid w:val="00BD44E7"/>
    <w:rsid w:val="00BD51C3"/>
    <w:rsid w:val="00BD7B70"/>
    <w:rsid w:val="00BE0497"/>
    <w:rsid w:val="00BE1907"/>
    <w:rsid w:val="00BE47FF"/>
    <w:rsid w:val="00BE530A"/>
    <w:rsid w:val="00BE5676"/>
    <w:rsid w:val="00BE7BEA"/>
    <w:rsid w:val="00BF09E9"/>
    <w:rsid w:val="00BF125F"/>
    <w:rsid w:val="00BF2403"/>
    <w:rsid w:val="00BF38CA"/>
    <w:rsid w:val="00BF6154"/>
    <w:rsid w:val="00C00488"/>
    <w:rsid w:val="00C03BA6"/>
    <w:rsid w:val="00C040A3"/>
    <w:rsid w:val="00C06621"/>
    <w:rsid w:val="00C106E4"/>
    <w:rsid w:val="00C1088E"/>
    <w:rsid w:val="00C10D69"/>
    <w:rsid w:val="00C128DF"/>
    <w:rsid w:val="00C15AAA"/>
    <w:rsid w:val="00C164D9"/>
    <w:rsid w:val="00C16891"/>
    <w:rsid w:val="00C17CF8"/>
    <w:rsid w:val="00C17D35"/>
    <w:rsid w:val="00C17FEF"/>
    <w:rsid w:val="00C22380"/>
    <w:rsid w:val="00C25F13"/>
    <w:rsid w:val="00C3149A"/>
    <w:rsid w:val="00C31572"/>
    <w:rsid w:val="00C35E3C"/>
    <w:rsid w:val="00C410E1"/>
    <w:rsid w:val="00C41292"/>
    <w:rsid w:val="00C41FA6"/>
    <w:rsid w:val="00C4555D"/>
    <w:rsid w:val="00C45B59"/>
    <w:rsid w:val="00C460A7"/>
    <w:rsid w:val="00C46CAC"/>
    <w:rsid w:val="00C500D3"/>
    <w:rsid w:val="00C50349"/>
    <w:rsid w:val="00C5404B"/>
    <w:rsid w:val="00C5492E"/>
    <w:rsid w:val="00C57295"/>
    <w:rsid w:val="00C577D8"/>
    <w:rsid w:val="00C60694"/>
    <w:rsid w:val="00C653D2"/>
    <w:rsid w:val="00C66A07"/>
    <w:rsid w:val="00C711FB"/>
    <w:rsid w:val="00C72B98"/>
    <w:rsid w:val="00C74956"/>
    <w:rsid w:val="00C76540"/>
    <w:rsid w:val="00C8092C"/>
    <w:rsid w:val="00C8218E"/>
    <w:rsid w:val="00C82F07"/>
    <w:rsid w:val="00C84326"/>
    <w:rsid w:val="00C844B8"/>
    <w:rsid w:val="00C9000D"/>
    <w:rsid w:val="00C947C9"/>
    <w:rsid w:val="00C95132"/>
    <w:rsid w:val="00C95DD9"/>
    <w:rsid w:val="00C9784A"/>
    <w:rsid w:val="00C97A3C"/>
    <w:rsid w:val="00C97A5D"/>
    <w:rsid w:val="00CA1768"/>
    <w:rsid w:val="00CA326A"/>
    <w:rsid w:val="00CA5A67"/>
    <w:rsid w:val="00CB018B"/>
    <w:rsid w:val="00CB197C"/>
    <w:rsid w:val="00CB26E3"/>
    <w:rsid w:val="00CB3B88"/>
    <w:rsid w:val="00CB5FE4"/>
    <w:rsid w:val="00CC0710"/>
    <w:rsid w:val="00CC100A"/>
    <w:rsid w:val="00CC320A"/>
    <w:rsid w:val="00CC363B"/>
    <w:rsid w:val="00CC4E51"/>
    <w:rsid w:val="00CC657F"/>
    <w:rsid w:val="00CD1FB7"/>
    <w:rsid w:val="00CD46EE"/>
    <w:rsid w:val="00CD487F"/>
    <w:rsid w:val="00CD4F21"/>
    <w:rsid w:val="00CD592B"/>
    <w:rsid w:val="00CD5E8C"/>
    <w:rsid w:val="00CD6AFF"/>
    <w:rsid w:val="00CE0076"/>
    <w:rsid w:val="00CE405E"/>
    <w:rsid w:val="00CE5E55"/>
    <w:rsid w:val="00CE7B8D"/>
    <w:rsid w:val="00CF03F2"/>
    <w:rsid w:val="00CF0A3E"/>
    <w:rsid w:val="00CF1504"/>
    <w:rsid w:val="00CF2E96"/>
    <w:rsid w:val="00CF4B94"/>
    <w:rsid w:val="00CF57A9"/>
    <w:rsid w:val="00CF76F8"/>
    <w:rsid w:val="00D01B7C"/>
    <w:rsid w:val="00D04AC2"/>
    <w:rsid w:val="00D10335"/>
    <w:rsid w:val="00D10384"/>
    <w:rsid w:val="00D111ED"/>
    <w:rsid w:val="00D13DF0"/>
    <w:rsid w:val="00D14A42"/>
    <w:rsid w:val="00D16B15"/>
    <w:rsid w:val="00D16C08"/>
    <w:rsid w:val="00D16E52"/>
    <w:rsid w:val="00D209ED"/>
    <w:rsid w:val="00D254F6"/>
    <w:rsid w:val="00D30365"/>
    <w:rsid w:val="00D30FAB"/>
    <w:rsid w:val="00D31503"/>
    <w:rsid w:val="00D32DE9"/>
    <w:rsid w:val="00D36FCE"/>
    <w:rsid w:val="00D406D2"/>
    <w:rsid w:val="00D40F7B"/>
    <w:rsid w:val="00D42A65"/>
    <w:rsid w:val="00D44571"/>
    <w:rsid w:val="00D451E0"/>
    <w:rsid w:val="00D45980"/>
    <w:rsid w:val="00D47A42"/>
    <w:rsid w:val="00D54FA2"/>
    <w:rsid w:val="00D55D27"/>
    <w:rsid w:val="00D600BC"/>
    <w:rsid w:val="00D61342"/>
    <w:rsid w:val="00D62F9B"/>
    <w:rsid w:val="00D630B3"/>
    <w:rsid w:val="00D64C87"/>
    <w:rsid w:val="00D6640D"/>
    <w:rsid w:val="00D66774"/>
    <w:rsid w:val="00D7075F"/>
    <w:rsid w:val="00D70A6E"/>
    <w:rsid w:val="00D74E29"/>
    <w:rsid w:val="00D750C8"/>
    <w:rsid w:val="00D761E3"/>
    <w:rsid w:val="00D76781"/>
    <w:rsid w:val="00D83357"/>
    <w:rsid w:val="00D83B3B"/>
    <w:rsid w:val="00D840E3"/>
    <w:rsid w:val="00D84AD3"/>
    <w:rsid w:val="00D861F0"/>
    <w:rsid w:val="00D93910"/>
    <w:rsid w:val="00D93F81"/>
    <w:rsid w:val="00D9498D"/>
    <w:rsid w:val="00D950BF"/>
    <w:rsid w:val="00DA445F"/>
    <w:rsid w:val="00DA572B"/>
    <w:rsid w:val="00DA7204"/>
    <w:rsid w:val="00DB06DB"/>
    <w:rsid w:val="00DB11D9"/>
    <w:rsid w:val="00DB2087"/>
    <w:rsid w:val="00DB2E89"/>
    <w:rsid w:val="00DB2F10"/>
    <w:rsid w:val="00DB69A4"/>
    <w:rsid w:val="00DC032C"/>
    <w:rsid w:val="00DC1316"/>
    <w:rsid w:val="00DC30C7"/>
    <w:rsid w:val="00DC394B"/>
    <w:rsid w:val="00DC50C5"/>
    <w:rsid w:val="00DC7C27"/>
    <w:rsid w:val="00DD29F5"/>
    <w:rsid w:val="00DD7B2E"/>
    <w:rsid w:val="00DD7F89"/>
    <w:rsid w:val="00DE0F61"/>
    <w:rsid w:val="00DE17D3"/>
    <w:rsid w:val="00DE3ADD"/>
    <w:rsid w:val="00DE4418"/>
    <w:rsid w:val="00DE597B"/>
    <w:rsid w:val="00DF008F"/>
    <w:rsid w:val="00DF034D"/>
    <w:rsid w:val="00DF49CF"/>
    <w:rsid w:val="00DF659D"/>
    <w:rsid w:val="00DF6C30"/>
    <w:rsid w:val="00E036D1"/>
    <w:rsid w:val="00E06572"/>
    <w:rsid w:val="00E10EAD"/>
    <w:rsid w:val="00E127BD"/>
    <w:rsid w:val="00E137EF"/>
    <w:rsid w:val="00E13D34"/>
    <w:rsid w:val="00E155CE"/>
    <w:rsid w:val="00E16883"/>
    <w:rsid w:val="00E17687"/>
    <w:rsid w:val="00E25959"/>
    <w:rsid w:val="00E261B0"/>
    <w:rsid w:val="00E26811"/>
    <w:rsid w:val="00E26D7C"/>
    <w:rsid w:val="00E308B0"/>
    <w:rsid w:val="00E32D1C"/>
    <w:rsid w:val="00E35223"/>
    <w:rsid w:val="00E357D3"/>
    <w:rsid w:val="00E373D4"/>
    <w:rsid w:val="00E40D27"/>
    <w:rsid w:val="00E42206"/>
    <w:rsid w:val="00E436A9"/>
    <w:rsid w:val="00E43708"/>
    <w:rsid w:val="00E4380E"/>
    <w:rsid w:val="00E44A03"/>
    <w:rsid w:val="00E46E9B"/>
    <w:rsid w:val="00E47C38"/>
    <w:rsid w:val="00E54205"/>
    <w:rsid w:val="00E55FDB"/>
    <w:rsid w:val="00E65137"/>
    <w:rsid w:val="00E7097B"/>
    <w:rsid w:val="00E73E08"/>
    <w:rsid w:val="00E75F96"/>
    <w:rsid w:val="00E80268"/>
    <w:rsid w:val="00E80449"/>
    <w:rsid w:val="00E80C42"/>
    <w:rsid w:val="00E81141"/>
    <w:rsid w:val="00E82BAC"/>
    <w:rsid w:val="00E83713"/>
    <w:rsid w:val="00E83D7B"/>
    <w:rsid w:val="00E85DBE"/>
    <w:rsid w:val="00E85E46"/>
    <w:rsid w:val="00E91692"/>
    <w:rsid w:val="00E92506"/>
    <w:rsid w:val="00E94389"/>
    <w:rsid w:val="00E94D4E"/>
    <w:rsid w:val="00EA45E8"/>
    <w:rsid w:val="00EA5703"/>
    <w:rsid w:val="00EA6C40"/>
    <w:rsid w:val="00EB1024"/>
    <w:rsid w:val="00EB1FD5"/>
    <w:rsid w:val="00EB3C3A"/>
    <w:rsid w:val="00EB491F"/>
    <w:rsid w:val="00EB5DE3"/>
    <w:rsid w:val="00EB630C"/>
    <w:rsid w:val="00EB7616"/>
    <w:rsid w:val="00EB7B83"/>
    <w:rsid w:val="00EC3830"/>
    <w:rsid w:val="00EC643A"/>
    <w:rsid w:val="00EC66FD"/>
    <w:rsid w:val="00EC6F06"/>
    <w:rsid w:val="00ED20BB"/>
    <w:rsid w:val="00ED44C3"/>
    <w:rsid w:val="00EE09C7"/>
    <w:rsid w:val="00EE0DA8"/>
    <w:rsid w:val="00EE1E61"/>
    <w:rsid w:val="00EE531D"/>
    <w:rsid w:val="00EE685C"/>
    <w:rsid w:val="00EF0ABA"/>
    <w:rsid w:val="00EF19B8"/>
    <w:rsid w:val="00EF640B"/>
    <w:rsid w:val="00F02A85"/>
    <w:rsid w:val="00F04E90"/>
    <w:rsid w:val="00F05937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A79"/>
    <w:rsid w:val="00F2021D"/>
    <w:rsid w:val="00F25811"/>
    <w:rsid w:val="00F25B21"/>
    <w:rsid w:val="00F32DAF"/>
    <w:rsid w:val="00F32F3A"/>
    <w:rsid w:val="00F34B99"/>
    <w:rsid w:val="00F35EB3"/>
    <w:rsid w:val="00F36D57"/>
    <w:rsid w:val="00F40796"/>
    <w:rsid w:val="00F478C6"/>
    <w:rsid w:val="00F50C3E"/>
    <w:rsid w:val="00F56C0B"/>
    <w:rsid w:val="00F6148F"/>
    <w:rsid w:val="00F61C2D"/>
    <w:rsid w:val="00F61F71"/>
    <w:rsid w:val="00F635BB"/>
    <w:rsid w:val="00F64CDC"/>
    <w:rsid w:val="00F668E5"/>
    <w:rsid w:val="00F677FD"/>
    <w:rsid w:val="00F704E6"/>
    <w:rsid w:val="00F705CD"/>
    <w:rsid w:val="00F7669F"/>
    <w:rsid w:val="00F909FA"/>
    <w:rsid w:val="00F92B5C"/>
    <w:rsid w:val="00F93F3C"/>
    <w:rsid w:val="00FA107F"/>
    <w:rsid w:val="00FA6ED7"/>
    <w:rsid w:val="00FB0929"/>
    <w:rsid w:val="00FB0F9A"/>
    <w:rsid w:val="00FB15E6"/>
    <w:rsid w:val="00FC0C2D"/>
    <w:rsid w:val="00FC122C"/>
    <w:rsid w:val="00FC1485"/>
    <w:rsid w:val="00FC20A1"/>
    <w:rsid w:val="00FC6E46"/>
    <w:rsid w:val="00FC7143"/>
    <w:rsid w:val="00FC7F29"/>
    <w:rsid w:val="00FD0173"/>
    <w:rsid w:val="00FD0ECE"/>
    <w:rsid w:val="00FD7993"/>
    <w:rsid w:val="00FE0BA2"/>
    <w:rsid w:val="00FE1EA7"/>
    <w:rsid w:val="00FE227E"/>
    <w:rsid w:val="00FE27D8"/>
    <w:rsid w:val="00FE27DF"/>
    <w:rsid w:val="00FE2E75"/>
    <w:rsid w:val="00FE3F0C"/>
    <w:rsid w:val="00FE41C5"/>
    <w:rsid w:val="00FE4FF9"/>
    <w:rsid w:val="00FE52A6"/>
    <w:rsid w:val="00FE5371"/>
    <w:rsid w:val="00FE5F56"/>
    <w:rsid w:val="00FF12B4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03808"/>
  <w15:docId w15:val="{A61938C2-5E6D-46D3-A1AE-6B58BBD1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C61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D0ECE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FD0ECE"/>
    <w:pPr>
      <w:suppressAutoHyphens w:val="0"/>
      <w:spacing w:before="120" w:after="60" w:line="276" w:lineRule="auto"/>
      <w:jc w:val="center"/>
      <w:outlineLvl w:val="2"/>
    </w:pPr>
    <w:rPr>
      <w:rFonts w:ascii="Verdana" w:hAnsi="Verdana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semiHidden/>
    <w:unhideWhenUsed/>
    <w:rsid w:val="00E26811"/>
    <w:rPr>
      <w:vertAlign w:val="superscript"/>
    </w:rPr>
  </w:style>
  <w:style w:type="character" w:styleId="Odwoaniedokomentarza">
    <w:name w:val="annotation reference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6148F"/>
  </w:style>
  <w:style w:type="character" w:customStyle="1" w:styleId="TekstkomentarzaZnak">
    <w:name w:val="Tekst komentarza Znak"/>
    <w:link w:val="Tekstkomentarza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F56C0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D0ECE"/>
    <w:rPr>
      <w:rFonts w:ascii="Arial" w:hAnsi="Arial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rsid w:val="00FD0ECE"/>
    <w:rPr>
      <w:rFonts w:ascii="Verdana" w:hAnsi="Verdana"/>
      <w:b/>
      <w:bCs/>
    </w:rPr>
  </w:style>
  <w:style w:type="character" w:customStyle="1" w:styleId="TekstpodstawowyZnak">
    <w:name w:val="Tekst podstawowy Znak"/>
    <w:link w:val="Tekstpodstawowy"/>
    <w:uiPriority w:val="99"/>
    <w:rsid w:val="00FD0ECE"/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D0ECE"/>
    <w:pPr>
      <w:suppressAutoHyphens w:val="0"/>
    </w:pPr>
    <w:rPr>
      <w:bCs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0ECE"/>
    <w:rPr>
      <w:bCs/>
    </w:rPr>
  </w:style>
  <w:style w:type="character" w:styleId="Odwoanieprzypisudolnego">
    <w:name w:val="footnote reference"/>
    <w:aliases w:val="Footnote Reference Number,Footnote symbol,Footnote"/>
    <w:uiPriority w:val="99"/>
    <w:semiHidden/>
    <w:rsid w:val="00FD0ECE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FD0ECE"/>
    <w:pPr>
      <w:suppressAutoHyphens w:val="0"/>
    </w:pPr>
    <w:rPr>
      <w:rFonts w:ascii="Calibri" w:hAnsi="Calibri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D0ECE"/>
    <w:rPr>
      <w:rFonts w:ascii="Calibri" w:hAnsi="Calibri"/>
      <w:szCs w:val="21"/>
    </w:rPr>
  </w:style>
  <w:style w:type="paragraph" w:customStyle="1" w:styleId="Tekstpodstawowy21">
    <w:name w:val="Tekst podstawowy 21"/>
    <w:basedOn w:val="Normalny"/>
    <w:uiPriority w:val="99"/>
    <w:rsid w:val="00FD0ECE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FD0ECE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FD0ECE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FD0ECE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FD0ECE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FD0ECE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FD0ECE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FD0ECE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D0ECE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FD0ECE"/>
    <w:rPr>
      <w:lang w:eastAsia="ar-SA"/>
    </w:rPr>
  </w:style>
  <w:style w:type="character" w:customStyle="1" w:styleId="highlightedsearchterm">
    <w:name w:val="highlightedsearchterm"/>
    <w:basedOn w:val="Domylnaczcionkaakapitu"/>
    <w:rsid w:val="00FD0ECE"/>
  </w:style>
  <w:style w:type="paragraph" w:styleId="Tytu">
    <w:name w:val="Title"/>
    <w:basedOn w:val="Normalny"/>
    <w:link w:val="TytuZnak"/>
    <w:qFormat/>
    <w:rsid w:val="00FD0ECE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FD0ECE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FD0ECE"/>
    <w:pPr>
      <w:suppressAutoHyphens w:val="0"/>
      <w:jc w:val="both"/>
    </w:pPr>
    <w:rPr>
      <w:rFonts w:ascii="Arial" w:eastAsia="Calibri" w:hAnsi="Arial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D0ECE"/>
    <w:rPr>
      <w:rFonts w:ascii="Arial" w:eastAsia="Calibri" w:hAnsi="Arial"/>
    </w:rPr>
  </w:style>
  <w:style w:type="paragraph" w:customStyle="1" w:styleId="norm2">
    <w:name w:val="_norm2"/>
    <w:basedOn w:val="Normalny"/>
    <w:rsid w:val="00C164D9"/>
    <w:pPr>
      <w:numPr>
        <w:numId w:val="1"/>
      </w:numPr>
      <w:shd w:val="clear" w:color="auto" w:fill="FFFFFF"/>
      <w:spacing w:before="41" w:line="360" w:lineRule="auto"/>
      <w:jc w:val="both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Styl1">
    <w:name w:val="Styl1"/>
    <w:basedOn w:val="norm2"/>
    <w:rsid w:val="00C164D9"/>
    <w:pPr>
      <w:numPr>
        <w:numId w:val="2"/>
      </w:numPr>
    </w:pPr>
  </w:style>
  <w:style w:type="paragraph" w:customStyle="1" w:styleId="awciety">
    <w:name w:val="a) wciety"/>
    <w:basedOn w:val="Normalny"/>
    <w:rsid w:val="00C03BA6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kern w:val="1"/>
      <w:sz w:val="19"/>
    </w:rPr>
  </w:style>
  <w:style w:type="character" w:customStyle="1" w:styleId="Bodytext">
    <w:name w:val="Body text_"/>
    <w:link w:val="Tekstpodstawowy7"/>
    <w:locked/>
    <w:rsid w:val="00F32DAF"/>
    <w:rPr>
      <w:rFonts w:ascii="Calibri" w:hAnsi="Calibri"/>
      <w:sz w:val="21"/>
      <w:szCs w:val="21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F32DAF"/>
    <w:pPr>
      <w:widowControl w:val="0"/>
      <w:shd w:val="clear" w:color="auto" w:fill="FFFFFF"/>
      <w:suppressAutoHyphens w:val="0"/>
      <w:spacing w:before="1020" w:line="336" w:lineRule="exact"/>
      <w:ind w:hanging="360"/>
      <w:jc w:val="both"/>
    </w:pPr>
    <w:rPr>
      <w:rFonts w:ascii="Calibri" w:hAnsi="Calibri"/>
      <w:sz w:val="21"/>
      <w:szCs w:val="21"/>
      <w:shd w:val="clear" w:color="auto" w:fill="FFFFFF"/>
      <w:lang w:eastAsia="pl-PL"/>
    </w:rPr>
  </w:style>
  <w:style w:type="character" w:customStyle="1" w:styleId="Tekstpodstawowy20">
    <w:name w:val="Tekst podstawowy2"/>
    <w:rsid w:val="00F32DAF"/>
    <w:rPr>
      <w:rFonts w:ascii="Calibri" w:hAnsi="Calibri"/>
      <w:color w:val="000000"/>
      <w:spacing w:val="0"/>
      <w:w w:val="100"/>
      <w:position w:val="0"/>
      <w:sz w:val="21"/>
      <w:szCs w:val="21"/>
      <w:shd w:val="clear" w:color="auto" w:fill="FFFFFF"/>
      <w:lang w:val="pl-PL" w:bidi="ar-SA"/>
    </w:rPr>
  </w:style>
  <w:style w:type="paragraph" w:customStyle="1" w:styleId="wypunktowanie2">
    <w:name w:val="wypunktowanie 2"/>
    <w:basedOn w:val="Normalny"/>
    <w:rsid w:val="004363D0"/>
    <w:pPr>
      <w:shd w:val="clear" w:color="auto" w:fill="FFFFFF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styleId="Numerstrony">
    <w:name w:val="page number"/>
    <w:basedOn w:val="Domylnaczcionkaakapitu"/>
    <w:rsid w:val="003A490B"/>
  </w:style>
  <w:style w:type="character" w:customStyle="1" w:styleId="LPzwykly">
    <w:name w:val="LP_zwykly"/>
    <w:basedOn w:val="Domylnaczcionkaakapitu"/>
    <w:qFormat/>
    <w:rsid w:val="003A490B"/>
  </w:style>
  <w:style w:type="paragraph" w:styleId="Mapadokumentu">
    <w:name w:val="Document Map"/>
    <w:basedOn w:val="Normalny"/>
    <w:link w:val="MapadokumentuZnak"/>
    <w:semiHidden/>
    <w:rsid w:val="003A490B"/>
    <w:pPr>
      <w:shd w:val="clear" w:color="auto" w:fill="000080"/>
      <w:suppressAutoHyphens w:val="0"/>
    </w:pPr>
    <w:rPr>
      <w:rFonts w:ascii="Tahoma" w:hAnsi="Tahoma" w:cs="Tahoma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3A490B"/>
    <w:rPr>
      <w:rFonts w:ascii="Tahoma" w:hAnsi="Tahoma" w:cs="Tahoma"/>
      <w:shd w:val="clear" w:color="auto" w:fill="000080"/>
    </w:rPr>
  </w:style>
  <w:style w:type="paragraph" w:customStyle="1" w:styleId="LPwiadomosczalacznik">
    <w:name w:val="LP_wiadomosc_zalacznik"/>
    <w:rsid w:val="003A490B"/>
    <w:pPr>
      <w:keepNext/>
    </w:pPr>
    <w:rPr>
      <w:rFonts w:ascii="Arial" w:hAnsi="Arial" w:cs="Arial"/>
      <w:color w:val="000000"/>
      <w:lang w:val="en-US"/>
    </w:rPr>
  </w:style>
  <w:style w:type="paragraph" w:customStyle="1" w:styleId="Paragraf">
    <w:name w:val="Paragraf"/>
    <w:basedOn w:val="Normalny"/>
    <w:rsid w:val="003A490B"/>
    <w:pPr>
      <w:shd w:val="clear" w:color="auto" w:fill="FFFFFF"/>
      <w:tabs>
        <w:tab w:val="left" w:pos="4404"/>
      </w:tabs>
      <w:suppressAutoHyphens w:val="0"/>
      <w:spacing w:before="240" w:line="360" w:lineRule="auto"/>
      <w:jc w:val="center"/>
    </w:pPr>
    <w:rPr>
      <w:rFonts w:ascii="Arial" w:hAnsi="Arial" w:cs="Arial"/>
      <w:b/>
      <w:color w:val="000000"/>
      <w:sz w:val="22"/>
      <w:szCs w:val="22"/>
      <w:lang w:eastAsia="pl-PL"/>
    </w:rPr>
  </w:style>
  <w:style w:type="paragraph" w:customStyle="1" w:styleId="wypunktowanie">
    <w:name w:val="wypunktowanie"/>
    <w:basedOn w:val="Normalny"/>
    <w:autoRedefine/>
    <w:rsid w:val="003A490B"/>
    <w:pPr>
      <w:shd w:val="clear" w:color="auto" w:fill="FFFFFF"/>
      <w:tabs>
        <w:tab w:val="left" w:pos="567"/>
      </w:tabs>
      <w:spacing w:line="276" w:lineRule="auto"/>
      <w:ind w:left="567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">
    <w:name w:val="_norm"/>
    <w:basedOn w:val="Normalny"/>
    <w:rsid w:val="003A490B"/>
    <w:pPr>
      <w:numPr>
        <w:numId w:val="3"/>
      </w:numPr>
      <w:shd w:val="clear" w:color="auto" w:fill="FFFFFF"/>
      <w:tabs>
        <w:tab w:val="clear" w:pos="363"/>
      </w:tabs>
      <w:spacing w:before="62" w:line="360" w:lineRule="auto"/>
      <w:ind w:left="284" w:hanging="284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ss">
    <w:name w:val="ss"/>
    <w:basedOn w:val="Normalny"/>
    <w:rsid w:val="003A490B"/>
    <w:pPr>
      <w:shd w:val="clear" w:color="auto" w:fill="FFFFFF"/>
      <w:suppressAutoHyphens w:val="0"/>
      <w:spacing w:before="22"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styleId="Bezodstpw">
    <w:name w:val="No Spacing"/>
    <w:uiPriority w:val="99"/>
    <w:qFormat/>
    <w:rsid w:val="00907F5B"/>
    <w:pPr>
      <w:suppressAutoHyphens/>
    </w:pPr>
    <w:rPr>
      <w:kern w:val="1"/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F6C67"/>
    <w:rPr>
      <w:lang w:eastAsia="ar-SA"/>
    </w:rPr>
  </w:style>
  <w:style w:type="paragraph" w:customStyle="1" w:styleId="NAGWEKGWNY1">
    <w:name w:val="NAGŁÓWEK GŁÓWNY 1."/>
    <w:basedOn w:val="Akapitzlist"/>
    <w:link w:val="NAGWEKGWNY1Znak"/>
    <w:qFormat/>
    <w:rsid w:val="002F6C67"/>
    <w:pPr>
      <w:numPr>
        <w:numId w:val="35"/>
      </w:numPr>
      <w:snapToGrid w:val="0"/>
      <w:spacing w:before="120"/>
    </w:pPr>
    <w:rPr>
      <w:rFonts w:ascii="Arial" w:hAnsi="Arial" w:cs="Arial"/>
      <w:b/>
      <w:sz w:val="22"/>
      <w:szCs w:val="22"/>
    </w:rPr>
  </w:style>
  <w:style w:type="character" w:customStyle="1" w:styleId="NAGWEKGWNY1Znak">
    <w:name w:val="NAGŁÓWEK GŁÓWNY 1. Znak"/>
    <w:basedOn w:val="AkapitzlistZnak"/>
    <w:link w:val="NAGWEKGWNY1"/>
    <w:rsid w:val="002F6C67"/>
    <w:rPr>
      <w:rFonts w:ascii="Arial" w:hAnsi="Arial" w:cs="Arial"/>
      <w:b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3B880-ECCD-437F-B4B6-2C24DFB4D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6159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Łukasz Banaszek</cp:lastModifiedBy>
  <cp:revision>2</cp:revision>
  <cp:lastPrinted>2016-03-11T07:29:00Z</cp:lastPrinted>
  <dcterms:created xsi:type="dcterms:W3CDTF">2022-09-05T10:47:00Z</dcterms:created>
  <dcterms:modified xsi:type="dcterms:W3CDTF">2022-09-05T10:47:00Z</dcterms:modified>
</cp:coreProperties>
</file>