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B45156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5D67A6">
        <w:rPr>
          <w:rFonts w:ascii="Cambria" w:hAnsi="Cambria" w:cs="Arial"/>
          <w:b/>
          <w:bCs/>
        </w:rPr>
        <w:t>k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E9825C3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D67A6">
        <w:rPr>
          <w:rFonts w:ascii="Cambria" w:hAnsi="Cambria"/>
          <w:b/>
          <w:sz w:val="22"/>
          <w:szCs w:val="22"/>
        </w:rPr>
        <w:t>12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54AE02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B31DC0">
              <w:rPr>
                <w:rFonts w:ascii="Cambria" w:hAnsi="Cambria" w:cs="Arial"/>
              </w:rPr>
              <w:t>5</w:t>
            </w:r>
            <w:r w:rsidR="004E73F4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8D63522" w:rsidR="003E1694" w:rsidRPr="00D4711C" w:rsidRDefault="005D67A6" w:rsidP="00B31DC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DCA9DF5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D67A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7A6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DC0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688-5AEA-4900-96C0-968AFBFF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56</cp:revision>
  <cp:lastPrinted>2022-06-27T10:12:00Z</cp:lastPrinted>
  <dcterms:created xsi:type="dcterms:W3CDTF">2022-06-26T12:56:00Z</dcterms:created>
  <dcterms:modified xsi:type="dcterms:W3CDTF">2022-09-15T11:20:00Z</dcterms:modified>
</cp:coreProperties>
</file>