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7CEF2F6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>
        <w:rPr>
          <w:rFonts w:ascii="Cambria" w:hAnsi="Cambria" w:cs="Arial"/>
          <w:bCs/>
          <w:sz w:val="22"/>
          <w:szCs w:val="22"/>
        </w:rPr>
        <w:t>zapytanie ofertowe</w:t>
      </w:r>
      <w:r w:rsidRPr="00D16198">
        <w:rPr>
          <w:rFonts w:ascii="Cambria" w:hAnsi="Cambria" w:cs="Arial"/>
          <w:bCs/>
          <w:sz w:val="22"/>
          <w:szCs w:val="22"/>
        </w:rPr>
        <w:t xml:space="preserve"> na „</w:t>
      </w:r>
      <w:r w:rsidR="00046CF6">
        <w:rPr>
          <w:rFonts w:ascii="Cambria" w:hAnsi="Cambria" w:cs="Arial"/>
          <w:b/>
          <w:bCs/>
          <w:sz w:val="22"/>
          <w:szCs w:val="22"/>
        </w:rPr>
        <w:t xml:space="preserve">Wykonanie usług z zakresu </w:t>
      </w:r>
      <w:r w:rsidR="00250D5A">
        <w:rPr>
          <w:rFonts w:ascii="Cambria" w:hAnsi="Cambria" w:cs="Arial"/>
          <w:b/>
          <w:bCs/>
          <w:sz w:val="22"/>
          <w:szCs w:val="22"/>
        </w:rPr>
        <w:t>gospodarki leśnej na terenie leśnictwa Suchożebry zapytanie ofertowe III 202</w:t>
      </w:r>
      <w:r w:rsidR="00827739">
        <w:rPr>
          <w:rFonts w:ascii="Cambria" w:hAnsi="Cambria" w:cs="Arial"/>
          <w:b/>
          <w:bCs/>
          <w:sz w:val="22"/>
          <w:szCs w:val="22"/>
        </w:rPr>
        <w:t>4 r.</w:t>
      </w:r>
      <w:r w:rsidR="00085CBD">
        <w:rPr>
          <w:rFonts w:ascii="Cambria" w:hAnsi="Cambria" w:cs="Arial"/>
          <w:bCs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>
        <w:rPr>
          <w:rFonts w:ascii="Cambria" w:hAnsi="Cambria" w:cs="Arial"/>
          <w:bCs/>
          <w:sz w:val="22"/>
          <w:szCs w:val="22"/>
        </w:rPr>
        <w:t xml:space="preserve"> to</w:t>
      </w:r>
      <w:r w:rsidRPr="00D16198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>
        <w:rPr>
          <w:rFonts w:ascii="Cambria" w:hAnsi="Cambria" w:cs="Arial"/>
          <w:bCs/>
          <w:sz w:val="22"/>
          <w:szCs w:val="22"/>
        </w:rPr>
        <w:t>e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1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66"/>
        <w:gridCol w:w="1482"/>
        <w:gridCol w:w="3867"/>
        <w:gridCol w:w="808"/>
        <w:gridCol w:w="1149"/>
        <w:gridCol w:w="1399"/>
        <w:gridCol w:w="1341"/>
        <w:gridCol w:w="835"/>
        <w:gridCol w:w="1066"/>
        <w:gridCol w:w="940"/>
        <w:gridCol w:w="380"/>
      </w:tblGrid>
      <w:tr w:rsidR="00306587" w:rsidRPr="00306587" w14:paraId="444D9CDD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FC79FC" w14:textId="50632294" w:rsidR="00306587" w:rsidRPr="00306587" w:rsidRDefault="00306587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E0A1F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B296B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8C3A8F8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8799B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0A34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48B4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FC3E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A66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C62E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B713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C6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2AB0E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146B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92A82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4AD46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63B4AC60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2181A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877D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9AD444" w14:textId="6DEE03C1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CE081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9874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8046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7E2AE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FC17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D05B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01E20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49519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C751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0B146846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7664E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09BB5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20CC6D" w14:textId="77777777" w:rsid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4B651F78" w14:textId="6A4AC2D1" w:rsidR="00D86976" w:rsidRPr="00306587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752C3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E09D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3CE22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BD2E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B93FE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495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6FDB0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256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2517F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7077616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F0F23D" w14:textId="395069A0" w:rsidR="00306587" w:rsidRPr="00306587" w:rsidRDefault="00B75CA2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9D97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872C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AC57E2E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9FC4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F811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9092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112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F72A5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1F87A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A3A87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81FFA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93B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B7FFD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DAE5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55EE0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0D13A3FF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09AB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C1AD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2E0B5" w14:textId="77777777" w:rsid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737F00B3" w14:textId="77777777" w:rsidR="00D86976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585FC649" w14:textId="640373D1" w:rsidR="00D86976" w:rsidRPr="00306587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46C04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4C256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43118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03EAE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5702E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7E64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9599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1F4A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857CD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373D2E67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871739" w14:textId="1B315FC2" w:rsidR="00306587" w:rsidRPr="00306587" w:rsidRDefault="00D86976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Zagospodarowanie lasu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92B84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45C1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95B86A5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29F5A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C2693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4ABFB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A8ADF0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25A95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DEC16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AD7E5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533E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355D1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41275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8E918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234A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1FE12BF" w14:textId="77777777" w:rsidTr="00B75CA2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2DF32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D6C67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8870C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BB9A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EDB49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37351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D956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5900D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81CD9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B9B88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9119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EC6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7A678BA7" w14:textId="77777777" w:rsidTr="00B75CA2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B21EF5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FE8DC0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4D4A6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72B960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265644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FC8477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16B8FFB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7F568B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E27DB7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A1BAE0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2EF890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06587" w:rsidRPr="00306587" w14:paraId="14ED4000" w14:textId="77777777" w:rsidTr="00046CF6">
        <w:trPr>
          <w:trHeight w:val="634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0E6231" w14:textId="7F0E4230" w:rsidR="00306587" w:rsidRPr="00306587" w:rsidRDefault="00D86976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D9D694" w14:textId="0256AE58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046CF6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  <w:r w:rsidR="0082773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09D15F" w14:textId="2626AED3" w:rsidR="00306587" w:rsidRPr="00306587" w:rsidRDefault="00827739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5B1E8AD" w14:textId="5B390D10" w:rsidR="00306587" w:rsidRPr="00AE57F1" w:rsidRDefault="00827739" w:rsidP="00046CF6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Demontaż (likwidacja) ogrodzeń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381369" w14:textId="245131A3" w:rsidR="00306587" w:rsidRPr="00306587" w:rsidRDefault="00046CF6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  <w:r w:rsidR="0082773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4D5F76" w14:textId="73A463AC" w:rsidR="00306587" w:rsidRPr="00306587" w:rsidRDefault="00827739" w:rsidP="0082773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  <w:r w:rsidR="00881D40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54142C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96C1CF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961CA2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D5450C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C6C129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86976" w:rsidRPr="00306587" w14:paraId="5E3FC323" w14:textId="77777777" w:rsidTr="00B75CA2">
        <w:trPr>
          <w:trHeight w:val="10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4326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3E9B5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DA5775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A1133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52A85E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120BFF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62F434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F3C10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03576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FCF40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FEACDC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A28E5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86976" w:rsidRPr="00306587" w14:paraId="02862A23" w14:textId="77777777" w:rsidTr="00B75CA2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F2E0FEC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25B464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D86976" w:rsidRPr="00306587" w14:paraId="73E4020C" w14:textId="77777777" w:rsidTr="00B75CA2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00B30F7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2730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A90C" w14:textId="77777777" w:rsidR="00C61B9F" w:rsidRDefault="00C61B9F">
      <w:r>
        <w:separator/>
      </w:r>
    </w:p>
  </w:endnote>
  <w:endnote w:type="continuationSeparator" w:id="0">
    <w:p w14:paraId="21FD638E" w14:textId="77777777" w:rsidR="00C61B9F" w:rsidRDefault="00C6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0752776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71C9D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EEC4" w14:textId="77777777" w:rsidR="00C61B9F" w:rsidRDefault="00C61B9F">
      <w:r>
        <w:separator/>
      </w:r>
    </w:p>
  </w:footnote>
  <w:footnote w:type="continuationSeparator" w:id="0">
    <w:p w14:paraId="40CE311E" w14:textId="77777777" w:rsidR="00C61B9F" w:rsidRDefault="00C61B9F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9D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D5A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106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E98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E7766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6BBF"/>
    <w:rsid w:val="00800463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27739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DB1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1B9F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9252-A366-4D42-8F9B-25A69F9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Robert Laskowski</cp:lastModifiedBy>
  <cp:revision>2</cp:revision>
  <cp:lastPrinted>2022-06-27T10:12:00Z</cp:lastPrinted>
  <dcterms:created xsi:type="dcterms:W3CDTF">2024-08-01T05:42:00Z</dcterms:created>
  <dcterms:modified xsi:type="dcterms:W3CDTF">2024-08-01T05:42:00Z</dcterms:modified>
</cp:coreProperties>
</file>