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C550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41F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50B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CC0F7633-27B8-444B-B526-69F0668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C06F-6BEB-4E51-8B05-FCDC55F5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Jęglet-Smoczyńska</cp:lastModifiedBy>
  <cp:revision>2</cp:revision>
  <cp:lastPrinted>2018-10-01T08:37:00Z</cp:lastPrinted>
  <dcterms:created xsi:type="dcterms:W3CDTF">2022-02-09T13:19:00Z</dcterms:created>
  <dcterms:modified xsi:type="dcterms:W3CDTF">2022-02-09T13:19:00Z</dcterms:modified>
</cp:coreProperties>
</file>