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3108727E" w14:textId="77777777" w:rsidR="00401F1C" w:rsidRPr="003F6CE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zamówienia: Przedmiotem zamówienia jest</w:t>
      </w:r>
      <w:bookmarkStart w:id="0" w:name="_Hlk51589831"/>
      <w:r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Pr="008E530B">
        <w:rPr>
          <w:rFonts w:asciiTheme="majorHAnsi" w:hAnsiTheme="majorHAnsi"/>
          <w:iCs/>
          <w:sz w:val="24"/>
          <w:szCs w:val="24"/>
        </w:rPr>
        <w:t xml:space="preserve">pracowanie </w:t>
      </w:r>
      <w:r w:rsidRPr="008E530B">
        <w:rPr>
          <w:rFonts w:asciiTheme="majorHAnsi" w:hAnsiTheme="majorHAnsi"/>
          <w:sz w:val="24"/>
          <w:szCs w:val="24"/>
        </w:rPr>
        <w:t>projektów analiz (stanowisk, opinii, wystąpień) dotyczących edukacji prawnej</w:t>
      </w:r>
      <w:bookmarkEnd w:id="0"/>
      <w:r w:rsidRPr="008E530B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77777777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>
        <w:rPr>
          <w:rFonts w:asciiTheme="majorHAnsi" w:hAnsiTheme="majorHAnsi"/>
          <w:iCs/>
          <w:sz w:val="24"/>
          <w:szCs w:val="24"/>
        </w:rPr>
        <w:t>średnie.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58DF9DD7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15B71FAC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2D46B671" w14:textId="77777777" w:rsidR="003E2C32" w:rsidRPr="00CA32A9" w:rsidRDefault="003E2C32" w:rsidP="003E2C32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CD1E64B" w14:textId="77777777" w:rsidR="003E2C32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6B7C8B88" w14:textId="77777777" w:rsidR="003E2C32" w:rsidRPr="00BB3CAE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 zadania: Opracowanie</w:t>
      </w:r>
      <w:r>
        <w:rPr>
          <w:rFonts w:asciiTheme="majorHAnsi" w:hAnsiTheme="majorHAnsi"/>
          <w:iCs/>
          <w:sz w:val="24"/>
          <w:szCs w:val="24"/>
        </w:rPr>
        <w:t xml:space="preserve"> analiz pism, stanowisk, opinii. </w:t>
      </w:r>
    </w:p>
    <w:p w14:paraId="5DC1D543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>
        <w:rPr>
          <w:rFonts w:asciiTheme="majorHAnsi" w:hAnsiTheme="majorHAnsi"/>
          <w:iCs/>
          <w:sz w:val="24"/>
          <w:szCs w:val="24"/>
        </w:rPr>
        <w:t xml:space="preserve">Przygotowywanie analiz </w:t>
      </w:r>
      <w:r w:rsidRPr="00F45CAE">
        <w:rPr>
          <w:rFonts w:asciiTheme="majorHAnsi" w:hAnsiTheme="majorHAnsi"/>
          <w:sz w:val="24"/>
          <w:szCs w:val="24"/>
        </w:rPr>
        <w:t>pism dotyczących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9FE6F45" w14:textId="440B38D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 xml:space="preserve"> 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5893491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25674382" w14:textId="1889DAA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 xml:space="preserve">Przygotowywanie i organizowanie przedsięwzięć </w:t>
      </w:r>
      <w:r w:rsidR="00E276B8">
        <w:rPr>
          <w:rFonts w:asciiTheme="majorHAnsi" w:hAnsiTheme="majorHAnsi"/>
          <w:sz w:val="24"/>
          <w:szCs w:val="24"/>
        </w:rPr>
        <w:t xml:space="preserve">z zakresu edukacji prawnej m.in. </w:t>
      </w:r>
      <w:r w:rsidRPr="00F45CAE">
        <w:rPr>
          <w:rFonts w:asciiTheme="majorHAnsi" w:hAnsiTheme="majorHAnsi"/>
          <w:sz w:val="24"/>
          <w:szCs w:val="24"/>
        </w:rPr>
        <w:t>konferencji, seminariów</w:t>
      </w:r>
      <w:r w:rsidR="00E276B8">
        <w:rPr>
          <w:rFonts w:asciiTheme="majorHAnsi" w:hAnsiTheme="majorHAnsi"/>
          <w:sz w:val="24"/>
          <w:szCs w:val="24"/>
        </w:rPr>
        <w:t>,</w:t>
      </w:r>
    </w:p>
    <w:p w14:paraId="05959165" w14:textId="2CFA473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Działalność analityczna i </w:t>
      </w:r>
      <w:proofErr w:type="spellStart"/>
      <w:r w:rsidRPr="00F45CAE">
        <w:rPr>
          <w:rFonts w:asciiTheme="majorHAnsi" w:hAnsiTheme="majorHAnsi"/>
          <w:sz w:val="24"/>
          <w:szCs w:val="24"/>
        </w:rPr>
        <w:t>rese</w:t>
      </w:r>
      <w:r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proofErr w:type="spellEnd"/>
      <w:r w:rsidR="00E276B8">
        <w:rPr>
          <w:rFonts w:asciiTheme="majorHAnsi" w:hAnsiTheme="majorHAnsi"/>
          <w:sz w:val="24"/>
          <w:szCs w:val="24"/>
        </w:rPr>
        <w:t xml:space="preserve"> w zakresie edukacji prawnej,</w:t>
      </w:r>
    </w:p>
    <w:p w14:paraId="1424F226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 w zakresie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686A57BF" w14:textId="77777777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26441995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0B79DE">
        <w:rPr>
          <w:rFonts w:asciiTheme="majorHAnsi" w:hAnsiTheme="majorHAnsi"/>
          <w:iCs/>
          <w:sz w:val="24"/>
          <w:szCs w:val="24"/>
        </w:rPr>
        <w:t>1</w:t>
      </w:r>
      <w:r w:rsidR="00FA609F">
        <w:rPr>
          <w:rFonts w:asciiTheme="majorHAnsi" w:hAnsiTheme="majorHAnsi"/>
          <w:iCs/>
          <w:sz w:val="24"/>
          <w:szCs w:val="24"/>
        </w:rPr>
        <w:t xml:space="preserve"> września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741D1A">
        <w:rPr>
          <w:rFonts w:asciiTheme="majorHAnsi" w:hAnsiTheme="majorHAnsi"/>
          <w:iCs/>
          <w:sz w:val="24"/>
          <w:szCs w:val="24"/>
        </w:rPr>
        <w:t>1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0B79DE">
        <w:rPr>
          <w:rFonts w:asciiTheme="majorHAnsi" w:hAnsiTheme="majorHAnsi"/>
          <w:iCs/>
          <w:sz w:val="24"/>
          <w:szCs w:val="24"/>
        </w:rPr>
        <w:t>1</w:t>
      </w:r>
      <w:r w:rsidR="00E276B8">
        <w:rPr>
          <w:rFonts w:asciiTheme="majorHAnsi" w:hAnsiTheme="majorHAnsi"/>
          <w:iCs/>
          <w:sz w:val="24"/>
          <w:szCs w:val="24"/>
        </w:rPr>
        <w:t xml:space="preserve"> </w:t>
      </w:r>
      <w:r w:rsidR="000B79DE">
        <w:rPr>
          <w:rFonts w:asciiTheme="majorHAnsi" w:hAnsiTheme="majorHAnsi"/>
          <w:iCs/>
          <w:sz w:val="24"/>
          <w:szCs w:val="24"/>
        </w:rPr>
        <w:t>grudnia</w:t>
      </w:r>
      <w:r w:rsidR="003E2C32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2021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4053D73E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FA609F">
        <w:rPr>
          <w:rFonts w:asciiTheme="majorHAnsi" w:hAnsiTheme="majorHAnsi"/>
          <w:b/>
          <w:bCs/>
          <w:sz w:val="24"/>
          <w:szCs w:val="24"/>
        </w:rPr>
        <w:t>31 sierpnia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202</w:t>
      </w:r>
      <w:r w:rsidR="00120EC2">
        <w:rPr>
          <w:rFonts w:asciiTheme="majorHAnsi" w:hAnsiTheme="majorHAnsi"/>
          <w:b/>
          <w:bCs/>
          <w:sz w:val="24"/>
          <w:szCs w:val="24"/>
        </w:rPr>
        <w:t>1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B10E00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sectPr w:rsidR="008E1879" w:rsidRPr="00E276B8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7967" w14:textId="77777777" w:rsidR="003D0539" w:rsidRDefault="003D0539" w:rsidP="00476CFA">
      <w:pPr>
        <w:spacing w:after="0" w:line="240" w:lineRule="auto"/>
      </w:pPr>
      <w:r>
        <w:separator/>
      </w:r>
    </w:p>
  </w:endnote>
  <w:endnote w:type="continuationSeparator" w:id="0">
    <w:p w14:paraId="372345FF" w14:textId="77777777" w:rsidR="003D0539" w:rsidRDefault="003D0539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4E9B" w14:textId="77777777" w:rsidR="003D0539" w:rsidRDefault="003D0539" w:rsidP="00476CFA">
      <w:pPr>
        <w:spacing w:after="0" w:line="240" w:lineRule="auto"/>
      </w:pPr>
      <w:r>
        <w:separator/>
      </w:r>
    </w:p>
  </w:footnote>
  <w:footnote w:type="continuationSeparator" w:id="0">
    <w:p w14:paraId="4131B173" w14:textId="77777777" w:rsidR="003D0539" w:rsidRDefault="003D0539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9DE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9F8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0539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2C32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6A30"/>
    <w:rsid w:val="00C17F08"/>
    <w:rsid w:val="00C20FA6"/>
    <w:rsid w:val="00C213D9"/>
    <w:rsid w:val="00C213DA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09F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3</cp:revision>
  <cp:lastPrinted>2021-06-14T13:26:00Z</cp:lastPrinted>
  <dcterms:created xsi:type="dcterms:W3CDTF">2021-08-24T08:44:00Z</dcterms:created>
  <dcterms:modified xsi:type="dcterms:W3CDTF">2021-08-24T09:30:00Z</dcterms:modified>
</cp:coreProperties>
</file>