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4F171" w14:textId="77777777" w:rsidR="00940DB9" w:rsidRPr="00C540E3" w:rsidRDefault="00940DB9" w:rsidP="00940DB9">
      <w:pPr>
        <w:widowControl w:val="0"/>
        <w:spacing w:line="276" w:lineRule="auto"/>
        <w:jc w:val="right"/>
        <w:rPr>
          <w:snapToGrid w:val="0"/>
          <w:sz w:val="23"/>
          <w:szCs w:val="23"/>
        </w:rPr>
      </w:pPr>
      <w:r w:rsidRPr="00C540E3">
        <w:rPr>
          <w:b/>
          <w:i/>
          <w:snapToGrid w:val="0"/>
          <w:sz w:val="23"/>
          <w:szCs w:val="23"/>
        </w:rPr>
        <w:t>Załącznik Nr 2</w:t>
      </w:r>
      <w:r w:rsidRPr="00C540E3">
        <w:rPr>
          <w:snapToGrid w:val="0"/>
          <w:sz w:val="23"/>
          <w:szCs w:val="23"/>
        </w:rPr>
        <w:t xml:space="preserve"> </w:t>
      </w:r>
      <w:r w:rsidRPr="00C540E3">
        <w:rPr>
          <w:b/>
          <w:i/>
          <w:snapToGrid w:val="0"/>
          <w:sz w:val="23"/>
          <w:szCs w:val="23"/>
        </w:rPr>
        <w:t>do SIWZ</w:t>
      </w:r>
    </w:p>
    <w:p w14:paraId="3B6F525E" w14:textId="77777777" w:rsidR="00940DB9" w:rsidRPr="00C540E3" w:rsidRDefault="00940DB9" w:rsidP="00940DB9">
      <w:pPr>
        <w:widowControl w:val="0"/>
        <w:spacing w:line="276" w:lineRule="auto"/>
        <w:jc w:val="right"/>
        <w:rPr>
          <w:snapToGrid w:val="0"/>
          <w:sz w:val="23"/>
          <w:szCs w:val="23"/>
        </w:rPr>
      </w:pPr>
    </w:p>
    <w:p w14:paraId="38B7C394" w14:textId="77777777" w:rsidR="00940DB9" w:rsidRPr="00C540E3" w:rsidRDefault="00940DB9" w:rsidP="00940DB9">
      <w:pPr>
        <w:widowControl w:val="0"/>
        <w:spacing w:line="276" w:lineRule="auto"/>
        <w:jc w:val="both"/>
        <w:rPr>
          <w:sz w:val="23"/>
          <w:szCs w:val="23"/>
        </w:rPr>
      </w:pPr>
      <w:r w:rsidRPr="00C540E3">
        <w:rPr>
          <w:b/>
          <w:snapToGrid w:val="0"/>
          <w:sz w:val="23"/>
          <w:szCs w:val="23"/>
          <w:u w:val="single"/>
        </w:rPr>
        <w:t>Znak sprawy:</w:t>
      </w:r>
      <w:r w:rsidRPr="00C540E3">
        <w:rPr>
          <w:snapToGrid w:val="0"/>
          <w:sz w:val="23"/>
          <w:szCs w:val="23"/>
        </w:rPr>
        <w:t xml:space="preserve"> </w:t>
      </w:r>
      <w:r w:rsidR="00713083">
        <w:rPr>
          <w:b/>
          <w:snapToGrid w:val="0"/>
          <w:sz w:val="23"/>
          <w:szCs w:val="23"/>
        </w:rPr>
        <w:t>ZER-ZP-29/2018</w:t>
      </w:r>
    </w:p>
    <w:p w14:paraId="7CD6E006" w14:textId="77777777" w:rsidR="00940DB9" w:rsidRPr="00C540E3" w:rsidRDefault="00940DB9" w:rsidP="00940DB9">
      <w:pPr>
        <w:widowControl w:val="0"/>
        <w:spacing w:line="276" w:lineRule="auto"/>
        <w:jc w:val="both"/>
        <w:rPr>
          <w:sz w:val="23"/>
          <w:szCs w:val="23"/>
        </w:rPr>
      </w:pPr>
    </w:p>
    <w:p w14:paraId="5A5D4F86" w14:textId="77777777" w:rsidR="00940DB9" w:rsidRPr="00C540E3" w:rsidRDefault="00940DB9" w:rsidP="00940DB9">
      <w:pPr>
        <w:widowControl w:val="0"/>
        <w:spacing w:line="276" w:lineRule="auto"/>
        <w:jc w:val="both"/>
        <w:rPr>
          <w:snapToGrid w:val="0"/>
          <w:sz w:val="23"/>
          <w:szCs w:val="23"/>
        </w:rPr>
      </w:pPr>
    </w:p>
    <w:p w14:paraId="48C09F92" w14:textId="77777777" w:rsidR="00940DB9" w:rsidRPr="00C540E3" w:rsidRDefault="00940DB9" w:rsidP="00940DB9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Formularz Oferty</w:t>
      </w:r>
    </w:p>
    <w:p w14:paraId="20B6805A" w14:textId="77777777" w:rsidR="00940DB9" w:rsidRPr="00C540E3" w:rsidRDefault="00940DB9" w:rsidP="00940DB9">
      <w:pPr>
        <w:spacing w:line="276" w:lineRule="auto"/>
        <w:jc w:val="both"/>
        <w:rPr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940DB9" w:rsidRPr="00C540E3" w14:paraId="21386642" w14:textId="77777777" w:rsidTr="009550C1">
        <w:trPr>
          <w:trHeight w:val="3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CE25" w14:textId="77777777" w:rsidR="00940DB9" w:rsidRPr="00C540E3" w:rsidRDefault="00940DB9" w:rsidP="007817F9">
            <w:pPr>
              <w:widowControl w:val="0"/>
              <w:snapToGrid w:val="0"/>
              <w:jc w:val="center"/>
              <w:rPr>
                <w:i/>
                <w:sz w:val="23"/>
                <w:szCs w:val="23"/>
              </w:rPr>
            </w:pPr>
          </w:p>
          <w:p w14:paraId="46FF25ED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14:paraId="455ECFB0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14:paraId="61525D90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14:paraId="2FDC5A38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14:paraId="337DE851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C540E3">
              <w:rPr>
                <w:i/>
                <w:sz w:val="23"/>
                <w:szCs w:val="23"/>
              </w:rPr>
              <w:t>…………………………………………</w:t>
            </w:r>
          </w:p>
          <w:p w14:paraId="00463A54" w14:textId="77777777"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C540E3">
              <w:rPr>
                <w:i/>
                <w:sz w:val="23"/>
                <w:szCs w:val="23"/>
              </w:rPr>
              <w:t>pieczęć Wykonawcy/Pełnomocnika Wykonawcy</w:t>
            </w:r>
          </w:p>
        </w:tc>
      </w:tr>
    </w:tbl>
    <w:p w14:paraId="0BB7BF3C" w14:textId="77777777" w:rsidR="00940DB9" w:rsidRPr="00C540E3" w:rsidRDefault="00940DB9" w:rsidP="00940DB9">
      <w:pPr>
        <w:keepNext/>
        <w:spacing w:line="276" w:lineRule="auto"/>
        <w:jc w:val="both"/>
        <w:outlineLvl w:val="0"/>
        <w:rPr>
          <w:sz w:val="23"/>
          <w:szCs w:val="23"/>
        </w:rPr>
      </w:pPr>
    </w:p>
    <w:p w14:paraId="233006B6" w14:textId="77777777" w:rsidR="00940DB9" w:rsidRPr="00C540E3" w:rsidRDefault="00940DB9" w:rsidP="00940DB9">
      <w:pPr>
        <w:spacing w:after="60" w:line="276" w:lineRule="auto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40DB9" w:rsidRPr="00C540E3" w14:paraId="1D0BB39E" w14:textId="77777777" w:rsidTr="007817F9">
        <w:tc>
          <w:tcPr>
            <w:tcW w:w="4928" w:type="dxa"/>
            <w:shd w:val="clear" w:color="auto" w:fill="D9D9D9"/>
          </w:tcPr>
          <w:p w14:paraId="047E4A83" w14:textId="77777777" w:rsidR="00940DB9" w:rsidRPr="00C540E3" w:rsidRDefault="00940DB9" w:rsidP="007817F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358" w:type="dxa"/>
            <w:vAlign w:val="bottom"/>
          </w:tcPr>
          <w:p w14:paraId="7BFD479F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EB19C44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EC4C022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</w:p>
        </w:tc>
      </w:tr>
      <w:tr w:rsidR="00940DB9" w:rsidRPr="00C540E3" w14:paraId="73AAF268" w14:textId="77777777" w:rsidTr="007817F9">
        <w:trPr>
          <w:trHeight w:val="474"/>
        </w:trPr>
        <w:tc>
          <w:tcPr>
            <w:tcW w:w="4928" w:type="dxa"/>
            <w:shd w:val="clear" w:color="auto" w:fill="D9D9D9"/>
          </w:tcPr>
          <w:p w14:paraId="64F67103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identyfikacji podatkowej VAT</w:t>
            </w:r>
          </w:p>
        </w:tc>
        <w:tc>
          <w:tcPr>
            <w:tcW w:w="4358" w:type="dxa"/>
          </w:tcPr>
          <w:p w14:paraId="5D5A7E45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14:paraId="44C441B5" w14:textId="77777777" w:rsidTr="007817F9">
        <w:tc>
          <w:tcPr>
            <w:tcW w:w="4928" w:type="dxa"/>
            <w:shd w:val="clear" w:color="auto" w:fill="D9D9D9"/>
          </w:tcPr>
          <w:p w14:paraId="00227BB8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5F0DFBD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14:paraId="452EA59F" w14:textId="77777777" w:rsidTr="007817F9">
        <w:trPr>
          <w:trHeight w:val="1553"/>
        </w:trPr>
        <w:tc>
          <w:tcPr>
            <w:tcW w:w="4928" w:type="dxa"/>
            <w:shd w:val="clear" w:color="auto" w:fill="D9D9D9"/>
          </w:tcPr>
          <w:p w14:paraId="3819A222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Osoba lub osoby wyznaczone do kontaktów:</w:t>
            </w:r>
          </w:p>
          <w:p w14:paraId="4A6DC2F9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Telefon:</w:t>
            </w:r>
          </w:p>
          <w:p w14:paraId="6FDDB561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Adres e-mail:</w:t>
            </w:r>
          </w:p>
          <w:p w14:paraId="27842BCC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Faks:</w:t>
            </w:r>
          </w:p>
        </w:tc>
        <w:tc>
          <w:tcPr>
            <w:tcW w:w="4358" w:type="dxa"/>
          </w:tcPr>
          <w:p w14:paraId="1490F7C5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87DFF0F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AEA8A8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891671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994A3EC" w14:textId="77777777" w:rsidR="00940DB9" w:rsidRPr="00C540E3" w:rsidRDefault="00940DB9" w:rsidP="00940DB9">
      <w:pPr>
        <w:spacing w:after="60" w:line="276" w:lineRule="auto"/>
        <w:rPr>
          <w:b/>
          <w:i/>
          <w:sz w:val="23"/>
          <w:szCs w:val="23"/>
        </w:rPr>
      </w:pPr>
      <w:r w:rsidRPr="00C540E3">
        <w:rPr>
          <w:b/>
          <w:i/>
          <w:sz w:val="23"/>
          <w:szCs w:val="23"/>
        </w:rPr>
        <w:t>*W przypadku oferty wspólnej należy podać nazwy i adresy wszystkich Wykonawców</w:t>
      </w:r>
    </w:p>
    <w:p w14:paraId="4661626F" w14:textId="77777777" w:rsidR="00940DB9" w:rsidRPr="00C540E3" w:rsidRDefault="00940DB9" w:rsidP="00940DB9">
      <w:pPr>
        <w:spacing w:line="276" w:lineRule="auto"/>
        <w:rPr>
          <w:sz w:val="23"/>
          <w:szCs w:val="23"/>
        </w:rPr>
      </w:pPr>
    </w:p>
    <w:p w14:paraId="210A2407" w14:textId="77777777" w:rsidR="00940DB9" w:rsidRPr="00C540E3" w:rsidRDefault="00940DB9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OFERTA</w:t>
      </w:r>
    </w:p>
    <w:p w14:paraId="1D14E302" w14:textId="77777777" w:rsidR="00940DB9" w:rsidRPr="00C540E3" w:rsidRDefault="00940DB9" w:rsidP="00940DB9">
      <w:pPr>
        <w:widowControl w:val="0"/>
        <w:spacing w:after="60" w:line="276" w:lineRule="auto"/>
        <w:jc w:val="both"/>
        <w:rPr>
          <w:sz w:val="23"/>
          <w:szCs w:val="23"/>
        </w:rPr>
      </w:pPr>
    </w:p>
    <w:p w14:paraId="45557BA0" w14:textId="77777777" w:rsidR="00940DB9" w:rsidRPr="00C540E3" w:rsidRDefault="00940DB9" w:rsidP="00940DB9">
      <w:pPr>
        <w:spacing w:line="288" w:lineRule="auto"/>
        <w:jc w:val="center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dla Zakładu  Emerytalno-Rentowego Ministerstwa Spraw Wewnętrznych i Administracji</w:t>
      </w:r>
    </w:p>
    <w:p w14:paraId="7B746FEE" w14:textId="77777777" w:rsidR="00940DB9" w:rsidRPr="00C540E3" w:rsidRDefault="00940DB9" w:rsidP="00940DB9">
      <w:pPr>
        <w:spacing w:line="288" w:lineRule="auto"/>
        <w:ind w:left="714"/>
        <w:jc w:val="center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ul. Pawińskiego 17/21, 02-106 Warszawa</w:t>
      </w:r>
    </w:p>
    <w:p w14:paraId="3CF6F040" w14:textId="77777777" w:rsidR="00940DB9" w:rsidRPr="00C540E3" w:rsidRDefault="00940DB9" w:rsidP="00940DB9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686BAB94" w14:textId="77777777" w:rsidR="00940DB9" w:rsidRPr="00C540E3" w:rsidRDefault="00940DB9" w:rsidP="008D0195">
      <w:pPr>
        <w:pStyle w:val="Nagwek2"/>
        <w:spacing w:before="0" w:after="0" w:line="360" w:lineRule="auto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C540E3">
        <w:rPr>
          <w:rFonts w:ascii="Times New Roman" w:hAnsi="Times New Roman"/>
          <w:b w:val="0"/>
          <w:i w:val="0"/>
          <w:snapToGrid w:val="0"/>
          <w:sz w:val="23"/>
          <w:szCs w:val="23"/>
        </w:rPr>
        <w:t xml:space="preserve">W odpowiedzi na ogłoszenie przetargu nieograniczonego na </w:t>
      </w:r>
      <w:r w:rsidRPr="00C540E3">
        <w:rPr>
          <w:rFonts w:ascii="Times New Roman" w:hAnsi="Times New Roman"/>
          <w:b w:val="0"/>
          <w:snapToGrid w:val="0"/>
          <w:sz w:val="23"/>
          <w:szCs w:val="23"/>
        </w:rPr>
        <w:t>„</w:t>
      </w:r>
      <w:r w:rsidR="008D0195" w:rsidRPr="00C540E3">
        <w:rPr>
          <w:rFonts w:ascii="Times New Roman" w:hAnsi="Times New Roman"/>
          <w:b w:val="0"/>
          <w:sz w:val="23"/>
          <w:szCs w:val="23"/>
        </w:rPr>
        <w:t>dostawę wraz z montażem mebli biurowych</w:t>
      </w:r>
      <w:r w:rsidR="0011772D" w:rsidRPr="00C540E3">
        <w:rPr>
          <w:rFonts w:ascii="Times New Roman" w:hAnsi="Times New Roman"/>
          <w:b w:val="0"/>
          <w:sz w:val="23"/>
          <w:szCs w:val="23"/>
        </w:rPr>
        <w:t xml:space="preserve"> </w:t>
      </w:r>
      <w:r w:rsidR="008D0195" w:rsidRPr="00C540E3">
        <w:rPr>
          <w:rFonts w:ascii="Times New Roman" w:hAnsi="Times New Roman"/>
          <w:b w:val="0"/>
          <w:sz w:val="23"/>
          <w:szCs w:val="23"/>
        </w:rPr>
        <w:t>dedykowanych do tworzonych w wytypowanych miastach na terenie kraju punktów obsługi interesantów Zakładu Emerytalno-Rentowego MSWiA</w:t>
      </w:r>
      <w:r w:rsidRPr="00C540E3">
        <w:rPr>
          <w:rFonts w:ascii="Times New Roman" w:hAnsi="Times New Roman"/>
          <w:b w:val="0"/>
          <w:snapToGrid w:val="0"/>
          <w:sz w:val="23"/>
          <w:szCs w:val="23"/>
        </w:rPr>
        <w:t>”</w:t>
      </w:r>
      <w:r w:rsidRPr="00C540E3">
        <w:rPr>
          <w:rFonts w:ascii="Times New Roman" w:hAnsi="Times New Roman"/>
          <w:b w:val="0"/>
          <w:i w:val="0"/>
          <w:sz w:val="23"/>
          <w:szCs w:val="23"/>
        </w:rPr>
        <w:t xml:space="preserve"> składamy </w:t>
      </w:r>
      <w:r w:rsidRPr="00C540E3">
        <w:rPr>
          <w:rFonts w:ascii="Times New Roman" w:hAnsi="Times New Roman"/>
          <w:b w:val="0"/>
          <w:i w:val="0"/>
          <w:snapToGrid w:val="0"/>
          <w:sz w:val="23"/>
          <w:szCs w:val="23"/>
        </w:rPr>
        <w:t>niniejszą ofertę oświadczając, że:</w:t>
      </w:r>
    </w:p>
    <w:p w14:paraId="39EEEBA0" w14:textId="3ADD24AD"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Oferujemy wykonanie zamówienia </w:t>
      </w:r>
      <w:r w:rsidR="0011772D" w:rsidRPr="00C540E3">
        <w:rPr>
          <w:sz w:val="23"/>
          <w:szCs w:val="23"/>
        </w:rPr>
        <w:t xml:space="preserve">w cenach jednostkowych wskazanych w pkt 2 </w:t>
      </w:r>
      <w:r w:rsidR="007F25A4" w:rsidRPr="00C540E3">
        <w:rPr>
          <w:sz w:val="23"/>
          <w:szCs w:val="23"/>
        </w:rPr>
        <w:t>F</w:t>
      </w:r>
      <w:r w:rsidR="0011772D" w:rsidRPr="00C540E3">
        <w:rPr>
          <w:sz w:val="23"/>
          <w:szCs w:val="23"/>
        </w:rPr>
        <w:t>ormularza ofertowego</w:t>
      </w:r>
      <w:r w:rsidR="007F25A4" w:rsidRPr="00C540E3">
        <w:rPr>
          <w:sz w:val="23"/>
          <w:szCs w:val="23"/>
        </w:rPr>
        <w:t xml:space="preserve">, w tym </w:t>
      </w:r>
      <w:r w:rsidR="00FD248C" w:rsidRPr="00C540E3">
        <w:rPr>
          <w:sz w:val="23"/>
          <w:szCs w:val="23"/>
        </w:rPr>
        <w:t xml:space="preserve">w </w:t>
      </w:r>
      <w:r w:rsidR="007F25A4" w:rsidRPr="00C540E3">
        <w:rPr>
          <w:sz w:val="23"/>
          <w:szCs w:val="23"/>
        </w:rPr>
        <w:t>cen</w:t>
      </w:r>
      <w:r w:rsidR="00FD248C" w:rsidRPr="00C540E3">
        <w:rPr>
          <w:sz w:val="23"/>
          <w:szCs w:val="23"/>
        </w:rPr>
        <w:t>ie</w:t>
      </w:r>
      <w:r w:rsidR="007F25A4" w:rsidRPr="00C540E3">
        <w:rPr>
          <w:sz w:val="23"/>
          <w:szCs w:val="23"/>
        </w:rPr>
        <w:t xml:space="preserve"> </w:t>
      </w:r>
      <w:r w:rsidR="00FD248C" w:rsidRPr="00C540E3">
        <w:rPr>
          <w:sz w:val="23"/>
          <w:szCs w:val="23"/>
        </w:rPr>
        <w:t xml:space="preserve">jednostkowej </w:t>
      </w:r>
      <w:r w:rsidR="007F25A4" w:rsidRPr="00C540E3">
        <w:rPr>
          <w:sz w:val="23"/>
          <w:szCs w:val="23"/>
        </w:rPr>
        <w:t xml:space="preserve">netto </w:t>
      </w:r>
      <w:r w:rsidR="00FD248C" w:rsidRPr="00C540E3">
        <w:rPr>
          <w:sz w:val="23"/>
          <w:szCs w:val="23"/>
        </w:rPr>
        <w:t xml:space="preserve">wskazanej </w:t>
      </w:r>
      <w:r w:rsidR="007F25A4" w:rsidRPr="00C540E3">
        <w:rPr>
          <w:sz w:val="23"/>
          <w:szCs w:val="23"/>
        </w:rPr>
        <w:t xml:space="preserve">w kolumnie </w:t>
      </w:r>
      <w:r w:rsidR="00FD248C" w:rsidRPr="00C540E3">
        <w:rPr>
          <w:sz w:val="23"/>
          <w:szCs w:val="23"/>
        </w:rPr>
        <w:t>4 oraz w cenie jednostkowej brutto wskazanej w kolumnie 7</w:t>
      </w:r>
      <w:r w:rsidR="00A90B70" w:rsidRPr="00C540E3">
        <w:rPr>
          <w:sz w:val="23"/>
          <w:szCs w:val="23"/>
        </w:rPr>
        <w:t xml:space="preserve">. </w:t>
      </w:r>
      <w:r w:rsidR="006834D1" w:rsidRPr="00C540E3">
        <w:rPr>
          <w:snapToGrid w:val="0"/>
          <w:sz w:val="23"/>
          <w:szCs w:val="23"/>
        </w:rPr>
        <w:t>Oferujemy meble</w:t>
      </w:r>
      <w:r w:rsidRPr="00C540E3">
        <w:rPr>
          <w:snapToGrid w:val="0"/>
          <w:sz w:val="23"/>
          <w:szCs w:val="23"/>
        </w:rPr>
        <w:t xml:space="preserve"> </w:t>
      </w:r>
      <w:r w:rsidR="0011772D" w:rsidRPr="00C540E3">
        <w:rPr>
          <w:snapToGrid w:val="0"/>
          <w:sz w:val="23"/>
          <w:szCs w:val="23"/>
        </w:rPr>
        <w:t xml:space="preserve">biurowe </w:t>
      </w:r>
      <w:r w:rsidRPr="00C540E3">
        <w:rPr>
          <w:snapToGrid w:val="0"/>
          <w:sz w:val="23"/>
          <w:szCs w:val="23"/>
        </w:rPr>
        <w:t>zgodnie z wymaganiami określonymi w</w:t>
      </w:r>
      <w:r w:rsidR="009766B9">
        <w:rPr>
          <w:snapToGrid w:val="0"/>
          <w:sz w:val="23"/>
          <w:szCs w:val="23"/>
        </w:rPr>
        <w:t> </w:t>
      </w:r>
      <w:r w:rsidRPr="00C540E3">
        <w:rPr>
          <w:snapToGrid w:val="0"/>
          <w:sz w:val="23"/>
          <w:szCs w:val="23"/>
        </w:rPr>
        <w:t xml:space="preserve">Opisie przedmiotu zamówienia </w:t>
      </w:r>
      <w:r w:rsidRPr="00C540E3">
        <w:rPr>
          <w:sz w:val="23"/>
          <w:szCs w:val="23"/>
        </w:rPr>
        <w:t>stanowiącym Załącznik nr 1 do SIWZ</w:t>
      </w:r>
      <w:r w:rsidRPr="00C540E3">
        <w:rPr>
          <w:snapToGrid w:val="0"/>
          <w:sz w:val="23"/>
          <w:szCs w:val="23"/>
        </w:rPr>
        <w:t>:</w:t>
      </w:r>
    </w:p>
    <w:p w14:paraId="2458DB23" w14:textId="77777777" w:rsidR="00A90B70" w:rsidRDefault="00A90B70" w:rsidP="00940DB9">
      <w:pPr>
        <w:widowControl w:val="0"/>
        <w:tabs>
          <w:tab w:val="left" w:pos="426"/>
        </w:tabs>
        <w:jc w:val="both"/>
        <w:rPr>
          <w:snapToGrid w:val="0"/>
          <w:sz w:val="23"/>
          <w:szCs w:val="23"/>
        </w:rPr>
      </w:pPr>
    </w:p>
    <w:p w14:paraId="137161B0" w14:textId="77777777" w:rsidR="007A4434" w:rsidRDefault="007A4434" w:rsidP="00940DB9">
      <w:pPr>
        <w:widowControl w:val="0"/>
        <w:tabs>
          <w:tab w:val="left" w:pos="426"/>
        </w:tabs>
        <w:jc w:val="both"/>
        <w:rPr>
          <w:snapToGrid w:val="0"/>
          <w:sz w:val="23"/>
          <w:szCs w:val="23"/>
        </w:rPr>
      </w:pPr>
    </w:p>
    <w:p w14:paraId="7FBD4971" w14:textId="77777777" w:rsidR="007A4434" w:rsidRPr="00C540E3" w:rsidRDefault="007A4434" w:rsidP="00940DB9">
      <w:pPr>
        <w:widowControl w:val="0"/>
        <w:tabs>
          <w:tab w:val="left" w:pos="426"/>
        </w:tabs>
        <w:jc w:val="both"/>
        <w:rPr>
          <w:snapToGrid w:val="0"/>
          <w:sz w:val="23"/>
          <w:szCs w:val="23"/>
        </w:rPr>
      </w:pPr>
    </w:p>
    <w:tbl>
      <w:tblPr>
        <w:tblW w:w="542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1"/>
        <w:gridCol w:w="1936"/>
        <w:gridCol w:w="1149"/>
        <w:gridCol w:w="1303"/>
        <w:gridCol w:w="1303"/>
        <w:gridCol w:w="1303"/>
        <w:gridCol w:w="1311"/>
        <w:gridCol w:w="1728"/>
      </w:tblGrid>
      <w:tr w:rsidR="00A31F4C" w:rsidRPr="00C540E3" w14:paraId="5B433904" w14:textId="77777777" w:rsidTr="00B7196D">
        <w:tc>
          <w:tcPr>
            <w:tcW w:w="233" w:type="pct"/>
            <w:shd w:val="pct20" w:color="auto" w:fill="auto"/>
            <w:vAlign w:val="center"/>
          </w:tcPr>
          <w:p w14:paraId="7FDB9232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lastRenderedPageBreak/>
              <w:t>Lp.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2584891E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Nazwa mebli</w:t>
            </w:r>
          </w:p>
        </w:tc>
        <w:tc>
          <w:tcPr>
            <w:tcW w:w="546" w:type="pct"/>
            <w:shd w:val="pct20" w:color="auto" w:fill="auto"/>
            <w:vAlign w:val="center"/>
          </w:tcPr>
          <w:p w14:paraId="688D0E9A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Ilość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06760776" w14:textId="1BD383B0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Cena jednostkowa netto</w:t>
            </w:r>
            <w:r w:rsidR="003A19D4">
              <w:t xml:space="preserve"> za 1 szt.</w:t>
            </w:r>
          </w:p>
          <w:p w14:paraId="7908E15A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64BA2F55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Stawka podatku VAT</w:t>
            </w:r>
          </w:p>
          <w:p w14:paraId="55B6B09C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%)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5CA23D9E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Wartość VAT</w:t>
            </w:r>
          </w:p>
          <w:p w14:paraId="5722B448" w14:textId="1C6FC22B" w:rsidR="00A31F4C" w:rsidRPr="009550C1" w:rsidRDefault="008B5D81" w:rsidP="00A31F4C">
            <w:pPr>
              <w:pStyle w:val="Tekstblokowy"/>
              <w:spacing w:line="276" w:lineRule="auto"/>
              <w:ind w:left="0" w:right="0"/>
              <w:jc w:val="center"/>
            </w:pPr>
            <w:r>
              <w:t xml:space="preserve">wyliczona dla ceny jednostkowej </w:t>
            </w:r>
            <w:r w:rsidR="003A19D4">
              <w:t xml:space="preserve">1 szt. </w:t>
            </w:r>
            <w:r>
              <w:t xml:space="preserve">netto </w:t>
            </w:r>
            <w:r w:rsidR="00A31F4C" w:rsidRPr="009550C1">
              <w:t>(w zł)</w:t>
            </w:r>
          </w:p>
        </w:tc>
        <w:tc>
          <w:tcPr>
            <w:tcW w:w="623" w:type="pct"/>
            <w:shd w:val="pct20" w:color="auto" w:fill="auto"/>
            <w:vAlign w:val="center"/>
          </w:tcPr>
          <w:p w14:paraId="696B1ED9" w14:textId="1162F166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Cena jednostkowa brutto</w:t>
            </w:r>
            <w:r w:rsidR="003A19D4">
              <w:t xml:space="preserve"> za 1 szt.</w:t>
            </w:r>
          </w:p>
          <w:p w14:paraId="4D8B4BDD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  <w:p w14:paraId="73EA3FBD" w14:textId="77777777" w:rsidR="00B60D95" w:rsidRPr="009550C1" w:rsidRDefault="00B60D95" w:rsidP="00E45198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rPr>
                <w:i/>
              </w:rPr>
              <w:t>(kol.</w:t>
            </w:r>
            <w:r w:rsidR="00E45198">
              <w:rPr>
                <w:i/>
              </w:rPr>
              <w:t>4</w:t>
            </w:r>
            <w:r w:rsidRPr="009550C1">
              <w:rPr>
                <w:i/>
              </w:rPr>
              <w:t xml:space="preserve"> + kol.6)</w:t>
            </w:r>
          </w:p>
        </w:tc>
        <w:tc>
          <w:tcPr>
            <w:tcW w:w="821" w:type="pct"/>
            <w:shd w:val="pct20" w:color="auto" w:fill="auto"/>
            <w:vAlign w:val="center"/>
          </w:tcPr>
          <w:p w14:paraId="7C9C296C" w14:textId="77777777" w:rsidR="008B5D8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 xml:space="preserve">Łączna cena brutto </w:t>
            </w:r>
          </w:p>
          <w:p w14:paraId="0DEE0681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  <w:p w14:paraId="7F7C367C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(kol.3 x kol.7)</w:t>
            </w:r>
          </w:p>
        </w:tc>
      </w:tr>
      <w:tr w:rsidR="00A31F4C" w:rsidRPr="00C540E3" w14:paraId="5138DB88" w14:textId="77777777" w:rsidTr="00B7196D">
        <w:tc>
          <w:tcPr>
            <w:tcW w:w="233" w:type="pct"/>
            <w:shd w:val="pct20" w:color="auto" w:fill="auto"/>
            <w:vAlign w:val="center"/>
          </w:tcPr>
          <w:p w14:paraId="3CEF45F7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1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425BE3B4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2</w:t>
            </w:r>
          </w:p>
        </w:tc>
        <w:tc>
          <w:tcPr>
            <w:tcW w:w="546" w:type="pct"/>
            <w:shd w:val="pct20" w:color="auto" w:fill="auto"/>
            <w:vAlign w:val="center"/>
          </w:tcPr>
          <w:p w14:paraId="5A3B5B76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3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3230AD5D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4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1077870E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5</w:t>
            </w:r>
          </w:p>
        </w:tc>
        <w:tc>
          <w:tcPr>
            <w:tcW w:w="619" w:type="pct"/>
            <w:shd w:val="pct20" w:color="auto" w:fill="auto"/>
            <w:vAlign w:val="center"/>
          </w:tcPr>
          <w:p w14:paraId="5484D563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6</w:t>
            </w:r>
          </w:p>
        </w:tc>
        <w:tc>
          <w:tcPr>
            <w:tcW w:w="623" w:type="pct"/>
            <w:shd w:val="pct20" w:color="auto" w:fill="auto"/>
            <w:vAlign w:val="center"/>
          </w:tcPr>
          <w:p w14:paraId="06FB24BD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7</w:t>
            </w:r>
          </w:p>
        </w:tc>
        <w:tc>
          <w:tcPr>
            <w:tcW w:w="821" w:type="pct"/>
            <w:shd w:val="pct20" w:color="auto" w:fill="auto"/>
            <w:vAlign w:val="center"/>
          </w:tcPr>
          <w:p w14:paraId="6BBD1E1B" w14:textId="77777777"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8</w:t>
            </w:r>
          </w:p>
        </w:tc>
      </w:tr>
      <w:tr w:rsidR="00A31F4C" w:rsidRPr="00C540E3" w14:paraId="4CC88F51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0D4AD5A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0AF290E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Stanowisko informacyjne L</w:t>
            </w:r>
          </w:p>
        </w:tc>
        <w:tc>
          <w:tcPr>
            <w:tcW w:w="546" w:type="pct"/>
            <w:vAlign w:val="center"/>
          </w:tcPr>
          <w:p w14:paraId="16ADBAB9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14:paraId="21E105A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50A2A53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0AA92F1D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17810FE1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4D4AE1E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63C2ADB2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452EE5B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2.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332EE49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Stanowisko informacyjne P</w:t>
            </w:r>
          </w:p>
        </w:tc>
        <w:tc>
          <w:tcPr>
            <w:tcW w:w="546" w:type="pct"/>
            <w:vAlign w:val="center"/>
          </w:tcPr>
          <w:p w14:paraId="290513AF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14:paraId="42D0E05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623B332F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14277A2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4985E91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314CA0D4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54F8E7A6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3E8E66D9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3.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780C5CD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Ścianka separacyjna</w:t>
            </w:r>
          </w:p>
        </w:tc>
        <w:tc>
          <w:tcPr>
            <w:tcW w:w="546" w:type="pct"/>
            <w:vAlign w:val="center"/>
          </w:tcPr>
          <w:p w14:paraId="0D534F7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</w:t>
            </w:r>
          </w:p>
        </w:tc>
        <w:tc>
          <w:tcPr>
            <w:tcW w:w="619" w:type="pct"/>
            <w:vAlign w:val="center"/>
          </w:tcPr>
          <w:p w14:paraId="501B9511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4D32800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2567222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00960B30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1737DBD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0068F7BB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6BDBA0E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4.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63B8E57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Regał aktowy/komoda dwudrzwiowa 80</w:t>
            </w:r>
          </w:p>
        </w:tc>
        <w:tc>
          <w:tcPr>
            <w:tcW w:w="546" w:type="pct"/>
            <w:vAlign w:val="center"/>
          </w:tcPr>
          <w:p w14:paraId="4747990A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14:paraId="20C6DED0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085EA4A9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31DFABBB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6CCBF19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66FFDA5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53D930A0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55F4818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2019BB30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Regał aktowy/komoda dwudrzwiowa 60</w:t>
            </w:r>
          </w:p>
        </w:tc>
        <w:tc>
          <w:tcPr>
            <w:tcW w:w="546" w:type="pct"/>
            <w:vAlign w:val="center"/>
          </w:tcPr>
          <w:p w14:paraId="162EE992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14:paraId="20C3444F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7E203C00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35AAB9C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71A5987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78D6647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633CB81C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4E2B4CA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6.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6E289D66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Ergonomiczny fotel obrotowy</w:t>
            </w:r>
          </w:p>
        </w:tc>
        <w:tc>
          <w:tcPr>
            <w:tcW w:w="546" w:type="pct"/>
            <w:vAlign w:val="center"/>
          </w:tcPr>
          <w:p w14:paraId="272B4020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</w:t>
            </w:r>
          </w:p>
        </w:tc>
        <w:tc>
          <w:tcPr>
            <w:tcW w:w="619" w:type="pct"/>
            <w:vAlign w:val="center"/>
          </w:tcPr>
          <w:p w14:paraId="4147DF0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7D43A30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26D1FFB6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614BBD8F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31B40BFD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18303DF9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2B6FE3CA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7.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7E82792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sz w:val="18"/>
                <w:szCs w:val="18"/>
                <w:lang w:val="es-ES"/>
              </w:rPr>
              <w:t>Szafka pod drukarkę na kółkach</w:t>
            </w:r>
          </w:p>
        </w:tc>
        <w:tc>
          <w:tcPr>
            <w:tcW w:w="546" w:type="pct"/>
            <w:vAlign w:val="center"/>
          </w:tcPr>
          <w:p w14:paraId="6E6E8C8E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14:paraId="22131734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516DE3DB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7FCB2AB6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3032865F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1D59C6E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3C1813F6" w14:textId="77777777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14:paraId="0DC639D3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8.</w:t>
            </w:r>
          </w:p>
        </w:tc>
        <w:tc>
          <w:tcPr>
            <w:tcW w:w="920" w:type="pct"/>
            <w:shd w:val="pct20" w:color="auto" w:fill="auto"/>
            <w:vAlign w:val="center"/>
          </w:tcPr>
          <w:p w14:paraId="08A50841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Krzesło pojedyncze iso</w:t>
            </w:r>
          </w:p>
        </w:tc>
        <w:tc>
          <w:tcPr>
            <w:tcW w:w="546" w:type="pct"/>
            <w:vAlign w:val="center"/>
          </w:tcPr>
          <w:p w14:paraId="3E3A6CB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25</w:t>
            </w:r>
          </w:p>
        </w:tc>
        <w:tc>
          <w:tcPr>
            <w:tcW w:w="619" w:type="pct"/>
            <w:vAlign w:val="center"/>
          </w:tcPr>
          <w:p w14:paraId="6269B724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0CA3DA4A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04FA062E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06CBB62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5017CCC9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14:paraId="45720D94" w14:textId="77777777" w:rsidTr="00B7196D">
        <w:trPr>
          <w:trHeight w:val="567"/>
        </w:trPr>
        <w:tc>
          <w:tcPr>
            <w:tcW w:w="233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2C28F26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9.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CFA62EB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Stolik okolicznościowy kwadratowy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2CB1C178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3A57D8F5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572B09F7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92A3634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536E2AD4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446DDADC" w14:textId="77777777"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8D11F9" w:rsidRPr="00C540E3" w14:paraId="381B0B3C" w14:textId="77777777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33" w:type="pct"/>
            <w:tcBorders>
              <w:left w:val="single" w:sz="4" w:space="0" w:color="auto"/>
            </w:tcBorders>
          </w:tcPr>
          <w:p w14:paraId="437FB092" w14:textId="77777777" w:rsidR="008D11F9" w:rsidRPr="009550C1" w:rsidRDefault="008D11F9" w:rsidP="000A76B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46" w:type="pct"/>
            <w:gridSpan w:val="6"/>
            <w:vAlign w:val="center"/>
          </w:tcPr>
          <w:p w14:paraId="14A5A7A9" w14:textId="77777777" w:rsidR="008D11F9" w:rsidRPr="009550C1" w:rsidRDefault="008D11F9" w:rsidP="00860468">
            <w:pPr>
              <w:spacing w:line="276" w:lineRule="auto"/>
              <w:rPr>
                <w:b/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>Suma poz. od nr 1 do nr 9</w:t>
            </w:r>
            <w:r w:rsidR="00277974">
              <w:rPr>
                <w:b/>
                <w:sz w:val="18"/>
                <w:szCs w:val="18"/>
              </w:rPr>
              <w:t xml:space="preserve"> </w:t>
            </w:r>
            <w:r w:rsidR="00277974" w:rsidRPr="00750EA7">
              <w:rPr>
                <w:i/>
                <w:sz w:val="18"/>
                <w:szCs w:val="18"/>
              </w:rPr>
              <w:t>(</w:t>
            </w:r>
            <w:r w:rsidR="00277974">
              <w:rPr>
                <w:i/>
                <w:sz w:val="18"/>
                <w:szCs w:val="18"/>
              </w:rPr>
              <w:t xml:space="preserve">tzw. </w:t>
            </w:r>
            <w:r w:rsidR="00277974" w:rsidRPr="00750EA7">
              <w:rPr>
                <w:i/>
                <w:sz w:val="18"/>
                <w:szCs w:val="18"/>
              </w:rPr>
              <w:t>cena oferty brutto)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bottom"/>
          </w:tcPr>
          <w:p w14:paraId="321DB0F9" w14:textId="77777777" w:rsidR="008D11F9" w:rsidRPr="009550C1" w:rsidRDefault="008D11F9" w:rsidP="00860468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14:paraId="0ADE2121" w14:textId="77777777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33" w:type="pct"/>
            <w:tcBorders>
              <w:left w:val="single" w:sz="4" w:space="0" w:color="auto"/>
            </w:tcBorders>
          </w:tcPr>
          <w:p w14:paraId="008AE148" w14:textId="77777777"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10.</w:t>
            </w:r>
          </w:p>
        </w:tc>
        <w:tc>
          <w:tcPr>
            <w:tcW w:w="3946" w:type="pct"/>
            <w:gridSpan w:val="6"/>
          </w:tcPr>
          <w:p w14:paraId="6AF12A85" w14:textId="77777777" w:rsidR="00B7196D" w:rsidRPr="009550C1" w:rsidRDefault="00B7196D" w:rsidP="009550C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>20%</w:t>
            </w:r>
            <w:r w:rsidRPr="009550C1">
              <w:rPr>
                <w:sz w:val="18"/>
                <w:szCs w:val="18"/>
              </w:rPr>
              <w:t xml:space="preserve"> wartości ceny </w:t>
            </w:r>
            <w:r w:rsidR="008D11F9" w:rsidRPr="009550C1">
              <w:rPr>
                <w:sz w:val="18"/>
                <w:szCs w:val="18"/>
              </w:rPr>
              <w:t xml:space="preserve">oferty </w:t>
            </w:r>
            <w:r w:rsidRPr="009550C1">
              <w:rPr>
                <w:sz w:val="18"/>
                <w:szCs w:val="18"/>
              </w:rPr>
              <w:t xml:space="preserve">brutto na </w:t>
            </w:r>
            <w:r w:rsidR="008D11F9" w:rsidRPr="009550C1">
              <w:rPr>
                <w:sz w:val="18"/>
                <w:szCs w:val="18"/>
              </w:rPr>
              <w:t>asortyment w liczbie większej od zakładanej przez Zamawiającego</w:t>
            </w:r>
            <w:r w:rsidRPr="009550C1">
              <w:rPr>
                <w:sz w:val="18"/>
                <w:szCs w:val="18"/>
              </w:rPr>
              <w:t xml:space="preserve"> (2</w:t>
            </w:r>
            <w:r w:rsidRPr="009550C1">
              <w:rPr>
                <w:i/>
                <w:sz w:val="18"/>
                <w:szCs w:val="18"/>
              </w:rPr>
              <w:t>0%</w:t>
            </w:r>
            <w:r w:rsidR="009550C1">
              <w:rPr>
                <w:i/>
                <w:sz w:val="18"/>
                <w:szCs w:val="18"/>
              </w:rPr>
              <w:t> </w:t>
            </w:r>
            <w:r w:rsidRPr="009550C1">
              <w:rPr>
                <w:i/>
                <w:sz w:val="18"/>
                <w:szCs w:val="18"/>
              </w:rPr>
              <w:t>należy wyliczyć od  sumy poz. od nr 1 do nr 9</w:t>
            </w:r>
            <w:r w:rsidRPr="009550C1">
              <w:rPr>
                <w:sz w:val="18"/>
                <w:szCs w:val="18"/>
              </w:rPr>
              <w:t>)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14:paraId="40F92654" w14:textId="77777777" w:rsidR="00860468" w:rsidRPr="009550C1" w:rsidRDefault="00860468" w:rsidP="008D11F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31404D31" w14:textId="77777777" w:rsidR="00B7196D" w:rsidRPr="009550C1" w:rsidRDefault="008D11F9" w:rsidP="008D11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14:paraId="1F9242BA" w14:textId="77777777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179" w:type="pct"/>
            <w:gridSpan w:val="7"/>
            <w:tcBorders>
              <w:left w:val="single" w:sz="4" w:space="0" w:color="auto"/>
            </w:tcBorders>
          </w:tcPr>
          <w:p w14:paraId="06A997AE" w14:textId="77777777" w:rsidR="00B7196D" w:rsidRPr="009550C1" w:rsidRDefault="00B7196D" w:rsidP="00B7196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 xml:space="preserve">CENA </w:t>
            </w:r>
            <w:r w:rsidR="008D11F9" w:rsidRPr="009550C1">
              <w:rPr>
                <w:b/>
                <w:sz w:val="18"/>
                <w:szCs w:val="18"/>
              </w:rPr>
              <w:t xml:space="preserve">CAŁKOWITA </w:t>
            </w:r>
            <w:r w:rsidRPr="009550C1">
              <w:rPr>
                <w:b/>
                <w:sz w:val="18"/>
                <w:szCs w:val="18"/>
              </w:rPr>
              <w:t>OFERTY BRUTTO</w:t>
            </w:r>
            <w:r w:rsidRPr="009550C1">
              <w:rPr>
                <w:sz w:val="18"/>
                <w:szCs w:val="18"/>
              </w:rPr>
              <w:t xml:space="preserve"> (suma pozycji od nr 1 do nr 9 + wartość z pozycji nr 10)*: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14:paraId="332C9387" w14:textId="77777777" w:rsidR="00860468" w:rsidRPr="009550C1" w:rsidRDefault="00860468" w:rsidP="008D11F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5024670D" w14:textId="77777777" w:rsidR="00B7196D" w:rsidRPr="009550C1" w:rsidRDefault="008D11F9" w:rsidP="008D11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14:paraId="50ABF53D" w14:textId="77777777" w:rsidTr="00B71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916ADB7" w14:textId="3A329966"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i/>
                <w:sz w:val="18"/>
                <w:szCs w:val="18"/>
              </w:rPr>
              <w:t xml:space="preserve">CENA </w:t>
            </w:r>
            <w:r w:rsidR="00277974">
              <w:rPr>
                <w:i/>
                <w:sz w:val="18"/>
                <w:szCs w:val="18"/>
              </w:rPr>
              <w:t xml:space="preserve">CAŁKOWITA </w:t>
            </w:r>
            <w:r w:rsidRPr="009550C1">
              <w:rPr>
                <w:i/>
                <w:sz w:val="18"/>
                <w:szCs w:val="18"/>
              </w:rPr>
              <w:t>OFERTY BRUTTO – SŁOWNIE</w:t>
            </w:r>
            <w:r w:rsidRPr="009550C1">
              <w:rPr>
                <w:sz w:val="18"/>
                <w:szCs w:val="18"/>
              </w:rPr>
              <w:t>* …………………………..…………………………………</w:t>
            </w:r>
          </w:p>
          <w:p w14:paraId="06131EA6" w14:textId="77777777"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60468" w:rsidRPr="009550C1">
              <w:rPr>
                <w:sz w:val="18"/>
                <w:szCs w:val="18"/>
              </w:rPr>
              <w:t>…..</w:t>
            </w:r>
            <w:r w:rsidRPr="009550C1">
              <w:rPr>
                <w:sz w:val="18"/>
                <w:szCs w:val="18"/>
              </w:rPr>
              <w:t>………………</w:t>
            </w:r>
          </w:p>
          <w:p w14:paraId="268B7FA0" w14:textId="77777777"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…………………………………………………………………………………………………….……………………</w:t>
            </w:r>
          </w:p>
        </w:tc>
      </w:tr>
    </w:tbl>
    <w:p w14:paraId="6FEC1660" w14:textId="77777777" w:rsidR="0011772D" w:rsidRPr="00C540E3" w:rsidRDefault="0011772D" w:rsidP="0011772D">
      <w:pPr>
        <w:widowControl w:val="0"/>
        <w:tabs>
          <w:tab w:val="left" w:pos="5370"/>
        </w:tabs>
        <w:jc w:val="both"/>
        <w:rPr>
          <w:snapToGrid w:val="0"/>
          <w:sz w:val="23"/>
          <w:szCs w:val="23"/>
        </w:rPr>
      </w:pPr>
    </w:p>
    <w:p w14:paraId="4F234C52" w14:textId="77777777"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Zamówienie zrealizujemy:</w:t>
      </w:r>
    </w:p>
    <w:p w14:paraId="1833D1EA" w14:textId="77777777" w:rsidR="00940DB9" w:rsidRPr="00C540E3" w:rsidRDefault="00C411EE" w:rsidP="00F831E7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40DB9" w:rsidRPr="00C540E3">
        <w:rPr>
          <w:b/>
          <w:sz w:val="23"/>
          <w:szCs w:val="23"/>
        </w:rPr>
        <w:instrText xml:space="preserve"> FORMCHECKBOX </w:instrText>
      </w:r>
      <w:r w:rsidR="00417FF8">
        <w:rPr>
          <w:b/>
          <w:sz w:val="23"/>
          <w:szCs w:val="23"/>
        </w:rPr>
      </w:r>
      <w:r w:rsidR="00417FF8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940DB9" w:rsidRPr="00C540E3">
        <w:rPr>
          <w:rStyle w:val="Odwoanieprzypisudolnego"/>
          <w:b/>
          <w:sz w:val="23"/>
          <w:szCs w:val="23"/>
        </w:rPr>
        <w:footnoteReference w:id="1"/>
      </w:r>
      <w:r w:rsidR="00940DB9" w:rsidRPr="00C540E3">
        <w:rPr>
          <w:b/>
          <w:sz w:val="23"/>
          <w:szCs w:val="23"/>
        </w:rPr>
        <w:tab/>
      </w:r>
      <w:r w:rsidR="00940DB9" w:rsidRPr="00C540E3">
        <w:rPr>
          <w:b/>
          <w:sz w:val="23"/>
          <w:szCs w:val="23"/>
          <w:u w:val="single"/>
        </w:rPr>
        <w:t>BEZ</w:t>
      </w:r>
      <w:r w:rsidR="00940DB9" w:rsidRPr="00C540E3">
        <w:rPr>
          <w:sz w:val="23"/>
          <w:szCs w:val="23"/>
        </w:rPr>
        <w:t xml:space="preserve"> udziału podwykonawców;</w:t>
      </w:r>
    </w:p>
    <w:p w14:paraId="1708B59C" w14:textId="77777777" w:rsidR="00940DB9" w:rsidRPr="00C540E3" w:rsidRDefault="00C411EE" w:rsidP="00F831E7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40DB9" w:rsidRPr="00C540E3">
        <w:rPr>
          <w:b/>
          <w:sz w:val="23"/>
          <w:szCs w:val="23"/>
        </w:rPr>
        <w:instrText xml:space="preserve"> FORMCHECKBOX </w:instrText>
      </w:r>
      <w:r w:rsidR="00417FF8">
        <w:rPr>
          <w:b/>
          <w:sz w:val="23"/>
          <w:szCs w:val="23"/>
        </w:rPr>
      </w:r>
      <w:r w:rsidR="00417FF8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A9310C">
        <w:rPr>
          <w:b/>
          <w:sz w:val="23"/>
          <w:szCs w:val="23"/>
          <w:vertAlign w:val="superscript"/>
        </w:rPr>
        <w:t>1</w:t>
      </w:r>
      <w:r w:rsidR="00940DB9" w:rsidRPr="00C540E3">
        <w:rPr>
          <w:b/>
          <w:sz w:val="23"/>
          <w:szCs w:val="23"/>
        </w:rPr>
        <w:tab/>
      </w:r>
      <w:r w:rsidR="00940DB9" w:rsidRPr="00C540E3">
        <w:rPr>
          <w:snapToGrid w:val="0"/>
          <w:sz w:val="23"/>
          <w:szCs w:val="23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940DB9" w:rsidRPr="00C540E3" w14:paraId="67E45E3A" w14:textId="77777777" w:rsidTr="007817F9">
        <w:tc>
          <w:tcPr>
            <w:tcW w:w="456" w:type="dxa"/>
            <w:shd w:val="pct12" w:color="auto" w:fill="auto"/>
            <w:vAlign w:val="center"/>
          </w:tcPr>
          <w:p w14:paraId="442BCC9B" w14:textId="77777777"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5F553338" w14:textId="77777777"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629ACE2C" w14:textId="77777777"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940DB9" w:rsidRPr="00C540E3" w14:paraId="3454625D" w14:textId="77777777" w:rsidTr="007817F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3EFFB4A8" w14:textId="77777777"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3894" w:type="dxa"/>
            <w:vAlign w:val="bottom"/>
          </w:tcPr>
          <w:p w14:paraId="72C265D9" w14:textId="77777777"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3817" w:type="dxa"/>
            <w:vAlign w:val="bottom"/>
          </w:tcPr>
          <w:p w14:paraId="26CA275A" w14:textId="77777777" w:rsidR="00940DB9" w:rsidRPr="00C540E3" w:rsidRDefault="00940DB9" w:rsidP="00F831E7">
            <w:pPr>
              <w:widowControl w:val="0"/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</w:p>
        </w:tc>
      </w:tr>
    </w:tbl>
    <w:p w14:paraId="244E6C3E" w14:textId="77777777" w:rsidR="00940DB9" w:rsidRPr="00C540E3" w:rsidRDefault="00940DB9" w:rsidP="00F831E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14:paraId="6F9B53EC" w14:textId="77777777" w:rsidR="00940DB9" w:rsidRPr="007A4434" w:rsidRDefault="00940DB9" w:rsidP="007A4434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Udzielamy gwarancji na wykonany przedmiot zamówienia na okres 24 miesięcy, zgodnie z postanowieniami Wzoru umowy </w:t>
      </w:r>
      <w:r w:rsidRPr="00C540E3">
        <w:rPr>
          <w:bCs/>
          <w:iCs/>
          <w:sz w:val="23"/>
          <w:szCs w:val="23"/>
        </w:rPr>
        <w:t>(</w:t>
      </w:r>
      <w:r w:rsidRPr="00C540E3">
        <w:rPr>
          <w:b/>
          <w:bCs/>
          <w:iCs/>
          <w:sz w:val="23"/>
          <w:szCs w:val="23"/>
        </w:rPr>
        <w:t>w przypadku zaoferowania dłuższego okresu gwarancji, niż określony powyżej, należy wskazać jej długość</w:t>
      </w:r>
      <w:r w:rsidRPr="00C540E3">
        <w:rPr>
          <w:bCs/>
          <w:iCs/>
          <w:sz w:val="23"/>
          <w:szCs w:val="23"/>
        </w:rPr>
        <w:t>:</w:t>
      </w:r>
      <w:r w:rsidRPr="00C540E3">
        <w:rPr>
          <w:sz w:val="23"/>
          <w:szCs w:val="23"/>
        </w:rPr>
        <w:t xml:space="preserve"> </w:t>
      </w:r>
      <w:r w:rsidRPr="00C540E3">
        <w:rPr>
          <w:b/>
          <w:sz w:val="23"/>
          <w:szCs w:val="23"/>
        </w:rPr>
        <w:t>______ miesięcy</w:t>
      </w:r>
      <w:r w:rsidRPr="00C540E3">
        <w:rPr>
          <w:sz w:val="23"/>
          <w:szCs w:val="23"/>
        </w:rPr>
        <w:t>).</w:t>
      </w:r>
    </w:p>
    <w:p w14:paraId="7E47BB8A" w14:textId="77777777" w:rsidR="007A4434" w:rsidRDefault="007A4434" w:rsidP="007A4434">
      <w:pPr>
        <w:widowControl w:val="0"/>
        <w:tabs>
          <w:tab w:val="left" w:pos="426"/>
        </w:tabs>
        <w:spacing w:line="360" w:lineRule="auto"/>
        <w:jc w:val="both"/>
        <w:rPr>
          <w:sz w:val="23"/>
          <w:szCs w:val="23"/>
        </w:rPr>
      </w:pPr>
    </w:p>
    <w:p w14:paraId="20F288A8" w14:textId="77777777" w:rsidR="007A4434" w:rsidRPr="00C8385D" w:rsidRDefault="007A4434" w:rsidP="007A4434">
      <w:pPr>
        <w:widowControl w:val="0"/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</w:p>
    <w:p w14:paraId="0CA9C3C3" w14:textId="77777777" w:rsidR="00931912" w:rsidRPr="00750EA7" w:rsidRDefault="00097149" w:rsidP="007A4434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b/>
          <w:snapToGrid w:val="0"/>
          <w:sz w:val="23"/>
          <w:szCs w:val="23"/>
        </w:rPr>
      </w:pPr>
      <w:r w:rsidRPr="00C8385D">
        <w:rPr>
          <w:b/>
          <w:sz w:val="23"/>
          <w:szCs w:val="23"/>
        </w:rPr>
        <w:lastRenderedPageBreak/>
        <w:t>Oferujemy realizację każdego</w:t>
      </w:r>
      <w:r w:rsidR="00931912" w:rsidRPr="00C8385D">
        <w:rPr>
          <w:b/>
          <w:sz w:val="23"/>
          <w:szCs w:val="23"/>
        </w:rPr>
        <w:t xml:space="preserve"> zam</w:t>
      </w:r>
      <w:r w:rsidRPr="00C8385D">
        <w:rPr>
          <w:b/>
          <w:sz w:val="23"/>
          <w:szCs w:val="23"/>
        </w:rPr>
        <w:t>ówienia w terminie</w:t>
      </w:r>
      <w:r w:rsidR="006854F3">
        <w:rPr>
          <w:b/>
          <w:sz w:val="23"/>
          <w:szCs w:val="23"/>
        </w:rPr>
        <w:t xml:space="preserve"> ………</w:t>
      </w:r>
      <w:r w:rsidR="009550C1" w:rsidRPr="00C8385D">
        <w:rPr>
          <w:rStyle w:val="Odwoanieprzypisudolnego"/>
          <w:b/>
          <w:sz w:val="23"/>
          <w:szCs w:val="23"/>
        </w:rPr>
        <w:footnoteReference w:id="2"/>
      </w:r>
      <w:r w:rsidRPr="00C8385D">
        <w:rPr>
          <w:b/>
          <w:sz w:val="23"/>
          <w:szCs w:val="23"/>
        </w:rPr>
        <w:t>:</w:t>
      </w:r>
    </w:p>
    <w:p w14:paraId="735F95CF" w14:textId="0F155E1B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 oraz w kolejnych lokalizacjach w terminie do 14 dni włącznie licząc od dnia następującego po dniu przesłania zamówienia przez Zamawiającego;</w:t>
      </w:r>
    </w:p>
    <w:p w14:paraId="35032AAC" w14:textId="304F7800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r., do drugiej lokalizacji w terminie do 14 dni włącznie licząc od dnia następującego po dniu przesłania zamówienia przez Zamawiającego oraz w kolejnych lokalizacjach w terminie do 21 dni włącznie licząc od dnia następującego po dniu przesłania zamówienia prze</w:t>
      </w:r>
      <w:r>
        <w:rPr>
          <w:sz w:val="23"/>
          <w:szCs w:val="23"/>
        </w:rPr>
        <w:t>z Zamawiającego</w:t>
      </w:r>
      <w:r w:rsidRPr="009766B9">
        <w:rPr>
          <w:sz w:val="23"/>
          <w:szCs w:val="23"/>
        </w:rPr>
        <w:t>;</w:t>
      </w:r>
    </w:p>
    <w:p w14:paraId="5588E7B8" w14:textId="1836F193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</w:t>
      </w:r>
      <w:r w:rsidR="00D778A2">
        <w:rPr>
          <w:sz w:val="23"/>
          <w:szCs w:val="23"/>
        </w:rPr>
        <w:t>,</w:t>
      </w:r>
      <w:r w:rsidRPr="009766B9">
        <w:rPr>
          <w:sz w:val="23"/>
          <w:szCs w:val="23"/>
        </w:rPr>
        <w:t xml:space="preserve"> do drugiej lokalizacji w terminie do 14 dni włącznie licząc od dnia następującego po dniu przesłania zamówienia przez Zamawiającego oraz w</w:t>
      </w:r>
      <w:r w:rsidR="00D778A2">
        <w:rPr>
          <w:sz w:val="23"/>
          <w:szCs w:val="23"/>
        </w:rPr>
        <w:t> </w:t>
      </w:r>
      <w:r w:rsidRPr="009766B9">
        <w:rPr>
          <w:sz w:val="23"/>
          <w:szCs w:val="23"/>
        </w:rPr>
        <w:t>przypadku kolejnych lokalizacji w terminie do 30 dni włącznie od dnia przesłania zamówie</w:t>
      </w:r>
      <w:r>
        <w:rPr>
          <w:sz w:val="23"/>
          <w:szCs w:val="23"/>
        </w:rPr>
        <w:t>nia przez Zamawiającego</w:t>
      </w:r>
      <w:r w:rsidRPr="009766B9">
        <w:rPr>
          <w:sz w:val="23"/>
          <w:szCs w:val="23"/>
        </w:rPr>
        <w:t>;</w:t>
      </w:r>
    </w:p>
    <w:p w14:paraId="002E5284" w14:textId="7FD7ED50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 oraz w przypadku kolejnych lokalizacji w terminie do 21 dni włącznie od dnia przesłania zamówie</w:t>
      </w:r>
      <w:r>
        <w:rPr>
          <w:sz w:val="23"/>
          <w:szCs w:val="23"/>
        </w:rPr>
        <w:t>nia przez Zamawiającego;</w:t>
      </w:r>
    </w:p>
    <w:p w14:paraId="0C204F2C" w14:textId="007E1428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 do drugiej lokalizacji w terminie do 21 dni włącznie licząc od dnia następującego po dniu przesłania zamówienia przez Zamawiającego oraz w</w:t>
      </w:r>
      <w:r w:rsidR="00514172">
        <w:rPr>
          <w:sz w:val="23"/>
          <w:szCs w:val="23"/>
        </w:rPr>
        <w:t> </w:t>
      </w:r>
      <w:r w:rsidRPr="009766B9">
        <w:rPr>
          <w:sz w:val="23"/>
          <w:szCs w:val="23"/>
        </w:rPr>
        <w:t>przypadku kolejnych lokalizacji w terminie do 30 dni włącznie od dnia przesłania zamówienia przez Zamawiającego;</w:t>
      </w:r>
    </w:p>
    <w:p w14:paraId="4E8A0DD2" w14:textId="0F5B8922" w:rsidR="009766B9" w:rsidRPr="009766B9" w:rsidRDefault="009766B9" w:rsidP="009766B9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766B9">
        <w:rPr>
          <w:sz w:val="23"/>
          <w:szCs w:val="23"/>
        </w:rPr>
        <w:t>do Radomia do dnia 8 października 2018 r. oraz w przypadku kolejnych lokalizacji w terminie do 30 dni włącznie od dnia przesłania zamówi</w:t>
      </w:r>
      <w:r>
        <w:rPr>
          <w:sz w:val="23"/>
          <w:szCs w:val="23"/>
        </w:rPr>
        <w:t>enia przez Zamawiającego</w:t>
      </w:r>
      <w:r w:rsidRPr="009766B9">
        <w:rPr>
          <w:sz w:val="23"/>
          <w:szCs w:val="23"/>
        </w:rPr>
        <w:t xml:space="preserve">. </w:t>
      </w:r>
    </w:p>
    <w:p w14:paraId="6A0EB129" w14:textId="7AE0FA58" w:rsidR="00471D80" w:rsidRPr="00C8385D" w:rsidRDefault="00471D80" w:rsidP="00471D80">
      <w:pPr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</w:rPr>
      </w:pPr>
      <w:r w:rsidRPr="00C8385D">
        <w:rPr>
          <w:b/>
          <w:sz w:val="23"/>
          <w:szCs w:val="23"/>
        </w:rPr>
        <w:t>Brak wpisania konkretnego terminu Zamawiający uzna za zaoferowanie terminu dostawy wraz z</w:t>
      </w:r>
      <w:r w:rsidR="000F6221">
        <w:rPr>
          <w:b/>
          <w:sz w:val="23"/>
          <w:szCs w:val="23"/>
        </w:rPr>
        <w:t> </w:t>
      </w:r>
      <w:r w:rsidRPr="00C8385D">
        <w:rPr>
          <w:b/>
          <w:sz w:val="23"/>
          <w:szCs w:val="23"/>
        </w:rPr>
        <w:t xml:space="preserve">montażem mebli biurowych do </w:t>
      </w:r>
      <w:r w:rsidR="00830B7D">
        <w:rPr>
          <w:b/>
          <w:sz w:val="23"/>
          <w:szCs w:val="23"/>
        </w:rPr>
        <w:t>Radomia</w:t>
      </w:r>
      <w:r w:rsidRPr="00C8385D">
        <w:rPr>
          <w:b/>
          <w:sz w:val="23"/>
          <w:szCs w:val="23"/>
        </w:rPr>
        <w:t xml:space="preserve"> dnia </w:t>
      </w:r>
      <w:r w:rsidR="006854F3">
        <w:rPr>
          <w:b/>
          <w:sz w:val="23"/>
          <w:szCs w:val="23"/>
        </w:rPr>
        <w:t xml:space="preserve">8 </w:t>
      </w:r>
      <w:r>
        <w:rPr>
          <w:b/>
          <w:sz w:val="23"/>
          <w:szCs w:val="23"/>
        </w:rPr>
        <w:t>października 2018</w:t>
      </w:r>
      <w:r w:rsidRPr="00C8385D">
        <w:rPr>
          <w:b/>
          <w:sz w:val="23"/>
          <w:szCs w:val="23"/>
        </w:rPr>
        <w:t xml:space="preserve"> r. oraz w kolejnych lokalizacji w terminie do 30 dni włącznie od dnia przesłania zamówienia przez Zamawiającego </w:t>
      </w:r>
      <w:r>
        <w:rPr>
          <w:b/>
          <w:sz w:val="23"/>
          <w:szCs w:val="23"/>
        </w:rPr>
        <w:t>i</w:t>
      </w:r>
      <w:r w:rsidR="00830B7D">
        <w:rPr>
          <w:b/>
          <w:sz w:val="23"/>
          <w:szCs w:val="23"/>
        </w:rPr>
        <w:t> </w:t>
      </w:r>
      <w:r w:rsidR="00514172">
        <w:rPr>
          <w:b/>
          <w:sz w:val="23"/>
          <w:szCs w:val="23"/>
        </w:rPr>
        <w:t xml:space="preserve">przyzna w tym kryterium </w:t>
      </w:r>
      <w:r>
        <w:rPr>
          <w:b/>
          <w:sz w:val="23"/>
          <w:szCs w:val="23"/>
        </w:rPr>
        <w:t>0 pkt.</w:t>
      </w:r>
    </w:p>
    <w:p w14:paraId="7614F69D" w14:textId="77777777" w:rsidR="001136AE" w:rsidRPr="00C540E3" w:rsidRDefault="001136AE" w:rsidP="00E0632F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Oświadczamy, że do wykonania mebli użyjemy:</w:t>
      </w:r>
    </w:p>
    <w:p w14:paraId="1D45D402" w14:textId="77777777" w:rsidR="001136AE" w:rsidRPr="00C540E3" w:rsidRDefault="001136AE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18 mm – producent ......………….., symbol/kod produktu ………………………</w:t>
      </w:r>
    </w:p>
    <w:p w14:paraId="1AE304A8" w14:textId="77777777" w:rsidR="001136AE" w:rsidRPr="00C540E3" w:rsidRDefault="001136AE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25 mm – producent ......………….., symbol/kod produktu ………………………</w:t>
      </w:r>
    </w:p>
    <w:p w14:paraId="12364FCA" w14:textId="77777777" w:rsidR="002834BB" w:rsidRPr="00C540E3" w:rsidRDefault="002834BB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28 mm – producent ......………….., symbol/kod produktu ………………………</w:t>
      </w:r>
    </w:p>
    <w:p w14:paraId="489FB90C" w14:textId="77777777" w:rsidR="002834BB" w:rsidRPr="00C540E3" w:rsidRDefault="002834BB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 xml:space="preserve">Płyty </w:t>
      </w:r>
      <w:r w:rsidR="00927A73" w:rsidRPr="00C540E3">
        <w:rPr>
          <w:snapToGrid w:val="0"/>
          <w:sz w:val="23"/>
          <w:szCs w:val="23"/>
        </w:rPr>
        <w:t>HDF na plecy mebli – producent ......………….., symbol/kod produktu ………………………</w:t>
      </w:r>
    </w:p>
    <w:p w14:paraId="328AD1D5" w14:textId="77777777" w:rsidR="00927A73" w:rsidRPr="00C540E3" w:rsidRDefault="00927A73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 xml:space="preserve">Materiał tapicerowany foteli obrotowych i krzeseł </w:t>
      </w:r>
      <w:proofErr w:type="spellStart"/>
      <w:r w:rsidRPr="00C540E3">
        <w:rPr>
          <w:snapToGrid w:val="0"/>
          <w:sz w:val="23"/>
          <w:szCs w:val="23"/>
        </w:rPr>
        <w:t>iso</w:t>
      </w:r>
      <w:proofErr w:type="spellEnd"/>
      <w:r w:rsidRPr="00C540E3">
        <w:rPr>
          <w:snapToGrid w:val="0"/>
          <w:sz w:val="23"/>
          <w:szCs w:val="23"/>
        </w:rPr>
        <w:t xml:space="preserve"> – producent ......………….., symbol/kod produktu ………………………</w:t>
      </w:r>
    </w:p>
    <w:p w14:paraId="12A0B55E" w14:textId="77777777"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Cena </w:t>
      </w:r>
      <w:r w:rsidR="00860468" w:rsidRPr="00C540E3">
        <w:rPr>
          <w:sz w:val="23"/>
          <w:szCs w:val="23"/>
        </w:rPr>
        <w:t xml:space="preserve">całkowita oferty </w:t>
      </w:r>
      <w:r w:rsidRPr="00C540E3">
        <w:rPr>
          <w:sz w:val="23"/>
          <w:szCs w:val="23"/>
        </w:rPr>
        <w:t>wskazana w pkt </w:t>
      </w:r>
      <w:r w:rsidR="00860468" w:rsidRPr="00C540E3">
        <w:rPr>
          <w:sz w:val="23"/>
          <w:szCs w:val="23"/>
        </w:rPr>
        <w:t>2</w:t>
      </w:r>
      <w:r w:rsidRPr="00C540E3">
        <w:rPr>
          <w:sz w:val="23"/>
          <w:szCs w:val="23"/>
        </w:rPr>
        <w:t xml:space="preserve"> zawiera wszystkie koszty, jakie ponosi Zamawiający na rzecz Wykonawcy w związku z realizacją zamówienia w przypadku wyboru naszej oferty. </w:t>
      </w:r>
    </w:p>
    <w:p w14:paraId="3A5A9A96" w14:textId="77777777"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Zamówienie zrealizujemy w terminie wymaganym przez Zamawiającego</w:t>
      </w:r>
      <w:r w:rsidRPr="00C540E3">
        <w:rPr>
          <w:sz w:val="23"/>
          <w:szCs w:val="23"/>
        </w:rPr>
        <w:t xml:space="preserve">, na zasadach określonych we Wzorze umowy i w </w:t>
      </w:r>
      <w:r w:rsidR="008D0195" w:rsidRPr="00C540E3">
        <w:rPr>
          <w:sz w:val="23"/>
          <w:szCs w:val="23"/>
        </w:rPr>
        <w:t>O</w:t>
      </w:r>
      <w:r w:rsidRPr="00C540E3">
        <w:rPr>
          <w:sz w:val="23"/>
          <w:szCs w:val="23"/>
        </w:rPr>
        <w:t>pisie przedmiotu zamówienia.</w:t>
      </w:r>
    </w:p>
    <w:p w14:paraId="40E93240" w14:textId="77777777"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Zapoznaliśmy się ze Wzorem umowy, który jest integralną częścią SIWZ i </w:t>
      </w:r>
      <w:r w:rsidRPr="00C540E3">
        <w:rPr>
          <w:snapToGrid w:val="0"/>
          <w:sz w:val="23"/>
          <w:szCs w:val="23"/>
        </w:rPr>
        <w:t xml:space="preserve">akceptujemy go bez </w:t>
      </w:r>
      <w:r w:rsidRPr="00C540E3">
        <w:rPr>
          <w:snapToGrid w:val="0"/>
          <w:sz w:val="23"/>
          <w:szCs w:val="23"/>
        </w:rPr>
        <w:lastRenderedPageBreak/>
        <w:t xml:space="preserve">zastrzeżeń oraz </w:t>
      </w:r>
      <w:r w:rsidRPr="00C540E3">
        <w:rPr>
          <w:sz w:val="23"/>
          <w:szCs w:val="23"/>
        </w:rPr>
        <w:t>zobowiązujemy się w przypadku wyboru naszej oferty do zawarcia umowy na określonych w nim przez Zamawiającego warunkach, w miejscu</w:t>
      </w:r>
      <w:r w:rsidR="00F831E7" w:rsidRPr="00C540E3">
        <w:rPr>
          <w:sz w:val="23"/>
          <w:szCs w:val="23"/>
        </w:rPr>
        <w:t xml:space="preserve"> </w:t>
      </w:r>
      <w:r w:rsidRPr="00C540E3">
        <w:rPr>
          <w:sz w:val="23"/>
          <w:szCs w:val="23"/>
        </w:rPr>
        <w:t>i terminie przez niego</w:t>
      </w:r>
      <w:r w:rsidR="00F831E7" w:rsidRPr="00C540E3">
        <w:rPr>
          <w:sz w:val="23"/>
          <w:szCs w:val="23"/>
        </w:rPr>
        <w:t xml:space="preserve"> </w:t>
      </w:r>
      <w:r w:rsidRPr="00C540E3">
        <w:rPr>
          <w:sz w:val="23"/>
          <w:szCs w:val="23"/>
        </w:rPr>
        <w:t xml:space="preserve">wyznaczonym. </w:t>
      </w:r>
    </w:p>
    <w:p w14:paraId="4D399F36" w14:textId="77777777" w:rsidR="00A15AFC" w:rsidRPr="00C540E3" w:rsidRDefault="00A15AFC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Akceptujemy warunki finansowania i płatności określone w pkt 7 SIWZ.</w:t>
      </w:r>
    </w:p>
    <w:p w14:paraId="369DABEA" w14:textId="77777777" w:rsidR="00940DB9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Oferta jest dla Nas wiążąca przez okres 30</w:t>
      </w:r>
      <w:r w:rsidRPr="00C540E3">
        <w:rPr>
          <w:b/>
          <w:sz w:val="23"/>
          <w:szCs w:val="23"/>
        </w:rPr>
        <w:t xml:space="preserve"> </w:t>
      </w:r>
      <w:r w:rsidRPr="00C540E3">
        <w:rPr>
          <w:snapToGrid w:val="0"/>
          <w:sz w:val="23"/>
          <w:szCs w:val="23"/>
        </w:rPr>
        <w:t xml:space="preserve">dni od daty ustalonej na złożenie oferty. </w:t>
      </w:r>
    </w:p>
    <w:p w14:paraId="50A83F1B" w14:textId="1FF9FD54" w:rsidR="007A4434" w:rsidRPr="007A4434" w:rsidRDefault="007A4434" w:rsidP="00830B7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napToGrid w:val="0"/>
          <w:sz w:val="23"/>
          <w:szCs w:val="23"/>
          <w:lang w:eastAsia="pl-PL"/>
        </w:rPr>
      </w:pPr>
      <w:r w:rsidRPr="007A4434">
        <w:rPr>
          <w:rFonts w:ascii="Times New Roman" w:hAnsi="Times New Roman"/>
          <w:snapToGrid w:val="0"/>
          <w:sz w:val="23"/>
          <w:szCs w:val="23"/>
          <w:lang w:eastAsia="pl-PL"/>
        </w:rPr>
        <w:t>Wadium wpłacone w pieniądzu należy zwrócić na rachunek bankowy w _______________ Nr ____________________________________ (dotyczy Wykonawców, którzy wnieśli wadium w</w:t>
      </w:r>
      <w:r w:rsidR="00830B7D">
        <w:rPr>
          <w:rFonts w:ascii="Times New Roman" w:hAnsi="Times New Roman"/>
          <w:snapToGrid w:val="0"/>
          <w:sz w:val="23"/>
          <w:szCs w:val="23"/>
          <w:lang w:eastAsia="pl-PL"/>
        </w:rPr>
        <w:t> </w:t>
      </w:r>
      <w:r w:rsidRPr="007A4434">
        <w:rPr>
          <w:rFonts w:ascii="Times New Roman" w:hAnsi="Times New Roman"/>
          <w:snapToGrid w:val="0"/>
          <w:sz w:val="23"/>
          <w:szCs w:val="23"/>
          <w:lang w:eastAsia="pl-PL"/>
        </w:rPr>
        <w:t>pieniądzu)</w:t>
      </w:r>
    </w:p>
    <w:p w14:paraId="59D90CEB" w14:textId="77777777" w:rsidR="0035372D" w:rsidRPr="00C540E3" w:rsidRDefault="0035372D" w:rsidP="007A4434">
      <w:pPr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Oświadczamy, że:</w:t>
      </w:r>
    </w:p>
    <w:p w14:paraId="76D17633" w14:textId="77777777" w:rsidR="0035372D" w:rsidRPr="00C540E3" w:rsidRDefault="00C411EE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5372D" w:rsidRPr="00C540E3">
        <w:rPr>
          <w:b/>
          <w:sz w:val="23"/>
          <w:szCs w:val="23"/>
        </w:rPr>
        <w:instrText xml:space="preserve"> FORMCHECKBOX </w:instrText>
      </w:r>
      <w:r w:rsidR="00417FF8">
        <w:rPr>
          <w:b/>
          <w:sz w:val="23"/>
          <w:szCs w:val="23"/>
        </w:rPr>
      </w:r>
      <w:r w:rsidR="00417FF8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35372D" w:rsidRPr="00C540E3">
        <w:rPr>
          <w:b/>
          <w:sz w:val="23"/>
          <w:szCs w:val="23"/>
          <w:vertAlign w:val="superscript"/>
        </w:rPr>
        <w:footnoteReference w:id="3"/>
      </w:r>
      <w:r w:rsidR="0035372D" w:rsidRPr="00C540E3">
        <w:rPr>
          <w:b/>
          <w:sz w:val="23"/>
          <w:szCs w:val="23"/>
        </w:rPr>
        <w:t xml:space="preserve"> </w:t>
      </w:r>
      <w:r w:rsidR="0035372D" w:rsidRPr="00C540E3">
        <w:rPr>
          <w:snapToGrid w:val="0"/>
          <w:sz w:val="23"/>
          <w:szCs w:val="23"/>
        </w:rPr>
        <w:t xml:space="preserve">jestem                  </w:t>
      </w:r>
    </w:p>
    <w:p w14:paraId="5CB072C5" w14:textId="77777777" w:rsidR="0035372D" w:rsidRPr="00C540E3" w:rsidRDefault="00C411EE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5372D" w:rsidRPr="00C540E3">
        <w:rPr>
          <w:b/>
          <w:sz w:val="23"/>
          <w:szCs w:val="23"/>
        </w:rPr>
        <w:instrText xml:space="preserve"> FORMCHECKBOX </w:instrText>
      </w:r>
      <w:r w:rsidR="00417FF8">
        <w:rPr>
          <w:b/>
          <w:sz w:val="23"/>
          <w:szCs w:val="23"/>
        </w:rPr>
      </w:r>
      <w:r w:rsidR="00417FF8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A9310C" w:rsidRPr="00A9310C">
        <w:rPr>
          <w:b/>
          <w:sz w:val="23"/>
          <w:szCs w:val="23"/>
          <w:vertAlign w:val="superscript"/>
        </w:rPr>
        <w:t>3</w:t>
      </w:r>
      <w:r w:rsidR="0035372D" w:rsidRPr="00C540E3">
        <w:rPr>
          <w:b/>
          <w:sz w:val="23"/>
          <w:szCs w:val="23"/>
          <w:vertAlign w:val="superscript"/>
        </w:rPr>
        <w:t xml:space="preserve"> </w:t>
      </w:r>
      <w:r w:rsidR="0035372D" w:rsidRPr="00C540E3">
        <w:rPr>
          <w:snapToGrid w:val="0"/>
          <w:sz w:val="23"/>
          <w:szCs w:val="23"/>
        </w:rPr>
        <w:t xml:space="preserve">nie jestem </w:t>
      </w:r>
    </w:p>
    <w:p w14:paraId="782FCD4C" w14:textId="77777777" w:rsidR="0035372D" w:rsidRPr="00C540E3" w:rsidRDefault="0035372D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14:paraId="5CE3E5BA" w14:textId="77777777" w:rsidR="0035372D" w:rsidRPr="00C540E3" w:rsidRDefault="0035372D" w:rsidP="00B51415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3"/>
          <w:szCs w:val="23"/>
        </w:rPr>
      </w:pPr>
      <w:r w:rsidRPr="00C540E3">
        <w:rPr>
          <w:i/>
          <w:snapToGrid w:val="0"/>
          <w:sz w:val="23"/>
          <w:szCs w:val="23"/>
        </w:rPr>
        <w:t>(</w:t>
      </w:r>
      <w:r w:rsidRPr="00C540E3">
        <w:rPr>
          <w:i/>
          <w:snapToGrid w:val="0"/>
          <w:sz w:val="23"/>
          <w:szCs w:val="23"/>
          <w:u w:val="single"/>
        </w:rPr>
        <w:t>małe  przedsiębiorstwo</w:t>
      </w:r>
      <w:r w:rsidRPr="00C540E3">
        <w:rPr>
          <w:i/>
          <w:snapToGrid w:val="0"/>
          <w:sz w:val="23"/>
          <w:szCs w:val="23"/>
        </w:rPr>
        <w:t xml:space="preserve">: przedsiębiorstwo  które zatrudnia mniej niż 10 osób i którego roczny obrót lub roczna suma bilansowa  nie przekracza  2 milionów EUR; </w:t>
      </w:r>
      <w:r w:rsidRPr="00C540E3">
        <w:rPr>
          <w:i/>
          <w:snapToGrid w:val="0"/>
          <w:sz w:val="23"/>
          <w:szCs w:val="23"/>
          <w:u w:val="single"/>
        </w:rPr>
        <w:t>średnie przedsiębiorstwo</w:t>
      </w:r>
      <w:r w:rsidRPr="00C540E3">
        <w:rPr>
          <w:i/>
          <w:snapToGrid w:val="0"/>
          <w:sz w:val="23"/>
          <w:szCs w:val="23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</w:p>
    <w:p w14:paraId="2DF0F9FF" w14:textId="77777777" w:rsidR="0035372D" w:rsidRPr="00C540E3" w:rsidRDefault="0035372D" w:rsidP="00B51415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i/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Do oferty załączam(y) następujące dokumenty, w szczególności dokumenty, o których mowa </w:t>
      </w:r>
      <w:r w:rsidRPr="00C540E3">
        <w:rPr>
          <w:sz w:val="23"/>
          <w:szCs w:val="23"/>
        </w:rPr>
        <w:br/>
        <w:t xml:space="preserve">w Rozdziale 9 i 11 </w:t>
      </w:r>
      <w:r w:rsidRPr="00C540E3">
        <w:rPr>
          <w:snapToGrid w:val="0"/>
          <w:sz w:val="23"/>
          <w:szCs w:val="23"/>
        </w:rPr>
        <w:t>Specyfikacji Istotnych Warunków Zamówienia</w:t>
      </w:r>
      <w:r w:rsidRPr="00C540E3">
        <w:rPr>
          <w:sz w:val="23"/>
          <w:szCs w:val="23"/>
        </w:rPr>
        <w:t xml:space="preserve">: </w:t>
      </w:r>
    </w:p>
    <w:p w14:paraId="10B374EB" w14:textId="77777777" w:rsidR="0035372D" w:rsidRPr="00C540E3" w:rsidRDefault="0035372D" w:rsidP="000572A8">
      <w:pPr>
        <w:numPr>
          <w:ilvl w:val="0"/>
          <w:numId w:val="66"/>
        </w:numPr>
        <w:spacing w:line="276" w:lineRule="auto"/>
        <w:ind w:left="709"/>
        <w:jc w:val="both"/>
        <w:rPr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4F992793" w14:textId="77777777" w:rsidR="0035372D" w:rsidRPr="00C540E3" w:rsidRDefault="0035372D" w:rsidP="000572A8">
      <w:pPr>
        <w:widowControl w:val="0"/>
        <w:numPr>
          <w:ilvl w:val="0"/>
          <w:numId w:val="66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419001D4" w14:textId="77777777" w:rsidR="0035372D" w:rsidRPr="00C540E3" w:rsidRDefault="0035372D" w:rsidP="000572A8">
      <w:pPr>
        <w:widowControl w:val="0"/>
        <w:numPr>
          <w:ilvl w:val="0"/>
          <w:numId w:val="66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4CA2EA2C" w14:textId="77777777" w:rsidR="0035372D" w:rsidRPr="00C540E3" w:rsidRDefault="0035372D" w:rsidP="000572A8">
      <w:pPr>
        <w:widowControl w:val="0"/>
        <w:numPr>
          <w:ilvl w:val="0"/>
          <w:numId w:val="66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20FE70C1" w14:textId="77777777" w:rsidR="0035372D" w:rsidRPr="00C540E3" w:rsidRDefault="0035372D" w:rsidP="000572A8">
      <w:pPr>
        <w:widowControl w:val="0"/>
        <w:numPr>
          <w:ilvl w:val="0"/>
          <w:numId w:val="66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5C385CA0" w14:textId="77777777" w:rsidR="0035372D" w:rsidRPr="00C540E3" w:rsidRDefault="0035372D" w:rsidP="000572A8">
      <w:pPr>
        <w:widowControl w:val="0"/>
        <w:numPr>
          <w:ilvl w:val="0"/>
          <w:numId w:val="66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14:paraId="79464F05" w14:textId="77777777" w:rsidR="0035372D" w:rsidRPr="00C540E3" w:rsidRDefault="0035372D" w:rsidP="00B7196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40DB9" w:rsidRPr="00C540E3" w14:paraId="2AEC1803" w14:textId="77777777" w:rsidTr="007817F9">
        <w:trPr>
          <w:trHeight w:val="175"/>
          <w:jc w:val="center"/>
        </w:trPr>
        <w:tc>
          <w:tcPr>
            <w:tcW w:w="3960" w:type="dxa"/>
          </w:tcPr>
          <w:p w14:paraId="19527E69" w14:textId="77777777" w:rsidR="000651D9" w:rsidRPr="00C540E3" w:rsidRDefault="000651D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14:paraId="0CC844E9" w14:textId="77777777"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14:paraId="7A084C0C" w14:textId="77777777"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(miejscowość i data)</w:t>
            </w:r>
          </w:p>
        </w:tc>
        <w:tc>
          <w:tcPr>
            <w:tcW w:w="5109" w:type="dxa"/>
          </w:tcPr>
          <w:p w14:paraId="2B5A6B69" w14:textId="77777777" w:rsidR="000651D9" w:rsidRPr="00C540E3" w:rsidRDefault="000651D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14:paraId="46D76925" w14:textId="77777777"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.…………..………….………………………………</w:t>
            </w:r>
          </w:p>
          <w:p w14:paraId="50E98DA7" w14:textId="77777777"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14:paraId="3E61E47C" w14:textId="77777777" w:rsidR="00E0632F" w:rsidRPr="00C540E3" w:rsidRDefault="00E0632F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</w:p>
    <w:p w14:paraId="4C874821" w14:textId="77777777" w:rsidR="00940DB9" w:rsidRPr="00C540E3" w:rsidRDefault="00E0632F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br w:type="page"/>
      </w:r>
    </w:p>
    <w:p w14:paraId="7CE70715" w14:textId="77777777" w:rsidR="00940DB9" w:rsidRPr="00C540E3" w:rsidRDefault="00940DB9" w:rsidP="00940DB9">
      <w:pPr>
        <w:widowControl w:val="0"/>
        <w:jc w:val="right"/>
        <w:rPr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lastRenderedPageBreak/>
        <w:t>Załącznik nr 1 do formularza oferty</w:t>
      </w:r>
    </w:p>
    <w:p w14:paraId="46079C73" w14:textId="77777777" w:rsidR="00940DB9" w:rsidRPr="00C540E3" w:rsidRDefault="00940DB9" w:rsidP="00940DB9">
      <w:pPr>
        <w:widowControl w:val="0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394"/>
      </w:tblGrid>
      <w:tr w:rsidR="00940DB9" w:rsidRPr="00C540E3" w14:paraId="5F3A4A7F" w14:textId="77777777" w:rsidTr="00711731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2D09D04E" w14:textId="77777777"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6C8902B8" w14:textId="77777777"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940DB9" w:rsidRPr="00C540E3" w14:paraId="4D89DFD5" w14:textId="77777777" w:rsidTr="00711731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5A48DB80" w14:textId="77777777"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819B6E2" w14:textId="77777777" w:rsidR="00940DB9" w:rsidRPr="00C540E3" w:rsidRDefault="00B7196D" w:rsidP="00882CFA">
            <w:pPr>
              <w:spacing w:before="120"/>
              <w:ind w:left="35"/>
              <w:jc w:val="both"/>
              <w:rPr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D</w:t>
            </w:r>
            <w:r w:rsidR="00F831E7" w:rsidRPr="00C540E3">
              <w:rPr>
                <w:b/>
                <w:sz w:val="23"/>
                <w:szCs w:val="23"/>
              </w:rPr>
              <w:t>ostawa wraz z montażem mebli biurowych dedykowanych do tworzonych w</w:t>
            </w:r>
            <w:r w:rsidR="009550C1">
              <w:rPr>
                <w:b/>
                <w:sz w:val="23"/>
                <w:szCs w:val="23"/>
              </w:rPr>
              <w:t> </w:t>
            </w:r>
            <w:r w:rsidR="00F831E7" w:rsidRPr="00C540E3">
              <w:rPr>
                <w:b/>
                <w:sz w:val="23"/>
                <w:szCs w:val="23"/>
              </w:rPr>
              <w:t>wytypowanych miastach na terenie kraju punktów obsługi interesantów Zakładu Emerytalno-Rentowego MSWiA</w:t>
            </w:r>
          </w:p>
        </w:tc>
      </w:tr>
      <w:tr w:rsidR="00940DB9" w:rsidRPr="00C540E3" w14:paraId="5DFF0C12" w14:textId="77777777" w:rsidTr="00711731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3D5CBF27" w14:textId="77777777"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A1E0DAA" w14:textId="1DD4312A" w:rsidR="00940DB9" w:rsidRPr="00C540E3" w:rsidRDefault="00940DB9" w:rsidP="00830B7D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 w:rsidRPr="00C540E3">
              <w:rPr>
                <w:bCs/>
                <w:iCs/>
                <w:spacing w:val="4"/>
                <w:sz w:val="23"/>
                <w:szCs w:val="23"/>
              </w:rPr>
              <w:t>ZER-ZP-</w:t>
            </w:r>
            <w:r w:rsidR="00EC38E8" w:rsidRPr="00C540E3">
              <w:rPr>
                <w:bCs/>
                <w:iCs/>
                <w:spacing w:val="4"/>
                <w:sz w:val="23"/>
                <w:szCs w:val="23"/>
              </w:rPr>
              <w:t>2</w:t>
            </w:r>
            <w:r w:rsidR="00830B7D">
              <w:rPr>
                <w:bCs/>
                <w:iCs/>
                <w:spacing w:val="4"/>
                <w:sz w:val="23"/>
                <w:szCs w:val="23"/>
              </w:rPr>
              <w:t>9</w:t>
            </w:r>
            <w:r w:rsidRPr="00C540E3">
              <w:rPr>
                <w:bCs/>
                <w:iCs/>
                <w:spacing w:val="4"/>
                <w:sz w:val="23"/>
                <w:szCs w:val="23"/>
              </w:rPr>
              <w:t>/201</w:t>
            </w:r>
            <w:r w:rsidR="00F831E7" w:rsidRPr="00C540E3">
              <w:rPr>
                <w:bCs/>
                <w:iCs/>
                <w:spacing w:val="4"/>
                <w:sz w:val="23"/>
                <w:szCs w:val="23"/>
              </w:rPr>
              <w:t>8</w:t>
            </w:r>
          </w:p>
        </w:tc>
      </w:tr>
    </w:tbl>
    <w:p w14:paraId="1C7EFC29" w14:textId="77777777" w:rsidR="00940DB9" w:rsidRPr="00C540E3" w:rsidRDefault="00940DB9" w:rsidP="00940DB9">
      <w:pPr>
        <w:widowControl w:val="0"/>
        <w:suppressAutoHyphens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940DB9" w:rsidRPr="00C540E3" w14:paraId="04D94307" w14:textId="77777777" w:rsidTr="007817F9">
        <w:tc>
          <w:tcPr>
            <w:tcW w:w="4928" w:type="dxa"/>
            <w:shd w:val="clear" w:color="auto" w:fill="D9D9D9"/>
          </w:tcPr>
          <w:p w14:paraId="4E9C80C4" w14:textId="77777777" w:rsidR="00940DB9" w:rsidRPr="00C540E3" w:rsidRDefault="00940DB9" w:rsidP="007817F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358" w:type="dxa"/>
            <w:vAlign w:val="bottom"/>
          </w:tcPr>
          <w:p w14:paraId="6504D12B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14:paraId="04D1B280" w14:textId="77777777" w:rsidTr="007817F9">
        <w:trPr>
          <w:trHeight w:val="510"/>
        </w:trPr>
        <w:tc>
          <w:tcPr>
            <w:tcW w:w="4928" w:type="dxa"/>
            <w:shd w:val="clear" w:color="auto" w:fill="D9D9D9"/>
          </w:tcPr>
          <w:p w14:paraId="1DED264E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identyfikacji podatkowej VAT</w:t>
            </w:r>
          </w:p>
        </w:tc>
        <w:tc>
          <w:tcPr>
            <w:tcW w:w="4358" w:type="dxa"/>
          </w:tcPr>
          <w:p w14:paraId="2DE3521B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14:paraId="4AA5419F" w14:textId="77777777" w:rsidTr="007817F9">
        <w:tc>
          <w:tcPr>
            <w:tcW w:w="4928" w:type="dxa"/>
            <w:shd w:val="clear" w:color="auto" w:fill="D9D9D9"/>
          </w:tcPr>
          <w:p w14:paraId="7BB9800F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1672BC0F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14:paraId="6248F167" w14:textId="77777777" w:rsidTr="007817F9">
        <w:trPr>
          <w:trHeight w:val="1553"/>
        </w:trPr>
        <w:tc>
          <w:tcPr>
            <w:tcW w:w="4928" w:type="dxa"/>
            <w:shd w:val="clear" w:color="auto" w:fill="D9D9D9"/>
          </w:tcPr>
          <w:p w14:paraId="40D3571D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Osoba lub osoby wyznaczone do kontaktów:</w:t>
            </w:r>
          </w:p>
          <w:p w14:paraId="06C1D206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Telefon:</w:t>
            </w:r>
          </w:p>
          <w:p w14:paraId="54A2E587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Adres e-mail:</w:t>
            </w:r>
          </w:p>
          <w:p w14:paraId="084C5279" w14:textId="77777777"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Faks:</w:t>
            </w:r>
          </w:p>
        </w:tc>
        <w:tc>
          <w:tcPr>
            <w:tcW w:w="4358" w:type="dxa"/>
          </w:tcPr>
          <w:p w14:paraId="7304AB0B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522C2F4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19DCB27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D878011" w14:textId="77777777"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361E578" w14:textId="77777777" w:rsidR="00940DB9" w:rsidRPr="00C540E3" w:rsidRDefault="00940DB9" w:rsidP="00940DB9">
      <w:pPr>
        <w:widowControl w:val="0"/>
        <w:suppressAutoHyphens/>
        <w:rPr>
          <w:sz w:val="23"/>
          <w:szCs w:val="23"/>
          <w:lang w:eastAsia="ar-SA"/>
        </w:rPr>
      </w:pPr>
    </w:p>
    <w:p w14:paraId="7DACF964" w14:textId="77777777" w:rsidR="00940DB9" w:rsidRPr="00C540E3" w:rsidRDefault="00940DB9" w:rsidP="00940DB9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</w:p>
    <w:p w14:paraId="6FE8787F" w14:textId="77777777" w:rsidR="00940DB9" w:rsidRPr="00C540E3" w:rsidRDefault="00940DB9" w:rsidP="00940DB9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OŚWIADCZENIE</w:t>
      </w:r>
    </w:p>
    <w:p w14:paraId="4463940D" w14:textId="77777777" w:rsidR="00940DB9" w:rsidRPr="00C540E3" w:rsidRDefault="00940DB9" w:rsidP="00940DB9">
      <w:pPr>
        <w:suppressAutoHyphens/>
        <w:spacing w:after="60"/>
        <w:jc w:val="center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o niepodleganiu wykluczeniu</w:t>
      </w:r>
    </w:p>
    <w:p w14:paraId="3B339090" w14:textId="77777777" w:rsidR="00940DB9" w:rsidRPr="00C540E3" w:rsidRDefault="00940DB9" w:rsidP="00940DB9">
      <w:pPr>
        <w:suppressAutoHyphens/>
        <w:spacing w:after="60"/>
        <w:jc w:val="both"/>
        <w:outlineLvl w:val="1"/>
        <w:rPr>
          <w:sz w:val="23"/>
          <w:szCs w:val="23"/>
          <w:lang w:eastAsia="ar-SA"/>
        </w:rPr>
      </w:pPr>
      <w:r w:rsidRPr="00C540E3">
        <w:rPr>
          <w:sz w:val="23"/>
          <w:szCs w:val="23"/>
          <w:lang w:eastAsia="ar-SA"/>
        </w:rPr>
        <w:t>Ubiegając się o udzielenie przedmiotowego zamówienia publicznego, oświadczamy, że brak jest podstaw do wykluczenia Wykonawcy z postępowania z powodu niespełniania przesłanek, o których mowa w art. 24 ust. 1</w:t>
      </w:r>
      <w:r w:rsidRPr="00C540E3">
        <w:rPr>
          <w:b/>
          <w:sz w:val="23"/>
          <w:szCs w:val="23"/>
          <w:lang w:eastAsia="ar-SA"/>
        </w:rPr>
        <w:t xml:space="preserve"> </w:t>
      </w:r>
      <w:r w:rsidR="00860468" w:rsidRPr="00C540E3">
        <w:rPr>
          <w:sz w:val="23"/>
          <w:szCs w:val="23"/>
          <w:lang w:eastAsia="ar-SA"/>
        </w:rPr>
        <w:t xml:space="preserve">i ust. 5 pkt 1 </w:t>
      </w:r>
      <w:r w:rsidRPr="00C540E3">
        <w:rPr>
          <w:sz w:val="23"/>
          <w:szCs w:val="23"/>
          <w:lang w:eastAsia="ar-SA"/>
        </w:rPr>
        <w:t>ustawy z dnia 29 stycznia 2004 r. Prawo zamówień publicznych (tekst jednolity: Dz. U. z 2017 r. poz. 1579).</w:t>
      </w:r>
    </w:p>
    <w:p w14:paraId="443DB5FC" w14:textId="77777777" w:rsidR="00940DB9" w:rsidRPr="00C540E3" w:rsidRDefault="00940DB9" w:rsidP="00940DB9">
      <w:pPr>
        <w:suppressAutoHyphens/>
        <w:spacing w:after="60"/>
        <w:ind w:left="426"/>
        <w:outlineLvl w:val="1"/>
        <w:rPr>
          <w:sz w:val="23"/>
          <w:szCs w:val="23"/>
          <w:lang w:eastAsia="ar-SA"/>
        </w:rPr>
      </w:pPr>
    </w:p>
    <w:p w14:paraId="0E7B5DF1" w14:textId="77777777" w:rsidR="00940DB9" w:rsidRPr="00C540E3" w:rsidRDefault="00940DB9" w:rsidP="00940DB9">
      <w:pPr>
        <w:widowControl w:val="0"/>
        <w:rPr>
          <w:snapToGrid w:val="0"/>
          <w:sz w:val="23"/>
          <w:szCs w:val="23"/>
        </w:rPr>
      </w:pPr>
    </w:p>
    <w:p w14:paraId="2DCF8E6A" w14:textId="77777777" w:rsidR="00940DB9" w:rsidRPr="00C540E3" w:rsidRDefault="00940DB9" w:rsidP="00940DB9">
      <w:pPr>
        <w:widowControl w:val="0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40DB9" w:rsidRPr="00C540E3" w14:paraId="5D822EFC" w14:textId="77777777" w:rsidTr="007817F9">
        <w:trPr>
          <w:trHeight w:val="175"/>
          <w:jc w:val="center"/>
        </w:trPr>
        <w:tc>
          <w:tcPr>
            <w:tcW w:w="3960" w:type="dxa"/>
          </w:tcPr>
          <w:p w14:paraId="0E974443" w14:textId="77777777"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14:paraId="5C228A51" w14:textId="77777777"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 xml:space="preserve">(miejscowość i data) </w:t>
            </w:r>
          </w:p>
        </w:tc>
        <w:tc>
          <w:tcPr>
            <w:tcW w:w="5109" w:type="dxa"/>
          </w:tcPr>
          <w:p w14:paraId="3421264F" w14:textId="77777777"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………………………………………………………</w:t>
            </w:r>
          </w:p>
          <w:p w14:paraId="76C77937" w14:textId="77777777"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  <w:vertAlign w:val="superscript"/>
              </w:rPr>
            </w:pPr>
            <w:r w:rsidRPr="00C540E3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14:paraId="66516B10" w14:textId="77777777" w:rsidR="00940DB9" w:rsidRPr="00C540E3" w:rsidRDefault="00940DB9" w:rsidP="00940DB9">
      <w:pPr>
        <w:rPr>
          <w:sz w:val="23"/>
          <w:szCs w:val="23"/>
        </w:rPr>
      </w:pPr>
    </w:p>
    <w:p w14:paraId="5C8525C5" w14:textId="77777777" w:rsidR="00940DB9" w:rsidRPr="00C540E3" w:rsidRDefault="00940DB9" w:rsidP="00940DB9">
      <w:pPr>
        <w:rPr>
          <w:sz w:val="23"/>
          <w:szCs w:val="23"/>
        </w:rPr>
      </w:pPr>
    </w:p>
    <w:p w14:paraId="7B06D20D" w14:textId="77777777" w:rsidR="00940DB9" w:rsidRPr="00C540E3" w:rsidRDefault="00940DB9" w:rsidP="00940DB9">
      <w:pPr>
        <w:rPr>
          <w:sz w:val="23"/>
          <w:szCs w:val="23"/>
          <w:u w:val="single"/>
        </w:rPr>
      </w:pPr>
      <w:r w:rsidRPr="00C540E3">
        <w:rPr>
          <w:sz w:val="23"/>
          <w:szCs w:val="23"/>
          <w:u w:val="single"/>
        </w:rPr>
        <w:t>Instrukcja wypełniania:</w:t>
      </w:r>
    </w:p>
    <w:p w14:paraId="4FB5349B" w14:textId="77777777" w:rsidR="00940DB9" w:rsidRPr="00C540E3" w:rsidRDefault="00940DB9" w:rsidP="000572A8">
      <w:pPr>
        <w:numPr>
          <w:ilvl w:val="0"/>
          <w:numId w:val="25"/>
        </w:numPr>
        <w:ind w:left="426" w:hanging="426"/>
        <w:rPr>
          <w:sz w:val="23"/>
          <w:szCs w:val="23"/>
        </w:rPr>
      </w:pPr>
      <w:r w:rsidRPr="00C540E3">
        <w:rPr>
          <w:sz w:val="23"/>
          <w:szCs w:val="23"/>
        </w:rPr>
        <w:t>wypełnić we wszystkich wykropkowanych miejscach.</w:t>
      </w:r>
    </w:p>
    <w:p w14:paraId="75B0101F" w14:textId="77777777" w:rsidR="00940DB9" w:rsidRPr="00C540E3" w:rsidRDefault="00940DB9" w:rsidP="00940DB9">
      <w:pPr>
        <w:spacing w:line="276" w:lineRule="auto"/>
        <w:jc w:val="both"/>
        <w:rPr>
          <w:sz w:val="23"/>
          <w:szCs w:val="23"/>
        </w:rPr>
      </w:pPr>
    </w:p>
    <w:p w14:paraId="7E677217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6190CDDF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0B36C50C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4F321974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5007448A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41DD5453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62F8C719" w14:textId="77777777" w:rsidR="00C8385D" w:rsidRDefault="00C8385D" w:rsidP="00C8385D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i/>
          <w:iCs/>
          <w:kern w:val="144"/>
          <w:sz w:val="16"/>
          <w:szCs w:val="16"/>
        </w:rPr>
      </w:pPr>
    </w:p>
    <w:p w14:paraId="7CFAE6D7" w14:textId="77777777" w:rsidR="00C8385D" w:rsidRDefault="00C8385D">
      <w:pPr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14:paraId="4076C15D" w14:textId="77777777" w:rsidR="00C8385D" w:rsidRPr="00A12FB6" w:rsidRDefault="00C8385D" w:rsidP="00C8385D">
      <w:pPr>
        <w:widowControl w:val="0"/>
        <w:jc w:val="right"/>
      </w:pPr>
      <w:r w:rsidRPr="00A12FB6">
        <w:rPr>
          <w:b/>
          <w:i/>
          <w:snapToGrid w:val="0"/>
        </w:rPr>
        <w:lastRenderedPageBreak/>
        <w:t>Załącznik nr 2</w:t>
      </w:r>
      <w:r w:rsidRPr="00A12FB6">
        <w:rPr>
          <w:b/>
          <w:snapToGrid w:val="0"/>
        </w:rPr>
        <w:t xml:space="preserve"> do formularza oferty</w:t>
      </w:r>
    </w:p>
    <w:p w14:paraId="26E4DEFC" w14:textId="77777777" w:rsidR="00C8385D" w:rsidRPr="00A12FB6" w:rsidRDefault="00C8385D" w:rsidP="00C8385D">
      <w:pPr>
        <w:widowControl w:val="0"/>
        <w:rPr>
          <w:b/>
          <w:snapToGrid w:val="0"/>
        </w:rPr>
      </w:pPr>
      <w:r w:rsidRPr="00A12FB6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C8385D" w:rsidRPr="00A12FB6" w14:paraId="324AC80B" w14:textId="77777777" w:rsidTr="00471D80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54B26FD" w14:textId="77777777" w:rsidR="00C8385D" w:rsidRPr="00A12FB6" w:rsidRDefault="00C8385D" w:rsidP="00471D80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F238FA7" w14:textId="77777777" w:rsidR="00C8385D" w:rsidRPr="00A12FB6" w:rsidRDefault="00C8385D" w:rsidP="00471D80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C8385D" w:rsidRPr="00A12FB6" w14:paraId="3A6AFE1E" w14:textId="77777777" w:rsidTr="00471D8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9E927AF" w14:textId="77777777" w:rsidR="00C8385D" w:rsidRPr="00A12FB6" w:rsidRDefault="00C8385D" w:rsidP="00471D80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0A44EAD" w14:textId="77777777" w:rsidR="00C8385D" w:rsidRPr="00A12FB6" w:rsidRDefault="00C8385D" w:rsidP="00471D80">
            <w:pPr>
              <w:ind w:left="34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Dostawa wraz z montażem mebli biurowych dedykowanych do tworzonych </w:t>
            </w:r>
            <w:r w:rsidRPr="00C540E3">
              <w:rPr>
                <w:b/>
                <w:sz w:val="23"/>
                <w:szCs w:val="23"/>
              </w:rPr>
              <w:br/>
              <w:t>w wytypowanych miastach na terenie kraju punktów obsługi interesantów Zakładu Emerytalno-Rentowego MSWiA</w:t>
            </w:r>
          </w:p>
        </w:tc>
      </w:tr>
      <w:tr w:rsidR="00C8385D" w:rsidRPr="00A12FB6" w14:paraId="4DD64486" w14:textId="77777777" w:rsidTr="00471D8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5A39260" w14:textId="77777777" w:rsidR="00C8385D" w:rsidRPr="00A12FB6" w:rsidRDefault="00C8385D" w:rsidP="00471D80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A12FB6">
              <w:rPr>
                <w:b/>
                <w:i/>
                <w:sz w:val="23"/>
                <w:szCs w:val="23"/>
              </w:rPr>
              <w:t>jeżeli dotyczy</w:t>
            </w:r>
            <w:r w:rsidRPr="00A12FB6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F334B22" w14:textId="77777777" w:rsidR="00C8385D" w:rsidRPr="00A12FB6" w:rsidRDefault="00C8385D" w:rsidP="00C8385D">
            <w:pPr>
              <w:tabs>
                <w:tab w:val="left" w:pos="709"/>
              </w:tabs>
              <w:outlineLvl w:val="1"/>
              <w:rPr>
                <w:bCs/>
                <w:iCs/>
                <w:spacing w:val="4"/>
                <w:sz w:val="23"/>
                <w:szCs w:val="23"/>
              </w:rPr>
            </w:pPr>
            <w:r w:rsidRPr="00A12FB6">
              <w:rPr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Cs/>
                <w:iCs/>
                <w:spacing w:val="4"/>
                <w:sz w:val="23"/>
                <w:szCs w:val="23"/>
              </w:rPr>
              <w:t>29</w:t>
            </w:r>
            <w:r w:rsidRPr="00A12FB6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14:paraId="300F951C" w14:textId="77777777" w:rsidR="00C8385D" w:rsidRPr="00A12FB6" w:rsidRDefault="00C8385D" w:rsidP="00C8385D">
      <w:pPr>
        <w:widowControl w:val="0"/>
        <w:suppressAutoHyphens/>
        <w:rPr>
          <w:b/>
          <w:lang w:eastAsia="ar-SA"/>
        </w:rPr>
      </w:pPr>
    </w:p>
    <w:p w14:paraId="60D81123" w14:textId="77777777" w:rsidR="00C8385D" w:rsidRPr="00A12FB6" w:rsidRDefault="00C8385D" w:rsidP="00C8385D">
      <w:pPr>
        <w:widowControl w:val="0"/>
        <w:suppressAutoHyphens/>
        <w:rPr>
          <w:b/>
          <w:lang w:eastAsia="ar-SA"/>
        </w:rPr>
      </w:pPr>
      <w:r w:rsidRPr="00A12FB6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C8385D" w:rsidRPr="00A12FB6" w14:paraId="1024E93C" w14:textId="77777777" w:rsidTr="00471D80">
        <w:tc>
          <w:tcPr>
            <w:tcW w:w="4678" w:type="dxa"/>
            <w:shd w:val="clear" w:color="auto" w:fill="D9D9D9"/>
          </w:tcPr>
          <w:p w14:paraId="5C164DDF" w14:textId="77777777" w:rsidR="00C8385D" w:rsidRPr="00A12FB6" w:rsidRDefault="00C8385D" w:rsidP="00471D80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5EB63BE7" w14:textId="77777777" w:rsidR="00C8385D" w:rsidRPr="00A12FB6" w:rsidRDefault="00C8385D" w:rsidP="00471D80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C8385D" w:rsidRPr="00A12FB6" w14:paraId="31E9A43B" w14:textId="77777777" w:rsidTr="00471D80">
        <w:trPr>
          <w:trHeight w:val="510"/>
        </w:trPr>
        <w:tc>
          <w:tcPr>
            <w:tcW w:w="4678" w:type="dxa"/>
            <w:shd w:val="clear" w:color="auto" w:fill="D9D9D9"/>
          </w:tcPr>
          <w:p w14:paraId="73144DE1" w14:textId="77777777" w:rsidR="00C8385D" w:rsidRPr="00A12FB6" w:rsidRDefault="00C8385D" w:rsidP="00471D80">
            <w:pPr>
              <w:spacing w:before="120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14:paraId="6CFC9B95" w14:textId="77777777" w:rsidR="00C8385D" w:rsidRPr="00A12FB6" w:rsidRDefault="00C8385D" w:rsidP="00471D80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C8385D" w:rsidRPr="00A12FB6" w14:paraId="084100BD" w14:textId="77777777" w:rsidTr="00471D80">
        <w:tc>
          <w:tcPr>
            <w:tcW w:w="4678" w:type="dxa"/>
            <w:shd w:val="clear" w:color="auto" w:fill="D9D9D9"/>
          </w:tcPr>
          <w:p w14:paraId="6B4E4412" w14:textId="77777777" w:rsidR="00C8385D" w:rsidRPr="00A12FB6" w:rsidRDefault="00C8385D" w:rsidP="00471D80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14:paraId="3496622C" w14:textId="77777777" w:rsidR="00C8385D" w:rsidRPr="00A12FB6" w:rsidRDefault="00C8385D" w:rsidP="00471D80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C8385D" w:rsidRPr="00A12FB6" w14:paraId="75252C57" w14:textId="77777777" w:rsidTr="00471D80">
        <w:trPr>
          <w:trHeight w:val="1553"/>
        </w:trPr>
        <w:tc>
          <w:tcPr>
            <w:tcW w:w="4678" w:type="dxa"/>
            <w:shd w:val="clear" w:color="auto" w:fill="D9D9D9"/>
          </w:tcPr>
          <w:p w14:paraId="40C60277" w14:textId="77777777" w:rsidR="00C8385D" w:rsidRPr="00A12FB6" w:rsidRDefault="00C8385D" w:rsidP="00471D80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Osoba lub osoby wyznaczone do kontaktów:</w:t>
            </w:r>
          </w:p>
          <w:p w14:paraId="075964BA" w14:textId="77777777" w:rsidR="00C8385D" w:rsidRPr="00A12FB6" w:rsidRDefault="00C8385D" w:rsidP="00471D80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Telefon:</w:t>
            </w:r>
          </w:p>
          <w:p w14:paraId="0B79F0B7" w14:textId="77777777" w:rsidR="00C8385D" w:rsidRPr="00A12FB6" w:rsidRDefault="00C8385D" w:rsidP="00471D80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Adres e-mail:</w:t>
            </w:r>
          </w:p>
          <w:p w14:paraId="60145859" w14:textId="77777777" w:rsidR="00C8385D" w:rsidRPr="00A12FB6" w:rsidRDefault="00C8385D" w:rsidP="00471D80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14:paraId="078E2D32" w14:textId="77777777" w:rsidR="00C8385D" w:rsidRPr="00A12FB6" w:rsidRDefault="00C8385D" w:rsidP="00471D80">
            <w:pPr>
              <w:spacing w:before="120"/>
            </w:pPr>
            <w:r w:rsidRPr="00A12FB6">
              <w:t>………………………………………………</w:t>
            </w:r>
          </w:p>
          <w:p w14:paraId="746888FD" w14:textId="77777777" w:rsidR="00C8385D" w:rsidRPr="00A12FB6" w:rsidRDefault="00C8385D" w:rsidP="00471D80">
            <w:pPr>
              <w:spacing w:before="120"/>
            </w:pPr>
            <w:r w:rsidRPr="00A12FB6">
              <w:t>………………………………………………</w:t>
            </w:r>
          </w:p>
          <w:p w14:paraId="695C4A18" w14:textId="77777777" w:rsidR="00C8385D" w:rsidRPr="00A12FB6" w:rsidRDefault="00C8385D" w:rsidP="00471D80">
            <w:pPr>
              <w:spacing w:before="120"/>
            </w:pPr>
            <w:r w:rsidRPr="00A12FB6">
              <w:t>………………………………………………</w:t>
            </w:r>
          </w:p>
          <w:p w14:paraId="1493620C" w14:textId="77777777" w:rsidR="00C8385D" w:rsidRPr="00A12FB6" w:rsidRDefault="00C8385D" w:rsidP="00471D80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</w:tbl>
    <w:p w14:paraId="2E22F879" w14:textId="77777777" w:rsidR="00C8385D" w:rsidRPr="00A12FB6" w:rsidRDefault="00C8385D" w:rsidP="00C8385D">
      <w:pPr>
        <w:keepNext/>
        <w:suppressAutoHyphens/>
        <w:spacing w:before="120" w:line="360" w:lineRule="auto"/>
        <w:jc w:val="center"/>
        <w:outlineLvl w:val="1"/>
        <w:rPr>
          <w:b/>
          <w:sz w:val="23"/>
          <w:szCs w:val="23"/>
          <w:lang w:eastAsia="ar-SA"/>
        </w:rPr>
      </w:pPr>
      <w:r w:rsidRPr="00A12FB6">
        <w:rPr>
          <w:b/>
          <w:sz w:val="23"/>
          <w:szCs w:val="23"/>
          <w:lang w:eastAsia="ar-SA"/>
        </w:rPr>
        <w:t>OŚWIADCZENIE</w:t>
      </w:r>
    </w:p>
    <w:p w14:paraId="0EA2FEF8" w14:textId="77777777" w:rsidR="00C8385D" w:rsidRPr="00A12FB6" w:rsidRDefault="00C8385D" w:rsidP="00C8385D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A12FB6">
        <w:rPr>
          <w:b/>
          <w:sz w:val="23"/>
          <w:szCs w:val="23"/>
          <w:lang w:eastAsia="ar-SA"/>
        </w:rPr>
        <w:t>o spełnianiu warunków udziału w postępowaniu</w:t>
      </w:r>
    </w:p>
    <w:p w14:paraId="1E1C2EBC" w14:textId="77777777" w:rsidR="00C8385D" w:rsidRPr="00A12FB6" w:rsidRDefault="00C8385D" w:rsidP="00C8385D">
      <w:pPr>
        <w:suppressAutoHyphens/>
        <w:jc w:val="both"/>
        <w:outlineLvl w:val="1"/>
        <w:rPr>
          <w:color w:val="000000"/>
          <w:sz w:val="23"/>
          <w:szCs w:val="23"/>
        </w:rPr>
      </w:pPr>
      <w:r w:rsidRPr="00A12FB6">
        <w:rPr>
          <w:sz w:val="23"/>
          <w:szCs w:val="23"/>
          <w:lang w:eastAsia="ar-SA"/>
        </w:rPr>
        <w:t>Ubiegając się o udzielenie przedmiotowego zamówienia publicznego oświadczamy</w:t>
      </w:r>
      <w:r w:rsidRPr="00A12FB6">
        <w:rPr>
          <w:sz w:val="23"/>
          <w:szCs w:val="23"/>
        </w:rPr>
        <w:t xml:space="preserve">, że </w:t>
      </w:r>
      <w:r w:rsidRPr="00A12FB6">
        <w:rPr>
          <w:color w:val="000000"/>
          <w:sz w:val="23"/>
          <w:szCs w:val="23"/>
        </w:rPr>
        <w:t>spełniamy warunki udziału w postępowaniu.</w:t>
      </w:r>
    </w:p>
    <w:p w14:paraId="3A39B671" w14:textId="77777777" w:rsidR="00C8385D" w:rsidRPr="00A12FB6" w:rsidRDefault="00C8385D" w:rsidP="00C8385D">
      <w:pPr>
        <w:suppressAutoHyphens/>
        <w:spacing w:line="360" w:lineRule="auto"/>
        <w:jc w:val="both"/>
        <w:outlineLvl w:val="1"/>
        <w:rPr>
          <w:color w:val="00000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8385D" w:rsidRPr="00A12FB6" w14:paraId="6F66F884" w14:textId="77777777" w:rsidTr="00471D80">
        <w:trPr>
          <w:trHeight w:val="175"/>
          <w:jc w:val="center"/>
        </w:trPr>
        <w:tc>
          <w:tcPr>
            <w:tcW w:w="3960" w:type="dxa"/>
          </w:tcPr>
          <w:p w14:paraId="5318E637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14:paraId="7D44ABA9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4E7A70DF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14:paraId="4A490C3A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12FB6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5C58CBEC" w14:textId="77777777" w:rsidR="00C8385D" w:rsidRPr="00A12FB6" w:rsidRDefault="00C8385D" w:rsidP="00C8385D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14:paraId="55941332" w14:textId="77777777" w:rsidR="00C8385D" w:rsidRPr="00A12FB6" w:rsidRDefault="00C8385D" w:rsidP="00C8385D">
      <w:pPr>
        <w:jc w:val="center"/>
        <w:rPr>
          <w:sz w:val="23"/>
          <w:szCs w:val="23"/>
        </w:rPr>
      </w:pPr>
      <w:r w:rsidRPr="00A12FB6">
        <w:rPr>
          <w:b/>
          <w:sz w:val="23"/>
          <w:szCs w:val="23"/>
        </w:rPr>
        <w:t>INFORMACJA W ZWIĄZKU Z POLEGANIEM NA ZASOBACH INNYCH PODMIOTÓW (jeśli dotyczy)</w:t>
      </w:r>
      <w:r w:rsidRPr="00A12FB6">
        <w:rPr>
          <w:sz w:val="23"/>
          <w:szCs w:val="23"/>
        </w:rPr>
        <w:t>:</w:t>
      </w:r>
    </w:p>
    <w:p w14:paraId="2CB145AC" w14:textId="77777777" w:rsidR="00C8385D" w:rsidRPr="00A12FB6" w:rsidRDefault="00C8385D" w:rsidP="00C8385D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 xml:space="preserve">Oświadczam, że w celu wykazania spełniania warunków udziału w postępowaniu, polegam </w:t>
      </w:r>
      <w:r w:rsidRPr="00A12FB6">
        <w:rPr>
          <w:sz w:val="23"/>
          <w:szCs w:val="23"/>
        </w:rPr>
        <w:br/>
        <w:t>na zasobach następującego/</w:t>
      </w:r>
      <w:proofErr w:type="spellStart"/>
      <w:r w:rsidRPr="00A12FB6">
        <w:rPr>
          <w:sz w:val="23"/>
          <w:szCs w:val="23"/>
        </w:rPr>
        <w:t>ych</w:t>
      </w:r>
      <w:proofErr w:type="spellEnd"/>
      <w:r w:rsidRPr="00A12FB6">
        <w:rPr>
          <w:sz w:val="23"/>
          <w:szCs w:val="23"/>
        </w:rPr>
        <w:t xml:space="preserve"> podmiotu/ów:</w:t>
      </w:r>
    </w:p>
    <w:p w14:paraId="27CAAF87" w14:textId="77777777" w:rsidR="00C8385D" w:rsidRPr="00A12FB6" w:rsidRDefault="00C8385D" w:rsidP="00C8385D">
      <w:pPr>
        <w:jc w:val="both"/>
        <w:rPr>
          <w:sz w:val="23"/>
          <w:szCs w:val="23"/>
        </w:rPr>
      </w:pPr>
    </w:p>
    <w:p w14:paraId="25BC91EE" w14:textId="77777777" w:rsidR="00C8385D" w:rsidRPr="00A12FB6" w:rsidRDefault="00C8385D" w:rsidP="00C8385D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>.........................................................................................................................</w:t>
      </w:r>
    </w:p>
    <w:p w14:paraId="4E3720AA" w14:textId="77777777" w:rsidR="00C8385D" w:rsidRPr="00A12FB6" w:rsidRDefault="00C8385D" w:rsidP="00C8385D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 xml:space="preserve">w następującym zakresie: </w:t>
      </w:r>
    </w:p>
    <w:p w14:paraId="33ED055B" w14:textId="77777777" w:rsidR="00C8385D" w:rsidRPr="00A12FB6" w:rsidRDefault="00C8385D" w:rsidP="00C8385D">
      <w:pPr>
        <w:jc w:val="both"/>
        <w:rPr>
          <w:sz w:val="23"/>
          <w:szCs w:val="23"/>
        </w:rPr>
      </w:pPr>
    </w:p>
    <w:p w14:paraId="26F3479B" w14:textId="77777777" w:rsidR="00C8385D" w:rsidRPr="00A12FB6" w:rsidRDefault="00C8385D" w:rsidP="00C8385D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>.........................................................................................................................</w:t>
      </w:r>
    </w:p>
    <w:p w14:paraId="5E0ECD17" w14:textId="77777777" w:rsidR="00C8385D" w:rsidRPr="00A12FB6" w:rsidRDefault="00C8385D" w:rsidP="00C8385D">
      <w:pPr>
        <w:widowControl w:val="0"/>
        <w:rPr>
          <w:snapToGrid w:val="0"/>
        </w:rPr>
      </w:pPr>
    </w:p>
    <w:p w14:paraId="78DEC5A4" w14:textId="77777777" w:rsidR="00C8385D" w:rsidRPr="00A12FB6" w:rsidRDefault="00C8385D" w:rsidP="00C8385D">
      <w:pPr>
        <w:widowControl w:val="0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8385D" w:rsidRPr="00A12FB6" w14:paraId="48CACDBB" w14:textId="77777777" w:rsidTr="00471D80">
        <w:trPr>
          <w:trHeight w:val="175"/>
          <w:jc w:val="center"/>
        </w:trPr>
        <w:tc>
          <w:tcPr>
            <w:tcW w:w="3960" w:type="dxa"/>
          </w:tcPr>
          <w:p w14:paraId="15512010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14:paraId="6447C679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309606CB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14:paraId="068F76BC" w14:textId="77777777" w:rsidR="00C8385D" w:rsidRPr="00A12FB6" w:rsidRDefault="00C8385D" w:rsidP="00471D80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12FB6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27436B0F" w14:textId="77777777" w:rsidR="00C8385D" w:rsidRPr="00A12FB6" w:rsidRDefault="00C8385D" w:rsidP="00C8385D">
      <w:pPr>
        <w:rPr>
          <w:i/>
          <w:sz w:val="18"/>
          <w:szCs w:val="18"/>
          <w:u w:val="single"/>
        </w:rPr>
      </w:pPr>
    </w:p>
    <w:p w14:paraId="606ED60B" w14:textId="77777777" w:rsidR="00C8385D" w:rsidRPr="00A12FB6" w:rsidRDefault="00C8385D" w:rsidP="00C8385D">
      <w:pPr>
        <w:rPr>
          <w:i/>
          <w:sz w:val="18"/>
          <w:szCs w:val="18"/>
          <w:u w:val="single"/>
        </w:rPr>
      </w:pPr>
    </w:p>
    <w:p w14:paraId="17165BA9" w14:textId="77777777" w:rsidR="00C8385D" w:rsidRPr="00A12FB6" w:rsidRDefault="00C8385D" w:rsidP="00C8385D">
      <w:pPr>
        <w:rPr>
          <w:i/>
          <w:sz w:val="18"/>
          <w:szCs w:val="18"/>
        </w:rPr>
      </w:pPr>
      <w:r w:rsidRPr="00A12FB6">
        <w:rPr>
          <w:i/>
          <w:sz w:val="18"/>
          <w:szCs w:val="18"/>
          <w:u w:val="single"/>
        </w:rPr>
        <w:t xml:space="preserve">Instrukcja wypełniania: </w:t>
      </w:r>
      <w:r w:rsidRPr="00A12FB6">
        <w:rPr>
          <w:i/>
          <w:sz w:val="18"/>
          <w:szCs w:val="18"/>
        </w:rPr>
        <w:t>wypełnić we wszystkich wykropkowanych miejscach.</w:t>
      </w:r>
    </w:p>
    <w:p w14:paraId="4FC718F1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2414B862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49F2517B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702CB944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7E22FCB6" w14:textId="4843CA95" w:rsidR="00280CDA" w:rsidRPr="00C540E3" w:rsidRDefault="00280CDA" w:rsidP="00BD07F4">
      <w:pPr>
        <w:widowControl w:val="0"/>
        <w:jc w:val="right"/>
        <w:rPr>
          <w:b/>
          <w:i/>
          <w:iCs/>
          <w:smallCaps/>
          <w:sz w:val="23"/>
          <w:szCs w:val="23"/>
        </w:rPr>
      </w:pPr>
      <w:r w:rsidRPr="00C540E3">
        <w:rPr>
          <w:b/>
          <w:i/>
          <w:iCs/>
          <w:smallCaps/>
          <w:sz w:val="23"/>
          <w:szCs w:val="23"/>
        </w:rPr>
        <w:t>załącznik  nr 4</w:t>
      </w:r>
      <w:r w:rsidRPr="00C540E3">
        <w:rPr>
          <w:b/>
          <w:i/>
          <w:iCs/>
          <w:smallCaps/>
          <w:color w:val="0000FF"/>
          <w:sz w:val="23"/>
          <w:szCs w:val="23"/>
        </w:rPr>
        <w:t xml:space="preserve"> </w:t>
      </w:r>
      <w:r w:rsidRPr="00C540E3">
        <w:rPr>
          <w:b/>
          <w:i/>
          <w:iCs/>
          <w:smallCaps/>
          <w:sz w:val="23"/>
          <w:szCs w:val="23"/>
        </w:rPr>
        <w:t xml:space="preserve">do </w:t>
      </w:r>
      <w:r w:rsidR="009831A3" w:rsidRPr="00C540E3">
        <w:rPr>
          <w:b/>
          <w:i/>
          <w:iCs/>
          <w:smallCaps/>
          <w:sz w:val="23"/>
          <w:szCs w:val="23"/>
        </w:rPr>
        <w:t>SIWZ</w:t>
      </w:r>
    </w:p>
    <w:p w14:paraId="1F45CF53" w14:textId="77777777" w:rsidR="00280CDA" w:rsidRPr="00C540E3" w:rsidRDefault="00280CDA" w:rsidP="00280CDA">
      <w:pPr>
        <w:widowControl w:val="0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Zamawiający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173516" w:rsidRPr="00C540E3" w14:paraId="1ACA48FC" w14:textId="77777777" w:rsidTr="00173516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542F6AB5" w14:textId="77777777"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536" w:type="dxa"/>
            <w:vAlign w:val="center"/>
          </w:tcPr>
          <w:p w14:paraId="3A1D8D80" w14:textId="77777777"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173516" w:rsidRPr="00C540E3" w14:paraId="1E496EFC" w14:textId="77777777" w:rsidTr="0017351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5D5EAB16" w14:textId="77777777"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536" w:type="dxa"/>
            <w:vAlign w:val="center"/>
          </w:tcPr>
          <w:p w14:paraId="13D64608" w14:textId="77777777" w:rsidR="00173516" w:rsidRPr="00C540E3" w:rsidRDefault="009629B3" w:rsidP="00882CFA">
            <w:pPr>
              <w:spacing w:before="120"/>
              <w:ind w:left="35"/>
              <w:jc w:val="both"/>
              <w:rPr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D</w:t>
            </w:r>
            <w:r w:rsidR="00173516" w:rsidRPr="00C540E3">
              <w:rPr>
                <w:b/>
                <w:sz w:val="23"/>
                <w:szCs w:val="23"/>
              </w:rPr>
              <w:t>ostawa wraz z montażem mebli biurowych dedykowanych do tworzonych w</w:t>
            </w:r>
            <w:r w:rsidR="007C5BD7">
              <w:rPr>
                <w:b/>
                <w:sz w:val="23"/>
                <w:szCs w:val="23"/>
              </w:rPr>
              <w:t> </w:t>
            </w:r>
            <w:r w:rsidR="00173516" w:rsidRPr="00C540E3">
              <w:rPr>
                <w:b/>
                <w:sz w:val="23"/>
                <w:szCs w:val="23"/>
              </w:rPr>
              <w:t>wytypowanych miastach na terenie kraju punktów obsługi interesantów Zakładu Emerytalno-Rentowego MSWiA</w:t>
            </w:r>
          </w:p>
        </w:tc>
      </w:tr>
      <w:tr w:rsidR="00173516" w:rsidRPr="00C540E3" w14:paraId="6F21A97F" w14:textId="77777777" w:rsidTr="0017351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0233775E" w14:textId="77777777"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536" w:type="dxa"/>
            <w:vAlign w:val="center"/>
          </w:tcPr>
          <w:p w14:paraId="0B76FF02" w14:textId="3172B2B4" w:rsidR="00173516" w:rsidRPr="00C540E3" w:rsidRDefault="007A5CFC" w:rsidP="008A13AD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</w:t>
            </w:r>
            <w:bookmarkStart w:id="0" w:name="_GoBack"/>
            <w:bookmarkEnd w:id="0"/>
            <w:r w:rsidR="00173516" w:rsidRPr="00C540E3">
              <w:rPr>
                <w:bCs/>
                <w:iCs/>
                <w:spacing w:val="4"/>
                <w:sz w:val="23"/>
                <w:szCs w:val="23"/>
              </w:rPr>
              <w:t>ZP</w:t>
            </w:r>
            <w:r w:rsidR="005D4F7F" w:rsidRPr="00C540E3">
              <w:rPr>
                <w:bCs/>
                <w:iCs/>
                <w:spacing w:val="4"/>
                <w:sz w:val="23"/>
                <w:szCs w:val="23"/>
              </w:rPr>
              <w:t>-</w:t>
            </w:r>
            <w:r w:rsidR="008A13AD" w:rsidRPr="00C540E3">
              <w:rPr>
                <w:bCs/>
                <w:iCs/>
                <w:spacing w:val="4"/>
                <w:sz w:val="23"/>
                <w:szCs w:val="23"/>
              </w:rPr>
              <w:t>2</w:t>
            </w:r>
            <w:r w:rsidR="008A13AD">
              <w:rPr>
                <w:bCs/>
                <w:iCs/>
                <w:spacing w:val="4"/>
                <w:sz w:val="23"/>
                <w:szCs w:val="23"/>
              </w:rPr>
              <w:t>9</w:t>
            </w:r>
            <w:r w:rsidR="005D4F7F" w:rsidRPr="00C540E3">
              <w:rPr>
                <w:bCs/>
                <w:iCs/>
                <w:spacing w:val="4"/>
                <w:sz w:val="23"/>
                <w:szCs w:val="23"/>
              </w:rPr>
              <w:t>/</w:t>
            </w:r>
            <w:r w:rsidR="00173516" w:rsidRPr="00C540E3">
              <w:rPr>
                <w:bCs/>
                <w:iCs/>
                <w:spacing w:val="4"/>
                <w:sz w:val="23"/>
                <w:szCs w:val="23"/>
              </w:rPr>
              <w:t>2018</w:t>
            </w:r>
          </w:p>
        </w:tc>
      </w:tr>
    </w:tbl>
    <w:p w14:paraId="79705FB1" w14:textId="77777777" w:rsidR="00280CDA" w:rsidRPr="00C540E3" w:rsidRDefault="00280CDA" w:rsidP="00280CDA">
      <w:pPr>
        <w:widowControl w:val="0"/>
        <w:suppressAutoHyphens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80CDA" w:rsidRPr="00C540E3" w14:paraId="59C4A96C" w14:textId="77777777" w:rsidTr="00627543">
        <w:tc>
          <w:tcPr>
            <w:tcW w:w="4820" w:type="dxa"/>
            <w:shd w:val="clear" w:color="auto" w:fill="D9D9D9"/>
          </w:tcPr>
          <w:p w14:paraId="6713EFE0" w14:textId="77777777" w:rsidR="00280CDA" w:rsidRPr="00C540E3" w:rsidRDefault="00280CDA" w:rsidP="007817F9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bottom"/>
          </w:tcPr>
          <w:p w14:paraId="02E657D8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14:paraId="0A076B19" w14:textId="77777777" w:rsidTr="00627543">
        <w:trPr>
          <w:trHeight w:val="510"/>
        </w:trPr>
        <w:tc>
          <w:tcPr>
            <w:tcW w:w="4820" w:type="dxa"/>
            <w:shd w:val="clear" w:color="auto" w:fill="D9D9D9"/>
          </w:tcPr>
          <w:p w14:paraId="68A477AA" w14:textId="77777777" w:rsidR="00280CDA" w:rsidRPr="00C540E3" w:rsidRDefault="00280CDA" w:rsidP="007817F9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536" w:type="dxa"/>
          </w:tcPr>
          <w:p w14:paraId="088FA707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14:paraId="48598AE6" w14:textId="77777777" w:rsidTr="00627543">
        <w:tc>
          <w:tcPr>
            <w:tcW w:w="4820" w:type="dxa"/>
            <w:shd w:val="clear" w:color="auto" w:fill="D9D9D9"/>
          </w:tcPr>
          <w:p w14:paraId="59A4505C" w14:textId="77777777"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0FABAEB2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14:paraId="42C434F1" w14:textId="77777777" w:rsidTr="00627543">
        <w:trPr>
          <w:trHeight w:val="1553"/>
        </w:trPr>
        <w:tc>
          <w:tcPr>
            <w:tcW w:w="4820" w:type="dxa"/>
            <w:shd w:val="clear" w:color="auto" w:fill="D9D9D9"/>
          </w:tcPr>
          <w:p w14:paraId="2E328826" w14:textId="77777777"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639DF78A" w14:textId="77777777"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3E2E4BE4" w14:textId="77777777"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Adres e-mail:</w:t>
            </w:r>
          </w:p>
          <w:p w14:paraId="11222CBE" w14:textId="77777777"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671B305D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191B5A98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496F47E5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4D25EB64" w14:textId="77777777"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7C2FE4AD" w14:textId="77777777" w:rsidR="00280CDA" w:rsidRPr="00C540E3" w:rsidRDefault="00280CDA" w:rsidP="00280CDA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  <w:sz w:val="23"/>
          <w:szCs w:val="23"/>
        </w:rPr>
      </w:pPr>
    </w:p>
    <w:p w14:paraId="5464CCF6" w14:textId="77777777" w:rsidR="00280CDA" w:rsidRPr="00C540E3" w:rsidRDefault="00280CDA" w:rsidP="00280CDA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C540E3">
        <w:rPr>
          <w:b/>
          <w:bCs/>
          <w:caps/>
          <w:kern w:val="144"/>
          <w:sz w:val="23"/>
          <w:szCs w:val="23"/>
          <w:u w:val="single"/>
        </w:rPr>
        <w:t xml:space="preserve">oświadczenie wykonawcy dotyczące grupy kapitałowej </w:t>
      </w:r>
    </w:p>
    <w:p w14:paraId="3A17ECFB" w14:textId="77777777" w:rsidR="00280CDA" w:rsidRPr="00C540E3" w:rsidRDefault="00280CDA" w:rsidP="00280CDA">
      <w:pPr>
        <w:spacing w:line="312" w:lineRule="auto"/>
        <w:jc w:val="center"/>
        <w:rPr>
          <w:b/>
          <w:bCs/>
          <w:color w:val="000000"/>
          <w:kern w:val="144"/>
          <w:sz w:val="23"/>
          <w:szCs w:val="23"/>
        </w:rPr>
      </w:pPr>
      <w:r w:rsidRPr="00C540E3">
        <w:rPr>
          <w:b/>
          <w:bCs/>
          <w:color w:val="000000"/>
          <w:kern w:val="144"/>
          <w:sz w:val="23"/>
          <w:szCs w:val="23"/>
        </w:rPr>
        <w:t xml:space="preserve">- zgodnie z pkt </w:t>
      </w:r>
      <w:r w:rsidR="007C213E" w:rsidRPr="00C540E3">
        <w:rPr>
          <w:b/>
          <w:bCs/>
          <w:color w:val="000000"/>
          <w:kern w:val="144"/>
          <w:sz w:val="23"/>
          <w:szCs w:val="23"/>
        </w:rPr>
        <w:t>11.1.3.1</w:t>
      </w:r>
      <w:r w:rsidRPr="00C540E3">
        <w:rPr>
          <w:b/>
          <w:bCs/>
          <w:color w:val="000000"/>
          <w:kern w:val="144"/>
          <w:sz w:val="23"/>
          <w:szCs w:val="23"/>
        </w:rPr>
        <w:t xml:space="preserve"> SIWZ oraz art. 24 ust. 11 ustawy </w:t>
      </w:r>
      <w:proofErr w:type="spellStart"/>
      <w:r w:rsidRPr="00C540E3">
        <w:rPr>
          <w:b/>
          <w:bCs/>
          <w:color w:val="000000"/>
          <w:kern w:val="144"/>
          <w:sz w:val="23"/>
          <w:szCs w:val="23"/>
        </w:rPr>
        <w:t>Pzp</w:t>
      </w:r>
      <w:proofErr w:type="spellEnd"/>
      <w:r w:rsidRPr="00C540E3">
        <w:rPr>
          <w:b/>
          <w:bCs/>
          <w:color w:val="000000"/>
          <w:kern w:val="144"/>
          <w:sz w:val="23"/>
          <w:szCs w:val="23"/>
        </w:rPr>
        <w:t xml:space="preserve">. </w:t>
      </w:r>
    </w:p>
    <w:p w14:paraId="42EB3D70" w14:textId="77777777" w:rsidR="00280CDA" w:rsidRPr="00C540E3" w:rsidRDefault="00280CDA" w:rsidP="00280CDA">
      <w:pPr>
        <w:spacing w:line="312" w:lineRule="auto"/>
        <w:jc w:val="center"/>
        <w:rPr>
          <w:b/>
          <w:bCs/>
          <w:kern w:val="144"/>
          <w:sz w:val="23"/>
          <w:szCs w:val="23"/>
        </w:rPr>
      </w:pPr>
      <w:r w:rsidRPr="00C540E3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C540E3">
        <w:rPr>
          <w:b/>
          <w:bCs/>
          <w:kern w:val="144"/>
          <w:sz w:val="23"/>
          <w:szCs w:val="23"/>
        </w:rPr>
        <w:t>Pzp</w:t>
      </w:r>
      <w:proofErr w:type="spellEnd"/>
      <w:r w:rsidRPr="00C540E3">
        <w:rPr>
          <w:b/>
          <w:bCs/>
          <w:kern w:val="144"/>
          <w:sz w:val="23"/>
          <w:szCs w:val="23"/>
        </w:rPr>
        <w:t>.</w:t>
      </w:r>
    </w:p>
    <w:p w14:paraId="55A0CCE0" w14:textId="77777777" w:rsidR="00280CDA" w:rsidRPr="00C540E3" w:rsidRDefault="00280CDA" w:rsidP="00280CDA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14:paraId="14E08964" w14:textId="77777777" w:rsidR="00280CDA" w:rsidRPr="00C540E3" w:rsidRDefault="00280CDA" w:rsidP="00280CDA">
      <w:pPr>
        <w:ind w:right="282"/>
        <w:rPr>
          <w:kern w:val="144"/>
          <w:sz w:val="23"/>
          <w:szCs w:val="23"/>
        </w:rPr>
      </w:pPr>
    </w:p>
    <w:p w14:paraId="050376E8" w14:textId="77777777" w:rsidR="00280CDA" w:rsidRPr="00C540E3" w:rsidRDefault="00280CDA" w:rsidP="00280CDA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C540E3">
        <w:rPr>
          <w:b/>
          <w:sz w:val="23"/>
          <w:szCs w:val="23"/>
        </w:rPr>
        <w:t xml:space="preserve">po uzyskaniu wiedzy o kręgu Wykonawców uczestniczących w niniejszym postępowaniu składam </w:t>
      </w:r>
      <w:r w:rsidRPr="00C540E3">
        <w:rPr>
          <w:b/>
          <w:kern w:val="144"/>
          <w:sz w:val="23"/>
          <w:szCs w:val="23"/>
        </w:rPr>
        <w:t>oświadczenie o:</w:t>
      </w:r>
    </w:p>
    <w:p w14:paraId="70F550E2" w14:textId="77777777" w:rsidR="00280CDA" w:rsidRPr="00C540E3" w:rsidRDefault="00280CDA" w:rsidP="000572A8">
      <w:pPr>
        <w:numPr>
          <w:ilvl w:val="0"/>
          <w:numId w:val="41"/>
        </w:numPr>
        <w:spacing w:line="360" w:lineRule="auto"/>
        <w:ind w:right="-1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Przynależności do tej samej </w:t>
      </w:r>
      <w:r w:rsidRPr="00C540E3">
        <w:rPr>
          <w:b/>
          <w:sz w:val="23"/>
          <w:szCs w:val="23"/>
        </w:rPr>
        <w:t xml:space="preserve">grupy kapitałowej </w:t>
      </w:r>
    </w:p>
    <w:p w14:paraId="0E2CED8F" w14:textId="77777777" w:rsidR="00280CDA" w:rsidRPr="00C540E3" w:rsidRDefault="00280CDA" w:rsidP="00280CDA">
      <w:pPr>
        <w:spacing w:line="360" w:lineRule="auto"/>
        <w:ind w:left="720" w:right="-1"/>
        <w:rPr>
          <w:sz w:val="23"/>
          <w:szCs w:val="23"/>
        </w:rPr>
      </w:pPr>
      <w:r w:rsidRPr="00C540E3">
        <w:rPr>
          <w:b/>
          <w:sz w:val="23"/>
          <w:szCs w:val="23"/>
        </w:rPr>
        <w:t xml:space="preserve">z Wykonawcą  (podać nazwę ) ………………………………………………………………… </w:t>
      </w:r>
    </w:p>
    <w:p w14:paraId="6CA23960" w14:textId="77777777" w:rsidR="00280CDA" w:rsidRPr="00C540E3" w:rsidRDefault="00280CDA" w:rsidP="000572A8">
      <w:pPr>
        <w:numPr>
          <w:ilvl w:val="0"/>
          <w:numId w:val="41"/>
        </w:num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Braku przynależności do tej samej </w:t>
      </w:r>
      <w:r w:rsidRPr="00C540E3">
        <w:rPr>
          <w:b/>
          <w:sz w:val="23"/>
          <w:szCs w:val="23"/>
        </w:rPr>
        <w:t>grupy kapitałowej</w:t>
      </w:r>
      <w:r w:rsidRPr="00C540E3">
        <w:rPr>
          <w:sz w:val="23"/>
          <w:szCs w:val="23"/>
          <w:vertAlign w:val="superscript"/>
        </w:rPr>
        <w:t>*</w:t>
      </w:r>
      <w:r w:rsidRPr="00C540E3">
        <w:rPr>
          <w:b/>
          <w:sz w:val="23"/>
          <w:szCs w:val="23"/>
        </w:rPr>
        <w:t xml:space="preserve"> </w:t>
      </w:r>
    </w:p>
    <w:p w14:paraId="267FFB15" w14:textId="77777777" w:rsidR="00280CDA" w:rsidRPr="00C540E3" w:rsidRDefault="00280CDA" w:rsidP="000572A8">
      <w:pPr>
        <w:numPr>
          <w:ilvl w:val="0"/>
          <w:numId w:val="41"/>
        </w:num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Braku przynależności do jakiejkolwiek </w:t>
      </w:r>
      <w:r w:rsidRPr="00C540E3">
        <w:rPr>
          <w:b/>
          <w:sz w:val="23"/>
          <w:szCs w:val="23"/>
        </w:rPr>
        <w:t>grupy kapitałowej</w:t>
      </w:r>
      <w:r w:rsidRPr="00C540E3">
        <w:rPr>
          <w:sz w:val="23"/>
          <w:szCs w:val="23"/>
          <w:vertAlign w:val="superscript"/>
        </w:rPr>
        <w:t>*</w:t>
      </w:r>
      <w:r w:rsidRPr="00C540E3">
        <w:rPr>
          <w:b/>
          <w:sz w:val="23"/>
          <w:szCs w:val="23"/>
          <w:vertAlign w:val="superscript"/>
        </w:rPr>
        <w:t xml:space="preserve"> </w:t>
      </w:r>
    </w:p>
    <w:p w14:paraId="16D01AFD" w14:textId="77777777" w:rsidR="00280CDA" w:rsidRPr="00C540E3" w:rsidRDefault="00280CDA" w:rsidP="00280CDA">
      <w:p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sz w:val="23"/>
          <w:szCs w:val="23"/>
        </w:rPr>
        <w:t xml:space="preserve">w rozumieniu ustawy z dnia 16 lutego 2007r. </w:t>
      </w:r>
      <w:r w:rsidRPr="00C540E3">
        <w:rPr>
          <w:i/>
          <w:sz w:val="23"/>
          <w:szCs w:val="23"/>
        </w:rPr>
        <w:t>o ochronie konkurencji i konsumentów</w:t>
      </w:r>
      <w:r w:rsidRPr="00C540E3">
        <w:rPr>
          <w:sz w:val="23"/>
          <w:szCs w:val="23"/>
        </w:rPr>
        <w:t xml:space="preserve"> (Dz. U. z 201</w:t>
      </w:r>
      <w:r w:rsidR="00B16E76">
        <w:rPr>
          <w:sz w:val="23"/>
          <w:szCs w:val="23"/>
        </w:rPr>
        <w:t>8</w:t>
      </w:r>
      <w:r w:rsidRPr="00C540E3">
        <w:rPr>
          <w:sz w:val="23"/>
          <w:szCs w:val="23"/>
        </w:rPr>
        <w:t xml:space="preserve">r., poz. </w:t>
      </w:r>
      <w:r w:rsidR="00B16E76">
        <w:rPr>
          <w:sz w:val="23"/>
          <w:szCs w:val="23"/>
        </w:rPr>
        <w:t>798</w:t>
      </w:r>
      <w:r w:rsidRPr="00C540E3">
        <w:rPr>
          <w:sz w:val="23"/>
          <w:szCs w:val="23"/>
        </w:rPr>
        <w:t xml:space="preserve">, ze zm.) </w:t>
      </w:r>
    </w:p>
    <w:p w14:paraId="48A824E4" w14:textId="77777777" w:rsidR="00173516" w:rsidRPr="00C540E3" w:rsidRDefault="00173516" w:rsidP="00173516">
      <w:pPr>
        <w:spacing w:line="360" w:lineRule="auto"/>
        <w:ind w:right="-1"/>
        <w:rPr>
          <w:i/>
          <w:kern w:val="144"/>
          <w:sz w:val="23"/>
          <w:szCs w:val="23"/>
        </w:rPr>
      </w:pPr>
      <w:r w:rsidRPr="00C540E3">
        <w:rPr>
          <w:i/>
          <w:kern w:val="144"/>
          <w:sz w:val="23"/>
          <w:szCs w:val="23"/>
          <w:vertAlign w:val="superscript"/>
        </w:rPr>
        <w:t>*</w:t>
      </w:r>
      <w:r w:rsidRPr="00C540E3">
        <w:rPr>
          <w:i/>
          <w:kern w:val="144"/>
          <w:sz w:val="23"/>
          <w:szCs w:val="23"/>
        </w:rPr>
        <w:t>niepotrzebne skreślić</w:t>
      </w:r>
    </w:p>
    <w:p w14:paraId="759C1584" w14:textId="77777777" w:rsidR="005903EC" w:rsidRPr="00C540E3" w:rsidRDefault="005903EC" w:rsidP="00173516">
      <w:pPr>
        <w:spacing w:line="360" w:lineRule="auto"/>
        <w:ind w:left="708" w:right="282" w:firstLine="708"/>
        <w:rPr>
          <w:kern w:val="144"/>
          <w:sz w:val="23"/>
          <w:szCs w:val="23"/>
          <w:u w:val="single"/>
        </w:rPr>
      </w:pPr>
    </w:p>
    <w:p w14:paraId="7FF26F39" w14:textId="77777777" w:rsidR="00280CDA" w:rsidRPr="00C540E3" w:rsidRDefault="00280CDA" w:rsidP="007C5BD7">
      <w:pPr>
        <w:spacing w:line="360" w:lineRule="auto"/>
        <w:ind w:left="1418" w:right="282" w:firstLine="709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,  dnia   ___/___/______ r.</w:t>
      </w:r>
      <w:r w:rsidR="00173516" w:rsidRPr="00C540E3">
        <w:rPr>
          <w:kern w:val="144"/>
          <w:sz w:val="23"/>
          <w:szCs w:val="23"/>
        </w:rPr>
        <w:tab/>
      </w:r>
      <w:r w:rsidR="000128F6" w:rsidRPr="00C540E3">
        <w:rPr>
          <w:kern w:val="144"/>
          <w:sz w:val="23"/>
          <w:szCs w:val="23"/>
        </w:rPr>
        <w:tab/>
        <w:t xml:space="preserve">      </w:t>
      </w:r>
      <w:r w:rsidRPr="00C540E3">
        <w:rPr>
          <w:kern w:val="144"/>
          <w:sz w:val="23"/>
          <w:szCs w:val="23"/>
        </w:rPr>
        <w:t>_____________________________</w:t>
      </w:r>
    </w:p>
    <w:p w14:paraId="12A1CABB" w14:textId="77777777" w:rsidR="00280CDA" w:rsidRPr="00C540E3" w:rsidRDefault="00280CDA" w:rsidP="00173516">
      <w:pPr>
        <w:numPr>
          <w:ilvl w:val="12"/>
          <w:numId w:val="0"/>
        </w:numPr>
        <w:ind w:left="5245"/>
        <w:jc w:val="center"/>
        <w:rPr>
          <w:i/>
          <w:iCs/>
          <w:kern w:val="144"/>
          <w:sz w:val="23"/>
          <w:szCs w:val="23"/>
        </w:rPr>
      </w:pPr>
      <w:r w:rsidRPr="00C540E3">
        <w:rPr>
          <w:i/>
          <w:iCs/>
          <w:kern w:val="144"/>
          <w:sz w:val="23"/>
          <w:szCs w:val="23"/>
        </w:rPr>
        <w:t>podpis i pieczątka imienna osoby</w:t>
      </w:r>
    </w:p>
    <w:p w14:paraId="63EB267F" w14:textId="77777777" w:rsidR="00280CDA" w:rsidRPr="00C540E3" w:rsidRDefault="00280CDA" w:rsidP="00173516">
      <w:pPr>
        <w:numPr>
          <w:ilvl w:val="12"/>
          <w:numId w:val="0"/>
        </w:numPr>
        <w:ind w:left="5245"/>
        <w:jc w:val="center"/>
        <w:rPr>
          <w:i/>
          <w:iCs/>
          <w:kern w:val="144"/>
          <w:sz w:val="23"/>
          <w:szCs w:val="23"/>
        </w:rPr>
      </w:pPr>
      <w:r w:rsidRPr="00C540E3">
        <w:rPr>
          <w:i/>
          <w:iCs/>
          <w:kern w:val="144"/>
          <w:sz w:val="23"/>
          <w:szCs w:val="23"/>
        </w:rPr>
        <w:t>upoważnionej do reprezentowania firmy</w:t>
      </w:r>
    </w:p>
    <w:p w14:paraId="4F30C9AD" w14:textId="77777777" w:rsidR="005903EC" w:rsidRPr="00C540E3" w:rsidRDefault="005903EC" w:rsidP="00732E7A">
      <w:pPr>
        <w:autoSpaceDN w:val="0"/>
        <w:spacing w:line="312" w:lineRule="auto"/>
        <w:jc w:val="right"/>
        <w:rPr>
          <w:bCs/>
          <w:i/>
          <w:iCs/>
          <w:sz w:val="23"/>
          <w:szCs w:val="23"/>
        </w:rPr>
      </w:pPr>
    </w:p>
    <w:p w14:paraId="1DB5CF23" w14:textId="77777777" w:rsidR="00732E7A" w:rsidRPr="00C540E3" w:rsidRDefault="00732E7A" w:rsidP="00732E7A">
      <w:pPr>
        <w:autoSpaceDN w:val="0"/>
        <w:spacing w:line="312" w:lineRule="auto"/>
        <w:jc w:val="right"/>
        <w:rPr>
          <w:bCs/>
          <w:i/>
          <w:iCs/>
          <w:sz w:val="23"/>
          <w:szCs w:val="23"/>
        </w:rPr>
      </w:pPr>
      <w:r w:rsidRPr="00C540E3">
        <w:rPr>
          <w:bCs/>
          <w:i/>
          <w:iCs/>
          <w:sz w:val="23"/>
          <w:szCs w:val="23"/>
        </w:rPr>
        <w:lastRenderedPageBreak/>
        <w:t>Załącznik nr 5 do SIWZ</w:t>
      </w:r>
    </w:p>
    <w:p w14:paraId="62D82AA9" w14:textId="77777777" w:rsidR="00732E7A" w:rsidRPr="00C540E3" w:rsidRDefault="00732E7A" w:rsidP="00732E7A">
      <w:pPr>
        <w:spacing w:line="312" w:lineRule="auto"/>
        <w:jc w:val="both"/>
        <w:rPr>
          <w:color w:val="000000"/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732E7A" w:rsidRPr="00C540E3" w14:paraId="059A1C5D" w14:textId="77777777" w:rsidTr="00732E7A">
        <w:tc>
          <w:tcPr>
            <w:tcW w:w="2197" w:type="dxa"/>
            <w:hideMark/>
          </w:tcPr>
          <w:p w14:paraId="19E97109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  <w:hideMark/>
          </w:tcPr>
          <w:p w14:paraId="2BA21F5E" w14:textId="77777777" w:rsidR="00732E7A" w:rsidRPr="00C540E3" w:rsidRDefault="00713083" w:rsidP="0035372D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>
              <w:rPr>
                <w:b/>
                <w:smallCaps/>
                <w:sz w:val="23"/>
                <w:szCs w:val="23"/>
              </w:rPr>
              <w:t>ZER-ZP-29/2018</w:t>
            </w:r>
          </w:p>
        </w:tc>
      </w:tr>
      <w:tr w:rsidR="00732E7A" w:rsidRPr="00C540E3" w14:paraId="6886454E" w14:textId="77777777" w:rsidTr="00732E7A">
        <w:tc>
          <w:tcPr>
            <w:tcW w:w="4030" w:type="dxa"/>
            <w:gridSpan w:val="2"/>
          </w:tcPr>
          <w:p w14:paraId="043ECCA4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80" w:type="dxa"/>
          </w:tcPr>
          <w:p w14:paraId="783D7389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14:paraId="44D2B817" w14:textId="77777777" w:rsidTr="00732E7A">
        <w:trPr>
          <w:cantSplit/>
        </w:trPr>
        <w:tc>
          <w:tcPr>
            <w:tcW w:w="4030" w:type="dxa"/>
            <w:gridSpan w:val="2"/>
            <w:hideMark/>
          </w:tcPr>
          <w:p w14:paraId="021DA8F7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14:paraId="46E7C739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14:paraId="3C42388B" w14:textId="77777777" w:rsidTr="00732E7A">
        <w:trPr>
          <w:cantSplit/>
        </w:trPr>
        <w:tc>
          <w:tcPr>
            <w:tcW w:w="4030" w:type="dxa"/>
            <w:gridSpan w:val="2"/>
            <w:hideMark/>
          </w:tcPr>
          <w:p w14:paraId="62ED27CA" w14:textId="77777777" w:rsidR="00732E7A" w:rsidRPr="00C540E3" w:rsidRDefault="00732E7A">
            <w:pPr>
              <w:spacing w:line="312" w:lineRule="auto"/>
              <w:rPr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smallCaps/>
                <w:sz w:val="23"/>
                <w:szCs w:val="23"/>
              </w:rPr>
              <w:t>(Nazwa i adres)</w:t>
            </w:r>
          </w:p>
          <w:p w14:paraId="3F1C5DA1" w14:textId="77777777"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3E40BCE2" w14:textId="77777777"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549B0A4F" w14:textId="77777777"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5AE75B3B" w14:textId="77777777" w:rsidR="00732E7A" w:rsidRPr="00C540E3" w:rsidRDefault="00732E7A">
            <w:pPr>
              <w:suppressAutoHyphens/>
              <w:autoSpaceDE w:val="0"/>
              <w:spacing w:line="312" w:lineRule="auto"/>
              <w:rPr>
                <w:smallCap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14:paraId="78A3BACD" w14:textId="77777777" w:rsidR="00732E7A" w:rsidRPr="00C540E3" w:rsidRDefault="00732E7A">
            <w:pPr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</w:tbl>
    <w:p w14:paraId="537FFFE4" w14:textId="77777777" w:rsidR="00732E7A" w:rsidRPr="00C540E3" w:rsidRDefault="00732E7A" w:rsidP="000572A8">
      <w:pPr>
        <w:pStyle w:val="Nagwek2"/>
        <w:numPr>
          <w:ilvl w:val="1"/>
          <w:numId w:val="42"/>
        </w:numPr>
        <w:tabs>
          <w:tab w:val="num" w:pos="1800"/>
        </w:tabs>
        <w:spacing w:before="0" w:after="0" w:line="312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000000"/>
          <w:sz w:val="23"/>
          <w:szCs w:val="23"/>
        </w:rPr>
      </w:pPr>
    </w:p>
    <w:p w14:paraId="7088AE09" w14:textId="7DFDEE66" w:rsidR="00732E7A" w:rsidRPr="00C540E3" w:rsidRDefault="00732E7A" w:rsidP="000572A8">
      <w:pPr>
        <w:pStyle w:val="Nagwek2"/>
        <w:numPr>
          <w:ilvl w:val="1"/>
          <w:numId w:val="42"/>
        </w:numPr>
        <w:tabs>
          <w:tab w:val="num" w:pos="1800"/>
        </w:tabs>
        <w:spacing w:before="0" w:after="0" w:line="312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C540E3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C540E3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C540E3">
        <w:rPr>
          <w:rFonts w:ascii="Times New Roman" w:hAnsi="Times New Roman"/>
          <w:i w:val="0"/>
          <w:sz w:val="23"/>
          <w:szCs w:val="23"/>
          <w:u w:val="single"/>
        </w:rPr>
        <w:t>trzech dostaw</w:t>
      </w:r>
      <w:r w:rsidRPr="00C540E3">
        <w:rPr>
          <w:rFonts w:ascii="Times New Roman" w:hAnsi="Times New Roman"/>
          <w:i w:val="0"/>
          <w:sz w:val="23"/>
          <w:szCs w:val="23"/>
        </w:rPr>
        <w:t xml:space="preserve"> na rzecz firm/instytucji/urzędów </w:t>
      </w:r>
      <w:r w:rsidR="009F7167" w:rsidRPr="00C540E3">
        <w:rPr>
          <w:rFonts w:ascii="Times New Roman" w:hAnsi="Times New Roman"/>
          <w:i w:val="0"/>
          <w:sz w:val="23"/>
          <w:szCs w:val="23"/>
        </w:rPr>
        <w:t>odpowiadających swoim rodzajem przedmiotowi niniejszego zamówienia</w:t>
      </w:r>
      <w:r w:rsidRPr="00C540E3">
        <w:rPr>
          <w:rFonts w:ascii="Times New Roman" w:hAnsi="Times New Roman"/>
          <w:i w:val="0"/>
          <w:sz w:val="23"/>
          <w:szCs w:val="23"/>
        </w:rPr>
        <w:t>, w zakresie odpowiadającym wymaganiom określonym w</w:t>
      </w:r>
      <w:r w:rsidR="007C5BD7">
        <w:rPr>
          <w:rFonts w:ascii="Times New Roman" w:hAnsi="Times New Roman"/>
          <w:i w:val="0"/>
          <w:sz w:val="23"/>
          <w:szCs w:val="23"/>
        </w:rPr>
        <w:t> </w:t>
      </w:r>
      <w:r w:rsidRPr="00C540E3">
        <w:rPr>
          <w:rFonts w:ascii="Times New Roman" w:hAnsi="Times New Roman"/>
          <w:i w:val="0"/>
          <w:sz w:val="23"/>
          <w:szCs w:val="23"/>
        </w:rPr>
        <w:t>Rozdziale</w:t>
      </w:r>
      <w:r w:rsidR="007C5BD7">
        <w:rPr>
          <w:rFonts w:ascii="Times New Roman" w:hAnsi="Times New Roman"/>
          <w:i w:val="0"/>
          <w:sz w:val="23"/>
          <w:szCs w:val="23"/>
        </w:rPr>
        <w:t> </w:t>
      </w:r>
      <w:r w:rsidR="008A13AD">
        <w:rPr>
          <w:rFonts w:ascii="Times New Roman" w:hAnsi="Times New Roman"/>
          <w:i w:val="0"/>
          <w:sz w:val="23"/>
          <w:szCs w:val="23"/>
        </w:rPr>
        <w:t>11.2.1 </w:t>
      </w:r>
      <w:r w:rsidRPr="00C540E3">
        <w:rPr>
          <w:rFonts w:ascii="Times New Roman" w:hAnsi="Times New Roman"/>
          <w:i w:val="0"/>
          <w:sz w:val="23"/>
          <w:szCs w:val="23"/>
        </w:rPr>
        <w:t>SIWZ.</w:t>
      </w:r>
    </w:p>
    <w:p w14:paraId="468971CD" w14:textId="77777777" w:rsidR="00732E7A" w:rsidRPr="00C540E3" w:rsidRDefault="00732E7A" w:rsidP="00732E7A">
      <w:pPr>
        <w:spacing w:line="312" w:lineRule="auto"/>
        <w:rPr>
          <w:sz w:val="23"/>
          <w:szCs w:val="23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928"/>
        <w:gridCol w:w="2416"/>
        <w:gridCol w:w="2034"/>
        <w:gridCol w:w="1976"/>
      </w:tblGrid>
      <w:tr w:rsidR="00732E7A" w:rsidRPr="007C5BD7" w14:paraId="2DFE60CE" w14:textId="77777777" w:rsidTr="00732E7A">
        <w:tc>
          <w:tcPr>
            <w:tcW w:w="2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1DF99EB" w14:textId="77777777"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>Lp.</w:t>
            </w:r>
          </w:p>
        </w:tc>
        <w:tc>
          <w:tcPr>
            <w:tcW w:w="1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209B0C" w14:textId="77777777"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Nazwa i adres podmiotu na rzecz którego wykonano </w:t>
            </w:r>
            <w:r w:rsidR="009F7167" w:rsidRPr="007C5BD7">
              <w:rPr>
                <w:sz w:val="18"/>
                <w:szCs w:val="18"/>
              </w:rPr>
              <w:t>dostawę</w:t>
            </w:r>
            <w:r w:rsidRPr="007C5BD7">
              <w:rPr>
                <w:sz w:val="18"/>
                <w:szCs w:val="18"/>
              </w:rPr>
              <w:t xml:space="preserve"> lub na rzecz którego jest wykonywana </w:t>
            </w:r>
            <w:r w:rsidR="009F7167" w:rsidRPr="007C5BD7">
              <w:rPr>
                <w:sz w:val="18"/>
                <w:szCs w:val="18"/>
              </w:rPr>
              <w:t>dostawa</w:t>
            </w:r>
          </w:p>
        </w:tc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E8EA8E" w14:textId="77777777"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>Opis przedmiotu umowy/zamówienia (</w:t>
            </w:r>
            <w:r w:rsidR="009F7167" w:rsidRPr="007C5BD7">
              <w:rPr>
                <w:sz w:val="18"/>
                <w:szCs w:val="18"/>
              </w:rPr>
              <w:t>dostawy</w:t>
            </w:r>
            <w:r w:rsidRPr="007C5BD7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7B4990" w14:textId="77777777"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Termin(y) wykonania/realizacji </w:t>
            </w:r>
            <w:r w:rsidR="009F7167" w:rsidRPr="007C5BD7">
              <w:rPr>
                <w:sz w:val="18"/>
                <w:szCs w:val="18"/>
              </w:rPr>
              <w:t>dostawy</w:t>
            </w:r>
          </w:p>
        </w:tc>
        <w:tc>
          <w:tcPr>
            <w:tcW w:w="9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75C1FC71" w14:textId="77777777"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Wartość wykonanej/realizowanej </w:t>
            </w:r>
            <w:r w:rsidR="009F7167" w:rsidRPr="007C5BD7">
              <w:rPr>
                <w:sz w:val="18"/>
                <w:szCs w:val="18"/>
              </w:rPr>
              <w:t>dostawy</w:t>
            </w:r>
          </w:p>
        </w:tc>
      </w:tr>
      <w:tr w:rsidR="00732E7A" w:rsidRPr="00C540E3" w14:paraId="1878214A" w14:textId="77777777" w:rsidTr="00732E7A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48C17" w14:textId="77777777" w:rsidR="00732E7A" w:rsidRPr="00C540E3" w:rsidRDefault="00732E7A" w:rsidP="000572A8">
            <w:pPr>
              <w:numPr>
                <w:ilvl w:val="0"/>
                <w:numId w:val="43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C3E" w14:textId="77777777" w:rsidR="00732E7A" w:rsidRPr="00C540E3" w:rsidRDefault="00732E7A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14:paraId="7F55A812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CFE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E4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FBAA6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14:paraId="320DE151" w14:textId="77777777" w:rsidTr="009F7167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1C316" w14:textId="77777777" w:rsidR="00732E7A" w:rsidRPr="00C540E3" w:rsidRDefault="00732E7A" w:rsidP="000572A8">
            <w:pPr>
              <w:numPr>
                <w:ilvl w:val="0"/>
                <w:numId w:val="43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D76" w14:textId="77777777" w:rsidR="00732E7A" w:rsidRPr="00C540E3" w:rsidRDefault="00732E7A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14:paraId="6BFF6C57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4D7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0DA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F0F61" w14:textId="77777777"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9F7167" w:rsidRPr="00C540E3" w14:paraId="6198A567" w14:textId="77777777" w:rsidTr="00732E7A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89BB8A" w14:textId="77777777" w:rsidR="009F7167" w:rsidRPr="00C540E3" w:rsidRDefault="009F7167" w:rsidP="000572A8">
            <w:pPr>
              <w:numPr>
                <w:ilvl w:val="0"/>
                <w:numId w:val="43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EC722E" w14:textId="77777777" w:rsidR="009F7167" w:rsidRPr="00C540E3" w:rsidRDefault="009F7167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14:paraId="70E50867" w14:textId="77777777" w:rsidR="009F7167" w:rsidRPr="00C540E3" w:rsidRDefault="009F7167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05261" w14:textId="77777777"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5098F" w14:textId="77777777"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ACA73E" w14:textId="77777777"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</w:tbl>
    <w:p w14:paraId="380E3CE1" w14:textId="77777777" w:rsidR="00732E7A" w:rsidRPr="00C540E3" w:rsidRDefault="00732E7A" w:rsidP="00732E7A">
      <w:pPr>
        <w:spacing w:line="312" w:lineRule="auto"/>
        <w:ind w:left="1260" w:hanging="1260"/>
        <w:jc w:val="both"/>
        <w:rPr>
          <w:i/>
          <w:color w:val="000000"/>
          <w:sz w:val="23"/>
          <w:szCs w:val="23"/>
          <w:lang w:eastAsia="zh-CN"/>
        </w:rPr>
      </w:pPr>
    </w:p>
    <w:p w14:paraId="15426320" w14:textId="77777777" w:rsidR="00732E7A" w:rsidRPr="00C540E3" w:rsidRDefault="00732E7A" w:rsidP="00732E7A">
      <w:pPr>
        <w:spacing w:line="312" w:lineRule="auto"/>
        <w:ind w:left="1260" w:hanging="1260"/>
        <w:jc w:val="both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UWAGA!</w:t>
      </w:r>
    </w:p>
    <w:p w14:paraId="2EE17EDE" w14:textId="77777777" w:rsidR="00732E7A" w:rsidRPr="00C540E3" w:rsidRDefault="00732E7A" w:rsidP="00732E7A">
      <w:pPr>
        <w:autoSpaceDN w:val="0"/>
        <w:spacing w:line="312" w:lineRule="auto"/>
        <w:jc w:val="both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 xml:space="preserve">Przez </w:t>
      </w:r>
      <w:r w:rsidR="009F7167" w:rsidRPr="00C540E3">
        <w:rPr>
          <w:b/>
          <w:sz w:val="23"/>
          <w:szCs w:val="23"/>
        </w:rPr>
        <w:t>trzy dostawy</w:t>
      </w:r>
      <w:r w:rsidRPr="00C540E3">
        <w:rPr>
          <w:b/>
          <w:sz w:val="23"/>
          <w:szCs w:val="23"/>
        </w:rPr>
        <w:t xml:space="preserve"> Zamawiający rozumie usługi świadczone w ramach </w:t>
      </w:r>
      <w:r w:rsidR="009F7167" w:rsidRPr="00C540E3">
        <w:rPr>
          <w:b/>
          <w:sz w:val="23"/>
          <w:szCs w:val="23"/>
        </w:rPr>
        <w:t>trzech</w:t>
      </w:r>
      <w:r w:rsidRPr="00C540E3">
        <w:rPr>
          <w:b/>
          <w:sz w:val="23"/>
          <w:szCs w:val="23"/>
        </w:rPr>
        <w:t xml:space="preserve"> odrębnych zamówień/</w:t>
      </w:r>
      <w:r w:rsidR="0058300C" w:rsidRPr="00C540E3">
        <w:rPr>
          <w:b/>
          <w:sz w:val="23"/>
          <w:szCs w:val="23"/>
        </w:rPr>
        <w:t xml:space="preserve"> </w:t>
      </w:r>
      <w:r w:rsidRPr="00C540E3">
        <w:rPr>
          <w:b/>
          <w:sz w:val="23"/>
          <w:szCs w:val="23"/>
        </w:rPr>
        <w:t>umów.</w:t>
      </w:r>
    </w:p>
    <w:p w14:paraId="1BCCE5FD" w14:textId="77777777" w:rsidR="00732E7A" w:rsidRPr="00C540E3" w:rsidRDefault="00732E7A" w:rsidP="00732E7A">
      <w:pPr>
        <w:spacing w:line="312" w:lineRule="auto"/>
        <w:ind w:left="1260" w:hanging="1260"/>
        <w:jc w:val="both"/>
        <w:rPr>
          <w:i/>
          <w:sz w:val="23"/>
          <w:szCs w:val="23"/>
        </w:rPr>
      </w:pPr>
    </w:p>
    <w:p w14:paraId="1E9FDE7F" w14:textId="77777777"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  <w:r w:rsidRPr="00C540E3">
        <w:rPr>
          <w:b/>
          <w:bCs/>
          <w:sz w:val="23"/>
          <w:szCs w:val="23"/>
        </w:rPr>
        <w:t>PODPIS(Y):</w:t>
      </w:r>
    </w:p>
    <w:p w14:paraId="762781D4" w14:textId="77777777"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</w:p>
    <w:p w14:paraId="64AC9E18" w14:textId="77777777"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</w:p>
    <w:p w14:paraId="4D39F721" w14:textId="77777777" w:rsidR="00732E7A" w:rsidRPr="00C540E3" w:rsidRDefault="00732E7A" w:rsidP="00732E7A">
      <w:pPr>
        <w:autoSpaceDN w:val="0"/>
        <w:spacing w:line="312" w:lineRule="auto"/>
        <w:jc w:val="center"/>
        <w:rPr>
          <w:bCs/>
          <w:sz w:val="23"/>
          <w:szCs w:val="23"/>
        </w:rPr>
      </w:pPr>
      <w:r w:rsidRPr="00C540E3">
        <w:rPr>
          <w:bCs/>
          <w:sz w:val="23"/>
          <w:szCs w:val="23"/>
        </w:rPr>
        <w:t>....................................................................................</w:t>
      </w:r>
    </w:p>
    <w:p w14:paraId="43CA82DB" w14:textId="77777777" w:rsidR="00732E7A" w:rsidRPr="00C540E3" w:rsidRDefault="00732E7A" w:rsidP="00732E7A">
      <w:pPr>
        <w:autoSpaceDN w:val="0"/>
        <w:spacing w:line="312" w:lineRule="auto"/>
        <w:jc w:val="center"/>
        <w:rPr>
          <w:bCs/>
          <w:sz w:val="23"/>
          <w:szCs w:val="23"/>
        </w:rPr>
      </w:pPr>
      <w:r w:rsidRPr="00C540E3">
        <w:rPr>
          <w:bCs/>
          <w:sz w:val="23"/>
          <w:szCs w:val="23"/>
        </w:rPr>
        <w:t>(miejscowość, data, podpis(y))*</w:t>
      </w:r>
    </w:p>
    <w:p w14:paraId="4B0AEB8B" w14:textId="77777777" w:rsidR="00732E7A" w:rsidRDefault="00732E7A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14:paraId="7CFB011E" w14:textId="77777777" w:rsid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14:paraId="4466E2FF" w14:textId="77777777" w:rsid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14:paraId="3A1F174B" w14:textId="77777777" w:rsidR="007C5BD7" w:rsidRP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14:paraId="55CD7D19" w14:textId="77777777" w:rsidR="00732E7A" w:rsidRPr="007C5BD7" w:rsidRDefault="00732E7A" w:rsidP="00732E7A">
      <w:pPr>
        <w:autoSpaceDN w:val="0"/>
        <w:spacing w:line="312" w:lineRule="auto"/>
        <w:jc w:val="both"/>
        <w:rPr>
          <w:sz w:val="16"/>
          <w:szCs w:val="16"/>
        </w:rPr>
      </w:pPr>
      <w:r w:rsidRPr="007C5BD7">
        <w:rPr>
          <w:sz w:val="16"/>
          <w:szCs w:val="16"/>
        </w:rPr>
        <w:t>*Podpis(y) i pieczątka(i) imienna(e) osoby(osób) umocowanej(</w:t>
      </w:r>
      <w:proofErr w:type="spellStart"/>
      <w:r w:rsidRPr="007C5BD7">
        <w:rPr>
          <w:sz w:val="16"/>
          <w:szCs w:val="16"/>
        </w:rPr>
        <w:t>ych</w:t>
      </w:r>
      <w:proofErr w:type="spellEnd"/>
      <w:r w:rsidRPr="007C5BD7">
        <w:rPr>
          <w:sz w:val="16"/>
          <w:szCs w:val="16"/>
        </w:rPr>
        <w:t>) do reprezentowania Wykonawcy zgodnie z:</w:t>
      </w:r>
    </w:p>
    <w:p w14:paraId="474514A7" w14:textId="77777777" w:rsidR="00732E7A" w:rsidRPr="007C5BD7" w:rsidRDefault="00732E7A" w:rsidP="000572A8">
      <w:pPr>
        <w:numPr>
          <w:ilvl w:val="0"/>
          <w:numId w:val="44"/>
        </w:numPr>
        <w:tabs>
          <w:tab w:val="clear" w:pos="2340"/>
        </w:tabs>
        <w:autoSpaceDN w:val="0"/>
        <w:spacing w:line="312" w:lineRule="auto"/>
        <w:ind w:left="567"/>
        <w:jc w:val="both"/>
        <w:rPr>
          <w:sz w:val="16"/>
          <w:szCs w:val="16"/>
        </w:rPr>
      </w:pPr>
      <w:r w:rsidRPr="007C5BD7">
        <w:rPr>
          <w:sz w:val="16"/>
          <w:szCs w:val="16"/>
        </w:rPr>
        <w:t>zapisami w dokumencie stwierdzającym status prawny Wykonawcy (odpis z właściwego rejestru lub wydruk z Centralnej Ewidencji i Informacji o Działalności Gospodarczej) lub</w:t>
      </w:r>
    </w:p>
    <w:p w14:paraId="40362C13" w14:textId="77777777" w:rsidR="00732E7A" w:rsidRPr="007C5BD7" w:rsidRDefault="00732E7A" w:rsidP="000572A8">
      <w:pPr>
        <w:numPr>
          <w:ilvl w:val="0"/>
          <w:numId w:val="44"/>
        </w:numPr>
        <w:tabs>
          <w:tab w:val="clear" w:pos="2340"/>
        </w:tabs>
        <w:autoSpaceDN w:val="0"/>
        <w:spacing w:line="312" w:lineRule="auto"/>
        <w:ind w:left="567"/>
        <w:jc w:val="both"/>
        <w:rPr>
          <w:color w:val="000000"/>
          <w:sz w:val="16"/>
          <w:szCs w:val="16"/>
          <w:lang w:eastAsia="ar-SA"/>
        </w:rPr>
      </w:pPr>
      <w:r w:rsidRPr="007C5BD7">
        <w:rPr>
          <w:sz w:val="16"/>
          <w:szCs w:val="16"/>
        </w:rPr>
        <w:t>pełnomocnictwem wchodzącym w skład oferty.</w:t>
      </w:r>
    </w:p>
    <w:p w14:paraId="7945B3D5" w14:textId="77777777"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0210F7E8" w14:textId="77777777" w:rsidR="00043012" w:rsidRDefault="00043012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14:paraId="600326C4" w14:textId="77777777" w:rsidR="00FF58E7" w:rsidRPr="00C540E3" w:rsidRDefault="00FF58E7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C540E3">
        <w:rPr>
          <w:b/>
          <w:i/>
          <w:snapToGrid w:val="0"/>
          <w:sz w:val="23"/>
          <w:szCs w:val="23"/>
        </w:rPr>
        <w:t>Załącznik nr 6 do SIWZ</w:t>
      </w:r>
    </w:p>
    <w:p w14:paraId="73F322D7" w14:textId="77777777" w:rsidR="00FF58E7" w:rsidRPr="00C540E3" w:rsidRDefault="00FF58E7" w:rsidP="00FF58E7">
      <w:pPr>
        <w:widowControl w:val="0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Zamawiający</w:t>
      </w:r>
    </w:p>
    <w:tbl>
      <w:tblPr>
        <w:tblW w:w="511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FF58E7" w:rsidRPr="00C540E3" w14:paraId="4F872E79" w14:textId="77777777" w:rsidTr="00711731">
        <w:trPr>
          <w:trHeight w:val="851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518C89B1" w14:textId="77777777"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178B213F" w14:textId="77777777" w:rsidR="00FF58E7" w:rsidRPr="00C540E3" w:rsidRDefault="00FF58E7" w:rsidP="00B16E76">
            <w:pPr>
              <w:spacing w:before="120"/>
              <w:jc w:val="both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FF58E7" w:rsidRPr="00C540E3" w14:paraId="12B35DE7" w14:textId="77777777" w:rsidTr="00711731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100EC7D4" w14:textId="77777777"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2214CAC3" w14:textId="77777777" w:rsidR="00FF58E7" w:rsidRPr="00C540E3" w:rsidRDefault="00FF58E7" w:rsidP="00882CFA">
            <w:pPr>
              <w:pStyle w:val="Default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Dostawa wraz z montażem mebli biurowych dedykowanych do tworzonych </w:t>
            </w:r>
            <w:r w:rsidR="00711731" w:rsidRPr="00C540E3">
              <w:rPr>
                <w:b/>
                <w:sz w:val="23"/>
                <w:szCs w:val="23"/>
              </w:rPr>
              <w:br/>
            </w:r>
            <w:r w:rsidRPr="00C540E3">
              <w:rPr>
                <w:b/>
                <w:sz w:val="23"/>
                <w:szCs w:val="23"/>
              </w:rPr>
              <w:t>w wytypowanych miastach na terenie kraju punktów obsługi interesantów Zakładu Emerytalno-Rentowego MSWiA</w:t>
            </w:r>
          </w:p>
        </w:tc>
      </w:tr>
      <w:tr w:rsidR="00FF58E7" w:rsidRPr="00C540E3" w14:paraId="4FA1355B" w14:textId="77777777" w:rsidTr="00711731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06263034" w14:textId="77777777"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213E0BC" w14:textId="77777777" w:rsidR="00FF58E7" w:rsidRPr="00C540E3" w:rsidRDefault="00713083" w:rsidP="0035372D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ZER-ZP-29/2018</w:t>
            </w:r>
          </w:p>
        </w:tc>
      </w:tr>
    </w:tbl>
    <w:p w14:paraId="7688D294" w14:textId="77777777" w:rsidR="00FF58E7" w:rsidRPr="00C540E3" w:rsidRDefault="00FF58E7" w:rsidP="00FF58E7">
      <w:pPr>
        <w:widowControl w:val="0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  <w:r w:rsidRPr="00C540E3">
        <w:rPr>
          <w:b/>
          <w:sz w:val="23"/>
          <w:szCs w:val="23"/>
          <w:vertAlign w:val="superscript"/>
          <w:lang w:eastAsia="ar-SA"/>
        </w:rPr>
        <w:footnoteReference w:id="4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FF58E7" w:rsidRPr="00C540E3" w14:paraId="1480F570" w14:textId="77777777" w:rsidTr="00711731">
        <w:tc>
          <w:tcPr>
            <w:tcW w:w="2501" w:type="pct"/>
            <w:shd w:val="clear" w:color="auto" w:fill="D9D9D9"/>
          </w:tcPr>
          <w:p w14:paraId="7A036588" w14:textId="77777777" w:rsidR="00FF58E7" w:rsidRPr="00C540E3" w:rsidRDefault="00FF58E7" w:rsidP="0087092A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499" w:type="pct"/>
            <w:vAlign w:val="bottom"/>
          </w:tcPr>
          <w:p w14:paraId="6F5B16A7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14:paraId="472B6C14" w14:textId="77777777" w:rsidTr="00711731">
        <w:trPr>
          <w:trHeight w:val="510"/>
        </w:trPr>
        <w:tc>
          <w:tcPr>
            <w:tcW w:w="2501" w:type="pct"/>
            <w:shd w:val="clear" w:color="auto" w:fill="D9D9D9"/>
          </w:tcPr>
          <w:p w14:paraId="32548B67" w14:textId="77777777"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2499" w:type="pct"/>
          </w:tcPr>
          <w:p w14:paraId="7074AD5B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14:paraId="6836BF00" w14:textId="77777777" w:rsidTr="00711731">
        <w:tc>
          <w:tcPr>
            <w:tcW w:w="2501" w:type="pct"/>
            <w:shd w:val="clear" w:color="auto" w:fill="D9D9D9"/>
          </w:tcPr>
          <w:p w14:paraId="67DE0405" w14:textId="77777777"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499" w:type="pct"/>
            <w:vAlign w:val="bottom"/>
          </w:tcPr>
          <w:p w14:paraId="4B4D1BF7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14:paraId="448A2ECE" w14:textId="77777777" w:rsidTr="00711731">
        <w:trPr>
          <w:trHeight w:val="1553"/>
        </w:trPr>
        <w:tc>
          <w:tcPr>
            <w:tcW w:w="2501" w:type="pct"/>
            <w:shd w:val="clear" w:color="auto" w:fill="D9D9D9"/>
          </w:tcPr>
          <w:p w14:paraId="174A4EE6" w14:textId="77777777"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18C1969D" w14:textId="77777777"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55BBBC55" w14:textId="77777777"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Adres e-mail:</w:t>
            </w:r>
          </w:p>
          <w:p w14:paraId="1E34E4AB" w14:textId="77777777"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2499" w:type="pct"/>
          </w:tcPr>
          <w:p w14:paraId="6E353B27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0B2B2881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11BD8E8B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14:paraId="30122E62" w14:textId="77777777"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04328070" w14:textId="77777777" w:rsidR="00FF58E7" w:rsidRPr="00C540E3" w:rsidRDefault="00FF58E7" w:rsidP="00FF58E7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  <w:sz w:val="23"/>
          <w:szCs w:val="23"/>
        </w:rPr>
      </w:pPr>
    </w:p>
    <w:p w14:paraId="2075F5DF" w14:textId="77777777" w:rsidR="00FF58E7" w:rsidRPr="00C540E3" w:rsidRDefault="00FF58E7" w:rsidP="00FF58E7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C540E3">
        <w:rPr>
          <w:b/>
          <w:bCs/>
          <w:caps/>
          <w:kern w:val="144"/>
          <w:sz w:val="23"/>
          <w:szCs w:val="23"/>
          <w:u w:val="single"/>
        </w:rPr>
        <w:t xml:space="preserve">oświadczenie W ZAKRESIE WYPEŁNIENIA OBOWIĄZKÓW INFORMACYJNYCH PRZEWIDZIANYCH W art. 13 LUB art. 14 RODO </w:t>
      </w:r>
    </w:p>
    <w:p w14:paraId="686633CA" w14:textId="77777777" w:rsidR="00FF58E7" w:rsidRPr="00C540E3" w:rsidRDefault="00FF58E7" w:rsidP="00FF58E7">
      <w:pPr>
        <w:ind w:right="282"/>
        <w:rPr>
          <w:kern w:val="144"/>
          <w:sz w:val="23"/>
          <w:szCs w:val="23"/>
        </w:rPr>
      </w:pPr>
    </w:p>
    <w:p w14:paraId="33DDCD09" w14:textId="77777777" w:rsidR="00FF58E7" w:rsidRPr="00C540E3" w:rsidRDefault="00FF58E7" w:rsidP="0087092A">
      <w:pPr>
        <w:numPr>
          <w:ilvl w:val="0"/>
          <w:numId w:val="19"/>
        </w:numPr>
        <w:spacing w:after="240" w:line="276" w:lineRule="auto"/>
        <w:ind w:left="714" w:right="284" w:hanging="357"/>
        <w:jc w:val="both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Oświadczam, że wypełniłem obowiązki informacyjne przewidziane w art. 13 lub art. 14 RODO</w:t>
      </w:r>
      <w:r w:rsidRPr="00C540E3">
        <w:rPr>
          <w:kern w:val="144"/>
          <w:sz w:val="23"/>
          <w:szCs w:val="23"/>
          <w:vertAlign w:val="superscript"/>
        </w:rPr>
        <w:footnoteReference w:id="5"/>
      </w:r>
      <w:r w:rsidRPr="00C540E3">
        <w:rPr>
          <w:kern w:val="144"/>
          <w:sz w:val="23"/>
          <w:szCs w:val="23"/>
        </w:rPr>
        <w:t xml:space="preserve"> wobec osób fizycznych, od których dane osobowe bezpośrednio lub pośrednio pozyskałem w celu ubiegania się o udzielenie zamówienia publicznego w niniejszym postępowaniu.</w:t>
      </w:r>
      <w:r w:rsidRPr="00C540E3">
        <w:rPr>
          <w:sz w:val="23"/>
          <w:szCs w:val="23"/>
          <w:vertAlign w:val="superscript"/>
        </w:rPr>
        <w:t xml:space="preserve">* </w:t>
      </w:r>
    </w:p>
    <w:p w14:paraId="5F0FA763" w14:textId="77777777" w:rsidR="00FF58E7" w:rsidRPr="00C540E3" w:rsidRDefault="00FF58E7" w:rsidP="0087092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</w:p>
    <w:p w14:paraId="769567FD" w14:textId="77777777" w:rsidR="00791622" w:rsidRPr="00C540E3" w:rsidRDefault="00791622" w:rsidP="00FF58E7">
      <w:pPr>
        <w:spacing w:line="360" w:lineRule="auto"/>
        <w:ind w:right="-1"/>
        <w:rPr>
          <w:i/>
          <w:kern w:val="144"/>
          <w:sz w:val="23"/>
          <w:szCs w:val="23"/>
          <w:vertAlign w:val="superscript"/>
        </w:rPr>
      </w:pPr>
    </w:p>
    <w:p w14:paraId="5CC34BBF" w14:textId="77777777" w:rsidR="00FF58E7" w:rsidRPr="00C540E3" w:rsidRDefault="00FF58E7" w:rsidP="00FF58E7">
      <w:pPr>
        <w:spacing w:line="360" w:lineRule="auto"/>
        <w:ind w:right="-1"/>
        <w:rPr>
          <w:i/>
          <w:kern w:val="144"/>
          <w:sz w:val="23"/>
          <w:szCs w:val="23"/>
        </w:rPr>
      </w:pPr>
      <w:r w:rsidRPr="00C540E3">
        <w:rPr>
          <w:i/>
          <w:kern w:val="144"/>
          <w:sz w:val="23"/>
          <w:szCs w:val="23"/>
          <w:vertAlign w:val="superscript"/>
        </w:rPr>
        <w:t>*</w:t>
      </w:r>
      <w:r w:rsidRPr="00C540E3">
        <w:rPr>
          <w:i/>
          <w:kern w:val="144"/>
          <w:sz w:val="23"/>
          <w:szCs w:val="23"/>
        </w:rPr>
        <w:t>niepotrzebne skreślić</w:t>
      </w:r>
    </w:p>
    <w:p w14:paraId="4B3DBB86" w14:textId="77777777" w:rsidR="00FF58E7" w:rsidRPr="00C540E3" w:rsidRDefault="00FF58E7" w:rsidP="00FF58E7">
      <w:pPr>
        <w:spacing w:line="360" w:lineRule="auto"/>
        <w:ind w:left="426" w:right="-1"/>
        <w:rPr>
          <w:kern w:val="144"/>
          <w:sz w:val="23"/>
          <w:szCs w:val="23"/>
        </w:rPr>
      </w:pPr>
    </w:p>
    <w:p w14:paraId="1A4FD50E" w14:textId="77777777" w:rsidR="00FF58E7" w:rsidRPr="00C540E3" w:rsidRDefault="00FF58E7" w:rsidP="00FF58E7">
      <w:pPr>
        <w:spacing w:line="360" w:lineRule="auto"/>
        <w:ind w:right="282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  <w:u w:val="single"/>
        </w:rPr>
        <w:t xml:space="preserve">                                </w:t>
      </w:r>
      <w:r w:rsidRPr="00C540E3">
        <w:rPr>
          <w:kern w:val="144"/>
          <w:sz w:val="23"/>
          <w:szCs w:val="23"/>
        </w:rPr>
        <w:t>,  dnia   ___/___/______ r.</w:t>
      </w:r>
    </w:p>
    <w:p w14:paraId="03AD379B" w14:textId="77777777" w:rsidR="00FF58E7" w:rsidRPr="00C540E3" w:rsidRDefault="00FF58E7" w:rsidP="00FF58E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______________________________</w:t>
      </w:r>
    </w:p>
    <w:p w14:paraId="273AEDA8" w14:textId="77777777" w:rsidR="00FF58E7" w:rsidRPr="007C5BD7" w:rsidRDefault="00FF58E7" w:rsidP="00A60E1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sz w:val="16"/>
          <w:szCs w:val="16"/>
        </w:rPr>
      </w:pPr>
      <w:r w:rsidRPr="00C540E3">
        <w:rPr>
          <w:i/>
          <w:iCs/>
          <w:kern w:val="144"/>
          <w:sz w:val="23"/>
          <w:szCs w:val="23"/>
        </w:rPr>
        <w:tab/>
      </w:r>
      <w:r w:rsidRPr="007C5BD7">
        <w:rPr>
          <w:i/>
          <w:iCs/>
          <w:kern w:val="144"/>
          <w:sz w:val="16"/>
          <w:szCs w:val="16"/>
        </w:rPr>
        <w:t xml:space="preserve">podpis i pieczątka imienna osoby uprawnionej do występowania w obrocie prawnym lub posiadającej pełnomocnictwo </w:t>
      </w:r>
    </w:p>
    <w:sectPr w:rsidR="00FF58E7" w:rsidRPr="007C5BD7" w:rsidSect="008773A0"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3117" w14:textId="77777777" w:rsidR="00A224BA" w:rsidRPr="00910C33" w:rsidRDefault="00A224BA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6F6D542B" w14:textId="77777777" w:rsidR="00A224BA" w:rsidRPr="00910C33" w:rsidRDefault="00A224BA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1BE43" w14:textId="77777777" w:rsidR="00A224BA" w:rsidRPr="008C4C21" w:rsidRDefault="00A224BA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</w:rPr>
      <w:t xml:space="preserve">Dostawa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</w:rPr>
      <w:t>6</w:t>
    </w:r>
    <w:r w:rsidRPr="008C4C21">
      <w:rPr>
        <w:sz w:val="18"/>
        <w:szCs w:val="18"/>
      </w:rPr>
      <w:fldChar w:fldCharType="end"/>
    </w:r>
  </w:p>
  <w:p w14:paraId="575CEC6D" w14:textId="77777777" w:rsidR="00A224BA" w:rsidRPr="00910C33" w:rsidRDefault="00A224B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EC9B7" w14:textId="77777777" w:rsidR="00A224BA" w:rsidRPr="008773A0" w:rsidRDefault="00A224BA" w:rsidP="00EE67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>
      <w:rPr>
        <w:sz w:val="18"/>
        <w:szCs w:val="18"/>
      </w:rPr>
      <w:t xml:space="preserve">Nr sprawy ZER-ZP-29/2018 </w:t>
    </w:r>
    <w:r w:rsidRPr="008C4C21">
      <w:rPr>
        <w:sz w:val="18"/>
        <w:szCs w:val="18"/>
      </w:rPr>
      <w:t>Dostawa wraz z montażem mebli biurowych dedykowanych do tworzonych w wytypowanych miastach na terenie kraju punktów obsługi interesantów Zakładu Emerytalno-Rentowego MSWiA</w:t>
    </w:r>
    <w:r w:rsidRPr="008C4C21">
      <w:rPr>
        <w:sz w:val="18"/>
        <w:szCs w:val="18"/>
      </w:rPr>
      <w:tab/>
    </w:r>
    <w:r w:rsidRPr="008773A0">
      <w:rPr>
        <w:sz w:val="18"/>
        <w:szCs w:val="18"/>
      </w:rPr>
      <w:t xml:space="preserve">Strona </w:t>
    </w:r>
    <w:r w:rsidRPr="008773A0">
      <w:rPr>
        <w:sz w:val="18"/>
        <w:szCs w:val="18"/>
      </w:rPr>
      <w:fldChar w:fldCharType="begin"/>
    </w:r>
    <w:r w:rsidRPr="008773A0">
      <w:rPr>
        <w:sz w:val="18"/>
        <w:szCs w:val="18"/>
      </w:rPr>
      <w:instrText>PAGE   \* MERGEFORMAT</w:instrText>
    </w:r>
    <w:r w:rsidRPr="008773A0">
      <w:rPr>
        <w:sz w:val="18"/>
        <w:szCs w:val="18"/>
      </w:rPr>
      <w:fldChar w:fldCharType="separate"/>
    </w:r>
    <w:r w:rsidR="00417FF8">
      <w:rPr>
        <w:noProof/>
        <w:sz w:val="18"/>
        <w:szCs w:val="18"/>
      </w:rPr>
      <w:t>9</w:t>
    </w:r>
    <w:r w:rsidRPr="008773A0">
      <w:rPr>
        <w:sz w:val="18"/>
        <w:szCs w:val="18"/>
      </w:rPr>
      <w:fldChar w:fldCharType="end"/>
    </w:r>
  </w:p>
  <w:p w14:paraId="30CD2495" w14:textId="77777777" w:rsidR="00A224BA" w:rsidRPr="00B51415" w:rsidRDefault="00A224BA" w:rsidP="008A7940">
    <w:pPr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60C8" w14:textId="77777777" w:rsidR="00A224BA" w:rsidRPr="008773A0" w:rsidRDefault="00A224BA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</w:rPr>
      <w:t xml:space="preserve">Dostawa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</w:rPr>
      <w:tab/>
    </w:r>
  </w:p>
  <w:p w14:paraId="707FCB5E" w14:textId="77777777" w:rsidR="00A224BA" w:rsidRDefault="00A224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64CF0" w14:textId="77777777" w:rsidR="00A224BA" w:rsidRPr="00910C33" w:rsidRDefault="00A224BA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1E19B98C" w14:textId="77777777" w:rsidR="00A224BA" w:rsidRPr="00910C33" w:rsidRDefault="00A224BA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25C9B338" w14:textId="77777777" w:rsidR="00A224BA" w:rsidRDefault="00A224BA" w:rsidP="00940DB9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14:paraId="45ED238A" w14:textId="36009647" w:rsidR="00A224BA" w:rsidRPr="009550C1" w:rsidRDefault="00A224B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drukowaną literę określającą termin realizacji każdego ze zleceń zgodnie z poniższym wskazaniem.</w:t>
      </w:r>
    </w:p>
  </w:footnote>
  <w:footnote w:id="3">
    <w:p w14:paraId="357947D0" w14:textId="77777777" w:rsidR="00A224BA" w:rsidRPr="0084532C" w:rsidRDefault="00A224BA" w:rsidP="0035372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4">
    <w:p w14:paraId="08C4D8DF" w14:textId="77777777" w:rsidR="00A224BA" w:rsidRPr="00A60E1B" w:rsidRDefault="00A224BA" w:rsidP="00FF58E7">
      <w:pPr>
        <w:pStyle w:val="Tekstprzypisudolnego"/>
        <w:jc w:val="both"/>
        <w:rPr>
          <w:sz w:val="14"/>
          <w:szCs w:val="14"/>
        </w:rPr>
      </w:pPr>
      <w:r w:rsidRPr="00A60E1B">
        <w:rPr>
          <w:rStyle w:val="Odwoanieprzypisudolnego"/>
          <w:sz w:val="14"/>
          <w:szCs w:val="14"/>
        </w:rPr>
        <w:footnoteRef/>
      </w:r>
      <w:r w:rsidRPr="00A60E1B">
        <w:rPr>
          <w:sz w:val="14"/>
          <w:szCs w:val="14"/>
        </w:rPr>
        <w:t xml:space="preserve"> W przypadku wykonawców wspólnie ubiegających się o udzielenie zamówienia tabele powielić odpowiednio do liczby Wykonawców wspólne składających ofertę.</w:t>
      </w:r>
    </w:p>
  </w:footnote>
  <w:footnote w:id="5">
    <w:p w14:paraId="02C0A27B" w14:textId="77777777" w:rsidR="00A224BA" w:rsidRPr="00A60E1B" w:rsidRDefault="00A224BA" w:rsidP="00FF58E7">
      <w:pPr>
        <w:pStyle w:val="Tekstprzypisudolnego"/>
        <w:jc w:val="both"/>
        <w:rPr>
          <w:sz w:val="14"/>
          <w:szCs w:val="14"/>
        </w:rPr>
      </w:pPr>
      <w:r w:rsidRPr="00A60E1B">
        <w:rPr>
          <w:rStyle w:val="Odwoanieprzypisudolnego"/>
          <w:sz w:val="14"/>
          <w:szCs w:val="14"/>
        </w:rPr>
        <w:footnoteRef/>
      </w:r>
      <w:r w:rsidRPr="00A60E1B">
        <w:rPr>
          <w:sz w:val="14"/>
          <w:szCs w:val="14"/>
        </w:rPr>
        <w:t xml:space="preserve"> Rozporządzenie Parlamentu Europejskiego i Rady (UE) 2016/6</w:t>
      </w:r>
      <w:r>
        <w:rPr>
          <w:sz w:val="14"/>
          <w:szCs w:val="14"/>
        </w:rPr>
        <w:t>79</w:t>
      </w:r>
      <w:r w:rsidRPr="00A60E1B">
        <w:rPr>
          <w:sz w:val="14"/>
          <w:szCs w:val="14"/>
        </w:rPr>
        <w:t xml:space="preserve"> z dnia 27 kwietnia 2016 r. w sprawie ochrony osób fizycznych w związku z przetwarzaniem danych osobowych i w sprawie swobodnego przepływu takich danych oraz uchylenia dyrektywy  95/46</w:t>
      </w:r>
      <w:r>
        <w:rPr>
          <w:sz w:val="14"/>
          <w:szCs w:val="14"/>
        </w:rPr>
        <w:t>/</w:t>
      </w:r>
      <w:r w:rsidRPr="00A60E1B">
        <w:rPr>
          <w:sz w:val="14"/>
          <w:szCs w:val="14"/>
        </w:rPr>
        <w:t>WE (ogólne rozporządzenie o ochronie danych) (</w:t>
      </w:r>
      <w:proofErr w:type="spellStart"/>
      <w:r w:rsidRPr="00A60E1B">
        <w:rPr>
          <w:sz w:val="14"/>
          <w:szCs w:val="14"/>
        </w:rPr>
        <w:t>Dz.Urz</w:t>
      </w:r>
      <w:proofErr w:type="spellEnd"/>
      <w:r w:rsidRPr="00A60E1B">
        <w:rPr>
          <w:sz w:val="14"/>
          <w:szCs w:val="14"/>
        </w:rPr>
        <w:t xml:space="preserve">. </w:t>
      </w:r>
      <w:r>
        <w:rPr>
          <w:sz w:val="14"/>
          <w:szCs w:val="14"/>
        </w:rPr>
        <w:t>UE</w:t>
      </w:r>
      <w:r w:rsidRPr="00A60E1B">
        <w:rPr>
          <w:sz w:val="14"/>
          <w:szCs w:val="14"/>
        </w:rPr>
        <w:t xml:space="preserve"> L 119 </w:t>
      </w:r>
      <w:r>
        <w:rPr>
          <w:sz w:val="14"/>
          <w:szCs w:val="14"/>
        </w:rPr>
        <w:br/>
      </w:r>
      <w:r w:rsidRPr="00A60E1B">
        <w:rPr>
          <w:sz w:val="14"/>
          <w:szCs w:val="14"/>
        </w:rPr>
        <w:t>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>
    <w:nsid w:val="00C12BD5"/>
    <w:multiLevelType w:val="multilevel"/>
    <w:tmpl w:val="EFBA3A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>
    <w:nsid w:val="05A719A7"/>
    <w:multiLevelType w:val="hybridMultilevel"/>
    <w:tmpl w:val="82BE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16B53"/>
    <w:multiLevelType w:val="hybridMultilevel"/>
    <w:tmpl w:val="7FF8DC5E"/>
    <w:lvl w:ilvl="0" w:tplc="63B21CB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9967B41"/>
    <w:multiLevelType w:val="hybridMultilevel"/>
    <w:tmpl w:val="C4DEEAF6"/>
    <w:name w:val="Outline222"/>
    <w:lvl w:ilvl="0" w:tplc="BB9E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72D4B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BEE702A">
      <w:start w:val="1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1">
    <w:nsid w:val="0D2C1656"/>
    <w:multiLevelType w:val="hybridMultilevel"/>
    <w:tmpl w:val="0FAEDC26"/>
    <w:lvl w:ilvl="0" w:tplc="93BE8A2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B0E2A"/>
    <w:multiLevelType w:val="hybridMultilevel"/>
    <w:tmpl w:val="BE34496E"/>
    <w:lvl w:ilvl="0" w:tplc="5720C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5">
    <w:nsid w:val="12976296"/>
    <w:multiLevelType w:val="multilevel"/>
    <w:tmpl w:val="8C483AC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bullet"/>
      <w:lvlText w:val=""/>
      <w:lvlJc w:val="left"/>
      <w:pPr>
        <w:ind w:left="1761" w:hanging="720"/>
      </w:pPr>
      <w:rPr>
        <w:rFonts w:ascii="Symbol" w:hAnsi="Symbo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6">
    <w:nsid w:val="14FD6531"/>
    <w:multiLevelType w:val="multilevel"/>
    <w:tmpl w:val="8392168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upperLetter"/>
      <w:lvlText w:val="%3."/>
      <w:lvlJc w:val="left"/>
      <w:pPr>
        <w:ind w:left="1761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7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81F1B58"/>
    <w:multiLevelType w:val="hybridMultilevel"/>
    <w:tmpl w:val="84A414BA"/>
    <w:lvl w:ilvl="0" w:tplc="A012642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F10A84"/>
    <w:multiLevelType w:val="hybridMultilevel"/>
    <w:tmpl w:val="902EB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E68B2"/>
    <w:multiLevelType w:val="hybridMultilevel"/>
    <w:tmpl w:val="A43880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5">
      <w:start w:val="1"/>
      <w:numFmt w:val="upp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17023"/>
    <w:multiLevelType w:val="hybridMultilevel"/>
    <w:tmpl w:val="80D60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AB5E13"/>
    <w:multiLevelType w:val="singleLevel"/>
    <w:tmpl w:val="FA9E13B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</w:abstractNum>
  <w:abstractNum w:abstractNumId="26">
    <w:nsid w:val="291B1BB6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380E8B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FA5209"/>
    <w:multiLevelType w:val="hybridMultilevel"/>
    <w:tmpl w:val="755A7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E7D45054" w:tentative="1">
      <w:start w:val="1"/>
      <w:numFmt w:val="lowerLetter"/>
      <w:lvlText w:val="%2."/>
      <w:lvlJc w:val="left"/>
      <w:pPr>
        <w:ind w:left="1582" w:hanging="360"/>
      </w:pPr>
    </w:lvl>
    <w:lvl w:ilvl="2" w:tplc="0D40D21A" w:tentative="1">
      <w:start w:val="1"/>
      <w:numFmt w:val="lowerRoman"/>
      <w:lvlText w:val="%3."/>
      <w:lvlJc w:val="right"/>
      <w:pPr>
        <w:ind w:left="2302" w:hanging="180"/>
      </w:pPr>
    </w:lvl>
    <w:lvl w:ilvl="3" w:tplc="B900E69A" w:tentative="1">
      <w:start w:val="1"/>
      <w:numFmt w:val="decimal"/>
      <w:lvlText w:val="%4."/>
      <w:lvlJc w:val="left"/>
      <w:pPr>
        <w:ind w:left="3022" w:hanging="360"/>
      </w:pPr>
    </w:lvl>
    <w:lvl w:ilvl="4" w:tplc="24F88556" w:tentative="1">
      <w:start w:val="1"/>
      <w:numFmt w:val="lowerLetter"/>
      <w:lvlText w:val="%5."/>
      <w:lvlJc w:val="left"/>
      <w:pPr>
        <w:ind w:left="3742" w:hanging="360"/>
      </w:pPr>
    </w:lvl>
    <w:lvl w:ilvl="5" w:tplc="BD0298B8" w:tentative="1">
      <w:start w:val="1"/>
      <w:numFmt w:val="lowerRoman"/>
      <w:lvlText w:val="%6."/>
      <w:lvlJc w:val="right"/>
      <w:pPr>
        <w:ind w:left="4462" w:hanging="180"/>
      </w:pPr>
    </w:lvl>
    <w:lvl w:ilvl="6" w:tplc="7674D9B6" w:tentative="1">
      <w:start w:val="1"/>
      <w:numFmt w:val="decimal"/>
      <w:lvlText w:val="%7."/>
      <w:lvlJc w:val="left"/>
      <w:pPr>
        <w:ind w:left="5182" w:hanging="360"/>
      </w:pPr>
    </w:lvl>
    <w:lvl w:ilvl="7" w:tplc="C87A9DEA" w:tentative="1">
      <w:start w:val="1"/>
      <w:numFmt w:val="lowerLetter"/>
      <w:lvlText w:val="%8."/>
      <w:lvlJc w:val="left"/>
      <w:pPr>
        <w:ind w:left="5902" w:hanging="360"/>
      </w:pPr>
    </w:lvl>
    <w:lvl w:ilvl="8" w:tplc="AE9C10F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30F74002"/>
    <w:multiLevelType w:val="hybridMultilevel"/>
    <w:tmpl w:val="BDB8E64A"/>
    <w:lvl w:ilvl="0" w:tplc="49D0079E">
      <w:start w:val="1"/>
      <w:numFmt w:val="decimal"/>
      <w:lvlText w:val="%1)"/>
      <w:lvlJc w:val="left"/>
      <w:pPr>
        <w:ind w:left="862" w:hanging="360"/>
      </w:pPr>
    </w:lvl>
    <w:lvl w:ilvl="1" w:tplc="8FFC3850" w:tentative="1">
      <w:start w:val="1"/>
      <w:numFmt w:val="lowerLetter"/>
      <w:lvlText w:val="%2."/>
      <w:lvlJc w:val="left"/>
      <w:pPr>
        <w:ind w:left="1582" w:hanging="360"/>
      </w:pPr>
    </w:lvl>
    <w:lvl w:ilvl="2" w:tplc="C8224AF8" w:tentative="1">
      <w:start w:val="1"/>
      <w:numFmt w:val="lowerRoman"/>
      <w:lvlText w:val="%3."/>
      <w:lvlJc w:val="right"/>
      <w:pPr>
        <w:ind w:left="2302" w:hanging="180"/>
      </w:pPr>
    </w:lvl>
    <w:lvl w:ilvl="3" w:tplc="58C299CA" w:tentative="1">
      <w:start w:val="1"/>
      <w:numFmt w:val="decimal"/>
      <w:lvlText w:val="%4."/>
      <w:lvlJc w:val="left"/>
      <w:pPr>
        <w:ind w:left="3022" w:hanging="360"/>
      </w:pPr>
    </w:lvl>
    <w:lvl w:ilvl="4" w:tplc="57F23A96" w:tentative="1">
      <w:start w:val="1"/>
      <w:numFmt w:val="lowerLetter"/>
      <w:lvlText w:val="%5."/>
      <w:lvlJc w:val="left"/>
      <w:pPr>
        <w:ind w:left="3742" w:hanging="360"/>
      </w:pPr>
    </w:lvl>
    <w:lvl w:ilvl="5" w:tplc="02EC5F6C" w:tentative="1">
      <w:start w:val="1"/>
      <w:numFmt w:val="lowerRoman"/>
      <w:lvlText w:val="%6."/>
      <w:lvlJc w:val="right"/>
      <w:pPr>
        <w:ind w:left="4462" w:hanging="180"/>
      </w:pPr>
    </w:lvl>
    <w:lvl w:ilvl="6" w:tplc="2B363AD0" w:tentative="1">
      <w:start w:val="1"/>
      <w:numFmt w:val="decimal"/>
      <w:lvlText w:val="%7."/>
      <w:lvlJc w:val="left"/>
      <w:pPr>
        <w:ind w:left="5182" w:hanging="360"/>
      </w:pPr>
    </w:lvl>
    <w:lvl w:ilvl="7" w:tplc="A414FC26" w:tentative="1">
      <w:start w:val="1"/>
      <w:numFmt w:val="lowerLetter"/>
      <w:lvlText w:val="%8."/>
      <w:lvlJc w:val="left"/>
      <w:pPr>
        <w:ind w:left="5902" w:hanging="360"/>
      </w:pPr>
    </w:lvl>
    <w:lvl w:ilvl="8" w:tplc="EA0A24E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6A25D9"/>
    <w:multiLevelType w:val="hybridMultilevel"/>
    <w:tmpl w:val="960AAD64"/>
    <w:lvl w:ilvl="0" w:tplc="450C69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345436D7"/>
    <w:multiLevelType w:val="hybridMultilevel"/>
    <w:tmpl w:val="F41A3066"/>
    <w:lvl w:ilvl="0" w:tplc="CE7AD64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DF822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3D8A69D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C3A4DFB4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A986E5EE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8EA2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CDC8A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2E14413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62B07684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685AF8"/>
    <w:multiLevelType w:val="multilevel"/>
    <w:tmpl w:val="6430F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8">
    <w:nsid w:val="38D1670C"/>
    <w:multiLevelType w:val="hybridMultilevel"/>
    <w:tmpl w:val="11BA5D94"/>
    <w:lvl w:ilvl="0" w:tplc="101EBD08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9">
    <w:nsid w:val="38DC0BDC"/>
    <w:multiLevelType w:val="hybridMultilevel"/>
    <w:tmpl w:val="92BA5DD8"/>
    <w:lvl w:ilvl="0" w:tplc="CE9E2BE4">
      <w:start w:val="9"/>
      <w:numFmt w:val="bullet"/>
      <w:lvlText w:val=""/>
      <w:lvlJc w:val="left"/>
      <w:pPr>
        <w:ind w:left="862" w:hanging="360"/>
      </w:pPr>
      <w:rPr>
        <w:rFonts w:ascii="Symbol" w:hAnsi="Symbol" w:hint="default"/>
        <w:sz w:val="16"/>
      </w:rPr>
    </w:lvl>
    <w:lvl w:ilvl="1" w:tplc="7700AE84" w:tentative="1">
      <w:start w:val="1"/>
      <w:numFmt w:val="lowerLetter"/>
      <w:lvlText w:val="%2."/>
      <w:lvlJc w:val="left"/>
      <w:pPr>
        <w:ind w:left="1582" w:hanging="360"/>
      </w:pPr>
    </w:lvl>
    <w:lvl w:ilvl="2" w:tplc="846EE006" w:tentative="1">
      <w:start w:val="1"/>
      <w:numFmt w:val="lowerRoman"/>
      <w:lvlText w:val="%3."/>
      <w:lvlJc w:val="right"/>
      <w:pPr>
        <w:ind w:left="2302" w:hanging="180"/>
      </w:pPr>
    </w:lvl>
    <w:lvl w:ilvl="3" w:tplc="C0DEBA24" w:tentative="1">
      <w:start w:val="1"/>
      <w:numFmt w:val="decimal"/>
      <w:lvlText w:val="%4."/>
      <w:lvlJc w:val="left"/>
      <w:pPr>
        <w:ind w:left="3022" w:hanging="360"/>
      </w:pPr>
    </w:lvl>
    <w:lvl w:ilvl="4" w:tplc="A8A09898" w:tentative="1">
      <w:start w:val="1"/>
      <w:numFmt w:val="lowerLetter"/>
      <w:lvlText w:val="%5."/>
      <w:lvlJc w:val="left"/>
      <w:pPr>
        <w:ind w:left="3742" w:hanging="360"/>
      </w:pPr>
    </w:lvl>
    <w:lvl w:ilvl="5" w:tplc="8B163D06" w:tentative="1">
      <w:start w:val="1"/>
      <w:numFmt w:val="lowerRoman"/>
      <w:lvlText w:val="%6."/>
      <w:lvlJc w:val="right"/>
      <w:pPr>
        <w:ind w:left="4462" w:hanging="180"/>
      </w:pPr>
    </w:lvl>
    <w:lvl w:ilvl="6" w:tplc="9E803D58" w:tentative="1">
      <w:start w:val="1"/>
      <w:numFmt w:val="decimal"/>
      <w:lvlText w:val="%7."/>
      <w:lvlJc w:val="left"/>
      <w:pPr>
        <w:ind w:left="5182" w:hanging="360"/>
      </w:pPr>
    </w:lvl>
    <w:lvl w:ilvl="7" w:tplc="CBAE6C84" w:tentative="1">
      <w:start w:val="1"/>
      <w:numFmt w:val="lowerLetter"/>
      <w:lvlText w:val="%8."/>
      <w:lvlJc w:val="left"/>
      <w:pPr>
        <w:ind w:left="5902" w:hanging="360"/>
      </w:pPr>
    </w:lvl>
    <w:lvl w:ilvl="8" w:tplc="5D80634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39471F45"/>
    <w:multiLevelType w:val="multilevel"/>
    <w:tmpl w:val="B042754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40275DD4"/>
    <w:multiLevelType w:val="multilevel"/>
    <w:tmpl w:val="49B87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34A3119"/>
    <w:multiLevelType w:val="hybridMultilevel"/>
    <w:tmpl w:val="91FE58D2"/>
    <w:lvl w:ilvl="0" w:tplc="7BA290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F76A4F"/>
    <w:multiLevelType w:val="multilevel"/>
    <w:tmpl w:val="7182F1C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>
    <w:nsid w:val="47F37BAF"/>
    <w:multiLevelType w:val="hybridMultilevel"/>
    <w:tmpl w:val="AE7EC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1F7CEE"/>
    <w:multiLevelType w:val="hybridMultilevel"/>
    <w:tmpl w:val="37C02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B056BF"/>
    <w:multiLevelType w:val="multilevel"/>
    <w:tmpl w:val="54A81120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1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4D5E566D"/>
    <w:multiLevelType w:val="hybridMultilevel"/>
    <w:tmpl w:val="29CCF106"/>
    <w:lvl w:ilvl="0" w:tplc="1B7CC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5">
    <w:nsid w:val="54882DC1"/>
    <w:multiLevelType w:val="hybridMultilevel"/>
    <w:tmpl w:val="16062732"/>
    <w:lvl w:ilvl="0" w:tplc="CADE4EB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80D416B"/>
    <w:multiLevelType w:val="hybridMultilevel"/>
    <w:tmpl w:val="94A8581C"/>
    <w:lvl w:ilvl="0" w:tplc="D944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D037BB"/>
    <w:multiLevelType w:val="hybridMultilevel"/>
    <w:tmpl w:val="902EBA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1">
    <w:nsid w:val="5F6E3C92"/>
    <w:multiLevelType w:val="hybridMultilevel"/>
    <w:tmpl w:val="C7CA0A54"/>
    <w:lvl w:ilvl="0" w:tplc="A70C11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41E2B18"/>
    <w:multiLevelType w:val="hybridMultilevel"/>
    <w:tmpl w:val="F8962546"/>
    <w:lvl w:ilvl="0" w:tplc="0415000F">
      <w:start w:val="1"/>
      <w:numFmt w:val="decimal"/>
      <w:lvlText w:val="14.%1."/>
      <w:lvlJc w:val="left"/>
      <w:pPr>
        <w:ind w:left="176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3">
    <w:nsid w:val="65095B06"/>
    <w:multiLevelType w:val="multilevel"/>
    <w:tmpl w:val="9DC077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>
    <w:nsid w:val="66F45C2C"/>
    <w:multiLevelType w:val="hybridMultilevel"/>
    <w:tmpl w:val="AA727B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073990"/>
    <w:multiLevelType w:val="hybridMultilevel"/>
    <w:tmpl w:val="6690353C"/>
    <w:lvl w:ilvl="0" w:tplc="F9CE0EE6">
      <w:start w:val="1"/>
      <w:numFmt w:val="decimal"/>
      <w:lvlText w:val="  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67225839"/>
    <w:multiLevelType w:val="hybridMultilevel"/>
    <w:tmpl w:val="BA0A87B6"/>
    <w:lvl w:ilvl="0" w:tplc="6CFA5388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>
    <w:nsid w:val="67D10E48"/>
    <w:multiLevelType w:val="hybridMultilevel"/>
    <w:tmpl w:val="8C90DCE2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8102ABA0">
      <w:start w:val="1"/>
      <w:numFmt w:val="decimal"/>
      <w:lvlText w:val="%3."/>
      <w:lvlJc w:val="left"/>
      <w:pPr>
        <w:ind w:left="2265" w:hanging="1697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5AFE2CA0">
      <w:start w:val="5"/>
      <w:numFmt w:val="decimal"/>
      <w:lvlText w:val="%5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684331AD"/>
    <w:multiLevelType w:val="hybridMultilevel"/>
    <w:tmpl w:val="125461E0"/>
    <w:lvl w:ilvl="0" w:tplc="715C71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8C6381F"/>
    <w:multiLevelType w:val="hybridMultilevel"/>
    <w:tmpl w:val="C166EDAE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D953E61"/>
    <w:multiLevelType w:val="hybridMultilevel"/>
    <w:tmpl w:val="F8B03484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367CA51E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EAE4A79"/>
    <w:multiLevelType w:val="multilevel"/>
    <w:tmpl w:val="D22A2CD6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6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3">
    <w:nsid w:val="70332AE8"/>
    <w:multiLevelType w:val="multilevel"/>
    <w:tmpl w:val="5E5691B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4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3A6800"/>
    <w:multiLevelType w:val="hybridMultilevel"/>
    <w:tmpl w:val="422C1382"/>
    <w:lvl w:ilvl="0" w:tplc="FA4499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8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9A06A8"/>
    <w:multiLevelType w:val="multilevel"/>
    <w:tmpl w:val="CD748254"/>
    <w:name w:val="WW8Num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8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7FC92615"/>
    <w:multiLevelType w:val="multilevel"/>
    <w:tmpl w:val="08921488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27"/>
  </w:num>
  <w:num w:numId="4">
    <w:abstractNumId w:val="69"/>
  </w:num>
  <w:num w:numId="5">
    <w:abstractNumId w:val="31"/>
  </w:num>
  <w:num w:numId="6">
    <w:abstractNumId w:val="79"/>
  </w:num>
  <w:num w:numId="7">
    <w:abstractNumId w:val="50"/>
  </w:num>
  <w:num w:numId="8">
    <w:abstractNumId w:val="62"/>
  </w:num>
  <w:num w:numId="9">
    <w:abstractNumId w:val="40"/>
  </w:num>
  <w:num w:numId="10">
    <w:abstractNumId w:val="45"/>
  </w:num>
  <w:num w:numId="11">
    <w:abstractNumId w:val="73"/>
  </w:num>
  <w:num w:numId="12">
    <w:abstractNumId w:val="65"/>
  </w:num>
  <w:num w:numId="13">
    <w:abstractNumId w:val="15"/>
  </w:num>
  <w:num w:numId="14">
    <w:abstractNumId w:val="71"/>
  </w:num>
  <w:num w:numId="15">
    <w:abstractNumId w:val="54"/>
  </w:num>
  <w:num w:numId="16">
    <w:abstractNumId w:val="56"/>
  </w:num>
  <w:num w:numId="17">
    <w:abstractNumId w:val="76"/>
  </w:num>
  <w:num w:numId="18">
    <w:abstractNumId w:val="35"/>
  </w:num>
  <w:num w:numId="19">
    <w:abstractNumId w:val="58"/>
  </w:num>
  <w:num w:numId="20">
    <w:abstractNumId w:val="17"/>
  </w:num>
  <w:num w:numId="21">
    <w:abstractNumId w:val="44"/>
  </w:num>
  <w:num w:numId="22">
    <w:abstractNumId w:val="80"/>
  </w:num>
  <w:num w:numId="23">
    <w:abstractNumId w:val="25"/>
  </w:num>
  <w:num w:numId="24">
    <w:abstractNumId w:val="23"/>
  </w:num>
  <w:num w:numId="25">
    <w:abstractNumId w:val="75"/>
  </w:num>
  <w:num w:numId="26">
    <w:abstractNumId w:val="47"/>
  </w:num>
  <w:num w:numId="27">
    <w:abstractNumId w:val="18"/>
  </w:num>
  <w:num w:numId="28">
    <w:abstractNumId w:val="22"/>
  </w:num>
  <w:num w:numId="29">
    <w:abstractNumId w:val="49"/>
  </w:num>
  <w:num w:numId="30">
    <w:abstractNumId w:val="70"/>
  </w:num>
  <w:num w:numId="31">
    <w:abstractNumId w:val="38"/>
  </w:num>
  <w:num w:numId="32">
    <w:abstractNumId w:val="53"/>
  </w:num>
  <w:num w:numId="33">
    <w:abstractNumId w:val="24"/>
  </w:num>
  <w:num w:numId="34">
    <w:abstractNumId w:val="12"/>
  </w:num>
  <w:num w:numId="35">
    <w:abstractNumId w:val="36"/>
  </w:num>
  <w:num w:numId="36">
    <w:abstractNumId w:val="33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</w:num>
  <w:num w:numId="40">
    <w:abstractNumId w:val="66"/>
  </w:num>
  <w:num w:numId="41">
    <w:abstractNumId w:val="4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63"/>
  </w:num>
  <w:num w:numId="47">
    <w:abstractNumId w:val="81"/>
  </w:num>
  <w:num w:numId="48">
    <w:abstractNumId w:val="6"/>
  </w:num>
  <w:num w:numId="49">
    <w:abstractNumId w:val="30"/>
  </w:num>
  <w:num w:numId="50">
    <w:abstractNumId w:val="43"/>
  </w:num>
  <w:num w:numId="51">
    <w:abstractNumId w:val="51"/>
  </w:num>
  <w:num w:numId="52">
    <w:abstractNumId w:val="10"/>
  </w:num>
  <w:num w:numId="53">
    <w:abstractNumId w:val="5"/>
  </w:num>
  <w:num w:numId="54">
    <w:abstractNumId w:val="72"/>
  </w:num>
  <w:num w:numId="55">
    <w:abstractNumId w:val="67"/>
  </w:num>
  <w:num w:numId="56">
    <w:abstractNumId w:val="14"/>
  </w:num>
  <w:num w:numId="57">
    <w:abstractNumId w:val="26"/>
  </w:num>
  <w:num w:numId="58">
    <w:abstractNumId w:val="29"/>
  </w:num>
  <w:num w:numId="59">
    <w:abstractNumId w:val="21"/>
  </w:num>
  <w:num w:numId="60">
    <w:abstractNumId w:val="8"/>
  </w:num>
  <w:num w:numId="61">
    <w:abstractNumId w:val="61"/>
  </w:num>
  <w:num w:numId="62">
    <w:abstractNumId w:val="46"/>
  </w:num>
  <w:num w:numId="63">
    <w:abstractNumId w:val="68"/>
  </w:num>
  <w:num w:numId="64">
    <w:abstractNumId w:val="74"/>
  </w:num>
  <w:num w:numId="65">
    <w:abstractNumId w:val="11"/>
  </w:num>
  <w:num w:numId="66">
    <w:abstractNumId w:val="13"/>
  </w:num>
  <w:num w:numId="67">
    <w:abstractNumId w:val="48"/>
  </w:num>
  <w:num w:numId="68">
    <w:abstractNumId w:val="77"/>
  </w:num>
  <w:num w:numId="69">
    <w:abstractNumId w:val="60"/>
  </w:num>
  <w:num w:numId="70">
    <w:abstractNumId w:val="37"/>
  </w:num>
  <w:num w:numId="71">
    <w:abstractNumId w:val="52"/>
  </w:num>
  <w:num w:numId="72">
    <w:abstractNumId w:val="16"/>
  </w:num>
  <w:num w:numId="73">
    <w:abstractNumId w:val="59"/>
  </w:num>
  <w:num w:numId="74">
    <w:abstractNumId w:val="19"/>
  </w:num>
  <w:num w:numId="75">
    <w:abstractNumId w:val="28"/>
  </w:num>
  <w:num w:numId="76">
    <w:abstractNumId w:val="7"/>
  </w:num>
  <w:num w:numId="77">
    <w:abstractNumId w:val="64"/>
  </w:num>
  <w:num w:numId="78">
    <w:abstractNumId w:val="20"/>
  </w:num>
  <w:numIdMacAtCleanup w:val="7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  <w15:person w15:author="a_liskiewicz">
    <w15:presenceInfo w15:providerId="None" w15:userId="a_lis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6B"/>
    <w:rsid w:val="000002B1"/>
    <w:rsid w:val="00000744"/>
    <w:rsid w:val="00000752"/>
    <w:rsid w:val="0000192F"/>
    <w:rsid w:val="00001E9E"/>
    <w:rsid w:val="00001ED2"/>
    <w:rsid w:val="0000264B"/>
    <w:rsid w:val="00002C76"/>
    <w:rsid w:val="000030CB"/>
    <w:rsid w:val="0000358D"/>
    <w:rsid w:val="00003991"/>
    <w:rsid w:val="00004A13"/>
    <w:rsid w:val="00004DB1"/>
    <w:rsid w:val="00005FA5"/>
    <w:rsid w:val="00006390"/>
    <w:rsid w:val="0000667A"/>
    <w:rsid w:val="00006AD4"/>
    <w:rsid w:val="00006B59"/>
    <w:rsid w:val="00006E33"/>
    <w:rsid w:val="00007280"/>
    <w:rsid w:val="00010132"/>
    <w:rsid w:val="000113A6"/>
    <w:rsid w:val="0001142E"/>
    <w:rsid w:val="00011764"/>
    <w:rsid w:val="0001192B"/>
    <w:rsid w:val="00012263"/>
    <w:rsid w:val="000128F6"/>
    <w:rsid w:val="00012AF8"/>
    <w:rsid w:val="00012B85"/>
    <w:rsid w:val="0001344E"/>
    <w:rsid w:val="0001348A"/>
    <w:rsid w:val="00013BD0"/>
    <w:rsid w:val="0001415D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17EF2"/>
    <w:rsid w:val="000205F4"/>
    <w:rsid w:val="00020A56"/>
    <w:rsid w:val="00020C90"/>
    <w:rsid w:val="00021DF2"/>
    <w:rsid w:val="00021EC1"/>
    <w:rsid w:val="0002204C"/>
    <w:rsid w:val="00022105"/>
    <w:rsid w:val="000225F0"/>
    <w:rsid w:val="000227BB"/>
    <w:rsid w:val="00022810"/>
    <w:rsid w:val="00022ABA"/>
    <w:rsid w:val="00023370"/>
    <w:rsid w:val="000237A7"/>
    <w:rsid w:val="00023891"/>
    <w:rsid w:val="000244DC"/>
    <w:rsid w:val="000245C4"/>
    <w:rsid w:val="000246C8"/>
    <w:rsid w:val="000247C9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664"/>
    <w:rsid w:val="00030A43"/>
    <w:rsid w:val="0003121B"/>
    <w:rsid w:val="00031258"/>
    <w:rsid w:val="00032138"/>
    <w:rsid w:val="000321E3"/>
    <w:rsid w:val="000323C9"/>
    <w:rsid w:val="00032747"/>
    <w:rsid w:val="00032A75"/>
    <w:rsid w:val="000339B4"/>
    <w:rsid w:val="00033F85"/>
    <w:rsid w:val="0003469A"/>
    <w:rsid w:val="00035032"/>
    <w:rsid w:val="000361E7"/>
    <w:rsid w:val="000364A5"/>
    <w:rsid w:val="00036595"/>
    <w:rsid w:val="00036744"/>
    <w:rsid w:val="00036858"/>
    <w:rsid w:val="00036E3A"/>
    <w:rsid w:val="00036F15"/>
    <w:rsid w:val="000379CD"/>
    <w:rsid w:val="00037C63"/>
    <w:rsid w:val="0004171B"/>
    <w:rsid w:val="00041BAE"/>
    <w:rsid w:val="00041BC8"/>
    <w:rsid w:val="00041F3A"/>
    <w:rsid w:val="000421E5"/>
    <w:rsid w:val="00043012"/>
    <w:rsid w:val="000432FB"/>
    <w:rsid w:val="000435F8"/>
    <w:rsid w:val="00043BBC"/>
    <w:rsid w:val="00043C8C"/>
    <w:rsid w:val="00043D5F"/>
    <w:rsid w:val="00043D84"/>
    <w:rsid w:val="00044260"/>
    <w:rsid w:val="00044BE6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33E0"/>
    <w:rsid w:val="00053C8E"/>
    <w:rsid w:val="00053CF4"/>
    <w:rsid w:val="000542DA"/>
    <w:rsid w:val="000542FF"/>
    <w:rsid w:val="0005492B"/>
    <w:rsid w:val="00055D06"/>
    <w:rsid w:val="00056150"/>
    <w:rsid w:val="00056CC3"/>
    <w:rsid w:val="00056F27"/>
    <w:rsid w:val="00056F48"/>
    <w:rsid w:val="00057272"/>
    <w:rsid w:val="000572A8"/>
    <w:rsid w:val="000575F8"/>
    <w:rsid w:val="00057B8A"/>
    <w:rsid w:val="00057E38"/>
    <w:rsid w:val="0006062F"/>
    <w:rsid w:val="000617DA"/>
    <w:rsid w:val="00061908"/>
    <w:rsid w:val="00061BC6"/>
    <w:rsid w:val="000624D3"/>
    <w:rsid w:val="00062D44"/>
    <w:rsid w:val="00062F14"/>
    <w:rsid w:val="00063A61"/>
    <w:rsid w:val="0006421F"/>
    <w:rsid w:val="000643DE"/>
    <w:rsid w:val="00064702"/>
    <w:rsid w:val="00064752"/>
    <w:rsid w:val="000648DF"/>
    <w:rsid w:val="00064CA6"/>
    <w:rsid w:val="000651D9"/>
    <w:rsid w:val="00065231"/>
    <w:rsid w:val="000656B9"/>
    <w:rsid w:val="000657C4"/>
    <w:rsid w:val="00065994"/>
    <w:rsid w:val="00065C3B"/>
    <w:rsid w:val="00065C6A"/>
    <w:rsid w:val="000660C4"/>
    <w:rsid w:val="0006613D"/>
    <w:rsid w:val="00066925"/>
    <w:rsid w:val="000702A9"/>
    <w:rsid w:val="00070836"/>
    <w:rsid w:val="00070CA0"/>
    <w:rsid w:val="00070CA5"/>
    <w:rsid w:val="00070D2B"/>
    <w:rsid w:val="00071609"/>
    <w:rsid w:val="00071DE6"/>
    <w:rsid w:val="00072235"/>
    <w:rsid w:val="00072D6D"/>
    <w:rsid w:val="00073CCA"/>
    <w:rsid w:val="00073E16"/>
    <w:rsid w:val="00074217"/>
    <w:rsid w:val="000747B6"/>
    <w:rsid w:val="00074A84"/>
    <w:rsid w:val="00074DF2"/>
    <w:rsid w:val="00076694"/>
    <w:rsid w:val="0007735F"/>
    <w:rsid w:val="00077F97"/>
    <w:rsid w:val="00080C1F"/>
    <w:rsid w:val="00080C46"/>
    <w:rsid w:val="00080D14"/>
    <w:rsid w:val="00080D60"/>
    <w:rsid w:val="00080FE3"/>
    <w:rsid w:val="00081598"/>
    <w:rsid w:val="00081A4B"/>
    <w:rsid w:val="00081BB1"/>
    <w:rsid w:val="0008201F"/>
    <w:rsid w:val="0008270D"/>
    <w:rsid w:val="00082986"/>
    <w:rsid w:val="00082A3E"/>
    <w:rsid w:val="0008365A"/>
    <w:rsid w:val="00083801"/>
    <w:rsid w:val="00083A7A"/>
    <w:rsid w:val="00083ECE"/>
    <w:rsid w:val="00084683"/>
    <w:rsid w:val="00084D52"/>
    <w:rsid w:val="000850C5"/>
    <w:rsid w:val="00085429"/>
    <w:rsid w:val="00085A13"/>
    <w:rsid w:val="00086175"/>
    <w:rsid w:val="000861A1"/>
    <w:rsid w:val="000864A5"/>
    <w:rsid w:val="000864C5"/>
    <w:rsid w:val="00086830"/>
    <w:rsid w:val="00087CB4"/>
    <w:rsid w:val="00087E89"/>
    <w:rsid w:val="00090220"/>
    <w:rsid w:val="000916A9"/>
    <w:rsid w:val="00092AC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149"/>
    <w:rsid w:val="00097373"/>
    <w:rsid w:val="0009771E"/>
    <w:rsid w:val="000A02EE"/>
    <w:rsid w:val="000A14C2"/>
    <w:rsid w:val="000A1908"/>
    <w:rsid w:val="000A2A95"/>
    <w:rsid w:val="000A3C64"/>
    <w:rsid w:val="000A3D66"/>
    <w:rsid w:val="000A45D2"/>
    <w:rsid w:val="000A4730"/>
    <w:rsid w:val="000A4AC2"/>
    <w:rsid w:val="000A4BA3"/>
    <w:rsid w:val="000A4C56"/>
    <w:rsid w:val="000A5747"/>
    <w:rsid w:val="000A6307"/>
    <w:rsid w:val="000A63FF"/>
    <w:rsid w:val="000A7105"/>
    <w:rsid w:val="000A76B3"/>
    <w:rsid w:val="000B0943"/>
    <w:rsid w:val="000B094F"/>
    <w:rsid w:val="000B0D48"/>
    <w:rsid w:val="000B0DD7"/>
    <w:rsid w:val="000B16C4"/>
    <w:rsid w:val="000B1F6D"/>
    <w:rsid w:val="000B2304"/>
    <w:rsid w:val="000B2CE6"/>
    <w:rsid w:val="000B2D03"/>
    <w:rsid w:val="000B32E5"/>
    <w:rsid w:val="000B40B1"/>
    <w:rsid w:val="000B415A"/>
    <w:rsid w:val="000B4D76"/>
    <w:rsid w:val="000B4F16"/>
    <w:rsid w:val="000B5281"/>
    <w:rsid w:val="000B5388"/>
    <w:rsid w:val="000B58E5"/>
    <w:rsid w:val="000B5ED6"/>
    <w:rsid w:val="000B5F6B"/>
    <w:rsid w:val="000B65B8"/>
    <w:rsid w:val="000B66A5"/>
    <w:rsid w:val="000B6C9A"/>
    <w:rsid w:val="000B730C"/>
    <w:rsid w:val="000C0659"/>
    <w:rsid w:val="000C143E"/>
    <w:rsid w:val="000C16D4"/>
    <w:rsid w:val="000C1A97"/>
    <w:rsid w:val="000C1B7D"/>
    <w:rsid w:val="000C21F7"/>
    <w:rsid w:val="000C2272"/>
    <w:rsid w:val="000C2952"/>
    <w:rsid w:val="000C3A87"/>
    <w:rsid w:val="000C3C86"/>
    <w:rsid w:val="000C46E8"/>
    <w:rsid w:val="000C517E"/>
    <w:rsid w:val="000C58FD"/>
    <w:rsid w:val="000C5F6E"/>
    <w:rsid w:val="000C621F"/>
    <w:rsid w:val="000C6507"/>
    <w:rsid w:val="000C661E"/>
    <w:rsid w:val="000C6BC4"/>
    <w:rsid w:val="000C6BD8"/>
    <w:rsid w:val="000C7514"/>
    <w:rsid w:val="000C7B0E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853"/>
    <w:rsid w:val="000D490C"/>
    <w:rsid w:val="000D59C0"/>
    <w:rsid w:val="000D5C84"/>
    <w:rsid w:val="000D6ACF"/>
    <w:rsid w:val="000D7002"/>
    <w:rsid w:val="000D70E2"/>
    <w:rsid w:val="000D72A7"/>
    <w:rsid w:val="000D7614"/>
    <w:rsid w:val="000E0A30"/>
    <w:rsid w:val="000E0A88"/>
    <w:rsid w:val="000E0E93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553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1EC"/>
    <w:rsid w:val="000F52C6"/>
    <w:rsid w:val="000F536E"/>
    <w:rsid w:val="000F559D"/>
    <w:rsid w:val="000F5813"/>
    <w:rsid w:val="000F6221"/>
    <w:rsid w:val="000F75EB"/>
    <w:rsid w:val="001000C3"/>
    <w:rsid w:val="00100128"/>
    <w:rsid w:val="00100C69"/>
    <w:rsid w:val="00100D1F"/>
    <w:rsid w:val="00101900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BC6"/>
    <w:rsid w:val="00104DDA"/>
    <w:rsid w:val="00106A83"/>
    <w:rsid w:val="00106BC0"/>
    <w:rsid w:val="001071B6"/>
    <w:rsid w:val="001072C4"/>
    <w:rsid w:val="00107316"/>
    <w:rsid w:val="001078C1"/>
    <w:rsid w:val="0010794B"/>
    <w:rsid w:val="001100BA"/>
    <w:rsid w:val="001101DB"/>
    <w:rsid w:val="0011059A"/>
    <w:rsid w:val="00110AF1"/>
    <w:rsid w:val="00110E49"/>
    <w:rsid w:val="0011114B"/>
    <w:rsid w:val="00111652"/>
    <w:rsid w:val="0011261A"/>
    <w:rsid w:val="00112AE4"/>
    <w:rsid w:val="00112B6E"/>
    <w:rsid w:val="001135FA"/>
    <w:rsid w:val="001136AE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1772D"/>
    <w:rsid w:val="0012067D"/>
    <w:rsid w:val="00120F7E"/>
    <w:rsid w:val="00121A24"/>
    <w:rsid w:val="00122CE4"/>
    <w:rsid w:val="00123774"/>
    <w:rsid w:val="00123B79"/>
    <w:rsid w:val="0012437F"/>
    <w:rsid w:val="00124562"/>
    <w:rsid w:val="00125337"/>
    <w:rsid w:val="0012542F"/>
    <w:rsid w:val="001256F1"/>
    <w:rsid w:val="0012720A"/>
    <w:rsid w:val="00127FD7"/>
    <w:rsid w:val="00130015"/>
    <w:rsid w:val="00130220"/>
    <w:rsid w:val="0013058D"/>
    <w:rsid w:val="001308B9"/>
    <w:rsid w:val="00130F58"/>
    <w:rsid w:val="001312A8"/>
    <w:rsid w:val="00131560"/>
    <w:rsid w:val="0013162B"/>
    <w:rsid w:val="00131E9B"/>
    <w:rsid w:val="001324F5"/>
    <w:rsid w:val="0013251F"/>
    <w:rsid w:val="00132D9F"/>
    <w:rsid w:val="00133E8D"/>
    <w:rsid w:val="00133FDB"/>
    <w:rsid w:val="00134A47"/>
    <w:rsid w:val="00134F2B"/>
    <w:rsid w:val="00135BE1"/>
    <w:rsid w:val="00135C5B"/>
    <w:rsid w:val="00136AC0"/>
    <w:rsid w:val="0013707A"/>
    <w:rsid w:val="00137296"/>
    <w:rsid w:val="00137651"/>
    <w:rsid w:val="00137792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809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CCE"/>
    <w:rsid w:val="00151D86"/>
    <w:rsid w:val="00152342"/>
    <w:rsid w:val="00153643"/>
    <w:rsid w:val="001540EF"/>
    <w:rsid w:val="00155C24"/>
    <w:rsid w:val="00155C6D"/>
    <w:rsid w:val="00156483"/>
    <w:rsid w:val="00156BB6"/>
    <w:rsid w:val="00156C4E"/>
    <w:rsid w:val="00157757"/>
    <w:rsid w:val="00157BC9"/>
    <w:rsid w:val="00160A70"/>
    <w:rsid w:val="00160F23"/>
    <w:rsid w:val="001611A3"/>
    <w:rsid w:val="00161438"/>
    <w:rsid w:val="001616FE"/>
    <w:rsid w:val="0016181A"/>
    <w:rsid w:val="00161F60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58C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516"/>
    <w:rsid w:val="00173807"/>
    <w:rsid w:val="001738BC"/>
    <w:rsid w:val="001750E8"/>
    <w:rsid w:val="001750F8"/>
    <w:rsid w:val="001753D3"/>
    <w:rsid w:val="00176D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10"/>
    <w:rsid w:val="00182BA4"/>
    <w:rsid w:val="00182D87"/>
    <w:rsid w:val="00182F85"/>
    <w:rsid w:val="00183227"/>
    <w:rsid w:val="00183710"/>
    <w:rsid w:val="00183B8F"/>
    <w:rsid w:val="00184116"/>
    <w:rsid w:val="00184294"/>
    <w:rsid w:val="00184872"/>
    <w:rsid w:val="00184E4C"/>
    <w:rsid w:val="00186586"/>
    <w:rsid w:val="001865F2"/>
    <w:rsid w:val="00186F13"/>
    <w:rsid w:val="00187026"/>
    <w:rsid w:val="00187938"/>
    <w:rsid w:val="0018797B"/>
    <w:rsid w:val="00187C60"/>
    <w:rsid w:val="00187C80"/>
    <w:rsid w:val="00190643"/>
    <w:rsid w:val="00190ACD"/>
    <w:rsid w:val="00190B9A"/>
    <w:rsid w:val="00190F51"/>
    <w:rsid w:val="0019148F"/>
    <w:rsid w:val="001925BF"/>
    <w:rsid w:val="00192F21"/>
    <w:rsid w:val="00193261"/>
    <w:rsid w:val="001935BB"/>
    <w:rsid w:val="00193DE8"/>
    <w:rsid w:val="0019520D"/>
    <w:rsid w:val="00195686"/>
    <w:rsid w:val="00195A32"/>
    <w:rsid w:val="00195B84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0F1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85A"/>
    <w:rsid w:val="001A79E3"/>
    <w:rsid w:val="001B0C15"/>
    <w:rsid w:val="001B0D63"/>
    <w:rsid w:val="001B1419"/>
    <w:rsid w:val="001B2485"/>
    <w:rsid w:val="001B270F"/>
    <w:rsid w:val="001B27F8"/>
    <w:rsid w:val="001B2FF5"/>
    <w:rsid w:val="001B4AC2"/>
    <w:rsid w:val="001B4ACB"/>
    <w:rsid w:val="001B5447"/>
    <w:rsid w:val="001B5663"/>
    <w:rsid w:val="001B5716"/>
    <w:rsid w:val="001B5EC2"/>
    <w:rsid w:val="001B5F7F"/>
    <w:rsid w:val="001B63A9"/>
    <w:rsid w:val="001B6FF1"/>
    <w:rsid w:val="001B71C5"/>
    <w:rsid w:val="001B751C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95B"/>
    <w:rsid w:val="001C7D8C"/>
    <w:rsid w:val="001D0B50"/>
    <w:rsid w:val="001D0BE0"/>
    <w:rsid w:val="001D2072"/>
    <w:rsid w:val="001D2726"/>
    <w:rsid w:val="001D2766"/>
    <w:rsid w:val="001D2B37"/>
    <w:rsid w:val="001D2E91"/>
    <w:rsid w:val="001D3D1F"/>
    <w:rsid w:val="001D3E8B"/>
    <w:rsid w:val="001D3FB2"/>
    <w:rsid w:val="001D463F"/>
    <w:rsid w:val="001D4760"/>
    <w:rsid w:val="001D4BED"/>
    <w:rsid w:val="001D4E67"/>
    <w:rsid w:val="001D4F1A"/>
    <w:rsid w:val="001D5D88"/>
    <w:rsid w:val="001D6231"/>
    <w:rsid w:val="001D755C"/>
    <w:rsid w:val="001D761F"/>
    <w:rsid w:val="001D7C9B"/>
    <w:rsid w:val="001E1A66"/>
    <w:rsid w:val="001E1F55"/>
    <w:rsid w:val="001E20C2"/>
    <w:rsid w:val="001E2114"/>
    <w:rsid w:val="001E21B9"/>
    <w:rsid w:val="001E2200"/>
    <w:rsid w:val="001E2979"/>
    <w:rsid w:val="001E317A"/>
    <w:rsid w:val="001E324C"/>
    <w:rsid w:val="001E3279"/>
    <w:rsid w:val="001E3506"/>
    <w:rsid w:val="001E3DB1"/>
    <w:rsid w:val="001E4484"/>
    <w:rsid w:val="001E5493"/>
    <w:rsid w:val="001E5DDE"/>
    <w:rsid w:val="001E7101"/>
    <w:rsid w:val="001E78C0"/>
    <w:rsid w:val="001F03DE"/>
    <w:rsid w:val="001F0F7E"/>
    <w:rsid w:val="001F0FDF"/>
    <w:rsid w:val="001F141F"/>
    <w:rsid w:val="001F1E67"/>
    <w:rsid w:val="001F21A4"/>
    <w:rsid w:val="001F2EA0"/>
    <w:rsid w:val="001F3082"/>
    <w:rsid w:val="001F31F8"/>
    <w:rsid w:val="001F33D3"/>
    <w:rsid w:val="001F3877"/>
    <w:rsid w:val="001F3BE2"/>
    <w:rsid w:val="001F3D78"/>
    <w:rsid w:val="001F54DB"/>
    <w:rsid w:val="001F61DB"/>
    <w:rsid w:val="001F62E4"/>
    <w:rsid w:val="001F68C0"/>
    <w:rsid w:val="001F6E1A"/>
    <w:rsid w:val="001F6F1E"/>
    <w:rsid w:val="002000AB"/>
    <w:rsid w:val="00200842"/>
    <w:rsid w:val="00201A41"/>
    <w:rsid w:val="00201C01"/>
    <w:rsid w:val="00201C8D"/>
    <w:rsid w:val="00201EE2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376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0D9"/>
    <w:rsid w:val="0021261F"/>
    <w:rsid w:val="002128C8"/>
    <w:rsid w:val="00212F03"/>
    <w:rsid w:val="002132D5"/>
    <w:rsid w:val="00213757"/>
    <w:rsid w:val="00214820"/>
    <w:rsid w:val="0021492D"/>
    <w:rsid w:val="00214EE0"/>
    <w:rsid w:val="00215734"/>
    <w:rsid w:val="0021642B"/>
    <w:rsid w:val="00217358"/>
    <w:rsid w:val="00221523"/>
    <w:rsid w:val="00221A88"/>
    <w:rsid w:val="002231EE"/>
    <w:rsid w:val="00224BB8"/>
    <w:rsid w:val="00225062"/>
    <w:rsid w:val="00225535"/>
    <w:rsid w:val="00225B56"/>
    <w:rsid w:val="00226A9A"/>
    <w:rsid w:val="00226C76"/>
    <w:rsid w:val="00227666"/>
    <w:rsid w:val="002277EC"/>
    <w:rsid w:val="002300CE"/>
    <w:rsid w:val="00230111"/>
    <w:rsid w:val="002306E1"/>
    <w:rsid w:val="002309FE"/>
    <w:rsid w:val="00230FC8"/>
    <w:rsid w:val="00231216"/>
    <w:rsid w:val="00231527"/>
    <w:rsid w:val="00232CE1"/>
    <w:rsid w:val="00233501"/>
    <w:rsid w:val="00233D1F"/>
    <w:rsid w:val="00234784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460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A5D"/>
    <w:rsid w:val="00242B71"/>
    <w:rsid w:val="00243412"/>
    <w:rsid w:val="0024350D"/>
    <w:rsid w:val="0024363C"/>
    <w:rsid w:val="00244E8B"/>
    <w:rsid w:val="002452A2"/>
    <w:rsid w:val="00245338"/>
    <w:rsid w:val="00245620"/>
    <w:rsid w:val="00245626"/>
    <w:rsid w:val="002460E2"/>
    <w:rsid w:val="00247063"/>
    <w:rsid w:val="0024757B"/>
    <w:rsid w:val="00247940"/>
    <w:rsid w:val="00247AA0"/>
    <w:rsid w:val="00251060"/>
    <w:rsid w:val="0025144A"/>
    <w:rsid w:val="002515B2"/>
    <w:rsid w:val="00251787"/>
    <w:rsid w:val="00252F6D"/>
    <w:rsid w:val="00253201"/>
    <w:rsid w:val="002537A5"/>
    <w:rsid w:val="0025396E"/>
    <w:rsid w:val="0025436E"/>
    <w:rsid w:val="002549A1"/>
    <w:rsid w:val="00254B2C"/>
    <w:rsid w:val="002557BD"/>
    <w:rsid w:val="00255D59"/>
    <w:rsid w:val="002564BA"/>
    <w:rsid w:val="00256CB5"/>
    <w:rsid w:val="00256D55"/>
    <w:rsid w:val="00256F31"/>
    <w:rsid w:val="002578B8"/>
    <w:rsid w:val="00257D25"/>
    <w:rsid w:val="00260256"/>
    <w:rsid w:val="002605CB"/>
    <w:rsid w:val="002608AB"/>
    <w:rsid w:val="002608E9"/>
    <w:rsid w:val="00260BDB"/>
    <w:rsid w:val="00260FBC"/>
    <w:rsid w:val="00261A6E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67F9C"/>
    <w:rsid w:val="00271525"/>
    <w:rsid w:val="00271C67"/>
    <w:rsid w:val="0027205B"/>
    <w:rsid w:val="002728AB"/>
    <w:rsid w:val="002729A0"/>
    <w:rsid w:val="00272A08"/>
    <w:rsid w:val="00272BF9"/>
    <w:rsid w:val="00272F79"/>
    <w:rsid w:val="0027312D"/>
    <w:rsid w:val="002733DB"/>
    <w:rsid w:val="00274DCD"/>
    <w:rsid w:val="00274E67"/>
    <w:rsid w:val="0027583B"/>
    <w:rsid w:val="00275D0D"/>
    <w:rsid w:val="00276827"/>
    <w:rsid w:val="0027687D"/>
    <w:rsid w:val="00277974"/>
    <w:rsid w:val="0028026C"/>
    <w:rsid w:val="00280493"/>
    <w:rsid w:val="00280B4E"/>
    <w:rsid w:val="00280CDA"/>
    <w:rsid w:val="002810B3"/>
    <w:rsid w:val="00281839"/>
    <w:rsid w:val="002820A5"/>
    <w:rsid w:val="002825ED"/>
    <w:rsid w:val="002828B5"/>
    <w:rsid w:val="00282AD6"/>
    <w:rsid w:val="00282E6A"/>
    <w:rsid w:val="00283228"/>
    <w:rsid w:val="002833F1"/>
    <w:rsid w:val="00283469"/>
    <w:rsid w:val="002834BB"/>
    <w:rsid w:val="0028354B"/>
    <w:rsid w:val="002846E2"/>
    <w:rsid w:val="00284931"/>
    <w:rsid w:val="00285735"/>
    <w:rsid w:val="00285E3B"/>
    <w:rsid w:val="00285F5F"/>
    <w:rsid w:val="00286572"/>
    <w:rsid w:val="00287736"/>
    <w:rsid w:val="00287FC6"/>
    <w:rsid w:val="0029021A"/>
    <w:rsid w:val="002903F9"/>
    <w:rsid w:val="00290655"/>
    <w:rsid w:val="00291561"/>
    <w:rsid w:val="00291789"/>
    <w:rsid w:val="002917B7"/>
    <w:rsid w:val="00291A96"/>
    <w:rsid w:val="00291B4B"/>
    <w:rsid w:val="0029229C"/>
    <w:rsid w:val="002929C2"/>
    <w:rsid w:val="00293B56"/>
    <w:rsid w:val="00293B74"/>
    <w:rsid w:val="0029420A"/>
    <w:rsid w:val="00294923"/>
    <w:rsid w:val="00294A55"/>
    <w:rsid w:val="00294A58"/>
    <w:rsid w:val="002951DC"/>
    <w:rsid w:val="00295511"/>
    <w:rsid w:val="0029559A"/>
    <w:rsid w:val="002957E1"/>
    <w:rsid w:val="00295C34"/>
    <w:rsid w:val="0029608E"/>
    <w:rsid w:val="0029646F"/>
    <w:rsid w:val="002966F7"/>
    <w:rsid w:val="00296705"/>
    <w:rsid w:val="00296CB3"/>
    <w:rsid w:val="00297243"/>
    <w:rsid w:val="00297538"/>
    <w:rsid w:val="00297802"/>
    <w:rsid w:val="00297C1D"/>
    <w:rsid w:val="002A00F4"/>
    <w:rsid w:val="002A0322"/>
    <w:rsid w:val="002A08CC"/>
    <w:rsid w:val="002A0C69"/>
    <w:rsid w:val="002A2549"/>
    <w:rsid w:val="002A2EFD"/>
    <w:rsid w:val="002A3ACF"/>
    <w:rsid w:val="002A3C72"/>
    <w:rsid w:val="002A3D3F"/>
    <w:rsid w:val="002A40D3"/>
    <w:rsid w:val="002A410E"/>
    <w:rsid w:val="002A44B3"/>
    <w:rsid w:val="002A46A3"/>
    <w:rsid w:val="002A46A5"/>
    <w:rsid w:val="002A4D37"/>
    <w:rsid w:val="002A4D73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5F59"/>
    <w:rsid w:val="002B6197"/>
    <w:rsid w:val="002B6A8A"/>
    <w:rsid w:val="002B72EE"/>
    <w:rsid w:val="002B73FF"/>
    <w:rsid w:val="002B7798"/>
    <w:rsid w:val="002C0089"/>
    <w:rsid w:val="002C07CF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D9A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A8"/>
    <w:rsid w:val="002D34BE"/>
    <w:rsid w:val="002D36F9"/>
    <w:rsid w:val="002D3C3B"/>
    <w:rsid w:val="002D3D5D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19"/>
    <w:rsid w:val="002F24F2"/>
    <w:rsid w:val="002F2B42"/>
    <w:rsid w:val="002F3197"/>
    <w:rsid w:val="002F4013"/>
    <w:rsid w:val="002F45E0"/>
    <w:rsid w:val="002F4801"/>
    <w:rsid w:val="002F4BC3"/>
    <w:rsid w:val="002F4DD3"/>
    <w:rsid w:val="002F50AA"/>
    <w:rsid w:val="002F53B6"/>
    <w:rsid w:val="002F5544"/>
    <w:rsid w:val="002F5C4E"/>
    <w:rsid w:val="002F653B"/>
    <w:rsid w:val="002F777A"/>
    <w:rsid w:val="002F78C6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6AF2"/>
    <w:rsid w:val="00307B73"/>
    <w:rsid w:val="0031044F"/>
    <w:rsid w:val="00310495"/>
    <w:rsid w:val="003117C6"/>
    <w:rsid w:val="00311C6C"/>
    <w:rsid w:val="00311E1A"/>
    <w:rsid w:val="003128B4"/>
    <w:rsid w:val="00312B99"/>
    <w:rsid w:val="0031300D"/>
    <w:rsid w:val="003134AC"/>
    <w:rsid w:val="003138B0"/>
    <w:rsid w:val="0031443F"/>
    <w:rsid w:val="00314745"/>
    <w:rsid w:val="0031484E"/>
    <w:rsid w:val="00314A14"/>
    <w:rsid w:val="00314BDA"/>
    <w:rsid w:val="00314CF4"/>
    <w:rsid w:val="00314F60"/>
    <w:rsid w:val="003151E5"/>
    <w:rsid w:val="00315239"/>
    <w:rsid w:val="003152E4"/>
    <w:rsid w:val="003153D3"/>
    <w:rsid w:val="00315EEF"/>
    <w:rsid w:val="003162AA"/>
    <w:rsid w:val="00316484"/>
    <w:rsid w:val="00316C78"/>
    <w:rsid w:val="003170C1"/>
    <w:rsid w:val="0031750D"/>
    <w:rsid w:val="003204BF"/>
    <w:rsid w:val="00320574"/>
    <w:rsid w:val="0032060F"/>
    <w:rsid w:val="00320A35"/>
    <w:rsid w:val="00320B10"/>
    <w:rsid w:val="00321309"/>
    <w:rsid w:val="00321646"/>
    <w:rsid w:val="00322160"/>
    <w:rsid w:val="0032237E"/>
    <w:rsid w:val="00322AD5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26F"/>
    <w:rsid w:val="00332554"/>
    <w:rsid w:val="00332642"/>
    <w:rsid w:val="00332F72"/>
    <w:rsid w:val="003333AC"/>
    <w:rsid w:val="00334081"/>
    <w:rsid w:val="003356DD"/>
    <w:rsid w:val="00336C75"/>
    <w:rsid w:val="00336CCB"/>
    <w:rsid w:val="00337092"/>
    <w:rsid w:val="0033753C"/>
    <w:rsid w:val="00337B55"/>
    <w:rsid w:val="00337D1D"/>
    <w:rsid w:val="0034046A"/>
    <w:rsid w:val="00340649"/>
    <w:rsid w:val="00340690"/>
    <w:rsid w:val="0034073A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873"/>
    <w:rsid w:val="00345AA8"/>
    <w:rsid w:val="00345CFB"/>
    <w:rsid w:val="003467AE"/>
    <w:rsid w:val="00346DB1"/>
    <w:rsid w:val="0034760F"/>
    <w:rsid w:val="00347779"/>
    <w:rsid w:val="0035007D"/>
    <w:rsid w:val="00350405"/>
    <w:rsid w:val="0035074C"/>
    <w:rsid w:val="00350F91"/>
    <w:rsid w:val="003514E3"/>
    <w:rsid w:val="0035186F"/>
    <w:rsid w:val="00351AE3"/>
    <w:rsid w:val="00352529"/>
    <w:rsid w:val="0035316B"/>
    <w:rsid w:val="0035365D"/>
    <w:rsid w:val="0035372D"/>
    <w:rsid w:val="00353834"/>
    <w:rsid w:val="00354F55"/>
    <w:rsid w:val="00355112"/>
    <w:rsid w:val="00355280"/>
    <w:rsid w:val="00355643"/>
    <w:rsid w:val="00355B4F"/>
    <w:rsid w:val="00355F83"/>
    <w:rsid w:val="00357812"/>
    <w:rsid w:val="00357CF2"/>
    <w:rsid w:val="0036012E"/>
    <w:rsid w:val="003601FC"/>
    <w:rsid w:val="003607C6"/>
    <w:rsid w:val="003608C0"/>
    <w:rsid w:val="00360B66"/>
    <w:rsid w:val="00360C7C"/>
    <w:rsid w:val="00361471"/>
    <w:rsid w:val="00362051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67C1A"/>
    <w:rsid w:val="0037092E"/>
    <w:rsid w:val="00371851"/>
    <w:rsid w:val="00371DF0"/>
    <w:rsid w:val="00372F2C"/>
    <w:rsid w:val="00373228"/>
    <w:rsid w:val="0037329C"/>
    <w:rsid w:val="00373391"/>
    <w:rsid w:val="00373966"/>
    <w:rsid w:val="00373A81"/>
    <w:rsid w:val="00373AB8"/>
    <w:rsid w:val="00373B3F"/>
    <w:rsid w:val="00375512"/>
    <w:rsid w:val="003758C6"/>
    <w:rsid w:val="00375B67"/>
    <w:rsid w:val="0037613D"/>
    <w:rsid w:val="003768A8"/>
    <w:rsid w:val="00376A3D"/>
    <w:rsid w:val="00376B84"/>
    <w:rsid w:val="00377904"/>
    <w:rsid w:val="00380216"/>
    <w:rsid w:val="00380598"/>
    <w:rsid w:val="0038065A"/>
    <w:rsid w:val="003807E9"/>
    <w:rsid w:val="0038082C"/>
    <w:rsid w:val="00380B6D"/>
    <w:rsid w:val="00380D18"/>
    <w:rsid w:val="00381793"/>
    <w:rsid w:val="00381C9D"/>
    <w:rsid w:val="0038230A"/>
    <w:rsid w:val="00382796"/>
    <w:rsid w:val="003827CD"/>
    <w:rsid w:val="00382A18"/>
    <w:rsid w:val="00382D2E"/>
    <w:rsid w:val="0038332F"/>
    <w:rsid w:val="00383366"/>
    <w:rsid w:val="003834C4"/>
    <w:rsid w:val="00383646"/>
    <w:rsid w:val="0038364D"/>
    <w:rsid w:val="0038372E"/>
    <w:rsid w:val="00383AB8"/>
    <w:rsid w:val="003846E0"/>
    <w:rsid w:val="0038491D"/>
    <w:rsid w:val="00385812"/>
    <w:rsid w:val="00385DFD"/>
    <w:rsid w:val="00385EC8"/>
    <w:rsid w:val="00386047"/>
    <w:rsid w:val="0038642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4FB2"/>
    <w:rsid w:val="003957EC"/>
    <w:rsid w:val="00395A19"/>
    <w:rsid w:val="00395AB0"/>
    <w:rsid w:val="00395CC9"/>
    <w:rsid w:val="00396699"/>
    <w:rsid w:val="00396805"/>
    <w:rsid w:val="003969A0"/>
    <w:rsid w:val="00396DC0"/>
    <w:rsid w:val="00397296"/>
    <w:rsid w:val="003A02F8"/>
    <w:rsid w:val="003A0537"/>
    <w:rsid w:val="003A0C07"/>
    <w:rsid w:val="003A16D2"/>
    <w:rsid w:val="003A16E4"/>
    <w:rsid w:val="003A192E"/>
    <w:rsid w:val="003A19D4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6C26"/>
    <w:rsid w:val="003A6DFB"/>
    <w:rsid w:val="003A7360"/>
    <w:rsid w:val="003A7420"/>
    <w:rsid w:val="003B00DC"/>
    <w:rsid w:val="003B0C53"/>
    <w:rsid w:val="003B157D"/>
    <w:rsid w:val="003B1592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B7F6D"/>
    <w:rsid w:val="003C06A7"/>
    <w:rsid w:val="003C0995"/>
    <w:rsid w:val="003C0C25"/>
    <w:rsid w:val="003C12E6"/>
    <w:rsid w:val="003C1755"/>
    <w:rsid w:val="003C1854"/>
    <w:rsid w:val="003C1944"/>
    <w:rsid w:val="003C1A93"/>
    <w:rsid w:val="003C2856"/>
    <w:rsid w:val="003C2D8C"/>
    <w:rsid w:val="003C2FEE"/>
    <w:rsid w:val="003C315C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302"/>
    <w:rsid w:val="003C7742"/>
    <w:rsid w:val="003C7B2D"/>
    <w:rsid w:val="003D0A11"/>
    <w:rsid w:val="003D0F4D"/>
    <w:rsid w:val="003D1690"/>
    <w:rsid w:val="003D1A05"/>
    <w:rsid w:val="003D1AF8"/>
    <w:rsid w:val="003D1D16"/>
    <w:rsid w:val="003D23C4"/>
    <w:rsid w:val="003D25E4"/>
    <w:rsid w:val="003D28E5"/>
    <w:rsid w:val="003D2A47"/>
    <w:rsid w:val="003D318A"/>
    <w:rsid w:val="003D3288"/>
    <w:rsid w:val="003D3D85"/>
    <w:rsid w:val="003D3F38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3DB"/>
    <w:rsid w:val="003D74E4"/>
    <w:rsid w:val="003D7BBD"/>
    <w:rsid w:val="003E028A"/>
    <w:rsid w:val="003E0294"/>
    <w:rsid w:val="003E054E"/>
    <w:rsid w:val="003E1148"/>
    <w:rsid w:val="003E1252"/>
    <w:rsid w:val="003E1722"/>
    <w:rsid w:val="003E1E3A"/>
    <w:rsid w:val="003E24A1"/>
    <w:rsid w:val="003E2634"/>
    <w:rsid w:val="003E289A"/>
    <w:rsid w:val="003E324F"/>
    <w:rsid w:val="003E3B7B"/>
    <w:rsid w:val="003E3F10"/>
    <w:rsid w:val="003E4158"/>
    <w:rsid w:val="003E41A9"/>
    <w:rsid w:val="003E4D33"/>
    <w:rsid w:val="003E53C6"/>
    <w:rsid w:val="003E5BE1"/>
    <w:rsid w:val="003E5C61"/>
    <w:rsid w:val="003E5F27"/>
    <w:rsid w:val="003E62E9"/>
    <w:rsid w:val="003E6456"/>
    <w:rsid w:val="003E6612"/>
    <w:rsid w:val="003F103F"/>
    <w:rsid w:val="003F125F"/>
    <w:rsid w:val="003F1832"/>
    <w:rsid w:val="003F20C6"/>
    <w:rsid w:val="003F25DB"/>
    <w:rsid w:val="003F2ED6"/>
    <w:rsid w:val="003F38CB"/>
    <w:rsid w:val="003F43AF"/>
    <w:rsid w:val="003F466B"/>
    <w:rsid w:val="003F4715"/>
    <w:rsid w:val="003F573B"/>
    <w:rsid w:val="003F5B3B"/>
    <w:rsid w:val="003F5F6F"/>
    <w:rsid w:val="003F5FDB"/>
    <w:rsid w:val="003F63BE"/>
    <w:rsid w:val="003F655B"/>
    <w:rsid w:val="003F67E2"/>
    <w:rsid w:val="003F7C5E"/>
    <w:rsid w:val="004007D5"/>
    <w:rsid w:val="004007D9"/>
    <w:rsid w:val="004007E9"/>
    <w:rsid w:val="00400943"/>
    <w:rsid w:val="00400A07"/>
    <w:rsid w:val="00400A67"/>
    <w:rsid w:val="004014BF"/>
    <w:rsid w:val="004017D7"/>
    <w:rsid w:val="004018FD"/>
    <w:rsid w:val="00402644"/>
    <w:rsid w:val="00402A48"/>
    <w:rsid w:val="00402FAA"/>
    <w:rsid w:val="004031D4"/>
    <w:rsid w:val="004036FC"/>
    <w:rsid w:val="00403C6B"/>
    <w:rsid w:val="004044C5"/>
    <w:rsid w:val="00404AC6"/>
    <w:rsid w:val="00404B7C"/>
    <w:rsid w:val="0040501E"/>
    <w:rsid w:val="004054A1"/>
    <w:rsid w:val="0040598E"/>
    <w:rsid w:val="00406101"/>
    <w:rsid w:val="00406AE5"/>
    <w:rsid w:val="00407D1A"/>
    <w:rsid w:val="004100E7"/>
    <w:rsid w:val="00410136"/>
    <w:rsid w:val="004104EB"/>
    <w:rsid w:val="00411539"/>
    <w:rsid w:val="00412C7D"/>
    <w:rsid w:val="00413221"/>
    <w:rsid w:val="004135DC"/>
    <w:rsid w:val="00413F63"/>
    <w:rsid w:val="00414152"/>
    <w:rsid w:val="00415130"/>
    <w:rsid w:val="0041555F"/>
    <w:rsid w:val="00416117"/>
    <w:rsid w:val="00416308"/>
    <w:rsid w:val="0041674D"/>
    <w:rsid w:val="004171D0"/>
    <w:rsid w:val="00417544"/>
    <w:rsid w:val="00417FF8"/>
    <w:rsid w:val="004201B6"/>
    <w:rsid w:val="004203A9"/>
    <w:rsid w:val="00420739"/>
    <w:rsid w:val="00420772"/>
    <w:rsid w:val="00420961"/>
    <w:rsid w:val="00420A05"/>
    <w:rsid w:val="00420D06"/>
    <w:rsid w:val="004214CB"/>
    <w:rsid w:val="004218E7"/>
    <w:rsid w:val="00421E92"/>
    <w:rsid w:val="00422466"/>
    <w:rsid w:val="004227CC"/>
    <w:rsid w:val="00423568"/>
    <w:rsid w:val="004236E9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6D1B"/>
    <w:rsid w:val="004273A9"/>
    <w:rsid w:val="00427B41"/>
    <w:rsid w:val="00427E1F"/>
    <w:rsid w:val="004309E9"/>
    <w:rsid w:val="00430A17"/>
    <w:rsid w:val="00430D93"/>
    <w:rsid w:val="004313BC"/>
    <w:rsid w:val="00431BC9"/>
    <w:rsid w:val="00431E0E"/>
    <w:rsid w:val="00431FBA"/>
    <w:rsid w:val="004329CE"/>
    <w:rsid w:val="00433856"/>
    <w:rsid w:val="004339C4"/>
    <w:rsid w:val="00433DB8"/>
    <w:rsid w:val="00434394"/>
    <w:rsid w:val="00434979"/>
    <w:rsid w:val="00435348"/>
    <w:rsid w:val="004353FF"/>
    <w:rsid w:val="00435750"/>
    <w:rsid w:val="00435781"/>
    <w:rsid w:val="00435F17"/>
    <w:rsid w:val="00436F73"/>
    <w:rsid w:val="00436F80"/>
    <w:rsid w:val="004377D0"/>
    <w:rsid w:val="00437BC9"/>
    <w:rsid w:val="00437E39"/>
    <w:rsid w:val="00437EA3"/>
    <w:rsid w:val="00437FD9"/>
    <w:rsid w:val="0044027D"/>
    <w:rsid w:val="004406CE"/>
    <w:rsid w:val="0044083F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A7F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0E5"/>
    <w:rsid w:val="0045515A"/>
    <w:rsid w:val="00455391"/>
    <w:rsid w:val="00456C02"/>
    <w:rsid w:val="004573F3"/>
    <w:rsid w:val="00457C12"/>
    <w:rsid w:val="004601D4"/>
    <w:rsid w:val="00460392"/>
    <w:rsid w:val="00460464"/>
    <w:rsid w:val="004611CC"/>
    <w:rsid w:val="00461297"/>
    <w:rsid w:val="00461951"/>
    <w:rsid w:val="00461C4B"/>
    <w:rsid w:val="00462BE7"/>
    <w:rsid w:val="00462D2A"/>
    <w:rsid w:val="00463028"/>
    <w:rsid w:val="00463917"/>
    <w:rsid w:val="00463A5C"/>
    <w:rsid w:val="004640A0"/>
    <w:rsid w:val="00465880"/>
    <w:rsid w:val="00465A05"/>
    <w:rsid w:val="004669C7"/>
    <w:rsid w:val="004701FE"/>
    <w:rsid w:val="004702E0"/>
    <w:rsid w:val="00470332"/>
    <w:rsid w:val="0047142B"/>
    <w:rsid w:val="0047156B"/>
    <w:rsid w:val="0047161C"/>
    <w:rsid w:val="00471D80"/>
    <w:rsid w:val="004724D1"/>
    <w:rsid w:val="004730AC"/>
    <w:rsid w:val="0047389D"/>
    <w:rsid w:val="00473A9C"/>
    <w:rsid w:val="00473AC7"/>
    <w:rsid w:val="00473EC5"/>
    <w:rsid w:val="0047445F"/>
    <w:rsid w:val="00474CD3"/>
    <w:rsid w:val="004750E1"/>
    <w:rsid w:val="00475E26"/>
    <w:rsid w:val="00475F5B"/>
    <w:rsid w:val="004762A7"/>
    <w:rsid w:val="00476C89"/>
    <w:rsid w:val="00476DE4"/>
    <w:rsid w:val="004770BC"/>
    <w:rsid w:val="00477318"/>
    <w:rsid w:val="00477909"/>
    <w:rsid w:val="00480078"/>
    <w:rsid w:val="00480913"/>
    <w:rsid w:val="00480C4D"/>
    <w:rsid w:val="004824C3"/>
    <w:rsid w:val="00483217"/>
    <w:rsid w:val="0048332D"/>
    <w:rsid w:val="0048368B"/>
    <w:rsid w:val="0048385B"/>
    <w:rsid w:val="00484914"/>
    <w:rsid w:val="00484E7A"/>
    <w:rsid w:val="004854B2"/>
    <w:rsid w:val="00485742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969"/>
    <w:rsid w:val="00495B56"/>
    <w:rsid w:val="00495EA8"/>
    <w:rsid w:val="00496847"/>
    <w:rsid w:val="00497618"/>
    <w:rsid w:val="00497D28"/>
    <w:rsid w:val="00497FCB"/>
    <w:rsid w:val="004A01B9"/>
    <w:rsid w:val="004A0351"/>
    <w:rsid w:val="004A095A"/>
    <w:rsid w:val="004A0EA4"/>
    <w:rsid w:val="004A1A86"/>
    <w:rsid w:val="004A245A"/>
    <w:rsid w:val="004A24C0"/>
    <w:rsid w:val="004A2FE6"/>
    <w:rsid w:val="004A3533"/>
    <w:rsid w:val="004A3B82"/>
    <w:rsid w:val="004A4BE7"/>
    <w:rsid w:val="004A4D45"/>
    <w:rsid w:val="004A5692"/>
    <w:rsid w:val="004A57BE"/>
    <w:rsid w:val="004A5FC2"/>
    <w:rsid w:val="004A67FF"/>
    <w:rsid w:val="004A682D"/>
    <w:rsid w:val="004A72C1"/>
    <w:rsid w:val="004A7C1A"/>
    <w:rsid w:val="004A7D9A"/>
    <w:rsid w:val="004B18D8"/>
    <w:rsid w:val="004B29B4"/>
    <w:rsid w:val="004B2CFD"/>
    <w:rsid w:val="004B30E9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0EDA"/>
    <w:rsid w:val="004C110F"/>
    <w:rsid w:val="004C1DCE"/>
    <w:rsid w:val="004C1DDC"/>
    <w:rsid w:val="004C2255"/>
    <w:rsid w:val="004C245E"/>
    <w:rsid w:val="004C2B31"/>
    <w:rsid w:val="004C2B87"/>
    <w:rsid w:val="004C2DFE"/>
    <w:rsid w:val="004C2E7A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66"/>
    <w:rsid w:val="004D0CCB"/>
    <w:rsid w:val="004D172E"/>
    <w:rsid w:val="004D17D7"/>
    <w:rsid w:val="004D1AD6"/>
    <w:rsid w:val="004D201A"/>
    <w:rsid w:val="004D228D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B6D"/>
    <w:rsid w:val="004E2F06"/>
    <w:rsid w:val="004E3467"/>
    <w:rsid w:val="004E3867"/>
    <w:rsid w:val="004E3984"/>
    <w:rsid w:val="004E3C01"/>
    <w:rsid w:val="004E46AB"/>
    <w:rsid w:val="004E6287"/>
    <w:rsid w:val="004E6AF8"/>
    <w:rsid w:val="004E6D63"/>
    <w:rsid w:val="004E71F7"/>
    <w:rsid w:val="004E7396"/>
    <w:rsid w:val="004F0049"/>
    <w:rsid w:val="004F025C"/>
    <w:rsid w:val="004F0499"/>
    <w:rsid w:val="004F0812"/>
    <w:rsid w:val="004F08DA"/>
    <w:rsid w:val="004F120E"/>
    <w:rsid w:val="004F1778"/>
    <w:rsid w:val="004F19EF"/>
    <w:rsid w:val="004F1AFD"/>
    <w:rsid w:val="004F21B7"/>
    <w:rsid w:val="004F2C25"/>
    <w:rsid w:val="004F3332"/>
    <w:rsid w:val="004F3691"/>
    <w:rsid w:val="004F36D6"/>
    <w:rsid w:val="004F3C1B"/>
    <w:rsid w:val="004F421E"/>
    <w:rsid w:val="004F47FC"/>
    <w:rsid w:val="004F482D"/>
    <w:rsid w:val="004F4B23"/>
    <w:rsid w:val="004F4E3B"/>
    <w:rsid w:val="004F52BF"/>
    <w:rsid w:val="004F5730"/>
    <w:rsid w:val="004F63C0"/>
    <w:rsid w:val="004F709D"/>
    <w:rsid w:val="004F71FC"/>
    <w:rsid w:val="004F73F3"/>
    <w:rsid w:val="004F79BB"/>
    <w:rsid w:val="00500597"/>
    <w:rsid w:val="005025C0"/>
    <w:rsid w:val="005032EC"/>
    <w:rsid w:val="0050533F"/>
    <w:rsid w:val="00505534"/>
    <w:rsid w:val="00505906"/>
    <w:rsid w:val="005062ED"/>
    <w:rsid w:val="00506581"/>
    <w:rsid w:val="00507072"/>
    <w:rsid w:val="00510CAB"/>
    <w:rsid w:val="00510F61"/>
    <w:rsid w:val="005111EA"/>
    <w:rsid w:val="00511418"/>
    <w:rsid w:val="005119A4"/>
    <w:rsid w:val="005119AE"/>
    <w:rsid w:val="005119D4"/>
    <w:rsid w:val="005119D6"/>
    <w:rsid w:val="00511F1A"/>
    <w:rsid w:val="00512DE0"/>
    <w:rsid w:val="00512ED0"/>
    <w:rsid w:val="00513594"/>
    <w:rsid w:val="005139A7"/>
    <w:rsid w:val="00513DE9"/>
    <w:rsid w:val="00514172"/>
    <w:rsid w:val="00514335"/>
    <w:rsid w:val="005149FE"/>
    <w:rsid w:val="00514BB6"/>
    <w:rsid w:val="00514C61"/>
    <w:rsid w:val="00515229"/>
    <w:rsid w:val="0051558C"/>
    <w:rsid w:val="00515E3E"/>
    <w:rsid w:val="00516224"/>
    <w:rsid w:val="00516246"/>
    <w:rsid w:val="0051657B"/>
    <w:rsid w:val="00516982"/>
    <w:rsid w:val="0051720F"/>
    <w:rsid w:val="00517BF4"/>
    <w:rsid w:val="00517EB1"/>
    <w:rsid w:val="00520087"/>
    <w:rsid w:val="00520B6D"/>
    <w:rsid w:val="00520E84"/>
    <w:rsid w:val="005221B8"/>
    <w:rsid w:val="0052280C"/>
    <w:rsid w:val="00522B5F"/>
    <w:rsid w:val="00522E68"/>
    <w:rsid w:val="005231CB"/>
    <w:rsid w:val="00523710"/>
    <w:rsid w:val="00524F73"/>
    <w:rsid w:val="005255F1"/>
    <w:rsid w:val="005261D1"/>
    <w:rsid w:val="0052620B"/>
    <w:rsid w:val="0052634B"/>
    <w:rsid w:val="005313F2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6C51"/>
    <w:rsid w:val="00537295"/>
    <w:rsid w:val="005373A7"/>
    <w:rsid w:val="00537452"/>
    <w:rsid w:val="005374B6"/>
    <w:rsid w:val="005379C1"/>
    <w:rsid w:val="00537D9A"/>
    <w:rsid w:val="00541546"/>
    <w:rsid w:val="00541A7D"/>
    <w:rsid w:val="005421AF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690"/>
    <w:rsid w:val="00545700"/>
    <w:rsid w:val="00545B86"/>
    <w:rsid w:val="0054618A"/>
    <w:rsid w:val="00546AB7"/>
    <w:rsid w:val="0055013A"/>
    <w:rsid w:val="00550269"/>
    <w:rsid w:val="00550439"/>
    <w:rsid w:val="00552AF7"/>
    <w:rsid w:val="00552DA9"/>
    <w:rsid w:val="00553248"/>
    <w:rsid w:val="00554354"/>
    <w:rsid w:val="00554B79"/>
    <w:rsid w:val="00554C1D"/>
    <w:rsid w:val="0055536E"/>
    <w:rsid w:val="005556E5"/>
    <w:rsid w:val="00555CAD"/>
    <w:rsid w:val="00555FA8"/>
    <w:rsid w:val="0055683E"/>
    <w:rsid w:val="00557BEC"/>
    <w:rsid w:val="00557DC0"/>
    <w:rsid w:val="00557DFD"/>
    <w:rsid w:val="00557EBD"/>
    <w:rsid w:val="0056125E"/>
    <w:rsid w:val="00561793"/>
    <w:rsid w:val="005621F5"/>
    <w:rsid w:val="005624CD"/>
    <w:rsid w:val="0056384D"/>
    <w:rsid w:val="00563BCD"/>
    <w:rsid w:val="005642B1"/>
    <w:rsid w:val="005646EC"/>
    <w:rsid w:val="00564717"/>
    <w:rsid w:val="005649FC"/>
    <w:rsid w:val="0056571D"/>
    <w:rsid w:val="00565BDE"/>
    <w:rsid w:val="00566107"/>
    <w:rsid w:val="0056691C"/>
    <w:rsid w:val="0056727F"/>
    <w:rsid w:val="00567403"/>
    <w:rsid w:val="00567498"/>
    <w:rsid w:val="00567595"/>
    <w:rsid w:val="00567ADB"/>
    <w:rsid w:val="00567CAD"/>
    <w:rsid w:val="0057004B"/>
    <w:rsid w:val="00570AC3"/>
    <w:rsid w:val="00571217"/>
    <w:rsid w:val="00573177"/>
    <w:rsid w:val="00573BA0"/>
    <w:rsid w:val="00573E35"/>
    <w:rsid w:val="005742EA"/>
    <w:rsid w:val="0057459D"/>
    <w:rsid w:val="005745CD"/>
    <w:rsid w:val="005749A0"/>
    <w:rsid w:val="0057533A"/>
    <w:rsid w:val="00575421"/>
    <w:rsid w:val="00575AE3"/>
    <w:rsid w:val="0057662C"/>
    <w:rsid w:val="005767F7"/>
    <w:rsid w:val="005768BD"/>
    <w:rsid w:val="005769E1"/>
    <w:rsid w:val="00576B23"/>
    <w:rsid w:val="00576F91"/>
    <w:rsid w:val="00576FEE"/>
    <w:rsid w:val="00577B42"/>
    <w:rsid w:val="00581974"/>
    <w:rsid w:val="0058237E"/>
    <w:rsid w:val="0058300C"/>
    <w:rsid w:val="00583273"/>
    <w:rsid w:val="005838C2"/>
    <w:rsid w:val="00583D81"/>
    <w:rsid w:val="00583E0C"/>
    <w:rsid w:val="00584F38"/>
    <w:rsid w:val="00585212"/>
    <w:rsid w:val="00585BCB"/>
    <w:rsid w:val="005868F4"/>
    <w:rsid w:val="00587123"/>
    <w:rsid w:val="0058778C"/>
    <w:rsid w:val="00587B06"/>
    <w:rsid w:val="00587B2C"/>
    <w:rsid w:val="00587CBB"/>
    <w:rsid w:val="005900B1"/>
    <w:rsid w:val="0059016E"/>
    <w:rsid w:val="0059029E"/>
    <w:rsid w:val="005903C1"/>
    <w:rsid w:val="005903EC"/>
    <w:rsid w:val="0059042E"/>
    <w:rsid w:val="005937B3"/>
    <w:rsid w:val="00593BB7"/>
    <w:rsid w:val="005944B4"/>
    <w:rsid w:val="00594A11"/>
    <w:rsid w:val="00594BE3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82C"/>
    <w:rsid w:val="005A1B39"/>
    <w:rsid w:val="005A20C3"/>
    <w:rsid w:val="005A2263"/>
    <w:rsid w:val="005A2FD2"/>
    <w:rsid w:val="005A3030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09CA"/>
    <w:rsid w:val="005B182B"/>
    <w:rsid w:val="005B1A12"/>
    <w:rsid w:val="005B1B48"/>
    <w:rsid w:val="005B1E19"/>
    <w:rsid w:val="005B28E0"/>
    <w:rsid w:val="005B3186"/>
    <w:rsid w:val="005B37A5"/>
    <w:rsid w:val="005B3816"/>
    <w:rsid w:val="005B3B75"/>
    <w:rsid w:val="005B3EC7"/>
    <w:rsid w:val="005B43EC"/>
    <w:rsid w:val="005B43F6"/>
    <w:rsid w:val="005B451A"/>
    <w:rsid w:val="005B4656"/>
    <w:rsid w:val="005B4F0B"/>
    <w:rsid w:val="005B535F"/>
    <w:rsid w:val="005B6B99"/>
    <w:rsid w:val="005B6D87"/>
    <w:rsid w:val="005B6E72"/>
    <w:rsid w:val="005B74E6"/>
    <w:rsid w:val="005C11AE"/>
    <w:rsid w:val="005C1998"/>
    <w:rsid w:val="005C2086"/>
    <w:rsid w:val="005C306F"/>
    <w:rsid w:val="005C34A6"/>
    <w:rsid w:val="005C3A5D"/>
    <w:rsid w:val="005C40C1"/>
    <w:rsid w:val="005C4530"/>
    <w:rsid w:val="005C5709"/>
    <w:rsid w:val="005C5726"/>
    <w:rsid w:val="005C5BD2"/>
    <w:rsid w:val="005C64DA"/>
    <w:rsid w:val="005C7261"/>
    <w:rsid w:val="005C75FA"/>
    <w:rsid w:val="005D0242"/>
    <w:rsid w:val="005D04FA"/>
    <w:rsid w:val="005D0AE4"/>
    <w:rsid w:val="005D0B31"/>
    <w:rsid w:val="005D0BC1"/>
    <w:rsid w:val="005D0E81"/>
    <w:rsid w:val="005D13DF"/>
    <w:rsid w:val="005D1742"/>
    <w:rsid w:val="005D243F"/>
    <w:rsid w:val="005D301C"/>
    <w:rsid w:val="005D3454"/>
    <w:rsid w:val="005D4F7F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133"/>
    <w:rsid w:val="005E0FDF"/>
    <w:rsid w:val="005E2219"/>
    <w:rsid w:val="005E22A1"/>
    <w:rsid w:val="005E2332"/>
    <w:rsid w:val="005E2709"/>
    <w:rsid w:val="005E2C85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0FD"/>
    <w:rsid w:val="005F02C0"/>
    <w:rsid w:val="005F053F"/>
    <w:rsid w:val="005F16F2"/>
    <w:rsid w:val="005F19D0"/>
    <w:rsid w:val="005F19FE"/>
    <w:rsid w:val="005F1C5A"/>
    <w:rsid w:val="005F1D03"/>
    <w:rsid w:val="005F2990"/>
    <w:rsid w:val="005F2A07"/>
    <w:rsid w:val="005F2D62"/>
    <w:rsid w:val="005F3E54"/>
    <w:rsid w:val="005F3E99"/>
    <w:rsid w:val="005F422A"/>
    <w:rsid w:val="005F4A8F"/>
    <w:rsid w:val="005F570C"/>
    <w:rsid w:val="005F5F06"/>
    <w:rsid w:val="005F6610"/>
    <w:rsid w:val="005F7986"/>
    <w:rsid w:val="005F79F2"/>
    <w:rsid w:val="005F7A54"/>
    <w:rsid w:val="00600532"/>
    <w:rsid w:val="00600A84"/>
    <w:rsid w:val="00601344"/>
    <w:rsid w:val="0060147C"/>
    <w:rsid w:val="006026C3"/>
    <w:rsid w:val="00603677"/>
    <w:rsid w:val="006036D7"/>
    <w:rsid w:val="0060394B"/>
    <w:rsid w:val="00603C06"/>
    <w:rsid w:val="00603D45"/>
    <w:rsid w:val="00604248"/>
    <w:rsid w:val="00604E15"/>
    <w:rsid w:val="006056D7"/>
    <w:rsid w:val="00605D7E"/>
    <w:rsid w:val="0060785E"/>
    <w:rsid w:val="00607922"/>
    <w:rsid w:val="00607FE0"/>
    <w:rsid w:val="00607FFD"/>
    <w:rsid w:val="00610265"/>
    <w:rsid w:val="00610545"/>
    <w:rsid w:val="00610FE8"/>
    <w:rsid w:val="00611505"/>
    <w:rsid w:val="00612B73"/>
    <w:rsid w:val="00612D27"/>
    <w:rsid w:val="006134C7"/>
    <w:rsid w:val="0061454D"/>
    <w:rsid w:val="0061463E"/>
    <w:rsid w:val="00614766"/>
    <w:rsid w:val="00614839"/>
    <w:rsid w:val="006148B4"/>
    <w:rsid w:val="00614FC6"/>
    <w:rsid w:val="006150BC"/>
    <w:rsid w:val="0061588F"/>
    <w:rsid w:val="00615FD7"/>
    <w:rsid w:val="00616DBE"/>
    <w:rsid w:val="00616F10"/>
    <w:rsid w:val="0061727B"/>
    <w:rsid w:val="006174BB"/>
    <w:rsid w:val="0061780C"/>
    <w:rsid w:val="0061785A"/>
    <w:rsid w:val="00617B77"/>
    <w:rsid w:val="0062259B"/>
    <w:rsid w:val="006225C9"/>
    <w:rsid w:val="006244C3"/>
    <w:rsid w:val="00624B9E"/>
    <w:rsid w:val="0062739F"/>
    <w:rsid w:val="00627543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4E7"/>
    <w:rsid w:val="006338FC"/>
    <w:rsid w:val="006343B6"/>
    <w:rsid w:val="0063463C"/>
    <w:rsid w:val="0063475A"/>
    <w:rsid w:val="00634E37"/>
    <w:rsid w:val="00634E43"/>
    <w:rsid w:val="0063537A"/>
    <w:rsid w:val="00635701"/>
    <w:rsid w:val="00635BB3"/>
    <w:rsid w:val="00635D80"/>
    <w:rsid w:val="00636092"/>
    <w:rsid w:val="006366E2"/>
    <w:rsid w:val="00636739"/>
    <w:rsid w:val="00636A36"/>
    <w:rsid w:val="00640E36"/>
    <w:rsid w:val="006422B0"/>
    <w:rsid w:val="00642697"/>
    <w:rsid w:val="006426EA"/>
    <w:rsid w:val="00642711"/>
    <w:rsid w:val="0064295A"/>
    <w:rsid w:val="00643152"/>
    <w:rsid w:val="00643491"/>
    <w:rsid w:val="0064356D"/>
    <w:rsid w:val="00643A3D"/>
    <w:rsid w:val="00643CC8"/>
    <w:rsid w:val="00644254"/>
    <w:rsid w:val="00645198"/>
    <w:rsid w:val="006451EB"/>
    <w:rsid w:val="00645A78"/>
    <w:rsid w:val="00645EB0"/>
    <w:rsid w:val="00646069"/>
    <w:rsid w:val="0064612B"/>
    <w:rsid w:val="00646376"/>
    <w:rsid w:val="00646868"/>
    <w:rsid w:val="006471B6"/>
    <w:rsid w:val="006500E1"/>
    <w:rsid w:val="00650487"/>
    <w:rsid w:val="00650512"/>
    <w:rsid w:val="0065060B"/>
    <w:rsid w:val="0065091D"/>
    <w:rsid w:val="00650D8E"/>
    <w:rsid w:val="00651023"/>
    <w:rsid w:val="006510EA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A6E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5F6"/>
    <w:rsid w:val="00661984"/>
    <w:rsid w:val="00661E2F"/>
    <w:rsid w:val="0066216E"/>
    <w:rsid w:val="006626D5"/>
    <w:rsid w:val="0066297D"/>
    <w:rsid w:val="00663490"/>
    <w:rsid w:val="00663CBD"/>
    <w:rsid w:val="00663CC2"/>
    <w:rsid w:val="00664073"/>
    <w:rsid w:val="0066488C"/>
    <w:rsid w:val="006648CB"/>
    <w:rsid w:val="00664EAE"/>
    <w:rsid w:val="00665428"/>
    <w:rsid w:val="00665457"/>
    <w:rsid w:val="006658EE"/>
    <w:rsid w:val="00665BE9"/>
    <w:rsid w:val="00665CA7"/>
    <w:rsid w:val="006670AF"/>
    <w:rsid w:val="006674FC"/>
    <w:rsid w:val="006701CB"/>
    <w:rsid w:val="006703BC"/>
    <w:rsid w:val="00670429"/>
    <w:rsid w:val="00671039"/>
    <w:rsid w:val="0067189D"/>
    <w:rsid w:val="006726EF"/>
    <w:rsid w:val="006735A1"/>
    <w:rsid w:val="00673B78"/>
    <w:rsid w:val="00673F35"/>
    <w:rsid w:val="00673F59"/>
    <w:rsid w:val="00674845"/>
    <w:rsid w:val="00674EAC"/>
    <w:rsid w:val="00675307"/>
    <w:rsid w:val="0067535C"/>
    <w:rsid w:val="00675A0E"/>
    <w:rsid w:val="006761E7"/>
    <w:rsid w:val="0067727F"/>
    <w:rsid w:val="00677D00"/>
    <w:rsid w:val="00680930"/>
    <w:rsid w:val="00680BE3"/>
    <w:rsid w:val="00680F50"/>
    <w:rsid w:val="00681005"/>
    <w:rsid w:val="00681056"/>
    <w:rsid w:val="00681202"/>
    <w:rsid w:val="0068197D"/>
    <w:rsid w:val="00681FD6"/>
    <w:rsid w:val="00682152"/>
    <w:rsid w:val="006830EB"/>
    <w:rsid w:val="00683363"/>
    <w:rsid w:val="006834D1"/>
    <w:rsid w:val="006839EA"/>
    <w:rsid w:val="006852C4"/>
    <w:rsid w:val="006854F3"/>
    <w:rsid w:val="0068559C"/>
    <w:rsid w:val="00685608"/>
    <w:rsid w:val="00685D12"/>
    <w:rsid w:val="00686788"/>
    <w:rsid w:val="00686B19"/>
    <w:rsid w:val="00686D8F"/>
    <w:rsid w:val="0068724E"/>
    <w:rsid w:val="0068783B"/>
    <w:rsid w:val="00687A04"/>
    <w:rsid w:val="00687A40"/>
    <w:rsid w:val="00690C5C"/>
    <w:rsid w:val="00690EDC"/>
    <w:rsid w:val="00690EE8"/>
    <w:rsid w:val="00690F50"/>
    <w:rsid w:val="00691E2E"/>
    <w:rsid w:val="0069200C"/>
    <w:rsid w:val="006920C5"/>
    <w:rsid w:val="00692915"/>
    <w:rsid w:val="00692A16"/>
    <w:rsid w:val="00692A50"/>
    <w:rsid w:val="00692DE0"/>
    <w:rsid w:val="0069337F"/>
    <w:rsid w:val="006941E7"/>
    <w:rsid w:val="0069448B"/>
    <w:rsid w:val="00694D7F"/>
    <w:rsid w:val="00695D38"/>
    <w:rsid w:val="00696014"/>
    <w:rsid w:val="00696B00"/>
    <w:rsid w:val="00696DBA"/>
    <w:rsid w:val="00696E1E"/>
    <w:rsid w:val="00696E8A"/>
    <w:rsid w:val="006979BA"/>
    <w:rsid w:val="00697F6F"/>
    <w:rsid w:val="00697FC8"/>
    <w:rsid w:val="006A0172"/>
    <w:rsid w:val="006A023B"/>
    <w:rsid w:val="006A062D"/>
    <w:rsid w:val="006A227D"/>
    <w:rsid w:val="006A308F"/>
    <w:rsid w:val="006A3747"/>
    <w:rsid w:val="006A3E7C"/>
    <w:rsid w:val="006A4117"/>
    <w:rsid w:val="006A427B"/>
    <w:rsid w:val="006A547F"/>
    <w:rsid w:val="006A56BD"/>
    <w:rsid w:val="006A56F9"/>
    <w:rsid w:val="006A5E07"/>
    <w:rsid w:val="006A61C6"/>
    <w:rsid w:val="006A713D"/>
    <w:rsid w:val="006A715D"/>
    <w:rsid w:val="006A7B7A"/>
    <w:rsid w:val="006B02BE"/>
    <w:rsid w:val="006B0864"/>
    <w:rsid w:val="006B13AD"/>
    <w:rsid w:val="006B14AE"/>
    <w:rsid w:val="006B153A"/>
    <w:rsid w:val="006B2034"/>
    <w:rsid w:val="006B2175"/>
    <w:rsid w:val="006B265E"/>
    <w:rsid w:val="006B2815"/>
    <w:rsid w:val="006B28FB"/>
    <w:rsid w:val="006B2EC3"/>
    <w:rsid w:val="006B3A81"/>
    <w:rsid w:val="006B3C48"/>
    <w:rsid w:val="006B3DCF"/>
    <w:rsid w:val="006B4616"/>
    <w:rsid w:val="006B46FF"/>
    <w:rsid w:val="006B5633"/>
    <w:rsid w:val="006B5857"/>
    <w:rsid w:val="006B5A53"/>
    <w:rsid w:val="006B5F0B"/>
    <w:rsid w:val="006B5FFE"/>
    <w:rsid w:val="006B662E"/>
    <w:rsid w:val="006B6BAE"/>
    <w:rsid w:val="006B6FF9"/>
    <w:rsid w:val="006B759F"/>
    <w:rsid w:val="006B7798"/>
    <w:rsid w:val="006B7C4A"/>
    <w:rsid w:val="006B7C88"/>
    <w:rsid w:val="006C176C"/>
    <w:rsid w:val="006C243B"/>
    <w:rsid w:val="006C286E"/>
    <w:rsid w:val="006C3346"/>
    <w:rsid w:val="006C373B"/>
    <w:rsid w:val="006C3C62"/>
    <w:rsid w:val="006C3CCA"/>
    <w:rsid w:val="006C3E70"/>
    <w:rsid w:val="006C4376"/>
    <w:rsid w:val="006C4811"/>
    <w:rsid w:val="006C5345"/>
    <w:rsid w:val="006C5742"/>
    <w:rsid w:val="006C5DDC"/>
    <w:rsid w:val="006C6331"/>
    <w:rsid w:val="006D072A"/>
    <w:rsid w:val="006D0BD9"/>
    <w:rsid w:val="006D0E9A"/>
    <w:rsid w:val="006D1497"/>
    <w:rsid w:val="006D278C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D84"/>
    <w:rsid w:val="006D6E83"/>
    <w:rsid w:val="006E04BD"/>
    <w:rsid w:val="006E06D7"/>
    <w:rsid w:val="006E1210"/>
    <w:rsid w:val="006E1A84"/>
    <w:rsid w:val="006E2443"/>
    <w:rsid w:val="006E2D54"/>
    <w:rsid w:val="006E3ACF"/>
    <w:rsid w:val="006E411F"/>
    <w:rsid w:val="006E448C"/>
    <w:rsid w:val="006E45CC"/>
    <w:rsid w:val="006E4753"/>
    <w:rsid w:val="006E4F72"/>
    <w:rsid w:val="006E51DB"/>
    <w:rsid w:val="006E54E3"/>
    <w:rsid w:val="006E5550"/>
    <w:rsid w:val="006E6678"/>
    <w:rsid w:val="006E6B9C"/>
    <w:rsid w:val="006E6F47"/>
    <w:rsid w:val="006E7094"/>
    <w:rsid w:val="006E70B2"/>
    <w:rsid w:val="006E7621"/>
    <w:rsid w:val="006E7722"/>
    <w:rsid w:val="006F023B"/>
    <w:rsid w:val="006F0308"/>
    <w:rsid w:val="006F0451"/>
    <w:rsid w:val="006F16F8"/>
    <w:rsid w:val="006F2C03"/>
    <w:rsid w:val="006F302F"/>
    <w:rsid w:val="006F3576"/>
    <w:rsid w:val="006F3869"/>
    <w:rsid w:val="006F3A8F"/>
    <w:rsid w:val="006F4150"/>
    <w:rsid w:val="006F50E5"/>
    <w:rsid w:val="006F5702"/>
    <w:rsid w:val="006F57F8"/>
    <w:rsid w:val="006F5929"/>
    <w:rsid w:val="006F5ADD"/>
    <w:rsid w:val="006F671C"/>
    <w:rsid w:val="006F705C"/>
    <w:rsid w:val="006F711B"/>
    <w:rsid w:val="006F7836"/>
    <w:rsid w:val="006F7CD8"/>
    <w:rsid w:val="006F7E31"/>
    <w:rsid w:val="007007BC"/>
    <w:rsid w:val="00700C77"/>
    <w:rsid w:val="00700D5A"/>
    <w:rsid w:val="0070159A"/>
    <w:rsid w:val="00701A9C"/>
    <w:rsid w:val="00702513"/>
    <w:rsid w:val="00702F89"/>
    <w:rsid w:val="00703583"/>
    <w:rsid w:val="0070379D"/>
    <w:rsid w:val="00705026"/>
    <w:rsid w:val="00705753"/>
    <w:rsid w:val="00705785"/>
    <w:rsid w:val="00705869"/>
    <w:rsid w:val="00705D3A"/>
    <w:rsid w:val="00705F7E"/>
    <w:rsid w:val="007064C0"/>
    <w:rsid w:val="00706B77"/>
    <w:rsid w:val="00706BF0"/>
    <w:rsid w:val="007073AC"/>
    <w:rsid w:val="0071080D"/>
    <w:rsid w:val="00710B56"/>
    <w:rsid w:val="00710F25"/>
    <w:rsid w:val="00710F50"/>
    <w:rsid w:val="00711466"/>
    <w:rsid w:val="00711642"/>
    <w:rsid w:val="00711731"/>
    <w:rsid w:val="00711A88"/>
    <w:rsid w:val="0071210F"/>
    <w:rsid w:val="00712162"/>
    <w:rsid w:val="00712686"/>
    <w:rsid w:val="00712717"/>
    <w:rsid w:val="00712873"/>
    <w:rsid w:val="00713083"/>
    <w:rsid w:val="00713537"/>
    <w:rsid w:val="00713C72"/>
    <w:rsid w:val="00714A68"/>
    <w:rsid w:val="00714B77"/>
    <w:rsid w:val="00715AA0"/>
    <w:rsid w:val="00715E23"/>
    <w:rsid w:val="00716C8C"/>
    <w:rsid w:val="00716DB1"/>
    <w:rsid w:val="00716E78"/>
    <w:rsid w:val="00717919"/>
    <w:rsid w:val="0072023B"/>
    <w:rsid w:val="007207DC"/>
    <w:rsid w:val="00720E94"/>
    <w:rsid w:val="00720FB0"/>
    <w:rsid w:val="00721440"/>
    <w:rsid w:val="00722433"/>
    <w:rsid w:val="007224A7"/>
    <w:rsid w:val="007225D4"/>
    <w:rsid w:val="00722730"/>
    <w:rsid w:val="007227D6"/>
    <w:rsid w:val="00722E8E"/>
    <w:rsid w:val="00723B96"/>
    <w:rsid w:val="00723E64"/>
    <w:rsid w:val="007247AF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44F"/>
    <w:rsid w:val="007325C9"/>
    <w:rsid w:val="007327AA"/>
    <w:rsid w:val="00732E7A"/>
    <w:rsid w:val="00733050"/>
    <w:rsid w:val="00733299"/>
    <w:rsid w:val="00733823"/>
    <w:rsid w:val="0073398C"/>
    <w:rsid w:val="00733D66"/>
    <w:rsid w:val="00734BCD"/>
    <w:rsid w:val="00735959"/>
    <w:rsid w:val="00735E12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37AF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0EA7"/>
    <w:rsid w:val="007515DF"/>
    <w:rsid w:val="00751AFB"/>
    <w:rsid w:val="00752B57"/>
    <w:rsid w:val="00752BF4"/>
    <w:rsid w:val="00752F8F"/>
    <w:rsid w:val="00753357"/>
    <w:rsid w:val="00753664"/>
    <w:rsid w:val="00753770"/>
    <w:rsid w:val="00753AC4"/>
    <w:rsid w:val="007540F2"/>
    <w:rsid w:val="007547AB"/>
    <w:rsid w:val="00754DF5"/>
    <w:rsid w:val="00755A78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2CF9"/>
    <w:rsid w:val="0076316E"/>
    <w:rsid w:val="007636B7"/>
    <w:rsid w:val="00763AFA"/>
    <w:rsid w:val="0076409C"/>
    <w:rsid w:val="00765644"/>
    <w:rsid w:val="00765F2D"/>
    <w:rsid w:val="007663EA"/>
    <w:rsid w:val="007665E1"/>
    <w:rsid w:val="00766865"/>
    <w:rsid w:val="0076696A"/>
    <w:rsid w:val="00766E3E"/>
    <w:rsid w:val="00770544"/>
    <w:rsid w:val="00771174"/>
    <w:rsid w:val="00771722"/>
    <w:rsid w:val="007719C0"/>
    <w:rsid w:val="00771D17"/>
    <w:rsid w:val="00771FCD"/>
    <w:rsid w:val="0077277C"/>
    <w:rsid w:val="00772B76"/>
    <w:rsid w:val="00773028"/>
    <w:rsid w:val="00773366"/>
    <w:rsid w:val="007736CE"/>
    <w:rsid w:val="00773EA0"/>
    <w:rsid w:val="0077442B"/>
    <w:rsid w:val="00774A2F"/>
    <w:rsid w:val="007759D9"/>
    <w:rsid w:val="00775A01"/>
    <w:rsid w:val="00775FAF"/>
    <w:rsid w:val="007769BD"/>
    <w:rsid w:val="00776E43"/>
    <w:rsid w:val="00777175"/>
    <w:rsid w:val="0077719B"/>
    <w:rsid w:val="00777BC3"/>
    <w:rsid w:val="00777CA5"/>
    <w:rsid w:val="00780F26"/>
    <w:rsid w:val="007810FD"/>
    <w:rsid w:val="00781433"/>
    <w:rsid w:val="007817F9"/>
    <w:rsid w:val="00781BB9"/>
    <w:rsid w:val="00781CEF"/>
    <w:rsid w:val="007821A8"/>
    <w:rsid w:val="00782A99"/>
    <w:rsid w:val="00782F70"/>
    <w:rsid w:val="007833C6"/>
    <w:rsid w:val="00783700"/>
    <w:rsid w:val="007838E0"/>
    <w:rsid w:val="007844A1"/>
    <w:rsid w:val="00784FC7"/>
    <w:rsid w:val="00785877"/>
    <w:rsid w:val="007858C8"/>
    <w:rsid w:val="00786C89"/>
    <w:rsid w:val="007870C9"/>
    <w:rsid w:val="00787FF4"/>
    <w:rsid w:val="00790936"/>
    <w:rsid w:val="0079119E"/>
    <w:rsid w:val="007914B7"/>
    <w:rsid w:val="00791622"/>
    <w:rsid w:val="00791D38"/>
    <w:rsid w:val="0079201C"/>
    <w:rsid w:val="00792312"/>
    <w:rsid w:val="00792C02"/>
    <w:rsid w:val="007936DB"/>
    <w:rsid w:val="00793ABD"/>
    <w:rsid w:val="00793D38"/>
    <w:rsid w:val="00793EF6"/>
    <w:rsid w:val="00793F85"/>
    <w:rsid w:val="0079436B"/>
    <w:rsid w:val="00794EAC"/>
    <w:rsid w:val="007950A0"/>
    <w:rsid w:val="0079512C"/>
    <w:rsid w:val="007955A1"/>
    <w:rsid w:val="00795ECD"/>
    <w:rsid w:val="0079630F"/>
    <w:rsid w:val="007A0927"/>
    <w:rsid w:val="007A1052"/>
    <w:rsid w:val="007A144E"/>
    <w:rsid w:val="007A1A8D"/>
    <w:rsid w:val="007A2542"/>
    <w:rsid w:val="007A30A6"/>
    <w:rsid w:val="007A3BCF"/>
    <w:rsid w:val="007A4434"/>
    <w:rsid w:val="007A4DC1"/>
    <w:rsid w:val="007A5193"/>
    <w:rsid w:val="007A51DB"/>
    <w:rsid w:val="007A5C84"/>
    <w:rsid w:val="007A5CFC"/>
    <w:rsid w:val="007A61D8"/>
    <w:rsid w:val="007A638B"/>
    <w:rsid w:val="007A6CF7"/>
    <w:rsid w:val="007A71EA"/>
    <w:rsid w:val="007A7918"/>
    <w:rsid w:val="007A7A0D"/>
    <w:rsid w:val="007B09A8"/>
    <w:rsid w:val="007B09F5"/>
    <w:rsid w:val="007B0C00"/>
    <w:rsid w:val="007B0D78"/>
    <w:rsid w:val="007B126B"/>
    <w:rsid w:val="007B2270"/>
    <w:rsid w:val="007B29B4"/>
    <w:rsid w:val="007B4278"/>
    <w:rsid w:val="007B484F"/>
    <w:rsid w:val="007B5F22"/>
    <w:rsid w:val="007B70D7"/>
    <w:rsid w:val="007C0077"/>
    <w:rsid w:val="007C0120"/>
    <w:rsid w:val="007C05EE"/>
    <w:rsid w:val="007C0638"/>
    <w:rsid w:val="007C09AF"/>
    <w:rsid w:val="007C0E99"/>
    <w:rsid w:val="007C1591"/>
    <w:rsid w:val="007C1800"/>
    <w:rsid w:val="007C1A8E"/>
    <w:rsid w:val="007C213E"/>
    <w:rsid w:val="007C21EA"/>
    <w:rsid w:val="007C32B0"/>
    <w:rsid w:val="007C3330"/>
    <w:rsid w:val="007C35DB"/>
    <w:rsid w:val="007C435D"/>
    <w:rsid w:val="007C4B96"/>
    <w:rsid w:val="007C4CC2"/>
    <w:rsid w:val="007C5210"/>
    <w:rsid w:val="007C5BA3"/>
    <w:rsid w:val="007C5BD7"/>
    <w:rsid w:val="007C68BD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56A4"/>
    <w:rsid w:val="007D65D9"/>
    <w:rsid w:val="007D697C"/>
    <w:rsid w:val="007D6C38"/>
    <w:rsid w:val="007D6E44"/>
    <w:rsid w:val="007D7060"/>
    <w:rsid w:val="007D71E4"/>
    <w:rsid w:val="007D776D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1E7"/>
    <w:rsid w:val="007E34AD"/>
    <w:rsid w:val="007E3745"/>
    <w:rsid w:val="007E3B76"/>
    <w:rsid w:val="007E3D9E"/>
    <w:rsid w:val="007E3DA0"/>
    <w:rsid w:val="007E48C8"/>
    <w:rsid w:val="007E53E8"/>
    <w:rsid w:val="007E64DA"/>
    <w:rsid w:val="007E65C7"/>
    <w:rsid w:val="007E67EC"/>
    <w:rsid w:val="007E6948"/>
    <w:rsid w:val="007E7D96"/>
    <w:rsid w:val="007E7DE0"/>
    <w:rsid w:val="007F01C7"/>
    <w:rsid w:val="007F055E"/>
    <w:rsid w:val="007F15D1"/>
    <w:rsid w:val="007F1984"/>
    <w:rsid w:val="007F24E5"/>
    <w:rsid w:val="007F25A4"/>
    <w:rsid w:val="007F2DA8"/>
    <w:rsid w:val="007F316E"/>
    <w:rsid w:val="007F3315"/>
    <w:rsid w:val="007F33B2"/>
    <w:rsid w:val="007F37DD"/>
    <w:rsid w:val="007F3AC6"/>
    <w:rsid w:val="007F4731"/>
    <w:rsid w:val="007F567C"/>
    <w:rsid w:val="007F5EFC"/>
    <w:rsid w:val="007F6111"/>
    <w:rsid w:val="007F6321"/>
    <w:rsid w:val="007F6374"/>
    <w:rsid w:val="007F6894"/>
    <w:rsid w:val="007F6D79"/>
    <w:rsid w:val="007F72A4"/>
    <w:rsid w:val="007F7310"/>
    <w:rsid w:val="008023D1"/>
    <w:rsid w:val="00803428"/>
    <w:rsid w:val="00803C91"/>
    <w:rsid w:val="00804253"/>
    <w:rsid w:val="008047E5"/>
    <w:rsid w:val="00805834"/>
    <w:rsid w:val="00805AB4"/>
    <w:rsid w:val="00806350"/>
    <w:rsid w:val="00806964"/>
    <w:rsid w:val="008069BA"/>
    <w:rsid w:val="00806D09"/>
    <w:rsid w:val="00810009"/>
    <w:rsid w:val="008107BC"/>
    <w:rsid w:val="00810B46"/>
    <w:rsid w:val="00811759"/>
    <w:rsid w:val="00811C14"/>
    <w:rsid w:val="0081237D"/>
    <w:rsid w:val="0081258A"/>
    <w:rsid w:val="0081283A"/>
    <w:rsid w:val="00812AD2"/>
    <w:rsid w:val="00812E8D"/>
    <w:rsid w:val="00812FED"/>
    <w:rsid w:val="00813140"/>
    <w:rsid w:val="00813331"/>
    <w:rsid w:val="008137DE"/>
    <w:rsid w:val="00813D71"/>
    <w:rsid w:val="00814489"/>
    <w:rsid w:val="00814C53"/>
    <w:rsid w:val="00815070"/>
    <w:rsid w:val="00815639"/>
    <w:rsid w:val="00815D92"/>
    <w:rsid w:val="008161AF"/>
    <w:rsid w:val="00816520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7BC"/>
    <w:rsid w:val="00822918"/>
    <w:rsid w:val="00823704"/>
    <w:rsid w:val="0082491E"/>
    <w:rsid w:val="00824E0B"/>
    <w:rsid w:val="00824FA4"/>
    <w:rsid w:val="00825771"/>
    <w:rsid w:val="00825A92"/>
    <w:rsid w:val="00825E26"/>
    <w:rsid w:val="008263DB"/>
    <w:rsid w:val="0082701F"/>
    <w:rsid w:val="008273D1"/>
    <w:rsid w:val="00827E36"/>
    <w:rsid w:val="00830530"/>
    <w:rsid w:val="008306C3"/>
    <w:rsid w:val="008308E2"/>
    <w:rsid w:val="00830B7D"/>
    <w:rsid w:val="00830CBB"/>
    <w:rsid w:val="008312FD"/>
    <w:rsid w:val="00831DD6"/>
    <w:rsid w:val="00832500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343E"/>
    <w:rsid w:val="0084377C"/>
    <w:rsid w:val="008440F2"/>
    <w:rsid w:val="0084435F"/>
    <w:rsid w:val="008452F1"/>
    <w:rsid w:val="00845348"/>
    <w:rsid w:val="00845692"/>
    <w:rsid w:val="00845AF4"/>
    <w:rsid w:val="00846202"/>
    <w:rsid w:val="00846D0B"/>
    <w:rsid w:val="00846FB1"/>
    <w:rsid w:val="0084738B"/>
    <w:rsid w:val="00847625"/>
    <w:rsid w:val="00847D35"/>
    <w:rsid w:val="00850785"/>
    <w:rsid w:val="00850BAC"/>
    <w:rsid w:val="00850C44"/>
    <w:rsid w:val="00850F7E"/>
    <w:rsid w:val="00851132"/>
    <w:rsid w:val="00851445"/>
    <w:rsid w:val="008525F9"/>
    <w:rsid w:val="00852D57"/>
    <w:rsid w:val="00853519"/>
    <w:rsid w:val="0085368B"/>
    <w:rsid w:val="008539D8"/>
    <w:rsid w:val="00854493"/>
    <w:rsid w:val="00855A8B"/>
    <w:rsid w:val="008560D4"/>
    <w:rsid w:val="00856210"/>
    <w:rsid w:val="00856B36"/>
    <w:rsid w:val="0085761B"/>
    <w:rsid w:val="00857B75"/>
    <w:rsid w:val="00860468"/>
    <w:rsid w:val="00860F84"/>
    <w:rsid w:val="0086102B"/>
    <w:rsid w:val="008611FD"/>
    <w:rsid w:val="00862267"/>
    <w:rsid w:val="00862309"/>
    <w:rsid w:val="008627D7"/>
    <w:rsid w:val="008632C4"/>
    <w:rsid w:val="008646C9"/>
    <w:rsid w:val="00864CB9"/>
    <w:rsid w:val="00864D70"/>
    <w:rsid w:val="00865BA5"/>
    <w:rsid w:val="00866176"/>
    <w:rsid w:val="008662E4"/>
    <w:rsid w:val="00866FDF"/>
    <w:rsid w:val="00867500"/>
    <w:rsid w:val="00867AA1"/>
    <w:rsid w:val="00870115"/>
    <w:rsid w:val="0087039C"/>
    <w:rsid w:val="00870459"/>
    <w:rsid w:val="00870922"/>
    <w:rsid w:val="0087092A"/>
    <w:rsid w:val="00870B3A"/>
    <w:rsid w:val="00871587"/>
    <w:rsid w:val="0087173E"/>
    <w:rsid w:val="00871847"/>
    <w:rsid w:val="00871CD1"/>
    <w:rsid w:val="008725DF"/>
    <w:rsid w:val="00872B4F"/>
    <w:rsid w:val="00872E61"/>
    <w:rsid w:val="008730DF"/>
    <w:rsid w:val="0087354A"/>
    <w:rsid w:val="008740BD"/>
    <w:rsid w:val="008741A5"/>
    <w:rsid w:val="0087444D"/>
    <w:rsid w:val="008748D3"/>
    <w:rsid w:val="0087584B"/>
    <w:rsid w:val="00875A42"/>
    <w:rsid w:val="00875FEA"/>
    <w:rsid w:val="008762F4"/>
    <w:rsid w:val="00876546"/>
    <w:rsid w:val="00876895"/>
    <w:rsid w:val="00877213"/>
    <w:rsid w:val="008773A0"/>
    <w:rsid w:val="0087743B"/>
    <w:rsid w:val="008774C2"/>
    <w:rsid w:val="00877AF1"/>
    <w:rsid w:val="00877B35"/>
    <w:rsid w:val="008805AA"/>
    <w:rsid w:val="008808D5"/>
    <w:rsid w:val="00880CC6"/>
    <w:rsid w:val="00881506"/>
    <w:rsid w:val="00881E50"/>
    <w:rsid w:val="00881F43"/>
    <w:rsid w:val="00882228"/>
    <w:rsid w:val="00882CFA"/>
    <w:rsid w:val="008833E9"/>
    <w:rsid w:val="008837EB"/>
    <w:rsid w:val="00883F58"/>
    <w:rsid w:val="0088500D"/>
    <w:rsid w:val="00885409"/>
    <w:rsid w:val="008855ED"/>
    <w:rsid w:val="008864B0"/>
    <w:rsid w:val="008871EB"/>
    <w:rsid w:val="00887772"/>
    <w:rsid w:val="0089021B"/>
    <w:rsid w:val="0089080F"/>
    <w:rsid w:val="008909B1"/>
    <w:rsid w:val="00890B18"/>
    <w:rsid w:val="0089132A"/>
    <w:rsid w:val="0089204D"/>
    <w:rsid w:val="00892070"/>
    <w:rsid w:val="008926A3"/>
    <w:rsid w:val="00892ADB"/>
    <w:rsid w:val="00893CA2"/>
    <w:rsid w:val="00893D04"/>
    <w:rsid w:val="00893D0B"/>
    <w:rsid w:val="008941DE"/>
    <w:rsid w:val="00894E38"/>
    <w:rsid w:val="008951F0"/>
    <w:rsid w:val="0089520B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103"/>
    <w:rsid w:val="008A13AD"/>
    <w:rsid w:val="008A1E68"/>
    <w:rsid w:val="008A2427"/>
    <w:rsid w:val="008A2A0A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0F"/>
    <w:rsid w:val="008A6696"/>
    <w:rsid w:val="008A72D1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2F0D"/>
    <w:rsid w:val="008B3F0A"/>
    <w:rsid w:val="008B5313"/>
    <w:rsid w:val="008B593D"/>
    <w:rsid w:val="008B5D81"/>
    <w:rsid w:val="008B7CE2"/>
    <w:rsid w:val="008C0DE7"/>
    <w:rsid w:val="008C0F44"/>
    <w:rsid w:val="008C16E0"/>
    <w:rsid w:val="008C1BB0"/>
    <w:rsid w:val="008C2BD3"/>
    <w:rsid w:val="008C4C21"/>
    <w:rsid w:val="008C5133"/>
    <w:rsid w:val="008C5184"/>
    <w:rsid w:val="008C59F9"/>
    <w:rsid w:val="008C6490"/>
    <w:rsid w:val="008C6615"/>
    <w:rsid w:val="008C68A3"/>
    <w:rsid w:val="008C6DA7"/>
    <w:rsid w:val="008C7A24"/>
    <w:rsid w:val="008D0195"/>
    <w:rsid w:val="008D0298"/>
    <w:rsid w:val="008D0805"/>
    <w:rsid w:val="008D0B0E"/>
    <w:rsid w:val="008D11F9"/>
    <w:rsid w:val="008D1DB8"/>
    <w:rsid w:val="008D26DE"/>
    <w:rsid w:val="008D27B1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8CC"/>
    <w:rsid w:val="008D6D09"/>
    <w:rsid w:val="008D6DB4"/>
    <w:rsid w:val="008D7070"/>
    <w:rsid w:val="008D71CF"/>
    <w:rsid w:val="008D71F0"/>
    <w:rsid w:val="008D736A"/>
    <w:rsid w:val="008E07B7"/>
    <w:rsid w:val="008E1768"/>
    <w:rsid w:val="008E19AC"/>
    <w:rsid w:val="008E20E9"/>
    <w:rsid w:val="008E2212"/>
    <w:rsid w:val="008E2DDA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C76"/>
    <w:rsid w:val="008F0F5F"/>
    <w:rsid w:val="008F16BB"/>
    <w:rsid w:val="008F1CEB"/>
    <w:rsid w:val="008F1EC0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11B"/>
    <w:rsid w:val="0090329B"/>
    <w:rsid w:val="009034A3"/>
    <w:rsid w:val="009036E7"/>
    <w:rsid w:val="00903E74"/>
    <w:rsid w:val="009049B1"/>
    <w:rsid w:val="009058D0"/>
    <w:rsid w:val="00906196"/>
    <w:rsid w:val="009070C8"/>
    <w:rsid w:val="009070E2"/>
    <w:rsid w:val="0090773E"/>
    <w:rsid w:val="00907DA8"/>
    <w:rsid w:val="0091068A"/>
    <w:rsid w:val="00910C33"/>
    <w:rsid w:val="00911BCD"/>
    <w:rsid w:val="00911CC0"/>
    <w:rsid w:val="00912179"/>
    <w:rsid w:val="00912728"/>
    <w:rsid w:val="0091272E"/>
    <w:rsid w:val="009141F1"/>
    <w:rsid w:val="009143C8"/>
    <w:rsid w:val="0091501A"/>
    <w:rsid w:val="00915574"/>
    <w:rsid w:val="009155C3"/>
    <w:rsid w:val="009159DA"/>
    <w:rsid w:val="0091668E"/>
    <w:rsid w:val="0091737A"/>
    <w:rsid w:val="00917512"/>
    <w:rsid w:val="009177E0"/>
    <w:rsid w:val="00917A3A"/>
    <w:rsid w:val="00920195"/>
    <w:rsid w:val="0092122C"/>
    <w:rsid w:val="0092151A"/>
    <w:rsid w:val="00923801"/>
    <w:rsid w:val="0092413E"/>
    <w:rsid w:val="00925774"/>
    <w:rsid w:val="009259A8"/>
    <w:rsid w:val="00926073"/>
    <w:rsid w:val="00926969"/>
    <w:rsid w:val="009269B9"/>
    <w:rsid w:val="00926AA6"/>
    <w:rsid w:val="00926FE5"/>
    <w:rsid w:val="00927162"/>
    <w:rsid w:val="0092748A"/>
    <w:rsid w:val="00927670"/>
    <w:rsid w:val="009276CF"/>
    <w:rsid w:val="00927A73"/>
    <w:rsid w:val="00927E77"/>
    <w:rsid w:val="00930A34"/>
    <w:rsid w:val="00930FDB"/>
    <w:rsid w:val="009311CA"/>
    <w:rsid w:val="00931912"/>
    <w:rsid w:val="00931BFE"/>
    <w:rsid w:val="009320DB"/>
    <w:rsid w:val="009329A8"/>
    <w:rsid w:val="00933820"/>
    <w:rsid w:val="00933C1F"/>
    <w:rsid w:val="00933FCB"/>
    <w:rsid w:val="009341F8"/>
    <w:rsid w:val="009352C6"/>
    <w:rsid w:val="00935B65"/>
    <w:rsid w:val="009365A6"/>
    <w:rsid w:val="00936A50"/>
    <w:rsid w:val="0093792C"/>
    <w:rsid w:val="009379A4"/>
    <w:rsid w:val="00940901"/>
    <w:rsid w:val="00940DB9"/>
    <w:rsid w:val="00940FEA"/>
    <w:rsid w:val="0094126A"/>
    <w:rsid w:val="00941C8A"/>
    <w:rsid w:val="00942391"/>
    <w:rsid w:val="0094290A"/>
    <w:rsid w:val="00942AB4"/>
    <w:rsid w:val="00942B00"/>
    <w:rsid w:val="00942B10"/>
    <w:rsid w:val="00942B5B"/>
    <w:rsid w:val="00942C12"/>
    <w:rsid w:val="009430FF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20A"/>
    <w:rsid w:val="00947394"/>
    <w:rsid w:val="00947431"/>
    <w:rsid w:val="009475E9"/>
    <w:rsid w:val="00947603"/>
    <w:rsid w:val="00947619"/>
    <w:rsid w:val="009476F9"/>
    <w:rsid w:val="009477BC"/>
    <w:rsid w:val="00947991"/>
    <w:rsid w:val="009509B4"/>
    <w:rsid w:val="00950E87"/>
    <w:rsid w:val="00952B5E"/>
    <w:rsid w:val="00952D8A"/>
    <w:rsid w:val="00952DBD"/>
    <w:rsid w:val="009550C1"/>
    <w:rsid w:val="009554B5"/>
    <w:rsid w:val="00955A19"/>
    <w:rsid w:val="00955BAA"/>
    <w:rsid w:val="00955E4D"/>
    <w:rsid w:val="009569AD"/>
    <w:rsid w:val="00956ABF"/>
    <w:rsid w:val="00956CD4"/>
    <w:rsid w:val="00957109"/>
    <w:rsid w:val="00957359"/>
    <w:rsid w:val="00960023"/>
    <w:rsid w:val="00960730"/>
    <w:rsid w:val="00960948"/>
    <w:rsid w:val="009614AC"/>
    <w:rsid w:val="00962152"/>
    <w:rsid w:val="009626CB"/>
    <w:rsid w:val="009629B3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67C71"/>
    <w:rsid w:val="00971004"/>
    <w:rsid w:val="0097102B"/>
    <w:rsid w:val="0097111C"/>
    <w:rsid w:val="00971773"/>
    <w:rsid w:val="00972AF0"/>
    <w:rsid w:val="00972F56"/>
    <w:rsid w:val="00973410"/>
    <w:rsid w:val="00973477"/>
    <w:rsid w:val="00974461"/>
    <w:rsid w:val="0097453C"/>
    <w:rsid w:val="0097460F"/>
    <w:rsid w:val="00974CF7"/>
    <w:rsid w:val="0097578A"/>
    <w:rsid w:val="00975D4F"/>
    <w:rsid w:val="00975E18"/>
    <w:rsid w:val="009764D5"/>
    <w:rsid w:val="009766B9"/>
    <w:rsid w:val="00976E24"/>
    <w:rsid w:val="00977105"/>
    <w:rsid w:val="00977317"/>
    <w:rsid w:val="00981C81"/>
    <w:rsid w:val="009831A3"/>
    <w:rsid w:val="00983216"/>
    <w:rsid w:val="00984CC8"/>
    <w:rsid w:val="00985659"/>
    <w:rsid w:val="009856AC"/>
    <w:rsid w:val="009906A4"/>
    <w:rsid w:val="00990782"/>
    <w:rsid w:val="009907F4"/>
    <w:rsid w:val="00990A15"/>
    <w:rsid w:val="00990DF0"/>
    <w:rsid w:val="0099144C"/>
    <w:rsid w:val="009914EF"/>
    <w:rsid w:val="0099175C"/>
    <w:rsid w:val="00991A90"/>
    <w:rsid w:val="00991AFE"/>
    <w:rsid w:val="00992155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31C"/>
    <w:rsid w:val="00997D91"/>
    <w:rsid w:val="009A0AEE"/>
    <w:rsid w:val="009A0F10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277"/>
    <w:rsid w:val="009A75DF"/>
    <w:rsid w:val="009A7F8F"/>
    <w:rsid w:val="009B00DA"/>
    <w:rsid w:val="009B033E"/>
    <w:rsid w:val="009B081A"/>
    <w:rsid w:val="009B09C3"/>
    <w:rsid w:val="009B145C"/>
    <w:rsid w:val="009B14FA"/>
    <w:rsid w:val="009B3174"/>
    <w:rsid w:val="009B3E34"/>
    <w:rsid w:val="009B3E5C"/>
    <w:rsid w:val="009B4B76"/>
    <w:rsid w:val="009B4CF8"/>
    <w:rsid w:val="009B4DF8"/>
    <w:rsid w:val="009B5583"/>
    <w:rsid w:val="009B5B4C"/>
    <w:rsid w:val="009B63E7"/>
    <w:rsid w:val="009B64BF"/>
    <w:rsid w:val="009B669B"/>
    <w:rsid w:val="009B6903"/>
    <w:rsid w:val="009B6A76"/>
    <w:rsid w:val="009B6CB7"/>
    <w:rsid w:val="009B6D0B"/>
    <w:rsid w:val="009B6D87"/>
    <w:rsid w:val="009B797B"/>
    <w:rsid w:val="009B79AA"/>
    <w:rsid w:val="009B7E8A"/>
    <w:rsid w:val="009C051B"/>
    <w:rsid w:val="009C06A0"/>
    <w:rsid w:val="009C07C9"/>
    <w:rsid w:val="009C11B1"/>
    <w:rsid w:val="009C2244"/>
    <w:rsid w:val="009C2390"/>
    <w:rsid w:val="009C2B9E"/>
    <w:rsid w:val="009C2D26"/>
    <w:rsid w:val="009C359F"/>
    <w:rsid w:val="009C3988"/>
    <w:rsid w:val="009C496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6CF"/>
    <w:rsid w:val="009D1E6B"/>
    <w:rsid w:val="009D263A"/>
    <w:rsid w:val="009D2EF7"/>
    <w:rsid w:val="009D3017"/>
    <w:rsid w:val="009D3A68"/>
    <w:rsid w:val="009D3FA7"/>
    <w:rsid w:val="009D41C5"/>
    <w:rsid w:val="009D447A"/>
    <w:rsid w:val="009D45C0"/>
    <w:rsid w:val="009D493A"/>
    <w:rsid w:val="009D4D02"/>
    <w:rsid w:val="009D5340"/>
    <w:rsid w:val="009D6069"/>
    <w:rsid w:val="009D6CAB"/>
    <w:rsid w:val="009D6E2F"/>
    <w:rsid w:val="009D7864"/>
    <w:rsid w:val="009E0114"/>
    <w:rsid w:val="009E033B"/>
    <w:rsid w:val="009E0364"/>
    <w:rsid w:val="009E158D"/>
    <w:rsid w:val="009E228A"/>
    <w:rsid w:val="009E25CD"/>
    <w:rsid w:val="009E3263"/>
    <w:rsid w:val="009E3901"/>
    <w:rsid w:val="009E3EEC"/>
    <w:rsid w:val="009E44C0"/>
    <w:rsid w:val="009E4A71"/>
    <w:rsid w:val="009E4DA5"/>
    <w:rsid w:val="009E5519"/>
    <w:rsid w:val="009E6113"/>
    <w:rsid w:val="009E6242"/>
    <w:rsid w:val="009E6662"/>
    <w:rsid w:val="009E68FA"/>
    <w:rsid w:val="009E6B02"/>
    <w:rsid w:val="009F0096"/>
    <w:rsid w:val="009F0226"/>
    <w:rsid w:val="009F06FE"/>
    <w:rsid w:val="009F1B4A"/>
    <w:rsid w:val="009F1CF5"/>
    <w:rsid w:val="009F1D36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713"/>
    <w:rsid w:val="009F5972"/>
    <w:rsid w:val="009F5DB9"/>
    <w:rsid w:val="009F6A6D"/>
    <w:rsid w:val="009F7167"/>
    <w:rsid w:val="009F7854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334F"/>
    <w:rsid w:val="00A137E7"/>
    <w:rsid w:val="00A13DB1"/>
    <w:rsid w:val="00A144EF"/>
    <w:rsid w:val="00A14B0B"/>
    <w:rsid w:val="00A14EA0"/>
    <w:rsid w:val="00A1514C"/>
    <w:rsid w:val="00A15AFC"/>
    <w:rsid w:val="00A15BD8"/>
    <w:rsid w:val="00A163E3"/>
    <w:rsid w:val="00A164C3"/>
    <w:rsid w:val="00A16600"/>
    <w:rsid w:val="00A166A5"/>
    <w:rsid w:val="00A169E6"/>
    <w:rsid w:val="00A17888"/>
    <w:rsid w:val="00A17DE0"/>
    <w:rsid w:val="00A17E4D"/>
    <w:rsid w:val="00A20067"/>
    <w:rsid w:val="00A20E49"/>
    <w:rsid w:val="00A21277"/>
    <w:rsid w:val="00A22284"/>
    <w:rsid w:val="00A22400"/>
    <w:rsid w:val="00A224BA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139"/>
    <w:rsid w:val="00A26717"/>
    <w:rsid w:val="00A277C6"/>
    <w:rsid w:val="00A27FA7"/>
    <w:rsid w:val="00A311FD"/>
    <w:rsid w:val="00A31892"/>
    <w:rsid w:val="00A31F4C"/>
    <w:rsid w:val="00A324B9"/>
    <w:rsid w:val="00A33C4A"/>
    <w:rsid w:val="00A344EE"/>
    <w:rsid w:val="00A3484F"/>
    <w:rsid w:val="00A3498B"/>
    <w:rsid w:val="00A34F34"/>
    <w:rsid w:val="00A363EB"/>
    <w:rsid w:val="00A36DFE"/>
    <w:rsid w:val="00A36E18"/>
    <w:rsid w:val="00A3772E"/>
    <w:rsid w:val="00A40005"/>
    <w:rsid w:val="00A407C0"/>
    <w:rsid w:val="00A41023"/>
    <w:rsid w:val="00A4198B"/>
    <w:rsid w:val="00A42475"/>
    <w:rsid w:val="00A42581"/>
    <w:rsid w:val="00A43BE4"/>
    <w:rsid w:val="00A43D5C"/>
    <w:rsid w:val="00A43D83"/>
    <w:rsid w:val="00A43E4E"/>
    <w:rsid w:val="00A449A9"/>
    <w:rsid w:val="00A44FF0"/>
    <w:rsid w:val="00A451B2"/>
    <w:rsid w:val="00A4534B"/>
    <w:rsid w:val="00A45819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6F45"/>
    <w:rsid w:val="00A574EE"/>
    <w:rsid w:val="00A577D5"/>
    <w:rsid w:val="00A57ACB"/>
    <w:rsid w:val="00A57BB6"/>
    <w:rsid w:val="00A6050C"/>
    <w:rsid w:val="00A60C39"/>
    <w:rsid w:val="00A60E1B"/>
    <w:rsid w:val="00A60E77"/>
    <w:rsid w:val="00A61282"/>
    <w:rsid w:val="00A616F9"/>
    <w:rsid w:val="00A62262"/>
    <w:rsid w:val="00A6242B"/>
    <w:rsid w:val="00A6326A"/>
    <w:rsid w:val="00A65055"/>
    <w:rsid w:val="00A651C6"/>
    <w:rsid w:val="00A66987"/>
    <w:rsid w:val="00A66A3A"/>
    <w:rsid w:val="00A67BD7"/>
    <w:rsid w:val="00A70102"/>
    <w:rsid w:val="00A705E6"/>
    <w:rsid w:val="00A712A8"/>
    <w:rsid w:val="00A71325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7A5"/>
    <w:rsid w:val="00A76F7E"/>
    <w:rsid w:val="00A77DA6"/>
    <w:rsid w:val="00A77E6A"/>
    <w:rsid w:val="00A80097"/>
    <w:rsid w:val="00A8016D"/>
    <w:rsid w:val="00A801C6"/>
    <w:rsid w:val="00A80269"/>
    <w:rsid w:val="00A80908"/>
    <w:rsid w:val="00A80EC7"/>
    <w:rsid w:val="00A81861"/>
    <w:rsid w:val="00A82104"/>
    <w:rsid w:val="00A829A4"/>
    <w:rsid w:val="00A82F9E"/>
    <w:rsid w:val="00A83F20"/>
    <w:rsid w:val="00A840B7"/>
    <w:rsid w:val="00A8468C"/>
    <w:rsid w:val="00A84886"/>
    <w:rsid w:val="00A84C26"/>
    <w:rsid w:val="00A85336"/>
    <w:rsid w:val="00A867F8"/>
    <w:rsid w:val="00A8707E"/>
    <w:rsid w:val="00A87840"/>
    <w:rsid w:val="00A87E31"/>
    <w:rsid w:val="00A9018F"/>
    <w:rsid w:val="00A90892"/>
    <w:rsid w:val="00A90B70"/>
    <w:rsid w:val="00A90DCD"/>
    <w:rsid w:val="00A90F5C"/>
    <w:rsid w:val="00A9166A"/>
    <w:rsid w:val="00A92639"/>
    <w:rsid w:val="00A92CF3"/>
    <w:rsid w:val="00A9310C"/>
    <w:rsid w:val="00A936F0"/>
    <w:rsid w:val="00A937D4"/>
    <w:rsid w:val="00A940ED"/>
    <w:rsid w:val="00A951A4"/>
    <w:rsid w:val="00A95311"/>
    <w:rsid w:val="00A95CAE"/>
    <w:rsid w:val="00A95D15"/>
    <w:rsid w:val="00A9609A"/>
    <w:rsid w:val="00A975A2"/>
    <w:rsid w:val="00A975BA"/>
    <w:rsid w:val="00A978DD"/>
    <w:rsid w:val="00AA0194"/>
    <w:rsid w:val="00AA03EC"/>
    <w:rsid w:val="00AA0C5C"/>
    <w:rsid w:val="00AA163B"/>
    <w:rsid w:val="00AA1793"/>
    <w:rsid w:val="00AA1ADC"/>
    <w:rsid w:val="00AA2AB2"/>
    <w:rsid w:val="00AA3124"/>
    <w:rsid w:val="00AA4797"/>
    <w:rsid w:val="00AA4F93"/>
    <w:rsid w:val="00AA52DB"/>
    <w:rsid w:val="00AA5EA4"/>
    <w:rsid w:val="00AA5EFB"/>
    <w:rsid w:val="00AA6577"/>
    <w:rsid w:val="00AA6783"/>
    <w:rsid w:val="00AA6D83"/>
    <w:rsid w:val="00AB0830"/>
    <w:rsid w:val="00AB0973"/>
    <w:rsid w:val="00AB107B"/>
    <w:rsid w:val="00AB1644"/>
    <w:rsid w:val="00AB18E4"/>
    <w:rsid w:val="00AB1AD6"/>
    <w:rsid w:val="00AB1D97"/>
    <w:rsid w:val="00AB1EE8"/>
    <w:rsid w:val="00AB22F0"/>
    <w:rsid w:val="00AB310F"/>
    <w:rsid w:val="00AB3238"/>
    <w:rsid w:val="00AB3891"/>
    <w:rsid w:val="00AB3AF0"/>
    <w:rsid w:val="00AB3C0C"/>
    <w:rsid w:val="00AB439F"/>
    <w:rsid w:val="00AB4CC8"/>
    <w:rsid w:val="00AB4FF5"/>
    <w:rsid w:val="00AB5090"/>
    <w:rsid w:val="00AB5416"/>
    <w:rsid w:val="00AB54FE"/>
    <w:rsid w:val="00AB5D49"/>
    <w:rsid w:val="00AB6043"/>
    <w:rsid w:val="00AB6505"/>
    <w:rsid w:val="00AB6587"/>
    <w:rsid w:val="00AB6D2E"/>
    <w:rsid w:val="00AB72F9"/>
    <w:rsid w:val="00AB7EB2"/>
    <w:rsid w:val="00AC07EF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3E3"/>
    <w:rsid w:val="00AD19D8"/>
    <w:rsid w:val="00AD1C21"/>
    <w:rsid w:val="00AD1DF4"/>
    <w:rsid w:val="00AD24E7"/>
    <w:rsid w:val="00AD2CA0"/>
    <w:rsid w:val="00AD30ED"/>
    <w:rsid w:val="00AD32E0"/>
    <w:rsid w:val="00AD3736"/>
    <w:rsid w:val="00AD3A18"/>
    <w:rsid w:val="00AD3B8D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1ADE"/>
    <w:rsid w:val="00AE258C"/>
    <w:rsid w:val="00AE2668"/>
    <w:rsid w:val="00AE2B48"/>
    <w:rsid w:val="00AE2EB5"/>
    <w:rsid w:val="00AE2F9E"/>
    <w:rsid w:val="00AE3846"/>
    <w:rsid w:val="00AE43A9"/>
    <w:rsid w:val="00AE4633"/>
    <w:rsid w:val="00AE46B8"/>
    <w:rsid w:val="00AE4BB8"/>
    <w:rsid w:val="00AE4BEC"/>
    <w:rsid w:val="00AE5A9A"/>
    <w:rsid w:val="00AE6137"/>
    <w:rsid w:val="00AE6D2A"/>
    <w:rsid w:val="00AE74FA"/>
    <w:rsid w:val="00AE79DC"/>
    <w:rsid w:val="00AE7C0C"/>
    <w:rsid w:val="00AE7DA2"/>
    <w:rsid w:val="00AF0600"/>
    <w:rsid w:val="00AF0C7F"/>
    <w:rsid w:val="00AF10CD"/>
    <w:rsid w:val="00AF1222"/>
    <w:rsid w:val="00AF2664"/>
    <w:rsid w:val="00AF2C30"/>
    <w:rsid w:val="00AF2C6D"/>
    <w:rsid w:val="00AF3B26"/>
    <w:rsid w:val="00AF3C76"/>
    <w:rsid w:val="00AF41E6"/>
    <w:rsid w:val="00AF4242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AF7DBF"/>
    <w:rsid w:val="00B00E56"/>
    <w:rsid w:val="00B015F9"/>
    <w:rsid w:val="00B0171D"/>
    <w:rsid w:val="00B01AE9"/>
    <w:rsid w:val="00B01E70"/>
    <w:rsid w:val="00B03100"/>
    <w:rsid w:val="00B04100"/>
    <w:rsid w:val="00B0493E"/>
    <w:rsid w:val="00B04B6F"/>
    <w:rsid w:val="00B04D5F"/>
    <w:rsid w:val="00B0573B"/>
    <w:rsid w:val="00B05E59"/>
    <w:rsid w:val="00B05F77"/>
    <w:rsid w:val="00B06D75"/>
    <w:rsid w:val="00B06EDD"/>
    <w:rsid w:val="00B075C5"/>
    <w:rsid w:val="00B1069B"/>
    <w:rsid w:val="00B10830"/>
    <w:rsid w:val="00B10BA8"/>
    <w:rsid w:val="00B10CD3"/>
    <w:rsid w:val="00B11260"/>
    <w:rsid w:val="00B11453"/>
    <w:rsid w:val="00B11724"/>
    <w:rsid w:val="00B11C79"/>
    <w:rsid w:val="00B12437"/>
    <w:rsid w:val="00B128AF"/>
    <w:rsid w:val="00B128B2"/>
    <w:rsid w:val="00B131D4"/>
    <w:rsid w:val="00B133AE"/>
    <w:rsid w:val="00B133F6"/>
    <w:rsid w:val="00B13666"/>
    <w:rsid w:val="00B1370D"/>
    <w:rsid w:val="00B13A24"/>
    <w:rsid w:val="00B13CB7"/>
    <w:rsid w:val="00B13ED8"/>
    <w:rsid w:val="00B1423C"/>
    <w:rsid w:val="00B148A9"/>
    <w:rsid w:val="00B14A98"/>
    <w:rsid w:val="00B157AF"/>
    <w:rsid w:val="00B162A9"/>
    <w:rsid w:val="00B16937"/>
    <w:rsid w:val="00B16E76"/>
    <w:rsid w:val="00B1710F"/>
    <w:rsid w:val="00B173CD"/>
    <w:rsid w:val="00B17BB7"/>
    <w:rsid w:val="00B218F2"/>
    <w:rsid w:val="00B21F04"/>
    <w:rsid w:val="00B22BDD"/>
    <w:rsid w:val="00B237A9"/>
    <w:rsid w:val="00B23A77"/>
    <w:rsid w:val="00B24043"/>
    <w:rsid w:val="00B2446F"/>
    <w:rsid w:val="00B24FCC"/>
    <w:rsid w:val="00B26453"/>
    <w:rsid w:val="00B266B7"/>
    <w:rsid w:val="00B26CEC"/>
    <w:rsid w:val="00B26D09"/>
    <w:rsid w:val="00B309C3"/>
    <w:rsid w:val="00B30EFB"/>
    <w:rsid w:val="00B31085"/>
    <w:rsid w:val="00B320DA"/>
    <w:rsid w:val="00B339C3"/>
    <w:rsid w:val="00B33DB2"/>
    <w:rsid w:val="00B34441"/>
    <w:rsid w:val="00B353B5"/>
    <w:rsid w:val="00B366C1"/>
    <w:rsid w:val="00B36760"/>
    <w:rsid w:val="00B36C73"/>
    <w:rsid w:val="00B36DE2"/>
    <w:rsid w:val="00B403C5"/>
    <w:rsid w:val="00B403E3"/>
    <w:rsid w:val="00B40427"/>
    <w:rsid w:val="00B4066D"/>
    <w:rsid w:val="00B40812"/>
    <w:rsid w:val="00B409FD"/>
    <w:rsid w:val="00B410E4"/>
    <w:rsid w:val="00B41452"/>
    <w:rsid w:val="00B41F3A"/>
    <w:rsid w:val="00B437D3"/>
    <w:rsid w:val="00B43BEA"/>
    <w:rsid w:val="00B44902"/>
    <w:rsid w:val="00B45843"/>
    <w:rsid w:val="00B45AFC"/>
    <w:rsid w:val="00B45CFC"/>
    <w:rsid w:val="00B463AF"/>
    <w:rsid w:val="00B46402"/>
    <w:rsid w:val="00B46AA5"/>
    <w:rsid w:val="00B4751F"/>
    <w:rsid w:val="00B509CF"/>
    <w:rsid w:val="00B50DD3"/>
    <w:rsid w:val="00B50F39"/>
    <w:rsid w:val="00B511F3"/>
    <w:rsid w:val="00B51415"/>
    <w:rsid w:val="00B51A96"/>
    <w:rsid w:val="00B5208A"/>
    <w:rsid w:val="00B520ED"/>
    <w:rsid w:val="00B52E12"/>
    <w:rsid w:val="00B52F79"/>
    <w:rsid w:val="00B53BEC"/>
    <w:rsid w:val="00B54652"/>
    <w:rsid w:val="00B54748"/>
    <w:rsid w:val="00B54C50"/>
    <w:rsid w:val="00B55940"/>
    <w:rsid w:val="00B561EA"/>
    <w:rsid w:val="00B56790"/>
    <w:rsid w:val="00B56A8B"/>
    <w:rsid w:val="00B56C08"/>
    <w:rsid w:val="00B56C4C"/>
    <w:rsid w:val="00B56CB4"/>
    <w:rsid w:val="00B56CCE"/>
    <w:rsid w:val="00B56EAB"/>
    <w:rsid w:val="00B56F45"/>
    <w:rsid w:val="00B57272"/>
    <w:rsid w:val="00B57757"/>
    <w:rsid w:val="00B601CF"/>
    <w:rsid w:val="00B60471"/>
    <w:rsid w:val="00B6063B"/>
    <w:rsid w:val="00B60C1D"/>
    <w:rsid w:val="00B60D95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196D"/>
    <w:rsid w:val="00B7236F"/>
    <w:rsid w:val="00B7253E"/>
    <w:rsid w:val="00B727B0"/>
    <w:rsid w:val="00B73309"/>
    <w:rsid w:val="00B73340"/>
    <w:rsid w:val="00B735AE"/>
    <w:rsid w:val="00B73662"/>
    <w:rsid w:val="00B737A6"/>
    <w:rsid w:val="00B73ABE"/>
    <w:rsid w:val="00B73C61"/>
    <w:rsid w:val="00B74A62"/>
    <w:rsid w:val="00B75DBB"/>
    <w:rsid w:val="00B76897"/>
    <w:rsid w:val="00B7702C"/>
    <w:rsid w:val="00B779BF"/>
    <w:rsid w:val="00B800DD"/>
    <w:rsid w:val="00B80275"/>
    <w:rsid w:val="00B80CBF"/>
    <w:rsid w:val="00B80E5F"/>
    <w:rsid w:val="00B81572"/>
    <w:rsid w:val="00B81B98"/>
    <w:rsid w:val="00B81EA2"/>
    <w:rsid w:val="00B821B7"/>
    <w:rsid w:val="00B8283C"/>
    <w:rsid w:val="00B82B1B"/>
    <w:rsid w:val="00B838B8"/>
    <w:rsid w:val="00B83A7A"/>
    <w:rsid w:val="00B83DED"/>
    <w:rsid w:val="00B83E49"/>
    <w:rsid w:val="00B84B1C"/>
    <w:rsid w:val="00B8596B"/>
    <w:rsid w:val="00B85B9B"/>
    <w:rsid w:val="00B85BED"/>
    <w:rsid w:val="00B86141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2985"/>
    <w:rsid w:val="00B932E0"/>
    <w:rsid w:val="00B93606"/>
    <w:rsid w:val="00B940C1"/>
    <w:rsid w:val="00B9419E"/>
    <w:rsid w:val="00B94795"/>
    <w:rsid w:val="00B94BBF"/>
    <w:rsid w:val="00B94D70"/>
    <w:rsid w:val="00B95128"/>
    <w:rsid w:val="00B9606F"/>
    <w:rsid w:val="00B963B0"/>
    <w:rsid w:val="00B968CD"/>
    <w:rsid w:val="00B97062"/>
    <w:rsid w:val="00B970BD"/>
    <w:rsid w:val="00B975C9"/>
    <w:rsid w:val="00BA096B"/>
    <w:rsid w:val="00BA0AB0"/>
    <w:rsid w:val="00BA100B"/>
    <w:rsid w:val="00BA1AD0"/>
    <w:rsid w:val="00BA3704"/>
    <w:rsid w:val="00BA3745"/>
    <w:rsid w:val="00BA3789"/>
    <w:rsid w:val="00BA3B50"/>
    <w:rsid w:val="00BA415F"/>
    <w:rsid w:val="00BA455E"/>
    <w:rsid w:val="00BA4E2B"/>
    <w:rsid w:val="00BB00FC"/>
    <w:rsid w:val="00BB1977"/>
    <w:rsid w:val="00BB1AF7"/>
    <w:rsid w:val="00BB23C8"/>
    <w:rsid w:val="00BB2599"/>
    <w:rsid w:val="00BB2B21"/>
    <w:rsid w:val="00BB2BC0"/>
    <w:rsid w:val="00BB3AA7"/>
    <w:rsid w:val="00BB4343"/>
    <w:rsid w:val="00BB46C6"/>
    <w:rsid w:val="00BB4DB9"/>
    <w:rsid w:val="00BB51CD"/>
    <w:rsid w:val="00BB5935"/>
    <w:rsid w:val="00BB6720"/>
    <w:rsid w:val="00BB6BE8"/>
    <w:rsid w:val="00BB6CBC"/>
    <w:rsid w:val="00BB702A"/>
    <w:rsid w:val="00BB74A7"/>
    <w:rsid w:val="00BB79F4"/>
    <w:rsid w:val="00BB7B09"/>
    <w:rsid w:val="00BC284D"/>
    <w:rsid w:val="00BC310E"/>
    <w:rsid w:val="00BC4509"/>
    <w:rsid w:val="00BC596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7F4"/>
    <w:rsid w:val="00BD0953"/>
    <w:rsid w:val="00BD2B4C"/>
    <w:rsid w:val="00BD2F19"/>
    <w:rsid w:val="00BD38A0"/>
    <w:rsid w:val="00BD4406"/>
    <w:rsid w:val="00BD46BB"/>
    <w:rsid w:val="00BD494E"/>
    <w:rsid w:val="00BD4B59"/>
    <w:rsid w:val="00BD51B5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089A"/>
    <w:rsid w:val="00BE171D"/>
    <w:rsid w:val="00BE197D"/>
    <w:rsid w:val="00BE1CAA"/>
    <w:rsid w:val="00BE2937"/>
    <w:rsid w:val="00BE2CAB"/>
    <w:rsid w:val="00BE3204"/>
    <w:rsid w:val="00BE3417"/>
    <w:rsid w:val="00BE39BE"/>
    <w:rsid w:val="00BE3D1F"/>
    <w:rsid w:val="00BE46F3"/>
    <w:rsid w:val="00BE485F"/>
    <w:rsid w:val="00BE57E0"/>
    <w:rsid w:val="00BE5867"/>
    <w:rsid w:val="00BE6152"/>
    <w:rsid w:val="00BE61EA"/>
    <w:rsid w:val="00BE6FFF"/>
    <w:rsid w:val="00BE7B8B"/>
    <w:rsid w:val="00BF0A9F"/>
    <w:rsid w:val="00BF1384"/>
    <w:rsid w:val="00BF1D51"/>
    <w:rsid w:val="00BF22A4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188B"/>
    <w:rsid w:val="00C02314"/>
    <w:rsid w:val="00C023D0"/>
    <w:rsid w:val="00C02561"/>
    <w:rsid w:val="00C027E1"/>
    <w:rsid w:val="00C02986"/>
    <w:rsid w:val="00C02BDF"/>
    <w:rsid w:val="00C02F37"/>
    <w:rsid w:val="00C036F7"/>
    <w:rsid w:val="00C0413A"/>
    <w:rsid w:val="00C0437C"/>
    <w:rsid w:val="00C063CE"/>
    <w:rsid w:val="00C06D78"/>
    <w:rsid w:val="00C07056"/>
    <w:rsid w:val="00C072D1"/>
    <w:rsid w:val="00C0734D"/>
    <w:rsid w:val="00C100D7"/>
    <w:rsid w:val="00C11000"/>
    <w:rsid w:val="00C111EE"/>
    <w:rsid w:val="00C11810"/>
    <w:rsid w:val="00C11D3E"/>
    <w:rsid w:val="00C11E5E"/>
    <w:rsid w:val="00C1215B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0942"/>
    <w:rsid w:val="00C21143"/>
    <w:rsid w:val="00C212A3"/>
    <w:rsid w:val="00C21B5B"/>
    <w:rsid w:val="00C229EA"/>
    <w:rsid w:val="00C22CD7"/>
    <w:rsid w:val="00C22DE9"/>
    <w:rsid w:val="00C23000"/>
    <w:rsid w:val="00C2317A"/>
    <w:rsid w:val="00C233B1"/>
    <w:rsid w:val="00C2362D"/>
    <w:rsid w:val="00C23D57"/>
    <w:rsid w:val="00C244C0"/>
    <w:rsid w:val="00C24646"/>
    <w:rsid w:val="00C246D0"/>
    <w:rsid w:val="00C24C9B"/>
    <w:rsid w:val="00C24D7C"/>
    <w:rsid w:val="00C2523B"/>
    <w:rsid w:val="00C2536C"/>
    <w:rsid w:val="00C25856"/>
    <w:rsid w:val="00C25AFB"/>
    <w:rsid w:val="00C2685F"/>
    <w:rsid w:val="00C26F31"/>
    <w:rsid w:val="00C3062D"/>
    <w:rsid w:val="00C30842"/>
    <w:rsid w:val="00C30D52"/>
    <w:rsid w:val="00C30E48"/>
    <w:rsid w:val="00C312DD"/>
    <w:rsid w:val="00C31386"/>
    <w:rsid w:val="00C3159C"/>
    <w:rsid w:val="00C3191E"/>
    <w:rsid w:val="00C31AC1"/>
    <w:rsid w:val="00C31DD1"/>
    <w:rsid w:val="00C324B1"/>
    <w:rsid w:val="00C32D97"/>
    <w:rsid w:val="00C330F2"/>
    <w:rsid w:val="00C336D5"/>
    <w:rsid w:val="00C33D1E"/>
    <w:rsid w:val="00C35165"/>
    <w:rsid w:val="00C35436"/>
    <w:rsid w:val="00C37ABA"/>
    <w:rsid w:val="00C37D8F"/>
    <w:rsid w:val="00C37DD1"/>
    <w:rsid w:val="00C4064A"/>
    <w:rsid w:val="00C407E0"/>
    <w:rsid w:val="00C409E1"/>
    <w:rsid w:val="00C411EE"/>
    <w:rsid w:val="00C412B3"/>
    <w:rsid w:val="00C41935"/>
    <w:rsid w:val="00C4280B"/>
    <w:rsid w:val="00C42951"/>
    <w:rsid w:val="00C42BE8"/>
    <w:rsid w:val="00C42F5B"/>
    <w:rsid w:val="00C43FE7"/>
    <w:rsid w:val="00C447A3"/>
    <w:rsid w:val="00C4489C"/>
    <w:rsid w:val="00C45A28"/>
    <w:rsid w:val="00C462B1"/>
    <w:rsid w:val="00C475E7"/>
    <w:rsid w:val="00C47F1B"/>
    <w:rsid w:val="00C506EF"/>
    <w:rsid w:val="00C5224D"/>
    <w:rsid w:val="00C52799"/>
    <w:rsid w:val="00C530A3"/>
    <w:rsid w:val="00C53398"/>
    <w:rsid w:val="00C53ECA"/>
    <w:rsid w:val="00C540E3"/>
    <w:rsid w:val="00C54100"/>
    <w:rsid w:val="00C54A20"/>
    <w:rsid w:val="00C55ABA"/>
    <w:rsid w:val="00C55C30"/>
    <w:rsid w:val="00C55E76"/>
    <w:rsid w:val="00C56C23"/>
    <w:rsid w:val="00C56EAD"/>
    <w:rsid w:val="00C56ED5"/>
    <w:rsid w:val="00C57F2F"/>
    <w:rsid w:val="00C60151"/>
    <w:rsid w:val="00C61075"/>
    <w:rsid w:val="00C617B5"/>
    <w:rsid w:val="00C61CA5"/>
    <w:rsid w:val="00C62853"/>
    <w:rsid w:val="00C62A37"/>
    <w:rsid w:val="00C63386"/>
    <w:rsid w:val="00C63BD8"/>
    <w:rsid w:val="00C64B65"/>
    <w:rsid w:val="00C65064"/>
    <w:rsid w:val="00C652D6"/>
    <w:rsid w:val="00C652D8"/>
    <w:rsid w:val="00C65336"/>
    <w:rsid w:val="00C65972"/>
    <w:rsid w:val="00C666F7"/>
    <w:rsid w:val="00C668CF"/>
    <w:rsid w:val="00C66BE8"/>
    <w:rsid w:val="00C67542"/>
    <w:rsid w:val="00C67772"/>
    <w:rsid w:val="00C67CF5"/>
    <w:rsid w:val="00C70014"/>
    <w:rsid w:val="00C70064"/>
    <w:rsid w:val="00C701A2"/>
    <w:rsid w:val="00C704DC"/>
    <w:rsid w:val="00C7063F"/>
    <w:rsid w:val="00C70A20"/>
    <w:rsid w:val="00C7174D"/>
    <w:rsid w:val="00C7189F"/>
    <w:rsid w:val="00C71A2C"/>
    <w:rsid w:val="00C71AED"/>
    <w:rsid w:val="00C71C31"/>
    <w:rsid w:val="00C71EA8"/>
    <w:rsid w:val="00C72DE2"/>
    <w:rsid w:val="00C73A46"/>
    <w:rsid w:val="00C73DF8"/>
    <w:rsid w:val="00C7471C"/>
    <w:rsid w:val="00C74A62"/>
    <w:rsid w:val="00C74C75"/>
    <w:rsid w:val="00C74DD3"/>
    <w:rsid w:val="00C755D4"/>
    <w:rsid w:val="00C75DCC"/>
    <w:rsid w:val="00C763AA"/>
    <w:rsid w:val="00C77862"/>
    <w:rsid w:val="00C77E4F"/>
    <w:rsid w:val="00C800B2"/>
    <w:rsid w:val="00C8020D"/>
    <w:rsid w:val="00C802C5"/>
    <w:rsid w:val="00C80B11"/>
    <w:rsid w:val="00C80B58"/>
    <w:rsid w:val="00C80DEA"/>
    <w:rsid w:val="00C81149"/>
    <w:rsid w:val="00C81BB5"/>
    <w:rsid w:val="00C81D9E"/>
    <w:rsid w:val="00C824B4"/>
    <w:rsid w:val="00C8385D"/>
    <w:rsid w:val="00C839B8"/>
    <w:rsid w:val="00C84117"/>
    <w:rsid w:val="00C847D9"/>
    <w:rsid w:val="00C85CEE"/>
    <w:rsid w:val="00C867EB"/>
    <w:rsid w:val="00C86A77"/>
    <w:rsid w:val="00C87B8E"/>
    <w:rsid w:val="00C9029C"/>
    <w:rsid w:val="00C90598"/>
    <w:rsid w:val="00C90E1A"/>
    <w:rsid w:val="00C91170"/>
    <w:rsid w:val="00C9139A"/>
    <w:rsid w:val="00C917D0"/>
    <w:rsid w:val="00C92D2F"/>
    <w:rsid w:val="00C9327E"/>
    <w:rsid w:val="00C936A6"/>
    <w:rsid w:val="00C939B4"/>
    <w:rsid w:val="00C94CF1"/>
    <w:rsid w:val="00C94E9D"/>
    <w:rsid w:val="00C95B90"/>
    <w:rsid w:val="00C95E46"/>
    <w:rsid w:val="00C970A7"/>
    <w:rsid w:val="00C976C9"/>
    <w:rsid w:val="00CA012E"/>
    <w:rsid w:val="00CA014D"/>
    <w:rsid w:val="00CA04D9"/>
    <w:rsid w:val="00CA0DE1"/>
    <w:rsid w:val="00CA18B3"/>
    <w:rsid w:val="00CA1AD4"/>
    <w:rsid w:val="00CA1C26"/>
    <w:rsid w:val="00CA1ED4"/>
    <w:rsid w:val="00CA2E50"/>
    <w:rsid w:val="00CA3A34"/>
    <w:rsid w:val="00CA3A88"/>
    <w:rsid w:val="00CA4524"/>
    <w:rsid w:val="00CA45F9"/>
    <w:rsid w:val="00CA4E76"/>
    <w:rsid w:val="00CA504A"/>
    <w:rsid w:val="00CA561D"/>
    <w:rsid w:val="00CA5A61"/>
    <w:rsid w:val="00CA5BB1"/>
    <w:rsid w:val="00CA6875"/>
    <w:rsid w:val="00CA7548"/>
    <w:rsid w:val="00CA77A1"/>
    <w:rsid w:val="00CA77B3"/>
    <w:rsid w:val="00CA7C95"/>
    <w:rsid w:val="00CB0E0D"/>
    <w:rsid w:val="00CB12F2"/>
    <w:rsid w:val="00CB1C6A"/>
    <w:rsid w:val="00CB2418"/>
    <w:rsid w:val="00CB31F8"/>
    <w:rsid w:val="00CB36EE"/>
    <w:rsid w:val="00CB3D6D"/>
    <w:rsid w:val="00CB4B48"/>
    <w:rsid w:val="00CB5192"/>
    <w:rsid w:val="00CB5745"/>
    <w:rsid w:val="00CB575A"/>
    <w:rsid w:val="00CB5A9E"/>
    <w:rsid w:val="00CB5B65"/>
    <w:rsid w:val="00CB615B"/>
    <w:rsid w:val="00CB6A10"/>
    <w:rsid w:val="00CB6A44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3B15"/>
    <w:rsid w:val="00CC3D1A"/>
    <w:rsid w:val="00CC44BD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0C23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091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224"/>
    <w:rsid w:val="00CE3330"/>
    <w:rsid w:val="00CE36B4"/>
    <w:rsid w:val="00CE3A52"/>
    <w:rsid w:val="00CE3CA0"/>
    <w:rsid w:val="00CE3CA3"/>
    <w:rsid w:val="00CE53FC"/>
    <w:rsid w:val="00CE5424"/>
    <w:rsid w:val="00CE54A8"/>
    <w:rsid w:val="00CE5913"/>
    <w:rsid w:val="00CE5ABD"/>
    <w:rsid w:val="00CE67B4"/>
    <w:rsid w:val="00CE6835"/>
    <w:rsid w:val="00CE6FF1"/>
    <w:rsid w:val="00CE71A5"/>
    <w:rsid w:val="00CE7CD0"/>
    <w:rsid w:val="00CE7E08"/>
    <w:rsid w:val="00CF0356"/>
    <w:rsid w:val="00CF1222"/>
    <w:rsid w:val="00CF141A"/>
    <w:rsid w:val="00CF1538"/>
    <w:rsid w:val="00CF194C"/>
    <w:rsid w:val="00CF19C9"/>
    <w:rsid w:val="00CF1EE7"/>
    <w:rsid w:val="00CF2424"/>
    <w:rsid w:val="00CF2748"/>
    <w:rsid w:val="00CF2FE8"/>
    <w:rsid w:val="00CF32B7"/>
    <w:rsid w:val="00CF3478"/>
    <w:rsid w:val="00CF3BB8"/>
    <w:rsid w:val="00CF4460"/>
    <w:rsid w:val="00CF5482"/>
    <w:rsid w:val="00CF5B66"/>
    <w:rsid w:val="00CF5E9D"/>
    <w:rsid w:val="00CF6499"/>
    <w:rsid w:val="00CF69A6"/>
    <w:rsid w:val="00CF6E2D"/>
    <w:rsid w:val="00D001DB"/>
    <w:rsid w:val="00D0086B"/>
    <w:rsid w:val="00D00F42"/>
    <w:rsid w:val="00D00FC9"/>
    <w:rsid w:val="00D019E4"/>
    <w:rsid w:val="00D01A04"/>
    <w:rsid w:val="00D01A44"/>
    <w:rsid w:val="00D01E3B"/>
    <w:rsid w:val="00D01FC8"/>
    <w:rsid w:val="00D02276"/>
    <w:rsid w:val="00D0228B"/>
    <w:rsid w:val="00D027ED"/>
    <w:rsid w:val="00D02830"/>
    <w:rsid w:val="00D0292F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077FD"/>
    <w:rsid w:val="00D10BED"/>
    <w:rsid w:val="00D11B08"/>
    <w:rsid w:val="00D12003"/>
    <w:rsid w:val="00D12D28"/>
    <w:rsid w:val="00D13092"/>
    <w:rsid w:val="00D139D5"/>
    <w:rsid w:val="00D13D2A"/>
    <w:rsid w:val="00D13D68"/>
    <w:rsid w:val="00D13D6D"/>
    <w:rsid w:val="00D1426B"/>
    <w:rsid w:val="00D14A97"/>
    <w:rsid w:val="00D152BF"/>
    <w:rsid w:val="00D152C7"/>
    <w:rsid w:val="00D1532F"/>
    <w:rsid w:val="00D1633C"/>
    <w:rsid w:val="00D16F54"/>
    <w:rsid w:val="00D201E1"/>
    <w:rsid w:val="00D2059D"/>
    <w:rsid w:val="00D208D8"/>
    <w:rsid w:val="00D21E86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3F1"/>
    <w:rsid w:val="00D30D16"/>
    <w:rsid w:val="00D310D1"/>
    <w:rsid w:val="00D33112"/>
    <w:rsid w:val="00D33B38"/>
    <w:rsid w:val="00D33B47"/>
    <w:rsid w:val="00D35136"/>
    <w:rsid w:val="00D35CB1"/>
    <w:rsid w:val="00D35F84"/>
    <w:rsid w:val="00D37C9D"/>
    <w:rsid w:val="00D37EE3"/>
    <w:rsid w:val="00D4022C"/>
    <w:rsid w:val="00D42237"/>
    <w:rsid w:val="00D42294"/>
    <w:rsid w:val="00D437EF"/>
    <w:rsid w:val="00D4381B"/>
    <w:rsid w:val="00D438E9"/>
    <w:rsid w:val="00D43D5D"/>
    <w:rsid w:val="00D43F38"/>
    <w:rsid w:val="00D44A45"/>
    <w:rsid w:val="00D44CC2"/>
    <w:rsid w:val="00D44EE1"/>
    <w:rsid w:val="00D47381"/>
    <w:rsid w:val="00D502EF"/>
    <w:rsid w:val="00D50D22"/>
    <w:rsid w:val="00D50ECB"/>
    <w:rsid w:val="00D51C0B"/>
    <w:rsid w:val="00D52094"/>
    <w:rsid w:val="00D52194"/>
    <w:rsid w:val="00D52A72"/>
    <w:rsid w:val="00D52C09"/>
    <w:rsid w:val="00D534FA"/>
    <w:rsid w:val="00D537AC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5D6"/>
    <w:rsid w:val="00D57631"/>
    <w:rsid w:val="00D57BD0"/>
    <w:rsid w:val="00D57D2E"/>
    <w:rsid w:val="00D60FCD"/>
    <w:rsid w:val="00D610FE"/>
    <w:rsid w:val="00D6180E"/>
    <w:rsid w:val="00D61D06"/>
    <w:rsid w:val="00D629EF"/>
    <w:rsid w:val="00D63768"/>
    <w:rsid w:val="00D638CB"/>
    <w:rsid w:val="00D64E1A"/>
    <w:rsid w:val="00D65218"/>
    <w:rsid w:val="00D65317"/>
    <w:rsid w:val="00D65B93"/>
    <w:rsid w:val="00D67D20"/>
    <w:rsid w:val="00D703B3"/>
    <w:rsid w:val="00D723C4"/>
    <w:rsid w:val="00D72E8E"/>
    <w:rsid w:val="00D73202"/>
    <w:rsid w:val="00D7345E"/>
    <w:rsid w:val="00D74B81"/>
    <w:rsid w:val="00D74C69"/>
    <w:rsid w:val="00D75714"/>
    <w:rsid w:val="00D75CFE"/>
    <w:rsid w:val="00D75D5E"/>
    <w:rsid w:val="00D767C7"/>
    <w:rsid w:val="00D7701A"/>
    <w:rsid w:val="00D776B1"/>
    <w:rsid w:val="00D778A2"/>
    <w:rsid w:val="00D77A10"/>
    <w:rsid w:val="00D800F3"/>
    <w:rsid w:val="00D80377"/>
    <w:rsid w:val="00D80493"/>
    <w:rsid w:val="00D808B4"/>
    <w:rsid w:val="00D80D8F"/>
    <w:rsid w:val="00D80FE5"/>
    <w:rsid w:val="00D818FA"/>
    <w:rsid w:val="00D81AC3"/>
    <w:rsid w:val="00D8255C"/>
    <w:rsid w:val="00D825EA"/>
    <w:rsid w:val="00D8382F"/>
    <w:rsid w:val="00D83C90"/>
    <w:rsid w:val="00D84128"/>
    <w:rsid w:val="00D841E8"/>
    <w:rsid w:val="00D848C6"/>
    <w:rsid w:val="00D84B3F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6C8"/>
    <w:rsid w:val="00D86769"/>
    <w:rsid w:val="00D867D4"/>
    <w:rsid w:val="00D86C81"/>
    <w:rsid w:val="00D87AFE"/>
    <w:rsid w:val="00D87DEB"/>
    <w:rsid w:val="00D87E45"/>
    <w:rsid w:val="00D9014E"/>
    <w:rsid w:val="00D902B2"/>
    <w:rsid w:val="00D907CB"/>
    <w:rsid w:val="00D90882"/>
    <w:rsid w:val="00D90944"/>
    <w:rsid w:val="00D90E64"/>
    <w:rsid w:val="00D9119D"/>
    <w:rsid w:val="00D91559"/>
    <w:rsid w:val="00D91B3D"/>
    <w:rsid w:val="00D91CF5"/>
    <w:rsid w:val="00D921B1"/>
    <w:rsid w:val="00D925B9"/>
    <w:rsid w:val="00D93682"/>
    <w:rsid w:val="00D940D2"/>
    <w:rsid w:val="00D9436F"/>
    <w:rsid w:val="00D9472A"/>
    <w:rsid w:val="00D95097"/>
    <w:rsid w:val="00D9527F"/>
    <w:rsid w:val="00D965E1"/>
    <w:rsid w:val="00D9690A"/>
    <w:rsid w:val="00D96F86"/>
    <w:rsid w:val="00D97214"/>
    <w:rsid w:val="00D979AF"/>
    <w:rsid w:val="00DA063F"/>
    <w:rsid w:val="00DA1479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444"/>
    <w:rsid w:val="00DA6660"/>
    <w:rsid w:val="00DA6EF2"/>
    <w:rsid w:val="00DA717F"/>
    <w:rsid w:val="00DA72D4"/>
    <w:rsid w:val="00DA73FA"/>
    <w:rsid w:val="00DB02DE"/>
    <w:rsid w:val="00DB03DC"/>
    <w:rsid w:val="00DB08B8"/>
    <w:rsid w:val="00DB0D25"/>
    <w:rsid w:val="00DB0E30"/>
    <w:rsid w:val="00DB174E"/>
    <w:rsid w:val="00DB2318"/>
    <w:rsid w:val="00DB3159"/>
    <w:rsid w:val="00DB323D"/>
    <w:rsid w:val="00DB505D"/>
    <w:rsid w:val="00DB53DD"/>
    <w:rsid w:val="00DB55D9"/>
    <w:rsid w:val="00DB6419"/>
    <w:rsid w:val="00DB6C95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C7F5B"/>
    <w:rsid w:val="00DD075C"/>
    <w:rsid w:val="00DD161E"/>
    <w:rsid w:val="00DD17CD"/>
    <w:rsid w:val="00DD1827"/>
    <w:rsid w:val="00DD20C5"/>
    <w:rsid w:val="00DD2165"/>
    <w:rsid w:val="00DD231A"/>
    <w:rsid w:val="00DD26A8"/>
    <w:rsid w:val="00DD2A64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610"/>
    <w:rsid w:val="00DD7BB9"/>
    <w:rsid w:val="00DD7FF0"/>
    <w:rsid w:val="00DE0131"/>
    <w:rsid w:val="00DE03F7"/>
    <w:rsid w:val="00DE07E0"/>
    <w:rsid w:val="00DE235E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4C8"/>
    <w:rsid w:val="00DF06AF"/>
    <w:rsid w:val="00DF1654"/>
    <w:rsid w:val="00DF17B0"/>
    <w:rsid w:val="00DF1F9B"/>
    <w:rsid w:val="00DF1FD4"/>
    <w:rsid w:val="00DF22C1"/>
    <w:rsid w:val="00DF2879"/>
    <w:rsid w:val="00DF29D0"/>
    <w:rsid w:val="00DF2CE0"/>
    <w:rsid w:val="00DF3AB0"/>
    <w:rsid w:val="00DF3C35"/>
    <w:rsid w:val="00DF58B3"/>
    <w:rsid w:val="00DF591B"/>
    <w:rsid w:val="00DF60ED"/>
    <w:rsid w:val="00DF62BA"/>
    <w:rsid w:val="00E00022"/>
    <w:rsid w:val="00E00348"/>
    <w:rsid w:val="00E007E3"/>
    <w:rsid w:val="00E00899"/>
    <w:rsid w:val="00E00B0F"/>
    <w:rsid w:val="00E00DF1"/>
    <w:rsid w:val="00E00E60"/>
    <w:rsid w:val="00E01699"/>
    <w:rsid w:val="00E01D99"/>
    <w:rsid w:val="00E01E5F"/>
    <w:rsid w:val="00E01E9B"/>
    <w:rsid w:val="00E024F8"/>
    <w:rsid w:val="00E0276F"/>
    <w:rsid w:val="00E02E51"/>
    <w:rsid w:val="00E03AA9"/>
    <w:rsid w:val="00E048B8"/>
    <w:rsid w:val="00E04FC9"/>
    <w:rsid w:val="00E0510C"/>
    <w:rsid w:val="00E058B0"/>
    <w:rsid w:val="00E0632F"/>
    <w:rsid w:val="00E06361"/>
    <w:rsid w:val="00E06659"/>
    <w:rsid w:val="00E07002"/>
    <w:rsid w:val="00E07120"/>
    <w:rsid w:val="00E071CA"/>
    <w:rsid w:val="00E0784B"/>
    <w:rsid w:val="00E07AF8"/>
    <w:rsid w:val="00E07BC8"/>
    <w:rsid w:val="00E07C08"/>
    <w:rsid w:val="00E10439"/>
    <w:rsid w:val="00E1046E"/>
    <w:rsid w:val="00E10724"/>
    <w:rsid w:val="00E111C5"/>
    <w:rsid w:val="00E114F2"/>
    <w:rsid w:val="00E116A0"/>
    <w:rsid w:val="00E11E6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C64"/>
    <w:rsid w:val="00E16D54"/>
    <w:rsid w:val="00E172C4"/>
    <w:rsid w:val="00E1752D"/>
    <w:rsid w:val="00E17843"/>
    <w:rsid w:val="00E17AAE"/>
    <w:rsid w:val="00E17C94"/>
    <w:rsid w:val="00E2099A"/>
    <w:rsid w:val="00E20C15"/>
    <w:rsid w:val="00E20EF7"/>
    <w:rsid w:val="00E215CD"/>
    <w:rsid w:val="00E2213C"/>
    <w:rsid w:val="00E224D6"/>
    <w:rsid w:val="00E2297A"/>
    <w:rsid w:val="00E22DDA"/>
    <w:rsid w:val="00E237CB"/>
    <w:rsid w:val="00E23925"/>
    <w:rsid w:val="00E24522"/>
    <w:rsid w:val="00E2499C"/>
    <w:rsid w:val="00E24DB0"/>
    <w:rsid w:val="00E2522F"/>
    <w:rsid w:val="00E252D6"/>
    <w:rsid w:val="00E259FC"/>
    <w:rsid w:val="00E25C23"/>
    <w:rsid w:val="00E25CDB"/>
    <w:rsid w:val="00E26418"/>
    <w:rsid w:val="00E26F21"/>
    <w:rsid w:val="00E277DF"/>
    <w:rsid w:val="00E278C0"/>
    <w:rsid w:val="00E27A5C"/>
    <w:rsid w:val="00E27B3D"/>
    <w:rsid w:val="00E27CB6"/>
    <w:rsid w:val="00E305A4"/>
    <w:rsid w:val="00E306D5"/>
    <w:rsid w:val="00E30745"/>
    <w:rsid w:val="00E30AEC"/>
    <w:rsid w:val="00E30C35"/>
    <w:rsid w:val="00E31058"/>
    <w:rsid w:val="00E31168"/>
    <w:rsid w:val="00E31187"/>
    <w:rsid w:val="00E31938"/>
    <w:rsid w:val="00E32558"/>
    <w:rsid w:val="00E33E2C"/>
    <w:rsid w:val="00E33F01"/>
    <w:rsid w:val="00E34301"/>
    <w:rsid w:val="00E34319"/>
    <w:rsid w:val="00E34818"/>
    <w:rsid w:val="00E34868"/>
    <w:rsid w:val="00E34B6E"/>
    <w:rsid w:val="00E35004"/>
    <w:rsid w:val="00E35A73"/>
    <w:rsid w:val="00E35E8B"/>
    <w:rsid w:val="00E364ED"/>
    <w:rsid w:val="00E36C74"/>
    <w:rsid w:val="00E37259"/>
    <w:rsid w:val="00E378D3"/>
    <w:rsid w:val="00E37C10"/>
    <w:rsid w:val="00E40931"/>
    <w:rsid w:val="00E412C7"/>
    <w:rsid w:val="00E41896"/>
    <w:rsid w:val="00E41EB9"/>
    <w:rsid w:val="00E42256"/>
    <w:rsid w:val="00E42917"/>
    <w:rsid w:val="00E42B38"/>
    <w:rsid w:val="00E42E2B"/>
    <w:rsid w:val="00E42EEB"/>
    <w:rsid w:val="00E43F5A"/>
    <w:rsid w:val="00E441F9"/>
    <w:rsid w:val="00E4477B"/>
    <w:rsid w:val="00E44905"/>
    <w:rsid w:val="00E45198"/>
    <w:rsid w:val="00E4582C"/>
    <w:rsid w:val="00E45E0F"/>
    <w:rsid w:val="00E46DCF"/>
    <w:rsid w:val="00E46FC2"/>
    <w:rsid w:val="00E4702F"/>
    <w:rsid w:val="00E4738E"/>
    <w:rsid w:val="00E47ACC"/>
    <w:rsid w:val="00E502A5"/>
    <w:rsid w:val="00E506E1"/>
    <w:rsid w:val="00E51EE3"/>
    <w:rsid w:val="00E51FA2"/>
    <w:rsid w:val="00E522B9"/>
    <w:rsid w:val="00E525B8"/>
    <w:rsid w:val="00E525DE"/>
    <w:rsid w:val="00E528F4"/>
    <w:rsid w:val="00E531B5"/>
    <w:rsid w:val="00E54061"/>
    <w:rsid w:val="00E54771"/>
    <w:rsid w:val="00E54BF2"/>
    <w:rsid w:val="00E5570E"/>
    <w:rsid w:val="00E55D88"/>
    <w:rsid w:val="00E5631E"/>
    <w:rsid w:val="00E57357"/>
    <w:rsid w:val="00E57737"/>
    <w:rsid w:val="00E578F7"/>
    <w:rsid w:val="00E600BE"/>
    <w:rsid w:val="00E60177"/>
    <w:rsid w:val="00E603CE"/>
    <w:rsid w:val="00E60AC7"/>
    <w:rsid w:val="00E612AB"/>
    <w:rsid w:val="00E619F9"/>
    <w:rsid w:val="00E61AF5"/>
    <w:rsid w:val="00E62770"/>
    <w:rsid w:val="00E62A33"/>
    <w:rsid w:val="00E6349F"/>
    <w:rsid w:val="00E6360A"/>
    <w:rsid w:val="00E63C02"/>
    <w:rsid w:val="00E643B6"/>
    <w:rsid w:val="00E64D1A"/>
    <w:rsid w:val="00E6504E"/>
    <w:rsid w:val="00E6518A"/>
    <w:rsid w:val="00E65CDD"/>
    <w:rsid w:val="00E6671C"/>
    <w:rsid w:val="00E667BA"/>
    <w:rsid w:val="00E66E97"/>
    <w:rsid w:val="00E70155"/>
    <w:rsid w:val="00E7047C"/>
    <w:rsid w:val="00E70A4D"/>
    <w:rsid w:val="00E70CB7"/>
    <w:rsid w:val="00E72494"/>
    <w:rsid w:val="00E72511"/>
    <w:rsid w:val="00E72A06"/>
    <w:rsid w:val="00E72A2D"/>
    <w:rsid w:val="00E72F67"/>
    <w:rsid w:val="00E72FB1"/>
    <w:rsid w:val="00E72FE2"/>
    <w:rsid w:val="00E73026"/>
    <w:rsid w:val="00E73FD1"/>
    <w:rsid w:val="00E74934"/>
    <w:rsid w:val="00E74B69"/>
    <w:rsid w:val="00E74CF4"/>
    <w:rsid w:val="00E74DED"/>
    <w:rsid w:val="00E752DD"/>
    <w:rsid w:val="00E755D7"/>
    <w:rsid w:val="00E76F24"/>
    <w:rsid w:val="00E7716F"/>
    <w:rsid w:val="00E77273"/>
    <w:rsid w:val="00E7777C"/>
    <w:rsid w:val="00E779C4"/>
    <w:rsid w:val="00E8083C"/>
    <w:rsid w:val="00E8114F"/>
    <w:rsid w:val="00E815A7"/>
    <w:rsid w:val="00E817FA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AD7"/>
    <w:rsid w:val="00E90B64"/>
    <w:rsid w:val="00E90CA9"/>
    <w:rsid w:val="00E91535"/>
    <w:rsid w:val="00E9185E"/>
    <w:rsid w:val="00E92EB6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18"/>
    <w:rsid w:val="00E95546"/>
    <w:rsid w:val="00E958F7"/>
    <w:rsid w:val="00E96039"/>
    <w:rsid w:val="00E973C3"/>
    <w:rsid w:val="00E97D46"/>
    <w:rsid w:val="00E97DCF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6AD"/>
    <w:rsid w:val="00EA4B52"/>
    <w:rsid w:val="00EA6793"/>
    <w:rsid w:val="00EA67C5"/>
    <w:rsid w:val="00EA70C7"/>
    <w:rsid w:val="00EA7228"/>
    <w:rsid w:val="00EB00AC"/>
    <w:rsid w:val="00EB0586"/>
    <w:rsid w:val="00EB0C08"/>
    <w:rsid w:val="00EB148F"/>
    <w:rsid w:val="00EB19D3"/>
    <w:rsid w:val="00EB1C05"/>
    <w:rsid w:val="00EB1CEE"/>
    <w:rsid w:val="00EB203F"/>
    <w:rsid w:val="00EB2DD7"/>
    <w:rsid w:val="00EB2FB1"/>
    <w:rsid w:val="00EB3645"/>
    <w:rsid w:val="00EB3989"/>
    <w:rsid w:val="00EB3D6E"/>
    <w:rsid w:val="00EB3E35"/>
    <w:rsid w:val="00EB41FC"/>
    <w:rsid w:val="00EB4262"/>
    <w:rsid w:val="00EB42DC"/>
    <w:rsid w:val="00EB4EA8"/>
    <w:rsid w:val="00EB5585"/>
    <w:rsid w:val="00EB6890"/>
    <w:rsid w:val="00EB71C3"/>
    <w:rsid w:val="00EB7773"/>
    <w:rsid w:val="00EB7BAD"/>
    <w:rsid w:val="00EB7C48"/>
    <w:rsid w:val="00EC0925"/>
    <w:rsid w:val="00EC0A00"/>
    <w:rsid w:val="00EC15FB"/>
    <w:rsid w:val="00EC16A2"/>
    <w:rsid w:val="00EC229D"/>
    <w:rsid w:val="00EC301E"/>
    <w:rsid w:val="00EC38E8"/>
    <w:rsid w:val="00EC3B43"/>
    <w:rsid w:val="00EC40ED"/>
    <w:rsid w:val="00EC42DC"/>
    <w:rsid w:val="00EC4A8C"/>
    <w:rsid w:val="00EC4A92"/>
    <w:rsid w:val="00EC4CC4"/>
    <w:rsid w:val="00EC4DBA"/>
    <w:rsid w:val="00EC4FE5"/>
    <w:rsid w:val="00EC4FF0"/>
    <w:rsid w:val="00EC53AE"/>
    <w:rsid w:val="00EC595F"/>
    <w:rsid w:val="00EC6920"/>
    <w:rsid w:val="00EC792A"/>
    <w:rsid w:val="00ED1409"/>
    <w:rsid w:val="00ED1E99"/>
    <w:rsid w:val="00ED3386"/>
    <w:rsid w:val="00ED3794"/>
    <w:rsid w:val="00ED450C"/>
    <w:rsid w:val="00ED4733"/>
    <w:rsid w:val="00ED473B"/>
    <w:rsid w:val="00ED4E26"/>
    <w:rsid w:val="00ED54FF"/>
    <w:rsid w:val="00ED5AC7"/>
    <w:rsid w:val="00ED60CF"/>
    <w:rsid w:val="00ED62C6"/>
    <w:rsid w:val="00ED62DB"/>
    <w:rsid w:val="00ED7782"/>
    <w:rsid w:val="00ED7E19"/>
    <w:rsid w:val="00EE07E5"/>
    <w:rsid w:val="00EE0D1A"/>
    <w:rsid w:val="00EE1000"/>
    <w:rsid w:val="00EE142C"/>
    <w:rsid w:val="00EE15B6"/>
    <w:rsid w:val="00EE16BC"/>
    <w:rsid w:val="00EE1B80"/>
    <w:rsid w:val="00EE219F"/>
    <w:rsid w:val="00EE2A27"/>
    <w:rsid w:val="00EE2AE0"/>
    <w:rsid w:val="00EE2AEC"/>
    <w:rsid w:val="00EE2B11"/>
    <w:rsid w:val="00EE2F92"/>
    <w:rsid w:val="00EE3C9E"/>
    <w:rsid w:val="00EE43A0"/>
    <w:rsid w:val="00EE4686"/>
    <w:rsid w:val="00EE497E"/>
    <w:rsid w:val="00EE507E"/>
    <w:rsid w:val="00EE5754"/>
    <w:rsid w:val="00EE5AEB"/>
    <w:rsid w:val="00EE65AE"/>
    <w:rsid w:val="00EE6635"/>
    <w:rsid w:val="00EE66CC"/>
    <w:rsid w:val="00EE6714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3FE6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154"/>
    <w:rsid w:val="00F029EA"/>
    <w:rsid w:val="00F04052"/>
    <w:rsid w:val="00F0437B"/>
    <w:rsid w:val="00F051EF"/>
    <w:rsid w:val="00F05569"/>
    <w:rsid w:val="00F056CF"/>
    <w:rsid w:val="00F06A46"/>
    <w:rsid w:val="00F07192"/>
    <w:rsid w:val="00F071CB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4E4E"/>
    <w:rsid w:val="00F1666D"/>
    <w:rsid w:val="00F16A6D"/>
    <w:rsid w:val="00F16DEA"/>
    <w:rsid w:val="00F170AE"/>
    <w:rsid w:val="00F17184"/>
    <w:rsid w:val="00F17499"/>
    <w:rsid w:val="00F174CC"/>
    <w:rsid w:val="00F17C43"/>
    <w:rsid w:val="00F17DD3"/>
    <w:rsid w:val="00F17F50"/>
    <w:rsid w:val="00F200EA"/>
    <w:rsid w:val="00F207B5"/>
    <w:rsid w:val="00F20D02"/>
    <w:rsid w:val="00F21F3A"/>
    <w:rsid w:val="00F22509"/>
    <w:rsid w:val="00F22CAF"/>
    <w:rsid w:val="00F22F08"/>
    <w:rsid w:val="00F23301"/>
    <w:rsid w:val="00F2338C"/>
    <w:rsid w:val="00F23C6D"/>
    <w:rsid w:val="00F24205"/>
    <w:rsid w:val="00F2442D"/>
    <w:rsid w:val="00F24C84"/>
    <w:rsid w:val="00F25278"/>
    <w:rsid w:val="00F25354"/>
    <w:rsid w:val="00F25B15"/>
    <w:rsid w:val="00F26027"/>
    <w:rsid w:val="00F26621"/>
    <w:rsid w:val="00F27E4D"/>
    <w:rsid w:val="00F27E66"/>
    <w:rsid w:val="00F27FAD"/>
    <w:rsid w:val="00F31911"/>
    <w:rsid w:val="00F31937"/>
    <w:rsid w:val="00F31D85"/>
    <w:rsid w:val="00F3214B"/>
    <w:rsid w:val="00F3290C"/>
    <w:rsid w:val="00F32994"/>
    <w:rsid w:val="00F32A2F"/>
    <w:rsid w:val="00F32B7F"/>
    <w:rsid w:val="00F3394F"/>
    <w:rsid w:val="00F33F59"/>
    <w:rsid w:val="00F35333"/>
    <w:rsid w:val="00F356AD"/>
    <w:rsid w:val="00F35B62"/>
    <w:rsid w:val="00F36A2E"/>
    <w:rsid w:val="00F36DC8"/>
    <w:rsid w:val="00F37648"/>
    <w:rsid w:val="00F37D5C"/>
    <w:rsid w:val="00F401DC"/>
    <w:rsid w:val="00F40A63"/>
    <w:rsid w:val="00F412BF"/>
    <w:rsid w:val="00F41503"/>
    <w:rsid w:val="00F415CB"/>
    <w:rsid w:val="00F41C81"/>
    <w:rsid w:val="00F42097"/>
    <w:rsid w:val="00F4282F"/>
    <w:rsid w:val="00F42933"/>
    <w:rsid w:val="00F42C6C"/>
    <w:rsid w:val="00F42E0F"/>
    <w:rsid w:val="00F44341"/>
    <w:rsid w:val="00F446A1"/>
    <w:rsid w:val="00F4481D"/>
    <w:rsid w:val="00F457B0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57AB1"/>
    <w:rsid w:val="00F57B43"/>
    <w:rsid w:val="00F60434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26FA"/>
    <w:rsid w:val="00F62BC5"/>
    <w:rsid w:val="00F637E1"/>
    <w:rsid w:val="00F63861"/>
    <w:rsid w:val="00F6399E"/>
    <w:rsid w:val="00F63B85"/>
    <w:rsid w:val="00F63E17"/>
    <w:rsid w:val="00F64C10"/>
    <w:rsid w:val="00F64C7A"/>
    <w:rsid w:val="00F64D14"/>
    <w:rsid w:val="00F651F0"/>
    <w:rsid w:val="00F654D7"/>
    <w:rsid w:val="00F65A57"/>
    <w:rsid w:val="00F65B59"/>
    <w:rsid w:val="00F66313"/>
    <w:rsid w:val="00F66368"/>
    <w:rsid w:val="00F66BD3"/>
    <w:rsid w:val="00F67DDB"/>
    <w:rsid w:val="00F73A30"/>
    <w:rsid w:val="00F74D7E"/>
    <w:rsid w:val="00F74F4F"/>
    <w:rsid w:val="00F75131"/>
    <w:rsid w:val="00F75137"/>
    <w:rsid w:val="00F75FF8"/>
    <w:rsid w:val="00F76041"/>
    <w:rsid w:val="00F76613"/>
    <w:rsid w:val="00F776B1"/>
    <w:rsid w:val="00F77AEA"/>
    <w:rsid w:val="00F77E1C"/>
    <w:rsid w:val="00F80196"/>
    <w:rsid w:val="00F81224"/>
    <w:rsid w:val="00F81284"/>
    <w:rsid w:val="00F8157A"/>
    <w:rsid w:val="00F822D4"/>
    <w:rsid w:val="00F828ED"/>
    <w:rsid w:val="00F82D52"/>
    <w:rsid w:val="00F831E7"/>
    <w:rsid w:val="00F83ECA"/>
    <w:rsid w:val="00F84B4C"/>
    <w:rsid w:val="00F85150"/>
    <w:rsid w:val="00F85E24"/>
    <w:rsid w:val="00F86CAA"/>
    <w:rsid w:val="00F87CB7"/>
    <w:rsid w:val="00F90198"/>
    <w:rsid w:val="00F90818"/>
    <w:rsid w:val="00F90BF9"/>
    <w:rsid w:val="00F90D49"/>
    <w:rsid w:val="00F90DC0"/>
    <w:rsid w:val="00F90FD8"/>
    <w:rsid w:val="00F91103"/>
    <w:rsid w:val="00F916C2"/>
    <w:rsid w:val="00F91923"/>
    <w:rsid w:val="00F91CA6"/>
    <w:rsid w:val="00F933B3"/>
    <w:rsid w:val="00F93DB2"/>
    <w:rsid w:val="00F93FA0"/>
    <w:rsid w:val="00F9427A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72F"/>
    <w:rsid w:val="00FA3849"/>
    <w:rsid w:val="00FA3D87"/>
    <w:rsid w:val="00FA47E6"/>
    <w:rsid w:val="00FA4CB7"/>
    <w:rsid w:val="00FA5841"/>
    <w:rsid w:val="00FA5863"/>
    <w:rsid w:val="00FA5DCF"/>
    <w:rsid w:val="00FA6113"/>
    <w:rsid w:val="00FA6723"/>
    <w:rsid w:val="00FA685B"/>
    <w:rsid w:val="00FA6BE2"/>
    <w:rsid w:val="00FA7491"/>
    <w:rsid w:val="00FA76C0"/>
    <w:rsid w:val="00FA7C94"/>
    <w:rsid w:val="00FB0C93"/>
    <w:rsid w:val="00FB0CCA"/>
    <w:rsid w:val="00FB16BF"/>
    <w:rsid w:val="00FB2960"/>
    <w:rsid w:val="00FB2D46"/>
    <w:rsid w:val="00FB2FD0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08C"/>
    <w:rsid w:val="00FC19F8"/>
    <w:rsid w:val="00FC2389"/>
    <w:rsid w:val="00FC2446"/>
    <w:rsid w:val="00FC2917"/>
    <w:rsid w:val="00FC2DAC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6F1C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48C"/>
    <w:rsid w:val="00FD2DE0"/>
    <w:rsid w:val="00FD2FD6"/>
    <w:rsid w:val="00FD3746"/>
    <w:rsid w:val="00FD3AB8"/>
    <w:rsid w:val="00FD4270"/>
    <w:rsid w:val="00FD449E"/>
    <w:rsid w:val="00FD474E"/>
    <w:rsid w:val="00FD48EE"/>
    <w:rsid w:val="00FD5CDD"/>
    <w:rsid w:val="00FD69EA"/>
    <w:rsid w:val="00FD6B32"/>
    <w:rsid w:val="00FD6BF6"/>
    <w:rsid w:val="00FD6D82"/>
    <w:rsid w:val="00FD6F53"/>
    <w:rsid w:val="00FD6FC1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65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0F64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8E7"/>
    <w:rsid w:val="00FF5F76"/>
    <w:rsid w:val="00FF64C2"/>
    <w:rsid w:val="00FF6688"/>
    <w:rsid w:val="00FF66F8"/>
    <w:rsid w:val="00FF6E0A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49B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EA7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autoRedefine/>
    <w:uiPriority w:val="99"/>
    <w:qFormat/>
    <w:rsid w:val="00EB3989"/>
    <w:pPr>
      <w:keepNext/>
      <w:numPr>
        <w:numId w:val="1"/>
      </w:numPr>
      <w:jc w:val="center"/>
      <w:outlineLvl w:val="0"/>
    </w:pPr>
    <w:rPr>
      <w:b/>
      <w:bCs/>
      <w:w w:val="120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EB3989"/>
    <w:rPr>
      <w:b/>
      <w:bCs/>
      <w:w w:val="120"/>
      <w:sz w:val="28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8E7"/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4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3"/>
      </w:numPr>
    </w:pPr>
  </w:style>
  <w:style w:type="numbering" w:customStyle="1" w:styleId="Styl2">
    <w:name w:val="Styl2"/>
    <w:uiPriority w:val="99"/>
    <w:rsid w:val="002460E2"/>
    <w:pPr>
      <w:numPr>
        <w:numId w:val="55"/>
      </w:numPr>
    </w:pPr>
  </w:style>
  <w:style w:type="numbering" w:customStyle="1" w:styleId="Styl3">
    <w:name w:val="Styl3"/>
    <w:uiPriority w:val="99"/>
    <w:rsid w:val="002460E2"/>
    <w:pPr>
      <w:numPr>
        <w:numId w:val="56"/>
      </w:numPr>
    </w:pPr>
  </w:style>
  <w:style w:type="paragraph" w:styleId="Poprawka">
    <w:name w:val="Revision"/>
    <w:hidden/>
    <w:uiPriority w:val="99"/>
    <w:semiHidden/>
    <w:rsid w:val="003755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EA7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autoRedefine/>
    <w:uiPriority w:val="99"/>
    <w:qFormat/>
    <w:rsid w:val="00EB3989"/>
    <w:pPr>
      <w:keepNext/>
      <w:numPr>
        <w:numId w:val="1"/>
      </w:numPr>
      <w:jc w:val="center"/>
      <w:outlineLvl w:val="0"/>
    </w:pPr>
    <w:rPr>
      <w:b/>
      <w:bCs/>
      <w:w w:val="120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EB3989"/>
    <w:rPr>
      <w:b/>
      <w:bCs/>
      <w:w w:val="120"/>
      <w:sz w:val="28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8E7"/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4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3"/>
      </w:numPr>
    </w:pPr>
  </w:style>
  <w:style w:type="numbering" w:customStyle="1" w:styleId="Styl2">
    <w:name w:val="Styl2"/>
    <w:uiPriority w:val="99"/>
    <w:rsid w:val="002460E2"/>
    <w:pPr>
      <w:numPr>
        <w:numId w:val="55"/>
      </w:numPr>
    </w:pPr>
  </w:style>
  <w:style w:type="numbering" w:customStyle="1" w:styleId="Styl3">
    <w:name w:val="Styl3"/>
    <w:uiPriority w:val="99"/>
    <w:rsid w:val="002460E2"/>
    <w:pPr>
      <w:numPr>
        <w:numId w:val="56"/>
      </w:numPr>
    </w:pPr>
  </w:style>
  <w:style w:type="paragraph" w:styleId="Poprawka">
    <w:name w:val="Revision"/>
    <w:hidden/>
    <w:uiPriority w:val="99"/>
    <w:semiHidden/>
    <w:rsid w:val="00375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9F97-357F-49EA-AA0E-A38F47CB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13329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15181</CharactersWithSpaces>
  <SharedDoc>false</SharedDoc>
  <HLinks>
    <vt:vector size="24" baseType="variant"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Agnieszka Rakoczy</cp:lastModifiedBy>
  <cp:revision>2</cp:revision>
  <cp:lastPrinted>2018-09-04T14:50:00Z</cp:lastPrinted>
  <dcterms:created xsi:type="dcterms:W3CDTF">2018-09-04T15:12:00Z</dcterms:created>
  <dcterms:modified xsi:type="dcterms:W3CDTF">2018-09-04T15:12:00Z</dcterms:modified>
</cp:coreProperties>
</file>