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579318B5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8C6698">
        <w:rPr>
          <w:rFonts w:ascii="Cambria" w:hAnsi="Cambria" w:cs="Arial"/>
          <w:b/>
          <w:bCs/>
        </w:rPr>
        <w:t>1d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4A1BAA80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F73008">
        <w:rPr>
          <w:rFonts w:ascii="Cambria" w:hAnsi="Cambria" w:cs="Arial"/>
          <w:b/>
          <w:bCs/>
          <w:i/>
          <w:sz w:val="22"/>
          <w:szCs w:val="22"/>
        </w:rPr>
        <w:t xml:space="preserve">„Usługa wytworzenia pelletu </w:t>
      </w:r>
      <w:r w:rsidR="00F73008">
        <w:rPr>
          <w:rFonts w:ascii="Cambria" w:hAnsi="Cambria" w:cs="Arial"/>
          <w:b/>
          <w:bCs/>
          <w:i/>
          <w:sz w:val="22"/>
          <w:szCs w:val="22"/>
        </w:rPr>
        <w:br/>
        <w:t>z udostępnionego surowca drzewnego z obszaru RDLP w Lublinie - powtórzenie”</w:t>
      </w:r>
      <w:r w:rsidR="00413A68">
        <w:rPr>
          <w:rFonts w:ascii="Cambria" w:hAnsi="Cambria" w:cs="Arial"/>
          <w:bCs/>
          <w:sz w:val="22"/>
          <w:szCs w:val="22"/>
        </w:rPr>
        <w:t xml:space="preserve"> </w:t>
      </w:r>
      <w:r w:rsidR="00F73008">
        <w:rPr>
          <w:rFonts w:ascii="Cambria" w:hAnsi="Cambria"/>
          <w:sz w:val="22"/>
          <w:szCs w:val="22"/>
        </w:rPr>
        <w:t>nr postępowania: B.270.113</w:t>
      </w:r>
      <w:bookmarkStart w:id="0" w:name="_GoBack"/>
      <w:bookmarkEnd w:id="0"/>
      <w:r w:rsidR="00413A68">
        <w:rPr>
          <w:rFonts w:ascii="Cambria" w:hAnsi="Cambria"/>
          <w:sz w:val="22"/>
          <w:szCs w:val="22"/>
        </w:rPr>
        <w:t xml:space="preserve">.2022  </w:t>
      </w:r>
      <w:r w:rsidR="00C8693B" w:rsidRPr="00C8693B">
        <w:rPr>
          <w:rFonts w:ascii="Cambria" w:hAnsi="Cambria"/>
          <w:b/>
          <w:sz w:val="22"/>
          <w:szCs w:val="22"/>
        </w:rPr>
        <w:t>zadanie</w:t>
      </w:r>
      <w:r w:rsidR="0000351E">
        <w:rPr>
          <w:rFonts w:ascii="Cambria" w:hAnsi="Cambria"/>
          <w:b/>
          <w:sz w:val="22"/>
          <w:szCs w:val="22"/>
        </w:rPr>
        <w:t xml:space="preserve"> nr </w:t>
      </w:r>
      <w:r w:rsidR="008C6698">
        <w:rPr>
          <w:rFonts w:ascii="Cambria" w:hAnsi="Cambria"/>
          <w:b/>
          <w:sz w:val="22"/>
          <w:szCs w:val="22"/>
        </w:rPr>
        <w:t>5</w:t>
      </w:r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1FAF0447" w:rsidR="003E1694" w:rsidRPr="00D4711C" w:rsidRDefault="003E1694" w:rsidP="00413A68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413A68">
              <w:rPr>
                <w:rFonts w:ascii="Cambria" w:hAnsi="Cambria" w:cs="Arial"/>
              </w:rPr>
              <w:t>40</w:t>
            </w:r>
            <w:r w:rsidR="008C6698">
              <w:rPr>
                <w:rFonts w:ascii="Cambria" w:hAnsi="Cambria" w:cs="Arial"/>
              </w:rPr>
              <w:t>0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6CC6B4F6" w:rsidR="003E1694" w:rsidRPr="00D4711C" w:rsidRDefault="00413A68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148</w:t>
            </w:r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6BB8C" w14:textId="77777777" w:rsidR="00C80788" w:rsidRDefault="00C80788">
      <w:r>
        <w:separator/>
      </w:r>
    </w:p>
  </w:endnote>
  <w:endnote w:type="continuationSeparator" w:id="0">
    <w:p w14:paraId="598B81CB" w14:textId="77777777" w:rsidR="00C80788" w:rsidRDefault="00C8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114A335B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F73008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DAE6C" w14:textId="77777777" w:rsidR="00C80788" w:rsidRDefault="00C80788">
      <w:r>
        <w:separator/>
      </w:r>
    </w:p>
  </w:footnote>
  <w:footnote w:type="continuationSeparator" w:id="0">
    <w:p w14:paraId="4B17C58E" w14:textId="77777777" w:rsidR="00C80788" w:rsidRDefault="00C80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351E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A68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368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6698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446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0788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353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3008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BFAEC-0AB6-447F-8452-AAEB19CB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812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52</cp:revision>
  <cp:lastPrinted>2022-06-27T10:12:00Z</cp:lastPrinted>
  <dcterms:created xsi:type="dcterms:W3CDTF">2022-06-26T12:56:00Z</dcterms:created>
  <dcterms:modified xsi:type="dcterms:W3CDTF">2022-10-20T10:16:00Z</dcterms:modified>
</cp:coreProperties>
</file>