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D6B1" w14:textId="77777777" w:rsidR="00D0388C" w:rsidRDefault="00D0388C" w:rsidP="00D0388C">
      <w:pPr>
        <w:pStyle w:val="Tekstpodstawowywcity2"/>
        <w:tabs>
          <w:tab w:val="left" w:pos="-142"/>
        </w:tabs>
        <w:spacing w:after="0" w:line="360" w:lineRule="auto"/>
        <w:ind w:left="0"/>
        <w:rPr>
          <w:sz w:val="22"/>
          <w:szCs w:val="22"/>
        </w:rPr>
      </w:pPr>
    </w:p>
    <w:p w14:paraId="4EA16B65" w14:textId="119EC9A6" w:rsidR="00D47D9F" w:rsidRDefault="009367B2" w:rsidP="009367B2">
      <w:pPr>
        <w:pStyle w:val="Tekstpodstawowywcity2"/>
        <w:tabs>
          <w:tab w:val="left" w:pos="-142"/>
        </w:tabs>
        <w:spacing w:after="0" w:line="360" w:lineRule="auto"/>
        <w:ind w:left="0"/>
        <w:jc w:val="right"/>
        <w:rPr>
          <w:b/>
          <w:bCs/>
          <w:i/>
          <w:iCs/>
          <w:sz w:val="24"/>
          <w:szCs w:val="24"/>
        </w:rPr>
      </w:pPr>
      <w:r w:rsidRPr="009367B2">
        <w:rPr>
          <w:b/>
          <w:bCs/>
          <w:i/>
          <w:iCs/>
          <w:sz w:val="24"/>
          <w:szCs w:val="24"/>
        </w:rPr>
        <w:t>Załącznik nr 3</w:t>
      </w:r>
    </w:p>
    <w:p w14:paraId="13AAA4C6" w14:textId="77777777" w:rsidR="009367B2" w:rsidRPr="009367B2" w:rsidRDefault="009367B2" w:rsidP="009367B2">
      <w:pPr>
        <w:pStyle w:val="Tekstpodstawowywcity2"/>
        <w:tabs>
          <w:tab w:val="left" w:pos="-142"/>
        </w:tabs>
        <w:spacing w:after="0" w:line="360" w:lineRule="auto"/>
        <w:ind w:left="0"/>
        <w:rPr>
          <w:b/>
          <w:bCs/>
          <w:i/>
          <w:iCs/>
          <w:sz w:val="24"/>
          <w:szCs w:val="24"/>
        </w:rPr>
      </w:pPr>
    </w:p>
    <w:p w14:paraId="21A1EFB1" w14:textId="77777777" w:rsidR="00D47D9F" w:rsidRPr="00016D22" w:rsidRDefault="00D47D9F" w:rsidP="00D47D9F">
      <w:pPr>
        <w:spacing w:line="360" w:lineRule="auto"/>
        <w:jc w:val="center"/>
        <w:rPr>
          <w:b/>
          <w:sz w:val="22"/>
          <w:szCs w:val="22"/>
        </w:rPr>
      </w:pPr>
      <w:r w:rsidRPr="00016D22">
        <w:rPr>
          <w:b/>
          <w:sz w:val="22"/>
          <w:szCs w:val="22"/>
        </w:rPr>
        <w:t>RAPORT</w:t>
      </w:r>
      <w:r w:rsidRPr="00016D22">
        <w:rPr>
          <w:rStyle w:val="Odwoanieprzypisudolnego"/>
          <w:b/>
          <w:sz w:val="22"/>
          <w:szCs w:val="22"/>
        </w:rPr>
        <w:footnoteReference w:id="2"/>
      </w:r>
      <w:r w:rsidRPr="00016D22">
        <w:rPr>
          <w:b/>
          <w:sz w:val="22"/>
          <w:szCs w:val="22"/>
        </w:rPr>
        <w:t xml:space="preserve">  </w:t>
      </w:r>
    </w:p>
    <w:p w14:paraId="5C75164A" w14:textId="47ACEA38" w:rsidR="00D47D9F" w:rsidRPr="00016D22" w:rsidRDefault="00D47D9F" w:rsidP="00D47D9F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 w:rsidRPr="00016D22">
        <w:rPr>
          <w:b/>
          <w:sz w:val="22"/>
          <w:szCs w:val="22"/>
        </w:rPr>
        <w:t>Z REALIZACJI KONTROLI w 20</w:t>
      </w:r>
      <w:r w:rsidR="007667AC">
        <w:rPr>
          <w:b/>
          <w:sz w:val="22"/>
          <w:szCs w:val="22"/>
        </w:rPr>
        <w:t>2</w:t>
      </w:r>
      <w:r w:rsidR="00742800">
        <w:rPr>
          <w:b/>
          <w:sz w:val="22"/>
          <w:szCs w:val="22"/>
        </w:rPr>
        <w:t>5</w:t>
      </w:r>
      <w:r w:rsidRPr="00016D22">
        <w:rPr>
          <w:b/>
          <w:sz w:val="22"/>
          <w:szCs w:val="22"/>
        </w:rPr>
        <w:t>/20</w:t>
      </w:r>
      <w:r w:rsidR="006E39B6">
        <w:rPr>
          <w:b/>
          <w:sz w:val="22"/>
          <w:szCs w:val="22"/>
        </w:rPr>
        <w:t>2</w:t>
      </w:r>
      <w:r w:rsidR="00742800">
        <w:rPr>
          <w:b/>
          <w:sz w:val="22"/>
          <w:szCs w:val="22"/>
        </w:rPr>
        <w:t>6</w:t>
      </w:r>
      <w:r w:rsidRPr="00016D22">
        <w:rPr>
          <w:b/>
          <w:sz w:val="22"/>
          <w:szCs w:val="22"/>
        </w:rPr>
        <w:t>* r. /KOŃCOWY*</w:t>
      </w:r>
    </w:p>
    <w:p w14:paraId="12E50F8B" w14:textId="77777777" w:rsidR="00D47D9F" w:rsidRPr="00016D22" w:rsidRDefault="00D47D9F" w:rsidP="00D47D9F">
      <w:pPr>
        <w:spacing w:line="360" w:lineRule="auto"/>
        <w:jc w:val="center"/>
        <w:rPr>
          <w:b/>
          <w:sz w:val="22"/>
          <w:szCs w:val="22"/>
        </w:rPr>
      </w:pPr>
      <w:r w:rsidRPr="00016D22">
        <w:rPr>
          <w:sz w:val="22"/>
          <w:szCs w:val="22"/>
        </w:rPr>
        <w:t>do umowy nr: ………..</w:t>
      </w:r>
      <w:r w:rsidRPr="00016D22">
        <w:rPr>
          <w:b/>
          <w:sz w:val="22"/>
          <w:szCs w:val="22"/>
        </w:rPr>
        <w:t xml:space="preserve"> </w:t>
      </w:r>
      <w:r w:rsidRPr="00016D22">
        <w:rPr>
          <w:sz w:val="22"/>
          <w:szCs w:val="22"/>
        </w:rPr>
        <w:t>z dnia ……………. roku</w:t>
      </w:r>
    </w:p>
    <w:p w14:paraId="7892083B" w14:textId="77777777" w:rsidR="00D47D9F" w:rsidRPr="00016D22" w:rsidRDefault="00D47D9F" w:rsidP="00D47D9F">
      <w:pPr>
        <w:spacing w:line="360" w:lineRule="auto"/>
        <w:jc w:val="center"/>
        <w:rPr>
          <w:b/>
          <w:sz w:val="22"/>
          <w:szCs w:val="22"/>
        </w:rPr>
      </w:pPr>
    </w:p>
    <w:p w14:paraId="1552BD3E" w14:textId="77777777" w:rsidR="00D47D9F" w:rsidRPr="00016D22" w:rsidRDefault="00D47D9F" w:rsidP="00D47D9F">
      <w:pPr>
        <w:spacing w:line="360" w:lineRule="auto"/>
        <w:rPr>
          <w:sz w:val="22"/>
          <w:szCs w:val="22"/>
        </w:rPr>
      </w:pPr>
      <w:r w:rsidRPr="00016D22">
        <w:rPr>
          <w:sz w:val="22"/>
          <w:szCs w:val="22"/>
        </w:rPr>
        <w:t>Okres realizacji usługi objęty Raportem: od……………     do…………</w:t>
      </w:r>
    </w:p>
    <w:p w14:paraId="2232A61A" w14:textId="77777777" w:rsidR="00D47D9F" w:rsidRPr="00016D22" w:rsidRDefault="00D47D9F" w:rsidP="00D47D9F">
      <w:pPr>
        <w:spacing w:line="360" w:lineRule="auto"/>
        <w:rPr>
          <w:sz w:val="22"/>
          <w:szCs w:val="22"/>
        </w:rPr>
      </w:pPr>
    </w:p>
    <w:p w14:paraId="0C1AFE3A" w14:textId="77777777" w:rsidR="00D47D9F" w:rsidRPr="00016D22" w:rsidRDefault="00D47D9F" w:rsidP="00D47D9F">
      <w:pPr>
        <w:spacing w:line="360" w:lineRule="auto"/>
        <w:rPr>
          <w:b/>
          <w:sz w:val="22"/>
          <w:szCs w:val="22"/>
        </w:rPr>
      </w:pPr>
      <w:r w:rsidRPr="00016D22">
        <w:rPr>
          <w:b/>
          <w:sz w:val="22"/>
          <w:szCs w:val="22"/>
        </w:rPr>
        <w:t>I. DANE WYKONAWCY</w:t>
      </w:r>
    </w:p>
    <w:p w14:paraId="0297B531" w14:textId="77777777" w:rsidR="00D47D9F" w:rsidRPr="00016D22" w:rsidRDefault="00D47D9F" w:rsidP="00EF722C">
      <w:pPr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16D22">
        <w:rPr>
          <w:sz w:val="22"/>
          <w:szCs w:val="22"/>
        </w:rPr>
        <w:t>Nazwa firmy:………………</w:t>
      </w:r>
    </w:p>
    <w:p w14:paraId="110EBC2C" w14:textId="77777777" w:rsidR="00D47D9F" w:rsidRPr="00016D22" w:rsidRDefault="00D47D9F" w:rsidP="00EF722C">
      <w:pPr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16D22">
        <w:rPr>
          <w:sz w:val="22"/>
          <w:szCs w:val="22"/>
        </w:rPr>
        <w:t>Dane teleadresowe:</w:t>
      </w:r>
    </w:p>
    <w:p w14:paraId="7D558D45" w14:textId="77777777" w:rsidR="00D47D9F" w:rsidRPr="00016D22" w:rsidRDefault="00D47D9F" w:rsidP="00EF722C">
      <w:pPr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16D22">
        <w:rPr>
          <w:sz w:val="22"/>
          <w:szCs w:val="22"/>
        </w:rPr>
        <w:t>Osoba odpowiedzialna za przygotowanie raportu:……………</w:t>
      </w:r>
    </w:p>
    <w:p w14:paraId="56198421" w14:textId="77777777" w:rsidR="00D47D9F" w:rsidRPr="00BE6CE5" w:rsidRDefault="00D47D9F" w:rsidP="00EF722C">
      <w:pPr>
        <w:numPr>
          <w:ilvl w:val="0"/>
          <w:numId w:val="20"/>
        </w:numPr>
        <w:spacing w:line="360" w:lineRule="auto"/>
        <w:jc w:val="both"/>
        <w:rPr>
          <w:sz w:val="22"/>
        </w:rPr>
      </w:pPr>
      <w:r w:rsidRPr="00016D22">
        <w:rPr>
          <w:sz w:val="22"/>
          <w:szCs w:val="22"/>
        </w:rPr>
        <w:t>Załącznik – Wykaz projektów poddanych kontroli w okresie objętym raportem – sporządzony wg załącznika.</w:t>
      </w:r>
    </w:p>
    <w:p w14:paraId="2BEECDC4" w14:textId="77777777" w:rsidR="00D47D9F" w:rsidRPr="00016D22" w:rsidRDefault="00D47D9F" w:rsidP="00D47D9F">
      <w:pPr>
        <w:spacing w:line="360" w:lineRule="auto"/>
        <w:rPr>
          <w:b/>
          <w:sz w:val="22"/>
          <w:szCs w:val="22"/>
        </w:rPr>
      </w:pPr>
      <w:r w:rsidRPr="00016D22">
        <w:rPr>
          <w:b/>
          <w:sz w:val="22"/>
          <w:szCs w:val="22"/>
        </w:rPr>
        <w:t>II. PRZEBIEG REALIZOWANEJ USŁUGI</w:t>
      </w:r>
    </w:p>
    <w:p w14:paraId="0358A1A3" w14:textId="77777777" w:rsidR="00D47D9F" w:rsidRPr="00016D22" w:rsidRDefault="00D47D9F" w:rsidP="00EF722C">
      <w:pPr>
        <w:numPr>
          <w:ilvl w:val="0"/>
          <w:numId w:val="21"/>
        </w:numPr>
        <w:spacing w:line="360" w:lineRule="auto"/>
        <w:ind w:left="714" w:hanging="357"/>
        <w:rPr>
          <w:b/>
          <w:sz w:val="22"/>
          <w:szCs w:val="22"/>
        </w:rPr>
      </w:pPr>
      <w:r w:rsidRPr="00016D22">
        <w:rPr>
          <w:b/>
          <w:sz w:val="22"/>
          <w:szCs w:val="22"/>
        </w:rPr>
        <w:t xml:space="preserve">Opis zastosowanej </w:t>
      </w:r>
      <w:r w:rsidR="001B4303" w:rsidRPr="00016D22">
        <w:rPr>
          <w:b/>
          <w:sz w:val="22"/>
          <w:szCs w:val="22"/>
        </w:rPr>
        <w:t>metod</w:t>
      </w:r>
      <w:r w:rsidR="001B4303">
        <w:rPr>
          <w:b/>
          <w:sz w:val="22"/>
          <w:szCs w:val="22"/>
        </w:rPr>
        <w:t xml:space="preserve">y </w:t>
      </w:r>
      <w:r w:rsidRPr="00016D22">
        <w:rPr>
          <w:b/>
          <w:sz w:val="22"/>
          <w:szCs w:val="22"/>
        </w:rPr>
        <w:t>kontroli (maks. 1 strona)</w:t>
      </w:r>
    </w:p>
    <w:p w14:paraId="7A3D9DFD" w14:textId="77777777" w:rsidR="00D47D9F" w:rsidRPr="00016D22" w:rsidRDefault="00D47D9F" w:rsidP="00EF722C">
      <w:pPr>
        <w:numPr>
          <w:ilvl w:val="0"/>
          <w:numId w:val="21"/>
        </w:numPr>
        <w:spacing w:line="360" w:lineRule="auto"/>
        <w:ind w:left="714" w:hanging="357"/>
        <w:rPr>
          <w:b/>
          <w:sz w:val="22"/>
          <w:szCs w:val="22"/>
        </w:rPr>
      </w:pPr>
      <w:r w:rsidRPr="00016D22">
        <w:rPr>
          <w:b/>
          <w:sz w:val="22"/>
          <w:szCs w:val="22"/>
        </w:rPr>
        <w:t>Główne wnioski dotyczące obszaru kontroli (maks. 1 strona)</w:t>
      </w:r>
    </w:p>
    <w:p w14:paraId="28E2E075" w14:textId="77777777" w:rsidR="00D47D9F" w:rsidRPr="00016D22" w:rsidRDefault="00D47D9F" w:rsidP="00EF722C">
      <w:pPr>
        <w:numPr>
          <w:ilvl w:val="0"/>
          <w:numId w:val="21"/>
        </w:numPr>
        <w:spacing w:line="360" w:lineRule="auto"/>
        <w:ind w:left="714" w:hanging="357"/>
        <w:rPr>
          <w:b/>
          <w:sz w:val="22"/>
          <w:szCs w:val="22"/>
        </w:rPr>
      </w:pPr>
      <w:r w:rsidRPr="00016D22">
        <w:rPr>
          <w:b/>
          <w:sz w:val="22"/>
          <w:szCs w:val="22"/>
        </w:rPr>
        <w:t>Trudności w realizacji usługi (maks. 1 strona)</w:t>
      </w:r>
    </w:p>
    <w:p w14:paraId="22C9B190" w14:textId="77777777" w:rsidR="00D47D9F" w:rsidRPr="00016D22" w:rsidRDefault="00D47D9F" w:rsidP="00EF722C">
      <w:pPr>
        <w:numPr>
          <w:ilvl w:val="0"/>
          <w:numId w:val="21"/>
        </w:numPr>
        <w:spacing w:line="360" w:lineRule="auto"/>
        <w:ind w:left="714" w:hanging="357"/>
        <w:jc w:val="both"/>
        <w:rPr>
          <w:b/>
          <w:sz w:val="22"/>
          <w:szCs w:val="22"/>
        </w:rPr>
      </w:pPr>
      <w:r w:rsidRPr="00016D22">
        <w:rPr>
          <w:b/>
          <w:sz w:val="22"/>
          <w:szCs w:val="22"/>
        </w:rPr>
        <w:t>Ewentualne spostrzeżenia i rekomendacje dla Zamawiającego dotyczące przeprowadzania kontroli projektów (maks. 1 strona)</w:t>
      </w:r>
    </w:p>
    <w:p w14:paraId="2EAD989C" w14:textId="77777777" w:rsidR="00D47D9F" w:rsidRPr="00016D22" w:rsidRDefault="00D47D9F" w:rsidP="00D47D9F">
      <w:pPr>
        <w:spacing w:line="360" w:lineRule="auto"/>
        <w:rPr>
          <w:b/>
          <w:sz w:val="22"/>
          <w:szCs w:val="22"/>
        </w:rPr>
      </w:pPr>
    </w:p>
    <w:p w14:paraId="54C47475" w14:textId="77777777" w:rsidR="00D47D9F" w:rsidRPr="00016D22" w:rsidRDefault="00D47D9F" w:rsidP="00D47D9F">
      <w:pPr>
        <w:spacing w:line="360" w:lineRule="auto"/>
        <w:rPr>
          <w:b/>
          <w:sz w:val="22"/>
          <w:szCs w:val="22"/>
        </w:rPr>
      </w:pPr>
    </w:p>
    <w:p w14:paraId="0FB499E7" w14:textId="77777777" w:rsidR="00D47D9F" w:rsidRPr="00016D22" w:rsidRDefault="00D47D9F" w:rsidP="00D47D9F">
      <w:pPr>
        <w:spacing w:line="360" w:lineRule="auto"/>
        <w:rPr>
          <w:sz w:val="22"/>
          <w:szCs w:val="22"/>
        </w:rPr>
      </w:pPr>
      <w:r w:rsidRPr="00016D22">
        <w:rPr>
          <w:sz w:val="22"/>
          <w:szCs w:val="22"/>
        </w:rPr>
        <w:t>…………………</w:t>
      </w:r>
      <w:r w:rsidRPr="00016D22">
        <w:rPr>
          <w:sz w:val="22"/>
          <w:szCs w:val="22"/>
        </w:rPr>
        <w:tab/>
      </w:r>
      <w:r w:rsidRPr="00016D22">
        <w:rPr>
          <w:sz w:val="22"/>
          <w:szCs w:val="22"/>
        </w:rPr>
        <w:tab/>
      </w:r>
      <w:r w:rsidRPr="00016D22">
        <w:rPr>
          <w:sz w:val="22"/>
          <w:szCs w:val="22"/>
        </w:rPr>
        <w:tab/>
      </w:r>
      <w:r w:rsidRPr="00016D22">
        <w:rPr>
          <w:sz w:val="22"/>
          <w:szCs w:val="22"/>
        </w:rPr>
        <w:tab/>
        <w:t>……………… …..………………………..</w:t>
      </w:r>
    </w:p>
    <w:p w14:paraId="1E80EDE4" w14:textId="77777777" w:rsidR="00D47D9F" w:rsidRPr="00016D22" w:rsidRDefault="00D47D9F" w:rsidP="00D47D9F">
      <w:pPr>
        <w:spacing w:line="360" w:lineRule="auto"/>
        <w:rPr>
          <w:b/>
          <w:sz w:val="18"/>
          <w:szCs w:val="18"/>
        </w:rPr>
      </w:pPr>
      <w:r w:rsidRPr="00016D22">
        <w:rPr>
          <w:sz w:val="18"/>
          <w:szCs w:val="18"/>
        </w:rPr>
        <w:t xml:space="preserve">/data sporządzenia /                           </w:t>
      </w:r>
      <w:r w:rsidRPr="00016D22">
        <w:rPr>
          <w:sz w:val="18"/>
          <w:szCs w:val="18"/>
        </w:rPr>
        <w:tab/>
      </w:r>
      <w:r w:rsidRPr="00016D22">
        <w:rPr>
          <w:sz w:val="18"/>
          <w:szCs w:val="18"/>
        </w:rPr>
        <w:tab/>
        <w:t xml:space="preserve">                    /podpis osoby odpowiedzialnej za przygotowanie raportu/</w:t>
      </w:r>
    </w:p>
    <w:p w14:paraId="5332F56E" w14:textId="77777777" w:rsidR="00D47D9F" w:rsidRPr="00016D22" w:rsidRDefault="00D47D9F" w:rsidP="00D47D9F">
      <w:pPr>
        <w:spacing w:line="360" w:lineRule="auto"/>
        <w:rPr>
          <w:sz w:val="22"/>
          <w:szCs w:val="22"/>
        </w:rPr>
      </w:pPr>
    </w:p>
    <w:p w14:paraId="64FE603D" w14:textId="77777777" w:rsidR="00D47D9F" w:rsidRPr="00016D22" w:rsidRDefault="00D47D9F" w:rsidP="00D47D9F">
      <w:pPr>
        <w:contextualSpacing/>
        <w:rPr>
          <w:sz w:val="18"/>
          <w:szCs w:val="22"/>
        </w:rPr>
        <w:sectPr w:rsidR="00D47D9F" w:rsidRPr="00016D22" w:rsidSect="002401D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00" w:right="1418" w:bottom="1418" w:left="1418" w:header="567" w:footer="176" w:gutter="0"/>
          <w:cols w:space="708"/>
          <w:docGrid w:linePitch="360"/>
        </w:sectPr>
      </w:pPr>
      <w:r w:rsidRPr="00016D22">
        <w:rPr>
          <w:sz w:val="18"/>
          <w:szCs w:val="22"/>
        </w:rPr>
        <w:t>* Skreślić niepotrzebne</w:t>
      </w:r>
    </w:p>
    <w:p w14:paraId="0DBEF7DA" w14:textId="77777777" w:rsidR="00D47D9F" w:rsidRPr="00016D22" w:rsidRDefault="00D47D9F" w:rsidP="00D47D9F">
      <w:pPr>
        <w:spacing w:line="360" w:lineRule="auto"/>
        <w:rPr>
          <w:sz w:val="22"/>
          <w:szCs w:val="22"/>
        </w:rPr>
      </w:pPr>
      <w:r w:rsidRPr="00016D22">
        <w:rPr>
          <w:sz w:val="22"/>
          <w:szCs w:val="22"/>
        </w:rPr>
        <w:lastRenderedPageBreak/>
        <w:t xml:space="preserve">Załącznik do raportu za rok………………/końcowego* </w:t>
      </w:r>
      <w:r w:rsidRPr="00016D22">
        <w:rPr>
          <w:sz w:val="22"/>
          <w:szCs w:val="22"/>
        </w:rPr>
        <w:sym w:font="Symbol" w:char="F02D"/>
      </w:r>
      <w:r w:rsidRPr="00016D22">
        <w:rPr>
          <w:sz w:val="22"/>
          <w:szCs w:val="22"/>
        </w:rPr>
        <w:t xml:space="preserve"> Wykaz przeprowadzonych kontroli: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707"/>
        <w:gridCol w:w="1823"/>
        <w:gridCol w:w="1171"/>
        <w:gridCol w:w="1385"/>
        <w:gridCol w:w="1088"/>
        <w:gridCol w:w="1465"/>
        <w:gridCol w:w="1534"/>
        <w:gridCol w:w="1686"/>
        <w:gridCol w:w="1811"/>
        <w:gridCol w:w="759"/>
      </w:tblGrid>
      <w:tr w:rsidR="0064706D" w:rsidRPr="00016D22" w14:paraId="13E08A43" w14:textId="77777777" w:rsidTr="0064706D">
        <w:trPr>
          <w:trHeight w:val="1041"/>
        </w:trPr>
        <w:tc>
          <w:tcPr>
            <w:tcW w:w="150" w:type="pct"/>
            <w:vMerge w:val="restart"/>
            <w:vAlign w:val="center"/>
          </w:tcPr>
          <w:p w14:paraId="72372B0D" w14:textId="77777777" w:rsidR="0064706D" w:rsidRPr="00BE6CE5" w:rsidRDefault="0064706D" w:rsidP="0064706D">
            <w:pPr>
              <w:ind w:left="-78" w:right="-139"/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Lp.</w:t>
            </w:r>
          </w:p>
        </w:tc>
        <w:tc>
          <w:tcPr>
            <w:tcW w:w="255" w:type="pct"/>
            <w:vMerge w:val="restart"/>
            <w:vAlign w:val="center"/>
          </w:tcPr>
          <w:p w14:paraId="497B8F27" w14:textId="77777777" w:rsidR="0064706D" w:rsidRPr="00BE6CE5" w:rsidRDefault="0064706D" w:rsidP="0064706D">
            <w:pPr>
              <w:ind w:left="-108"/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Numer umowy</w:t>
            </w:r>
          </w:p>
          <w:p w14:paraId="242FA7B5" w14:textId="77777777" w:rsidR="0064706D" w:rsidRPr="00BE6CE5" w:rsidRDefault="0064706D" w:rsidP="0064706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53418ABE" w14:textId="77777777" w:rsidR="0064706D" w:rsidRPr="00BE6CE5" w:rsidRDefault="0064706D" w:rsidP="0064706D">
            <w:pPr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Tytuł projektu</w:t>
            </w:r>
          </w:p>
        </w:tc>
        <w:tc>
          <w:tcPr>
            <w:tcW w:w="423" w:type="pct"/>
            <w:vMerge w:val="restart"/>
            <w:vAlign w:val="center"/>
          </w:tcPr>
          <w:p w14:paraId="14747983" w14:textId="77777777" w:rsidR="0064706D" w:rsidRPr="00BE6CE5" w:rsidRDefault="0064706D" w:rsidP="0064706D">
            <w:pPr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Nazwa i adres wykonawcy projektu</w:t>
            </w:r>
          </w:p>
        </w:tc>
        <w:tc>
          <w:tcPr>
            <w:tcW w:w="500" w:type="pct"/>
            <w:vMerge w:val="restart"/>
            <w:vAlign w:val="center"/>
          </w:tcPr>
          <w:p w14:paraId="53664BF0" w14:textId="77777777" w:rsidR="0064706D" w:rsidRPr="00016D22" w:rsidRDefault="0064706D" w:rsidP="0064706D">
            <w:pPr>
              <w:ind w:left="-80" w:right="-111"/>
              <w:jc w:val="center"/>
              <w:rPr>
                <w:b/>
                <w:i/>
                <w:sz w:val="20"/>
              </w:rPr>
            </w:pPr>
            <w:r w:rsidRPr="00016D22">
              <w:rPr>
                <w:b/>
                <w:i/>
                <w:sz w:val="20"/>
                <w:szCs w:val="22"/>
              </w:rPr>
              <w:t>Harmonogram</w:t>
            </w:r>
            <w:r w:rsidRPr="00016D22">
              <w:rPr>
                <w:b/>
                <w:i/>
                <w:sz w:val="20"/>
              </w:rPr>
              <w:t xml:space="preserve"> kontroli</w:t>
            </w:r>
          </w:p>
          <w:p w14:paraId="167C1C9E" w14:textId="66F92D1F" w:rsidR="0064706D" w:rsidRPr="00016D22" w:rsidRDefault="0064706D" w:rsidP="0064706D">
            <w:pPr>
              <w:ind w:left="-80" w:right="-111"/>
              <w:jc w:val="center"/>
              <w:rPr>
                <w:b/>
                <w:i/>
                <w:sz w:val="20"/>
              </w:rPr>
            </w:pPr>
            <w:r w:rsidRPr="00016D22">
              <w:rPr>
                <w:b/>
                <w:i/>
                <w:sz w:val="20"/>
              </w:rPr>
              <w:t>20</w:t>
            </w:r>
            <w:r w:rsidR="00571346">
              <w:rPr>
                <w:b/>
                <w:i/>
                <w:sz w:val="20"/>
              </w:rPr>
              <w:t>23</w:t>
            </w:r>
            <w:r w:rsidRPr="00016D22">
              <w:rPr>
                <w:b/>
                <w:i/>
                <w:sz w:val="20"/>
              </w:rPr>
              <w:t xml:space="preserve"> /20</w:t>
            </w:r>
            <w:r>
              <w:rPr>
                <w:b/>
                <w:i/>
                <w:sz w:val="20"/>
              </w:rPr>
              <w:t>2</w:t>
            </w:r>
            <w:r w:rsidR="00571346">
              <w:rPr>
                <w:b/>
                <w:i/>
                <w:sz w:val="20"/>
              </w:rPr>
              <w:t>4</w:t>
            </w:r>
          </w:p>
        </w:tc>
        <w:tc>
          <w:tcPr>
            <w:tcW w:w="393" w:type="pct"/>
            <w:vMerge w:val="restart"/>
            <w:vAlign w:val="center"/>
          </w:tcPr>
          <w:p w14:paraId="3262987D" w14:textId="77777777" w:rsidR="0064706D" w:rsidRPr="00BE6CE5" w:rsidRDefault="0064706D" w:rsidP="0064706D">
            <w:pPr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Imię i nazwisko ekspertów</w:t>
            </w:r>
          </w:p>
        </w:tc>
        <w:tc>
          <w:tcPr>
            <w:tcW w:w="1083" w:type="pct"/>
            <w:gridSpan w:val="2"/>
            <w:vAlign w:val="center"/>
          </w:tcPr>
          <w:p w14:paraId="66F8A5CD" w14:textId="76EA42C1" w:rsidR="0064706D" w:rsidRPr="00BE6CE5" w:rsidRDefault="0064706D" w:rsidP="0064706D">
            <w:pPr>
              <w:ind w:left="-108" w:right="-108"/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Termin przeprowadzenia czynności kontrolnych w miejscu realizacji projektu</w:t>
            </w:r>
          </w:p>
        </w:tc>
        <w:tc>
          <w:tcPr>
            <w:tcW w:w="609" w:type="pct"/>
            <w:vMerge w:val="restart"/>
            <w:vAlign w:val="center"/>
          </w:tcPr>
          <w:p w14:paraId="6BFD8B67" w14:textId="77777777" w:rsidR="0064706D" w:rsidRDefault="0064706D" w:rsidP="0064706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zakończenia kontroli*</w:t>
            </w:r>
          </w:p>
          <w:p w14:paraId="78D9D7C4" w14:textId="77777777" w:rsidR="0064706D" w:rsidRPr="00BE6CE5" w:rsidRDefault="0064706D" w:rsidP="0064706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(RRRR-MM-DD)</w:t>
            </w:r>
          </w:p>
        </w:tc>
        <w:tc>
          <w:tcPr>
            <w:tcW w:w="654" w:type="pct"/>
            <w:vMerge w:val="restart"/>
            <w:vAlign w:val="center"/>
          </w:tcPr>
          <w:p w14:paraId="58376307" w14:textId="77777777" w:rsidR="0064706D" w:rsidRPr="00BE6CE5" w:rsidRDefault="0064706D" w:rsidP="0064706D">
            <w:pPr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Zalecenia pokontrolne</w:t>
            </w:r>
          </w:p>
          <w:p w14:paraId="5FDEE1E0" w14:textId="77777777" w:rsidR="0064706D" w:rsidRPr="00BE6CE5" w:rsidRDefault="0064706D" w:rsidP="0064706D">
            <w:pPr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 xml:space="preserve">wynikające z </w:t>
            </w:r>
            <w:r w:rsidRPr="00016D22">
              <w:rPr>
                <w:b/>
                <w:i/>
                <w:sz w:val="20"/>
              </w:rPr>
              <w:t>u</w:t>
            </w:r>
            <w:r w:rsidRPr="00016D22">
              <w:rPr>
                <w:b/>
                <w:i/>
                <w:sz w:val="20"/>
                <w:szCs w:val="22"/>
              </w:rPr>
              <w:t>chybień</w:t>
            </w:r>
            <w:r w:rsidRPr="00BE6CE5">
              <w:rPr>
                <w:b/>
                <w:i/>
                <w:sz w:val="20"/>
              </w:rPr>
              <w:t xml:space="preserve"> wskazanych w protokołach z kontroli</w:t>
            </w:r>
          </w:p>
        </w:tc>
        <w:tc>
          <w:tcPr>
            <w:tcW w:w="274" w:type="pct"/>
            <w:vMerge w:val="restart"/>
            <w:vAlign w:val="center"/>
          </w:tcPr>
          <w:p w14:paraId="048C4285" w14:textId="77777777" w:rsidR="0064706D" w:rsidRPr="00BE6CE5" w:rsidRDefault="0064706D" w:rsidP="0064706D">
            <w:pPr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Uwagi</w:t>
            </w:r>
          </w:p>
        </w:tc>
      </w:tr>
      <w:tr w:rsidR="0064706D" w:rsidRPr="00016D22" w14:paraId="64367127" w14:textId="77777777" w:rsidTr="0064706D">
        <w:trPr>
          <w:trHeight w:val="637"/>
        </w:trPr>
        <w:tc>
          <w:tcPr>
            <w:tcW w:w="150" w:type="pct"/>
            <w:vMerge/>
          </w:tcPr>
          <w:p w14:paraId="2824EAAF" w14:textId="77777777" w:rsidR="0064706D" w:rsidRPr="00BE6CE5" w:rsidRDefault="0064706D" w:rsidP="003543E2">
            <w:pPr>
              <w:spacing w:line="360" w:lineRule="auto"/>
              <w:ind w:left="-78" w:right="-139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55" w:type="pct"/>
            <w:vMerge/>
          </w:tcPr>
          <w:p w14:paraId="2B4BF3D9" w14:textId="77777777" w:rsidR="0064706D" w:rsidRPr="00BE6CE5" w:rsidRDefault="0064706D" w:rsidP="003543E2">
            <w:pPr>
              <w:spacing w:line="360" w:lineRule="auto"/>
              <w:ind w:lef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58" w:type="pct"/>
            <w:vMerge/>
          </w:tcPr>
          <w:p w14:paraId="1BD68F1F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423" w:type="pct"/>
            <w:vMerge/>
          </w:tcPr>
          <w:p w14:paraId="113D5016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00" w:type="pct"/>
            <w:vMerge/>
          </w:tcPr>
          <w:p w14:paraId="78361BD4" w14:textId="77777777" w:rsidR="0064706D" w:rsidRPr="00016D22" w:rsidRDefault="0064706D" w:rsidP="003543E2">
            <w:pPr>
              <w:spacing w:line="360" w:lineRule="auto"/>
              <w:ind w:left="-80" w:right="-111"/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393" w:type="pct"/>
            <w:vMerge/>
          </w:tcPr>
          <w:p w14:paraId="4ED68AED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29" w:type="pct"/>
          </w:tcPr>
          <w:p w14:paraId="179C8A21" w14:textId="77777777" w:rsidR="0064706D" w:rsidRPr="0090100B" w:rsidRDefault="0064706D" w:rsidP="003543E2">
            <w:pPr>
              <w:spacing w:line="360" w:lineRule="auto"/>
              <w:ind w:left="-108" w:right="-108"/>
              <w:jc w:val="center"/>
              <w:rPr>
                <w:i/>
                <w:sz w:val="20"/>
              </w:rPr>
            </w:pPr>
            <w:r w:rsidRPr="0090100B">
              <w:rPr>
                <w:i/>
                <w:sz w:val="20"/>
              </w:rPr>
              <w:t>od dnia</w:t>
            </w:r>
          </w:p>
          <w:p w14:paraId="6B6BDA45" w14:textId="77777777" w:rsidR="0064706D" w:rsidRPr="0090100B" w:rsidRDefault="0064706D" w:rsidP="003543E2">
            <w:pPr>
              <w:spacing w:line="360" w:lineRule="auto"/>
              <w:ind w:left="-108" w:right="-108"/>
              <w:jc w:val="center"/>
              <w:rPr>
                <w:i/>
                <w:sz w:val="20"/>
              </w:rPr>
            </w:pPr>
            <w:r w:rsidRPr="0090100B">
              <w:rPr>
                <w:i/>
                <w:sz w:val="20"/>
              </w:rPr>
              <w:t xml:space="preserve">(RRRR-MM-DD) </w:t>
            </w:r>
          </w:p>
        </w:tc>
        <w:tc>
          <w:tcPr>
            <w:tcW w:w="554" w:type="pct"/>
          </w:tcPr>
          <w:p w14:paraId="23A17172" w14:textId="77777777" w:rsidR="0064706D" w:rsidRPr="0090100B" w:rsidRDefault="0064706D" w:rsidP="003543E2">
            <w:pPr>
              <w:spacing w:line="360" w:lineRule="auto"/>
              <w:ind w:right="-108"/>
              <w:jc w:val="center"/>
              <w:rPr>
                <w:i/>
                <w:sz w:val="20"/>
              </w:rPr>
            </w:pPr>
            <w:r w:rsidRPr="0090100B">
              <w:rPr>
                <w:i/>
                <w:sz w:val="20"/>
              </w:rPr>
              <w:t>do dnia</w:t>
            </w:r>
          </w:p>
          <w:p w14:paraId="0389D6F1" w14:textId="77777777" w:rsidR="0064706D" w:rsidRPr="0090100B" w:rsidRDefault="0064706D" w:rsidP="003543E2">
            <w:pPr>
              <w:spacing w:line="360" w:lineRule="auto"/>
              <w:ind w:right="-108"/>
              <w:jc w:val="center"/>
              <w:rPr>
                <w:i/>
                <w:sz w:val="20"/>
              </w:rPr>
            </w:pPr>
            <w:r w:rsidRPr="0090100B">
              <w:rPr>
                <w:i/>
                <w:sz w:val="20"/>
              </w:rPr>
              <w:t>(RRRR-MM-DD)</w:t>
            </w:r>
          </w:p>
        </w:tc>
        <w:tc>
          <w:tcPr>
            <w:tcW w:w="609" w:type="pct"/>
            <w:vMerge/>
          </w:tcPr>
          <w:p w14:paraId="5A079BB0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54" w:type="pct"/>
            <w:vMerge/>
          </w:tcPr>
          <w:p w14:paraId="70EC9B5B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74" w:type="pct"/>
            <w:vMerge/>
          </w:tcPr>
          <w:p w14:paraId="4010EBE4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</w:tr>
      <w:tr w:rsidR="0064706D" w:rsidRPr="00016D22" w14:paraId="7DF9AA00" w14:textId="77777777" w:rsidTr="0064706D">
        <w:trPr>
          <w:trHeight w:val="262"/>
        </w:trPr>
        <w:tc>
          <w:tcPr>
            <w:tcW w:w="150" w:type="pct"/>
          </w:tcPr>
          <w:p w14:paraId="179FD184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1</w:t>
            </w:r>
          </w:p>
        </w:tc>
        <w:tc>
          <w:tcPr>
            <w:tcW w:w="255" w:type="pct"/>
          </w:tcPr>
          <w:p w14:paraId="69358174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2</w:t>
            </w:r>
          </w:p>
        </w:tc>
        <w:tc>
          <w:tcPr>
            <w:tcW w:w="658" w:type="pct"/>
          </w:tcPr>
          <w:p w14:paraId="44B42A70" w14:textId="77777777" w:rsidR="0064706D" w:rsidRPr="00BE6CE5" w:rsidRDefault="0064706D" w:rsidP="003543E2">
            <w:pPr>
              <w:spacing w:line="360" w:lineRule="auto"/>
              <w:ind w:left="-615" w:firstLine="615"/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3</w:t>
            </w:r>
          </w:p>
        </w:tc>
        <w:tc>
          <w:tcPr>
            <w:tcW w:w="423" w:type="pct"/>
          </w:tcPr>
          <w:p w14:paraId="4ECCE8B9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BE6CE5">
              <w:rPr>
                <w:b/>
                <w:i/>
                <w:sz w:val="20"/>
              </w:rPr>
              <w:t>4</w:t>
            </w:r>
          </w:p>
        </w:tc>
        <w:tc>
          <w:tcPr>
            <w:tcW w:w="500" w:type="pct"/>
          </w:tcPr>
          <w:p w14:paraId="2608D979" w14:textId="77777777" w:rsidR="0064706D" w:rsidRPr="00016D22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393" w:type="pct"/>
          </w:tcPr>
          <w:p w14:paraId="3C8BCFBF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529" w:type="pct"/>
          </w:tcPr>
          <w:p w14:paraId="5AADB597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554" w:type="pct"/>
          </w:tcPr>
          <w:p w14:paraId="551C4E93" w14:textId="77777777" w:rsidR="0064706D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609" w:type="pct"/>
          </w:tcPr>
          <w:p w14:paraId="39FF4CBF" w14:textId="77777777" w:rsidR="0064706D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54" w:type="pct"/>
          </w:tcPr>
          <w:p w14:paraId="12301215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</w:p>
        </w:tc>
        <w:tc>
          <w:tcPr>
            <w:tcW w:w="274" w:type="pct"/>
          </w:tcPr>
          <w:p w14:paraId="5932692C" w14:textId="77777777" w:rsidR="0064706D" w:rsidRPr="00BE6CE5" w:rsidRDefault="0064706D" w:rsidP="003543E2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</w:tr>
      <w:tr w:rsidR="0064706D" w:rsidRPr="00016D22" w14:paraId="6C4FD719" w14:textId="77777777" w:rsidTr="0064706D">
        <w:tc>
          <w:tcPr>
            <w:tcW w:w="150" w:type="pct"/>
          </w:tcPr>
          <w:p w14:paraId="6DFBCD37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</w:tcPr>
          <w:p w14:paraId="6FFCA3B3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8" w:type="pct"/>
          </w:tcPr>
          <w:p w14:paraId="4A20F972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14:paraId="6E0E6826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14:paraId="39BE5C90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" w:type="pct"/>
          </w:tcPr>
          <w:p w14:paraId="56F1C35F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14:paraId="13E10328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4" w:type="pct"/>
          </w:tcPr>
          <w:p w14:paraId="3A42E1BC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" w:type="pct"/>
          </w:tcPr>
          <w:p w14:paraId="32DAB8B9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4" w:type="pct"/>
          </w:tcPr>
          <w:p w14:paraId="0BED595E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</w:tcPr>
          <w:p w14:paraId="2B8A1B8E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4706D" w:rsidRPr="00016D22" w14:paraId="5494B03F" w14:textId="77777777" w:rsidTr="0064706D">
        <w:tc>
          <w:tcPr>
            <w:tcW w:w="150" w:type="pct"/>
          </w:tcPr>
          <w:p w14:paraId="4DFBC2FB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</w:tcPr>
          <w:p w14:paraId="4E73FC69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8" w:type="pct"/>
          </w:tcPr>
          <w:p w14:paraId="52A73131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14:paraId="731717F6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14:paraId="57FF3F89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" w:type="pct"/>
          </w:tcPr>
          <w:p w14:paraId="76355EAE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14:paraId="787E3956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4" w:type="pct"/>
          </w:tcPr>
          <w:p w14:paraId="1D6A8976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" w:type="pct"/>
          </w:tcPr>
          <w:p w14:paraId="1B283907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4" w:type="pct"/>
          </w:tcPr>
          <w:p w14:paraId="71208E1E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</w:tcPr>
          <w:p w14:paraId="08F9072B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4706D" w:rsidRPr="00016D22" w14:paraId="765F4D89" w14:textId="77777777" w:rsidTr="0064706D">
        <w:tc>
          <w:tcPr>
            <w:tcW w:w="150" w:type="pct"/>
          </w:tcPr>
          <w:p w14:paraId="673A407E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</w:tcPr>
          <w:p w14:paraId="40C91949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8" w:type="pct"/>
          </w:tcPr>
          <w:p w14:paraId="7DDBD47E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14:paraId="7573D0D8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14:paraId="771FDE09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3" w:type="pct"/>
          </w:tcPr>
          <w:p w14:paraId="1C95EAF2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</w:tcPr>
          <w:p w14:paraId="3E62FA24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4" w:type="pct"/>
          </w:tcPr>
          <w:p w14:paraId="762301B4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" w:type="pct"/>
          </w:tcPr>
          <w:p w14:paraId="3805534C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4" w:type="pct"/>
          </w:tcPr>
          <w:p w14:paraId="3F595CA8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</w:tcPr>
          <w:p w14:paraId="62446EE6" w14:textId="77777777" w:rsidR="0064706D" w:rsidRPr="00016D22" w:rsidRDefault="0064706D" w:rsidP="003543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12E74C2" w14:textId="6CA0B3E5" w:rsidR="00D47D9F" w:rsidRPr="00016D22" w:rsidRDefault="00D47D9F" w:rsidP="00D47D9F">
      <w:pPr>
        <w:ind w:right="-599"/>
        <w:rPr>
          <w:sz w:val="18"/>
          <w:szCs w:val="22"/>
        </w:rPr>
      </w:pPr>
    </w:p>
    <w:p w14:paraId="2E421736" w14:textId="77777777" w:rsidR="00D47D9F" w:rsidRPr="00016D22" w:rsidRDefault="00D47D9F" w:rsidP="00D47D9F">
      <w:pPr>
        <w:rPr>
          <w:sz w:val="18"/>
          <w:szCs w:val="22"/>
        </w:rPr>
      </w:pPr>
      <w:r w:rsidRPr="00016D22">
        <w:rPr>
          <w:sz w:val="18"/>
          <w:szCs w:val="22"/>
        </w:rPr>
        <w:t>**</w:t>
      </w:r>
      <w:r w:rsidRPr="00BE6CE5">
        <w:rPr>
          <w:sz w:val="18"/>
        </w:rPr>
        <w:t xml:space="preserve"> Data zakończenia kontroli – data otrzymania od Zamawiającego informacji o akceptacji protokołu z kontroli</w:t>
      </w:r>
      <w:r w:rsidRPr="00016D22">
        <w:rPr>
          <w:sz w:val="18"/>
          <w:szCs w:val="22"/>
        </w:rPr>
        <w:t xml:space="preserve">. W przypadku kontroli przeprowadzonych, ale w których Zamawiający nie przekazał informacji o akceptacji protokołu, należy wpisać „kontrola w trakcie realizacji”.   </w:t>
      </w:r>
    </w:p>
    <w:p w14:paraId="38813933" w14:textId="77777777" w:rsidR="00D47D9F" w:rsidRPr="00016D22" w:rsidRDefault="00D47D9F" w:rsidP="00D47D9F">
      <w:pPr>
        <w:spacing w:line="360" w:lineRule="auto"/>
        <w:rPr>
          <w:sz w:val="22"/>
          <w:szCs w:val="22"/>
        </w:rPr>
      </w:pPr>
    </w:p>
    <w:p w14:paraId="507C3769" w14:textId="77777777" w:rsidR="00D47D9F" w:rsidRPr="00016D22" w:rsidRDefault="00D47D9F" w:rsidP="00D47D9F">
      <w:pPr>
        <w:spacing w:line="360" w:lineRule="auto"/>
        <w:rPr>
          <w:sz w:val="22"/>
          <w:szCs w:val="22"/>
        </w:rPr>
      </w:pPr>
      <w:r w:rsidRPr="00016D22">
        <w:rPr>
          <w:sz w:val="22"/>
          <w:szCs w:val="22"/>
        </w:rPr>
        <w:t>Oświadczam, że informacje zawarte w raporcie są zgodne z prawdą. Jestem świadomy/a odpowiedzialności karnej wynikającej z art. 271 kodeksu karnego, dotyczącej poświadczenia nieprawdy co do okoliczności mającej znaczenie prawne.</w:t>
      </w:r>
    </w:p>
    <w:p w14:paraId="4866A7D6" w14:textId="77777777" w:rsidR="00D47D9F" w:rsidRPr="00016D22" w:rsidRDefault="00D47D9F" w:rsidP="00D47D9F">
      <w:pPr>
        <w:spacing w:line="360" w:lineRule="auto"/>
        <w:rPr>
          <w:sz w:val="22"/>
          <w:szCs w:val="22"/>
        </w:rPr>
      </w:pPr>
    </w:p>
    <w:p w14:paraId="25419DC7" w14:textId="77777777" w:rsidR="00D47D9F" w:rsidRPr="00016D22" w:rsidRDefault="00D47D9F" w:rsidP="00D47D9F">
      <w:pPr>
        <w:spacing w:line="360" w:lineRule="auto"/>
        <w:rPr>
          <w:i/>
          <w:sz w:val="22"/>
          <w:szCs w:val="22"/>
        </w:rPr>
      </w:pPr>
      <w:r w:rsidRPr="00016D22">
        <w:rPr>
          <w:i/>
          <w:sz w:val="22"/>
          <w:szCs w:val="22"/>
        </w:rPr>
        <w:t xml:space="preserve">Imię i Nazwisko …………………………………………….                                                 Data, Miejscowość ………………………………………………………. </w:t>
      </w:r>
    </w:p>
    <w:p w14:paraId="614E9762" w14:textId="77777777" w:rsidR="00D47D9F" w:rsidRPr="00016D22" w:rsidRDefault="00D47D9F" w:rsidP="00D47D9F">
      <w:pPr>
        <w:spacing w:line="360" w:lineRule="auto"/>
        <w:rPr>
          <w:i/>
          <w:sz w:val="22"/>
          <w:szCs w:val="22"/>
        </w:rPr>
      </w:pPr>
    </w:p>
    <w:p w14:paraId="1F127E5E" w14:textId="77777777" w:rsidR="00D47D9F" w:rsidRPr="00016D22" w:rsidRDefault="00D47D9F" w:rsidP="00D47D9F">
      <w:pPr>
        <w:spacing w:line="360" w:lineRule="auto"/>
        <w:rPr>
          <w:sz w:val="22"/>
          <w:szCs w:val="22"/>
        </w:rPr>
      </w:pPr>
      <w:r w:rsidRPr="00016D22">
        <w:rPr>
          <w:i/>
          <w:sz w:val="22"/>
          <w:szCs w:val="22"/>
        </w:rPr>
        <w:t>Podpis ……………………………………………………...                                                   Pieczęć firmowa …………………………………………………………..</w:t>
      </w:r>
    </w:p>
    <w:p w14:paraId="57138345" w14:textId="61CB6083" w:rsidR="00A04299" w:rsidRPr="00D0388C" w:rsidRDefault="00A04299" w:rsidP="00D0388C">
      <w:pPr>
        <w:rPr>
          <w:sz w:val="22"/>
          <w:szCs w:val="22"/>
        </w:rPr>
      </w:pPr>
    </w:p>
    <w:sectPr w:rsidR="00A04299" w:rsidRPr="00D0388C" w:rsidSect="009367B2">
      <w:footerReference w:type="even" r:id="rId12"/>
      <w:footerReference w:type="default" r:id="rId13"/>
      <w:footerReference w:type="first" r:id="rId14"/>
      <w:pgSz w:w="15840" w:h="12240" w:orient="landscape"/>
      <w:pgMar w:top="1276" w:right="1134" w:bottom="1325" w:left="851" w:header="567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ABAF" w14:textId="77777777" w:rsidR="005E355E" w:rsidRDefault="005E355E">
      <w:r>
        <w:separator/>
      </w:r>
    </w:p>
  </w:endnote>
  <w:endnote w:type="continuationSeparator" w:id="0">
    <w:p w14:paraId="71C10EBF" w14:textId="77777777" w:rsidR="005E355E" w:rsidRDefault="005E355E">
      <w:r>
        <w:continuationSeparator/>
      </w:r>
    </w:p>
  </w:endnote>
  <w:endnote w:type="continuationNotice" w:id="1">
    <w:p w14:paraId="7044D97F" w14:textId="77777777" w:rsidR="005E355E" w:rsidRDefault="005E3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1013" w14:textId="50AD3E5B" w:rsidR="00742800" w:rsidRDefault="007428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3DFEB4" wp14:editId="6B2754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76EBC" w14:textId="23B019CF" w:rsidR="00742800" w:rsidRPr="00742800" w:rsidRDefault="00742800" w:rsidP="007428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428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DFE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1876EBC" w14:textId="23B019CF" w:rsidR="00742800" w:rsidRPr="00742800" w:rsidRDefault="00742800" w:rsidP="007428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428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26EF" w14:textId="71545660" w:rsidR="00213AAF" w:rsidRDefault="00742800" w:rsidP="00A308EF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828607" wp14:editId="444C6DC6">
              <wp:simplePos x="901065" y="10055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DBB93" w14:textId="0F11C83A" w:rsidR="00742800" w:rsidRPr="00742800" w:rsidRDefault="00742800" w:rsidP="007428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428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2860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6FDBB93" w14:textId="0F11C83A" w:rsidR="00742800" w:rsidRPr="00742800" w:rsidRDefault="00742800" w:rsidP="007428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428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E791C4" w14:textId="66240677" w:rsidR="00213AAF" w:rsidRPr="00B92344" w:rsidRDefault="00213AAF">
    <w:pPr>
      <w:pStyle w:val="Stopka"/>
      <w:jc w:val="center"/>
      <w:rPr>
        <w:b/>
        <w:bCs/>
        <w:sz w:val="18"/>
        <w:szCs w:val="18"/>
      </w:rPr>
    </w:pPr>
    <w:r w:rsidRPr="00B92344">
      <w:rPr>
        <w:sz w:val="18"/>
        <w:szCs w:val="18"/>
      </w:rPr>
      <w:t xml:space="preserve">Strona </w:t>
    </w:r>
    <w:r w:rsidRPr="00B92344">
      <w:rPr>
        <w:b/>
        <w:bCs/>
        <w:sz w:val="18"/>
        <w:szCs w:val="18"/>
      </w:rPr>
      <w:fldChar w:fldCharType="begin"/>
    </w:r>
    <w:r w:rsidRPr="00B92344">
      <w:rPr>
        <w:b/>
        <w:bCs/>
        <w:sz w:val="18"/>
        <w:szCs w:val="18"/>
      </w:rPr>
      <w:instrText>PAGE</w:instrText>
    </w:r>
    <w:r w:rsidRPr="00B92344">
      <w:rPr>
        <w:b/>
        <w:bCs/>
        <w:sz w:val="18"/>
        <w:szCs w:val="18"/>
      </w:rPr>
      <w:fldChar w:fldCharType="separate"/>
    </w:r>
    <w:r w:rsidR="00B163A2">
      <w:rPr>
        <w:b/>
        <w:bCs/>
        <w:noProof/>
        <w:sz w:val="18"/>
        <w:szCs w:val="18"/>
      </w:rPr>
      <w:t>2</w:t>
    </w:r>
    <w:r w:rsidRPr="00B92344">
      <w:rPr>
        <w:b/>
        <w:bCs/>
        <w:sz w:val="18"/>
        <w:szCs w:val="18"/>
      </w:rPr>
      <w:fldChar w:fldCharType="end"/>
    </w:r>
    <w:r w:rsidRPr="00B92344">
      <w:rPr>
        <w:sz w:val="18"/>
        <w:szCs w:val="18"/>
      </w:rPr>
      <w:t xml:space="preserve"> z </w:t>
    </w:r>
    <w:r w:rsidRPr="00B92344">
      <w:rPr>
        <w:b/>
        <w:bCs/>
        <w:sz w:val="18"/>
        <w:szCs w:val="18"/>
      </w:rPr>
      <w:fldChar w:fldCharType="begin"/>
    </w:r>
    <w:r w:rsidRPr="00B92344">
      <w:rPr>
        <w:b/>
        <w:bCs/>
        <w:sz w:val="18"/>
        <w:szCs w:val="18"/>
      </w:rPr>
      <w:instrText>NUMPAGES</w:instrText>
    </w:r>
    <w:r w:rsidRPr="00B92344">
      <w:rPr>
        <w:b/>
        <w:bCs/>
        <w:sz w:val="18"/>
        <w:szCs w:val="18"/>
      </w:rPr>
      <w:fldChar w:fldCharType="separate"/>
    </w:r>
    <w:r w:rsidR="00B163A2">
      <w:rPr>
        <w:b/>
        <w:bCs/>
        <w:noProof/>
        <w:sz w:val="18"/>
        <w:szCs w:val="18"/>
      </w:rPr>
      <w:t>85</w:t>
    </w:r>
    <w:r w:rsidRPr="00B92344">
      <w:rPr>
        <w:b/>
        <w:bCs/>
        <w:sz w:val="18"/>
        <w:szCs w:val="18"/>
      </w:rPr>
      <w:fldChar w:fldCharType="end"/>
    </w:r>
  </w:p>
  <w:p w14:paraId="57CFD841" w14:textId="77777777" w:rsidR="00213AAF" w:rsidRPr="00B92344" w:rsidRDefault="00213AAF">
    <w:pPr>
      <w:pStyle w:val="Stopka"/>
      <w:jc w:val="center"/>
      <w:rPr>
        <w:sz w:val="18"/>
        <w:szCs w:val="18"/>
      </w:rPr>
    </w:pPr>
  </w:p>
  <w:p w14:paraId="5BA81D76" w14:textId="77777777" w:rsidR="00213AAF" w:rsidRPr="00B92344" w:rsidRDefault="00213AAF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F560" w14:textId="7C95F1CB" w:rsidR="00742800" w:rsidRDefault="007428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6A05FD" wp14:editId="353FE0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ADD84" w14:textId="4D81047E" w:rsidR="00742800" w:rsidRPr="00742800" w:rsidRDefault="00742800" w:rsidP="007428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428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A05F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E2ADD84" w14:textId="4D81047E" w:rsidR="00742800" w:rsidRPr="00742800" w:rsidRDefault="00742800" w:rsidP="007428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428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179" w14:textId="3504484E" w:rsidR="00742800" w:rsidRDefault="007428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056A956" wp14:editId="4A060B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Pole tekstowe 5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BF4ED" w14:textId="50EFCA18" w:rsidR="00742800" w:rsidRPr="00742800" w:rsidRDefault="00742800" w:rsidP="007428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428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6A95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9" type="#_x0000_t202" alt="K2 - Informacja wewnętrzna (Internal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4FBF4ED" w14:textId="50EFCA18" w:rsidR="00742800" w:rsidRPr="00742800" w:rsidRDefault="00742800" w:rsidP="007428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428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77DB" w14:textId="05697350" w:rsidR="00213AAF" w:rsidRDefault="00742800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9798494" wp14:editId="76F02FC2">
              <wp:simplePos x="542925" y="7277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" name="Pole tekstowe 7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CE494" w14:textId="1329CEB8" w:rsidR="00742800" w:rsidRPr="00742800" w:rsidRDefault="00742800" w:rsidP="007428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428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9849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0" type="#_x0000_t202" alt="K2 - Informacja wewnętrzna (Internal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78CE494" w14:textId="1329CEB8" w:rsidR="00742800" w:rsidRPr="00742800" w:rsidRDefault="00742800" w:rsidP="007428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428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AAF">
      <w:t xml:space="preserve">Strona </w:t>
    </w:r>
    <w:r w:rsidR="00213AAF" w:rsidRPr="00D761BB">
      <w:fldChar w:fldCharType="begin"/>
    </w:r>
    <w:r w:rsidR="00213AAF" w:rsidRPr="00D761BB">
      <w:instrText>PAGE</w:instrText>
    </w:r>
    <w:r w:rsidR="00213AAF" w:rsidRPr="00D761BB">
      <w:fldChar w:fldCharType="separate"/>
    </w:r>
    <w:r w:rsidR="00B163A2">
      <w:rPr>
        <w:noProof/>
      </w:rPr>
      <w:t>61</w:t>
    </w:r>
    <w:r w:rsidR="00213AAF" w:rsidRPr="00D761BB">
      <w:fldChar w:fldCharType="end"/>
    </w:r>
    <w:r w:rsidR="00213AAF" w:rsidRPr="00D761BB">
      <w:t xml:space="preserve"> </w:t>
    </w:r>
    <w:r w:rsidR="008411F1">
      <w:t xml:space="preserve">z </w:t>
    </w:r>
    <w:r w:rsidR="009367B2">
      <w:t>2</w:t>
    </w:r>
  </w:p>
  <w:p w14:paraId="10D0FD41" w14:textId="77777777" w:rsidR="00213AAF" w:rsidRDefault="00213AA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BECB" w14:textId="0E8EFB05" w:rsidR="00742800" w:rsidRDefault="007428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E40981B" wp14:editId="0DDA06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Pole tekstowe 4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1637C" w14:textId="45D290BF" w:rsidR="00742800" w:rsidRPr="00742800" w:rsidRDefault="00742800" w:rsidP="007428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428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0981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1" type="#_x0000_t202" alt="K2 - Informacja wewnętrzna (Internal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381637C" w14:textId="45D290BF" w:rsidR="00742800" w:rsidRPr="00742800" w:rsidRDefault="00742800" w:rsidP="007428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428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E4F2" w14:textId="77777777" w:rsidR="005E355E" w:rsidRDefault="005E355E">
      <w:r>
        <w:separator/>
      </w:r>
    </w:p>
  </w:footnote>
  <w:footnote w:type="continuationSeparator" w:id="0">
    <w:p w14:paraId="773FC0D7" w14:textId="77777777" w:rsidR="005E355E" w:rsidRDefault="005E355E">
      <w:r>
        <w:continuationSeparator/>
      </w:r>
    </w:p>
  </w:footnote>
  <w:footnote w:type="continuationNotice" w:id="1">
    <w:p w14:paraId="2202C7B1" w14:textId="77777777" w:rsidR="005E355E" w:rsidRDefault="005E355E"/>
  </w:footnote>
  <w:footnote w:id="2">
    <w:p w14:paraId="775A3925" w14:textId="28B67F89" w:rsidR="00213AAF" w:rsidRDefault="00213AAF" w:rsidP="00D47D9F">
      <w:pPr>
        <w:pStyle w:val="Tekstprzypisudolnego"/>
        <w:jc w:val="both"/>
      </w:pPr>
      <w:r w:rsidRPr="00D64E8B">
        <w:t xml:space="preserve">Wykonawca </w:t>
      </w:r>
      <w:r>
        <w:t>jest</w:t>
      </w:r>
      <w:r w:rsidRPr="00D64E8B">
        <w:t xml:space="preserve"> zobowiązany przekazywać Zamawiającemu raporty z realizacji kontroli – przygotowane według niniejszego wzoru.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B599" w14:textId="6A05AACC" w:rsidR="00213AAF" w:rsidRDefault="00213AAF" w:rsidP="009367B2">
    <w:pPr>
      <w:pStyle w:val="Nagwek"/>
      <w:tabs>
        <w:tab w:val="left" w:pos="5655"/>
      </w:tabs>
      <w:rPr>
        <w:noProof/>
      </w:rPr>
    </w:pPr>
    <w:r>
      <w:rPr>
        <w:noProof/>
      </w:rPr>
      <w:tab/>
    </w:r>
  </w:p>
  <w:p w14:paraId="0EB56967" w14:textId="77777777" w:rsidR="00213AAF" w:rsidRDefault="00213AAF" w:rsidP="00816603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DA8E68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B2723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BAF03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4A7E33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9" w15:restartNumberingAfterBreak="0">
    <w:nsid w:val="0000000E"/>
    <w:multiLevelType w:val="multilevel"/>
    <w:tmpl w:val="17B82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00C77ACD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1DA3BAE"/>
    <w:multiLevelType w:val="hybridMultilevel"/>
    <w:tmpl w:val="34B42F08"/>
    <w:lvl w:ilvl="0" w:tplc="BF56C65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365061"/>
    <w:multiLevelType w:val="hybridMultilevel"/>
    <w:tmpl w:val="FF8A1F28"/>
    <w:lvl w:ilvl="0" w:tplc="A9EAF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16E7C"/>
    <w:multiLevelType w:val="hybridMultilevel"/>
    <w:tmpl w:val="AB76755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05792D2E"/>
    <w:multiLevelType w:val="hybridMultilevel"/>
    <w:tmpl w:val="6838B506"/>
    <w:lvl w:ilvl="0" w:tplc="04150011">
      <w:start w:val="1"/>
      <w:numFmt w:val="decimal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9" w15:restartNumberingAfterBreak="0">
    <w:nsid w:val="07684525"/>
    <w:multiLevelType w:val="hybridMultilevel"/>
    <w:tmpl w:val="26866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FE1E9B"/>
    <w:multiLevelType w:val="multilevel"/>
    <w:tmpl w:val="31AA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0D854A0E"/>
    <w:multiLevelType w:val="hybridMultilevel"/>
    <w:tmpl w:val="0BE80F32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880CB4"/>
    <w:multiLevelType w:val="hybridMultilevel"/>
    <w:tmpl w:val="7BF4C0BA"/>
    <w:lvl w:ilvl="0" w:tplc="32CE8EB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BB26ED"/>
    <w:multiLevelType w:val="multilevel"/>
    <w:tmpl w:val="9A146C34"/>
    <w:lvl w:ilvl="0">
      <w:start w:val="1"/>
      <w:numFmt w:val="decimal"/>
      <w:lvlText w:val="%1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0221B85"/>
    <w:multiLevelType w:val="hybridMultilevel"/>
    <w:tmpl w:val="D7EAC6B4"/>
    <w:lvl w:ilvl="0" w:tplc="EA08C8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1E12735"/>
    <w:multiLevelType w:val="multilevel"/>
    <w:tmpl w:val="E920E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133F0E72"/>
    <w:multiLevelType w:val="multilevel"/>
    <w:tmpl w:val="C71E4F00"/>
    <w:name w:val="WW8Num1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14CE6538"/>
    <w:multiLevelType w:val="hybridMultilevel"/>
    <w:tmpl w:val="00D2E766"/>
    <w:lvl w:ilvl="0" w:tplc="436A896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90E93C2" w:tentative="1">
      <w:start w:val="1"/>
      <w:numFmt w:val="lowerLetter"/>
      <w:lvlText w:val="%2."/>
      <w:lvlJc w:val="left"/>
      <w:pPr>
        <w:ind w:left="1440" w:hanging="360"/>
      </w:pPr>
    </w:lvl>
    <w:lvl w:ilvl="2" w:tplc="17CC66CC" w:tentative="1">
      <w:start w:val="1"/>
      <w:numFmt w:val="lowerRoman"/>
      <w:lvlText w:val="%3."/>
      <w:lvlJc w:val="right"/>
      <w:pPr>
        <w:ind w:left="2160" w:hanging="180"/>
      </w:pPr>
    </w:lvl>
    <w:lvl w:ilvl="3" w:tplc="3B160E7C" w:tentative="1">
      <w:start w:val="1"/>
      <w:numFmt w:val="decimal"/>
      <w:lvlText w:val="%4."/>
      <w:lvlJc w:val="left"/>
      <w:pPr>
        <w:ind w:left="2880" w:hanging="360"/>
      </w:pPr>
    </w:lvl>
    <w:lvl w:ilvl="4" w:tplc="130636CA" w:tentative="1">
      <w:start w:val="1"/>
      <w:numFmt w:val="lowerLetter"/>
      <w:lvlText w:val="%5."/>
      <w:lvlJc w:val="left"/>
      <w:pPr>
        <w:ind w:left="3600" w:hanging="360"/>
      </w:pPr>
    </w:lvl>
    <w:lvl w:ilvl="5" w:tplc="758ABFBE" w:tentative="1">
      <w:start w:val="1"/>
      <w:numFmt w:val="lowerRoman"/>
      <w:lvlText w:val="%6."/>
      <w:lvlJc w:val="right"/>
      <w:pPr>
        <w:ind w:left="4320" w:hanging="180"/>
      </w:pPr>
    </w:lvl>
    <w:lvl w:ilvl="6" w:tplc="7F5C8BFC" w:tentative="1">
      <w:start w:val="1"/>
      <w:numFmt w:val="decimal"/>
      <w:lvlText w:val="%7."/>
      <w:lvlJc w:val="left"/>
      <w:pPr>
        <w:ind w:left="5040" w:hanging="360"/>
      </w:pPr>
    </w:lvl>
    <w:lvl w:ilvl="7" w:tplc="E20A4ECA" w:tentative="1">
      <w:start w:val="1"/>
      <w:numFmt w:val="lowerLetter"/>
      <w:lvlText w:val="%8."/>
      <w:lvlJc w:val="left"/>
      <w:pPr>
        <w:ind w:left="5760" w:hanging="360"/>
      </w:pPr>
    </w:lvl>
    <w:lvl w:ilvl="8" w:tplc="10FE4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AB04A6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8BD3A1F"/>
    <w:multiLevelType w:val="hybridMultilevel"/>
    <w:tmpl w:val="87A2DB98"/>
    <w:lvl w:ilvl="0" w:tplc="D172B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E9C1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C0DF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16C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1843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i w:val="0"/>
        <w:iCs w:val="0"/>
      </w:rPr>
    </w:lvl>
    <w:lvl w:ilvl="5" w:tplc="41D03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B66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A0D2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8C3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9877AF1"/>
    <w:multiLevelType w:val="multilevel"/>
    <w:tmpl w:val="B8C25E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5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33" w15:restartNumberingAfterBreak="0">
    <w:nsid w:val="1C2E5361"/>
    <w:multiLevelType w:val="hybridMultilevel"/>
    <w:tmpl w:val="F0C69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D25A26"/>
    <w:multiLevelType w:val="multilevel"/>
    <w:tmpl w:val="D6BA2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E376567"/>
    <w:multiLevelType w:val="hybridMultilevel"/>
    <w:tmpl w:val="F2264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7A0F9F"/>
    <w:multiLevelType w:val="multilevel"/>
    <w:tmpl w:val="E45C3C2E"/>
    <w:name w:val="WW8Num16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7" w15:restartNumberingAfterBreak="0">
    <w:nsid w:val="21DF32C6"/>
    <w:multiLevelType w:val="hybridMultilevel"/>
    <w:tmpl w:val="AA948F9C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9C62CF"/>
    <w:multiLevelType w:val="hybridMultilevel"/>
    <w:tmpl w:val="748C8608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216385"/>
    <w:multiLevelType w:val="multilevel"/>
    <w:tmpl w:val="4BC42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4016A51"/>
    <w:multiLevelType w:val="multilevel"/>
    <w:tmpl w:val="95183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5B5569B"/>
    <w:multiLevelType w:val="multilevel"/>
    <w:tmpl w:val="BA54CF46"/>
    <w:name w:val="WW8Num1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3" w15:restartNumberingAfterBreak="0">
    <w:nsid w:val="29696816"/>
    <w:multiLevelType w:val="hybridMultilevel"/>
    <w:tmpl w:val="B07AB94A"/>
    <w:lvl w:ilvl="0" w:tplc="7932E07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4" w15:restartNumberingAfterBreak="0">
    <w:nsid w:val="299B493F"/>
    <w:multiLevelType w:val="hybridMultilevel"/>
    <w:tmpl w:val="73B2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484F67"/>
    <w:multiLevelType w:val="hybridMultilevel"/>
    <w:tmpl w:val="A2F4F7A2"/>
    <w:lvl w:ilvl="0" w:tplc="72105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AA030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E48EC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34E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2570B9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3649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62E3DA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A53202E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6A56C1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B050D2B"/>
    <w:multiLevelType w:val="hybridMultilevel"/>
    <w:tmpl w:val="257EB046"/>
    <w:lvl w:ilvl="0" w:tplc="107CE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1E258AA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B162FF0"/>
    <w:multiLevelType w:val="multilevel"/>
    <w:tmpl w:val="9A146C34"/>
    <w:lvl w:ilvl="0">
      <w:start w:val="1"/>
      <w:numFmt w:val="decimal"/>
      <w:lvlText w:val="%1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BA92544"/>
    <w:multiLevelType w:val="multilevel"/>
    <w:tmpl w:val="B8DEA4A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color w:val="000000"/>
      </w:rPr>
    </w:lvl>
  </w:abstractNum>
  <w:abstractNum w:abstractNumId="49" w15:restartNumberingAfterBreak="0">
    <w:nsid w:val="2BFD3506"/>
    <w:multiLevelType w:val="hybridMultilevel"/>
    <w:tmpl w:val="D65C1D42"/>
    <w:lvl w:ilvl="0" w:tplc="B420C9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1E0D902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452DFBA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 w15:restartNumberingAfterBreak="0">
    <w:nsid w:val="2D654A58"/>
    <w:multiLevelType w:val="hybridMultilevel"/>
    <w:tmpl w:val="DC48715E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87F7C"/>
    <w:multiLevelType w:val="hybridMultilevel"/>
    <w:tmpl w:val="2EEA5396"/>
    <w:name w:val="WW8Num132"/>
    <w:lvl w:ilvl="0" w:tplc="91FC0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01D61"/>
    <w:multiLevelType w:val="multilevel"/>
    <w:tmpl w:val="95183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0B12FAD"/>
    <w:multiLevelType w:val="hybridMultilevel"/>
    <w:tmpl w:val="585A0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1B0BA9"/>
    <w:multiLevelType w:val="hybridMultilevel"/>
    <w:tmpl w:val="8A92A9FE"/>
    <w:lvl w:ilvl="0" w:tplc="E9FE346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4674FA"/>
    <w:multiLevelType w:val="hybridMultilevel"/>
    <w:tmpl w:val="53FEB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6BCE5A34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258117A"/>
    <w:multiLevelType w:val="multilevel"/>
    <w:tmpl w:val="AEB0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40306AB"/>
    <w:multiLevelType w:val="hybridMultilevel"/>
    <w:tmpl w:val="16004F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3670AB"/>
    <w:multiLevelType w:val="multilevel"/>
    <w:tmpl w:val="557008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70038B6"/>
    <w:multiLevelType w:val="multilevel"/>
    <w:tmpl w:val="A798D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B23FA9"/>
    <w:multiLevelType w:val="hybridMultilevel"/>
    <w:tmpl w:val="0D9EE212"/>
    <w:lvl w:ilvl="0" w:tplc="FE6C15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2B02CC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109C894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D3613BE"/>
    <w:multiLevelType w:val="hybridMultilevel"/>
    <w:tmpl w:val="1A6E37EC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3" w15:restartNumberingAfterBreak="0">
    <w:nsid w:val="3E615EBC"/>
    <w:multiLevelType w:val="hybridMultilevel"/>
    <w:tmpl w:val="8348EF0C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41896034"/>
    <w:multiLevelType w:val="hybridMultilevel"/>
    <w:tmpl w:val="6B226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9C1C1D"/>
    <w:multiLevelType w:val="hybridMultilevel"/>
    <w:tmpl w:val="96142C42"/>
    <w:lvl w:ilvl="0" w:tplc="2362B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164A31"/>
    <w:multiLevelType w:val="hybridMultilevel"/>
    <w:tmpl w:val="11EE510C"/>
    <w:lvl w:ilvl="0" w:tplc="04150017">
      <w:start w:val="1"/>
      <w:numFmt w:val="lowerLetter"/>
      <w:lvlText w:val="%1)"/>
      <w:lvlJc w:val="left"/>
      <w:pPr>
        <w:ind w:left="1985" w:hanging="360"/>
      </w:p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68" w15:restartNumberingAfterBreak="0">
    <w:nsid w:val="441C2EBC"/>
    <w:multiLevelType w:val="multilevel"/>
    <w:tmpl w:val="2BE4513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9" w15:restartNumberingAfterBreak="0">
    <w:nsid w:val="451049BB"/>
    <w:multiLevelType w:val="hybridMultilevel"/>
    <w:tmpl w:val="9202EAE8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C83B04"/>
    <w:multiLevelType w:val="multilevel"/>
    <w:tmpl w:val="9516E2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5D53DDB"/>
    <w:multiLevelType w:val="multilevel"/>
    <w:tmpl w:val="DA1274BA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5FF0F32"/>
    <w:multiLevelType w:val="multilevel"/>
    <w:tmpl w:val="95183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67C4B76"/>
    <w:multiLevelType w:val="multilevel"/>
    <w:tmpl w:val="DF22B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48095282"/>
    <w:multiLevelType w:val="multilevel"/>
    <w:tmpl w:val="33AEF7E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5" w15:restartNumberingAfterBreak="0">
    <w:nsid w:val="493D5E28"/>
    <w:multiLevelType w:val="multilevel"/>
    <w:tmpl w:val="FBEE6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C0C215F"/>
    <w:multiLevelType w:val="hybridMultilevel"/>
    <w:tmpl w:val="F2648F86"/>
    <w:lvl w:ilvl="0" w:tplc="04150017">
      <w:start w:val="1"/>
      <w:numFmt w:val="lowerLetter"/>
      <w:lvlText w:val="%1)"/>
      <w:lvlJc w:val="left"/>
      <w:pPr>
        <w:ind w:left="1985" w:hanging="360"/>
      </w:p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77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4F4729D3"/>
    <w:multiLevelType w:val="hybridMultilevel"/>
    <w:tmpl w:val="5CE2E33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0C84B38"/>
    <w:multiLevelType w:val="hybridMultilevel"/>
    <w:tmpl w:val="AA26EE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1C70367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52164A21"/>
    <w:multiLevelType w:val="hybridMultilevel"/>
    <w:tmpl w:val="53D2052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52624FF6"/>
    <w:multiLevelType w:val="hybridMultilevel"/>
    <w:tmpl w:val="CDFE473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534119ED"/>
    <w:multiLevelType w:val="hybridMultilevel"/>
    <w:tmpl w:val="A99447A8"/>
    <w:lvl w:ilvl="0" w:tplc="A2A2C904">
      <w:start w:val="1"/>
      <w:numFmt w:val="decimal"/>
      <w:lvlText w:val="%1)"/>
      <w:lvlJc w:val="left"/>
      <w:pPr>
        <w:ind w:left="927" w:hanging="360"/>
      </w:pPr>
    </w:lvl>
    <w:lvl w:ilvl="1" w:tplc="4894A66C" w:tentative="1">
      <w:start w:val="1"/>
      <w:numFmt w:val="lowerLetter"/>
      <w:lvlText w:val="%2."/>
      <w:lvlJc w:val="left"/>
      <w:pPr>
        <w:ind w:left="1440" w:hanging="360"/>
      </w:pPr>
    </w:lvl>
    <w:lvl w:ilvl="2" w:tplc="13EC9A0E" w:tentative="1">
      <w:start w:val="1"/>
      <w:numFmt w:val="lowerRoman"/>
      <w:lvlText w:val="%3."/>
      <w:lvlJc w:val="right"/>
      <w:pPr>
        <w:ind w:left="2160" w:hanging="180"/>
      </w:pPr>
    </w:lvl>
    <w:lvl w:ilvl="3" w:tplc="9BBE4122" w:tentative="1">
      <w:start w:val="1"/>
      <w:numFmt w:val="decimal"/>
      <w:lvlText w:val="%4."/>
      <w:lvlJc w:val="left"/>
      <w:pPr>
        <w:ind w:left="2880" w:hanging="360"/>
      </w:pPr>
    </w:lvl>
    <w:lvl w:ilvl="4" w:tplc="19008C6A" w:tentative="1">
      <w:start w:val="1"/>
      <w:numFmt w:val="lowerLetter"/>
      <w:lvlText w:val="%5."/>
      <w:lvlJc w:val="left"/>
      <w:pPr>
        <w:ind w:left="3600" w:hanging="360"/>
      </w:pPr>
    </w:lvl>
    <w:lvl w:ilvl="5" w:tplc="351E2CEA" w:tentative="1">
      <w:start w:val="1"/>
      <w:numFmt w:val="lowerRoman"/>
      <w:lvlText w:val="%6."/>
      <w:lvlJc w:val="right"/>
      <w:pPr>
        <w:ind w:left="4320" w:hanging="180"/>
      </w:pPr>
    </w:lvl>
    <w:lvl w:ilvl="6" w:tplc="831AEE2A" w:tentative="1">
      <w:start w:val="1"/>
      <w:numFmt w:val="decimal"/>
      <w:lvlText w:val="%7."/>
      <w:lvlJc w:val="left"/>
      <w:pPr>
        <w:ind w:left="5040" w:hanging="360"/>
      </w:pPr>
    </w:lvl>
    <w:lvl w:ilvl="7" w:tplc="624EA7B2" w:tentative="1">
      <w:start w:val="1"/>
      <w:numFmt w:val="lowerLetter"/>
      <w:lvlText w:val="%8."/>
      <w:lvlJc w:val="left"/>
      <w:pPr>
        <w:ind w:left="5760" w:hanging="360"/>
      </w:pPr>
    </w:lvl>
    <w:lvl w:ilvl="8" w:tplc="E09EB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C20663"/>
    <w:multiLevelType w:val="hybridMultilevel"/>
    <w:tmpl w:val="4476E78C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DB01CF"/>
    <w:multiLevelType w:val="hybridMultilevel"/>
    <w:tmpl w:val="5F18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926FDC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59AF6A81"/>
    <w:multiLevelType w:val="hybridMultilevel"/>
    <w:tmpl w:val="46DA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5752E1"/>
    <w:multiLevelType w:val="hybridMultilevel"/>
    <w:tmpl w:val="9B267CE6"/>
    <w:lvl w:ilvl="0" w:tplc="04150011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0" w15:restartNumberingAfterBreak="0">
    <w:nsid w:val="5BEC2D96"/>
    <w:multiLevelType w:val="hybridMultilevel"/>
    <w:tmpl w:val="60B0B59C"/>
    <w:lvl w:ilvl="0" w:tplc="D8E2E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5208BD"/>
    <w:multiLevelType w:val="hybridMultilevel"/>
    <w:tmpl w:val="BA141E44"/>
    <w:lvl w:ilvl="0" w:tplc="9236A8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609D35CE"/>
    <w:multiLevelType w:val="multilevel"/>
    <w:tmpl w:val="171606D2"/>
    <w:lvl w:ilvl="0">
      <w:start w:val="2"/>
      <w:numFmt w:val="bullet"/>
      <w:lvlText w:val="*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4" w15:restartNumberingAfterBreak="0">
    <w:nsid w:val="62727B68"/>
    <w:multiLevelType w:val="hybridMultilevel"/>
    <w:tmpl w:val="B9B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E94005"/>
    <w:multiLevelType w:val="hybridMultilevel"/>
    <w:tmpl w:val="A3A6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AF6B36"/>
    <w:multiLevelType w:val="multilevel"/>
    <w:tmpl w:val="82A443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74C0E00"/>
    <w:multiLevelType w:val="hybridMultilevel"/>
    <w:tmpl w:val="1CEE1A38"/>
    <w:lvl w:ilvl="0" w:tplc="59ACA4E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E806A9"/>
    <w:multiLevelType w:val="multilevel"/>
    <w:tmpl w:val="0415001F"/>
    <w:numStyleLink w:val="Styl3"/>
  </w:abstractNum>
  <w:abstractNum w:abstractNumId="99" w15:restartNumberingAfterBreak="0">
    <w:nsid w:val="681C3F45"/>
    <w:multiLevelType w:val="multilevel"/>
    <w:tmpl w:val="18C0F7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9302102"/>
    <w:multiLevelType w:val="hybridMultilevel"/>
    <w:tmpl w:val="8E8C12F8"/>
    <w:lvl w:ilvl="0" w:tplc="F5DC99C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7E56FB"/>
    <w:multiLevelType w:val="hybridMultilevel"/>
    <w:tmpl w:val="527239EC"/>
    <w:name w:val="WW8Num22"/>
    <w:lvl w:ilvl="0" w:tplc="A0C06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43494B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3" w15:restartNumberingAfterBreak="0">
    <w:nsid w:val="6C96751C"/>
    <w:multiLevelType w:val="hybridMultilevel"/>
    <w:tmpl w:val="A26C8058"/>
    <w:lvl w:ilvl="0" w:tplc="DEFAA942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</w:rPr>
    </w:lvl>
    <w:lvl w:ilvl="1" w:tplc="C9B26168">
      <w:start w:val="1"/>
      <w:numFmt w:val="lowerLetter"/>
      <w:lvlText w:val="%2."/>
      <w:lvlJc w:val="left"/>
      <w:pPr>
        <w:ind w:left="1080" w:hanging="360"/>
      </w:pPr>
    </w:lvl>
    <w:lvl w:ilvl="2" w:tplc="273443AC" w:tentative="1">
      <w:start w:val="1"/>
      <w:numFmt w:val="lowerRoman"/>
      <w:lvlText w:val="%3."/>
      <w:lvlJc w:val="right"/>
      <w:pPr>
        <w:ind w:left="1800" w:hanging="180"/>
      </w:pPr>
    </w:lvl>
    <w:lvl w:ilvl="3" w:tplc="8C88AA5A" w:tentative="1">
      <w:start w:val="1"/>
      <w:numFmt w:val="decimal"/>
      <w:lvlText w:val="%4."/>
      <w:lvlJc w:val="left"/>
      <w:pPr>
        <w:ind w:left="2520" w:hanging="360"/>
      </w:pPr>
    </w:lvl>
    <w:lvl w:ilvl="4" w:tplc="EF7A9D70" w:tentative="1">
      <w:start w:val="1"/>
      <w:numFmt w:val="lowerLetter"/>
      <w:lvlText w:val="%5."/>
      <w:lvlJc w:val="left"/>
      <w:pPr>
        <w:ind w:left="3240" w:hanging="360"/>
      </w:pPr>
    </w:lvl>
    <w:lvl w:ilvl="5" w:tplc="6F3A71E8" w:tentative="1">
      <w:start w:val="1"/>
      <w:numFmt w:val="lowerRoman"/>
      <w:lvlText w:val="%6."/>
      <w:lvlJc w:val="right"/>
      <w:pPr>
        <w:ind w:left="3960" w:hanging="180"/>
      </w:pPr>
    </w:lvl>
    <w:lvl w:ilvl="6" w:tplc="3BA203E0" w:tentative="1">
      <w:start w:val="1"/>
      <w:numFmt w:val="decimal"/>
      <w:lvlText w:val="%7."/>
      <w:lvlJc w:val="left"/>
      <w:pPr>
        <w:ind w:left="4680" w:hanging="360"/>
      </w:pPr>
    </w:lvl>
    <w:lvl w:ilvl="7" w:tplc="2110E508" w:tentative="1">
      <w:start w:val="1"/>
      <w:numFmt w:val="lowerLetter"/>
      <w:lvlText w:val="%8."/>
      <w:lvlJc w:val="left"/>
      <w:pPr>
        <w:ind w:left="5400" w:hanging="360"/>
      </w:pPr>
    </w:lvl>
    <w:lvl w:ilvl="8" w:tplc="F9503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E46503B"/>
    <w:multiLevelType w:val="hybridMultilevel"/>
    <w:tmpl w:val="71D42B7E"/>
    <w:lvl w:ilvl="0" w:tplc="47C484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48385F"/>
    <w:multiLevelType w:val="multilevel"/>
    <w:tmpl w:val="99E68F8E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6" w15:restartNumberingAfterBreak="0">
    <w:nsid w:val="72D2257E"/>
    <w:multiLevelType w:val="hybridMultilevel"/>
    <w:tmpl w:val="09C4F2D6"/>
    <w:lvl w:ilvl="0" w:tplc="1B18C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25331C"/>
    <w:multiLevelType w:val="multilevel"/>
    <w:tmpl w:val="A2F05038"/>
    <w:name w:val="WW8Num10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8" w15:restartNumberingAfterBreak="0">
    <w:nsid w:val="77821788"/>
    <w:multiLevelType w:val="hybridMultilevel"/>
    <w:tmpl w:val="08D08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DD2B94"/>
    <w:multiLevelType w:val="hybridMultilevel"/>
    <w:tmpl w:val="F0405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E15B7E"/>
    <w:multiLevelType w:val="hybridMultilevel"/>
    <w:tmpl w:val="6092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EF441B"/>
    <w:multiLevelType w:val="hybridMultilevel"/>
    <w:tmpl w:val="32E87D38"/>
    <w:lvl w:ilvl="0" w:tplc="0360D7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610C7"/>
    <w:multiLevelType w:val="multilevel"/>
    <w:tmpl w:val="95183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D952FA"/>
    <w:multiLevelType w:val="hybridMultilevel"/>
    <w:tmpl w:val="539A9FEC"/>
    <w:lvl w:ilvl="0" w:tplc="A5AAF698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3E7253"/>
    <w:multiLevelType w:val="hybridMultilevel"/>
    <w:tmpl w:val="73D29F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4373891">
    <w:abstractNumId w:val="103"/>
  </w:num>
  <w:num w:numId="2" w16cid:durableId="1251348503">
    <w:abstractNumId w:val="93"/>
  </w:num>
  <w:num w:numId="3" w16cid:durableId="2099665882">
    <w:abstractNumId w:val="1"/>
  </w:num>
  <w:num w:numId="4" w16cid:durableId="1049572554">
    <w:abstractNumId w:val="2"/>
  </w:num>
  <w:num w:numId="5" w16cid:durableId="1562448294">
    <w:abstractNumId w:val="3"/>
  </w:num>
  <w:num w:numId="6" w16cid:durableId="1417163944">
    <w:abstractNumId w:val="7"/>
  </w:num>
  <w:num w:numId="7" w16cid:durableId="873268227">
    <w:abstractNumId w:val="8"/>
  </w:num>
  <w:num w:numId="8" w16cid:durableId="23484519">
    <w:abstractNumId w:val="9"/>
  </w:num>
  <w:num w:numId="9" w16cid:durableId="180045501">
    <w:abstractNumId w:val="10"/>
  </w:num>
  <w:num w:numId="10" w16cid:durableId="460339965">
    <w:abstractNumId w:val="12"/>
  </w:num>
  <w:num w:numId="11" w16cid:durableId="1069114960">
    <w:abstractNumId w:val="45"/>
  </w:num>
  <w:num w:numId="12" w16cid:durableId="834878961">
    <w:abstractNumId w:val="56"/>
  </w:num>
  <w:num w:numId="13" w16cid:durableId="71509343">
    <w:abstractNumId w:val="31"/>
  </w:num>
  <w:num w:numId="14" w16cid:durableId="1553616639">
    <w:abstractNumId w:val="13"/>
  </w:num>
  <w:num w:numId="15" w16cid:durableId="1776243216">
    <w:abstractNumId w:val="94"/>
  </w:num>
  <w:num w:numId="16" w16cid:durableId="2101832478">
    <w:abstractNumId w:val="17"/>
  </w:num>
  <w:num w:numId="17" w16cid:durableId="1061829573">
    <w:abstractNumId w:val="49"/>
  </w:num>
  <w:num w:numId="18" w16cid:durableId="477382458">
    <w:abstractNumId w:val="83"/>
  </w:num>
  <w:num w:numId="19" w16cid:durableId="868760649">
    <w:abstractNumId w:val="35"/>
  </w:num>
  <w:num w:numId="20" w16cid:durableId="129056409">
    <w:abstractNumId w:val="20"/>
  </w:num>
  <w:num w:numId="21" w16cid:durableId="1172918254">
    <w:abstractNumId w:val="66"/>
  </w:num>
  <w:num w:numId="22" w16cid:durableId="1027099793">
    <w:abstractNumId w:val="26"/>
  </w:num>
  <w:num w:numId="23" w16cid:durableId="1157574111">
    <w:abstractNumId w:val="63"/>
  </w:num>
  <w:num w:numId="24" w16cid:durableId="386685092">
    <w:abstractNumId w:val="27"/>
  </w:num>
  <w:num w:numId="25" w16cid:durableId="294062986">
    <w:abstractNumId w:val="54"/>
  </w:num>
  <w:num w:numId="26" w16cid:durableId="1342509698">
    <w:abstractNumId w:val="16"/>
  </w:num>
  <w:num w:numId="27" w16cid:durableId="1793473939">
    <w:abstractNumId w:val="46"/>
  </w:num>
  <w:num w:numId="28" w16cid:durableId="1086997360">
    <w:abstractNumId w:val="79"/>
  </w:num>
  <w:num w:numId="29" w16cid:durableId="2133401589">
    <w:abstractNumId w:val="24"/>
  </w:num>
  <w:num w:numId="30" w16cid:durableId="1256091724">
    <w:abstractNumId w:val="84"/>
  </w:num>
  <w:num w:numId="31" w16cid:durableId="1040981727">
    <w:abstractNumId w:val="82"/>
  </w:num>
  <w:num w:numId="32" w16cid:durableId="2087334942">
    <w:abstractNumId w:val="33"/>
  </w:num>
  <w:num w:numId="33" w16cid:durableId="977026241">
    <w:abstractNumId w:val="18"/>
  </w:num>
  <w:num w:numId="34" w16cid:durableId="885022321">
    <w:abstractNumId w:val="77"/>
  </w:num>
  <w:num w:numId="35" w16cid:durableId="130102221">
    <w:abstractNumId w:val="57"/>
  </w:num>
  <w:num w:numId="36" w16cid:durableId="1802382510">
    <w:abstractNumId w:val="64"/>
  </w:num>
  <w:num w:numId="37" w16cid:durableId="1372069996">
    <w:abstractNumId w:val="104"/>
  </w:num>
  <w:num w:numId="38" w16cid:durableId="199976500">
    <w:abstractNumId w:val="36"/>
  </w:num>
  <w:num w:numId="39" w16cid:durableId="830633773">
    <w:abstractNumId w:val="98"/>
  </w:num>
  <w:num w:numId="40" w16cid:durableId="353771364">
    <w:abstractNumId w:val="25"/>
  </w:num>
  <w:num w:numId="41" w16cid:durableId="1916353189">
    <w:abstractNumId w:val="92"/>
    <w:lvlOverride w:ilvl="0">
      <w:startOverride w:val="1"/>
    </w:lvlOverride>
  </w:num>
  <w:num w:numId="42" w16cid:durableId="719935258">
    <w:abstractNumId w:val="65"/>
    <w:lvlOverride w:ilvl="0">
      <w:startOverride w:val="1"/>
    </w:lvlOverride>
  </w:num>
  <w:num w:numId="43" w16cid:durableId="690108694">
    <w:abstractNumId w:val="39"/>
  </w:num>
  <w:num w:numId="44" w16cid:durableId="2136365489">
    <w:abstractNumId w:val="108"/>
  </w:num>
  <w:num w:numId="45" w16cid:durableId="394936341">
    <w:abstractNumId w:val="76"/>
  </w:num>
  <w:num w:numId="46" w16cid:durableId="325285300">
    <w:abstractNumId w:val="67"/>
  </w:num>
  <w:num w:numId="47" w16cid:durableId="410468585">
    <w:abstractNumId w:val="0"/>
    <w:lvlOverride w:ilvl="0">
      <w:lvl w:ilvl="0">
        <w:numFmt w:val="bullet"/>
        <w:lvlText w:val="1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48" w16cid:durableId="2090498770">
    <w:abstractNumId w:val="0"/>
    <w:lvlOverride w:ilvl="0">
      <w:lvl w:ilvl="0">
        <w:numFmt w:val="bullet"/>
        <w:lvlText w:val="2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49" w16cid:durableId="1624339915">
    <w:abstractNumId w:val="0"/>
    <w:lvlOverride w:ilvl="0">
      <w:lvl w:ilvl="0">
        <w:numFmt w:val="bullet"/>
        <w:lvlText w:val="3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0" w16cid:durableId="1578399904">
    <w:abstractNumId w:val="0"/>
    <w:lvlOverride w:ilvl="0">
      <w:lvl w:ilvl="0">
        <w:numFmt w:val="bullet"/>
        <w:lvlText w:val="4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1" w16cid:durableId="1977685218">
    <w:abstractNumId w:val="0"/>
    <w:lvlOverride w:ilvl="0">
      <w:lvl w:ilvl="0">
        <w:numFmt w:val="bullet"/>
        <w:lvlText w:val="7.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2" w16cid:durableId="378943331">
    <w:abstractNumId w:val="62"/>
  </w:num>
  <w:num w:numId="53" w16cid:durableId="1046760126">
    <w:abstractNumId w:val="50"/>
  </w:num>
  <w:num w:numId="54" w16cid:durableId="117917758">
    <w:abstractNumId w:val="85"/>
  </w:num>
  <w:num w:numId="55" w16cid:durableId="1328749636">
    <w:abstractNumId w:val="97"/>
  </w:num>
  <w:num w:numId="56" w16cid:durableId="678626559">
    <w:abstractNumId w:val="111"/>
  </w:num>
  <w:num w:numId="57" w16cid:durableId="1470636408">
    <w:abstractNumId w:val="37"/>
  </w:num>
  <w:num w:numId="58" w16cid:durableId="1999839548">
    <w:abstractNumId w:val="69"/>
  </w:num>
  <w:num w:numId="59" w16cid:durableId="205874289">
    <w:abstractNumId w:val="21"/>
  </w:num>
  <w:num w:numId="60" w16cid:durableId="246426788">
    <w:abstractNumId w:val="34"/>
  </w:num>
  <w:num w:numId="61" w16cid:durableId="2091539068">
    <w:abstractNumId w:val="88"/>
  </w:num>
  <w:num w:numId="62" w16cid:durableId="1338650237">
    <w:abstractNumId w:val="58"/>
  </w:num>
  <w:num w:numId="63" w16cid:durableId="287784962">
    <w:abstractNumId w:val="110"/>
  </w:num>
  <w:num w:numId="64" w16cid:durableId="724527072">
    <w:abstractNumId w:val="22"/>
  </w:num>
  <w:num w:numId="65" w16cid:durableId="488207541">
    <w:abstractNumId w:val="109"/>
  </w:num>
  <w:num w:numId="66" w16cid:durableId="296185742">
    <w:abstractNumId w:val="86"/>
  </w:num>
  <w:num w:numId="67" w16cid:durableId="2035768194">
    <w:abstractNumId w:val="75"/>
  </w:num>
  <w:num w:numId="68" w16cid:durableId="1203862180">
    <w:abstractNumId w:val="71"/>
  </w:num>
  <w:num w:numId="69" w16cid:durableId="2069498766">
    <w:abstractNumId w:val="60"/>
  </w:num>
  <w:num w:numId="70" w16cid:durableId="356856901">
    <w:abstractNumId w:val="59"/>
  </w:num>
  <w:num w:numId="71" w16cid:durableId="1751077386">
    <w:abstractNumId w:val="40"/>
  </w:num>
  <w:num w:numId="72" w16cid:durableId="377123267">
    <w:abstractNumId w:val="112"/>
  </w:num>
  <w:num w:numId="73" w16cid:durableId="166135185">
    <w:abstractNumId w:val="99"/>
  </w:num>
  <w:num w:numId="74" w16cid:durableId="19747006">
    <w:abstractNumId w:val="41"/>
  </w:num>
  <w:num w:numId="75" w16cid:durableId="629241313">
    <w:abstractNumId w:val="72"/>
  </w:num>
  <w:num w:numId="76" w16cid:durableId="1554386733">
    <w:abstractNumId w:val="52"/>
  </w:num>
  <w:num w:numId="77" w16cid:durableId="1521430481">
    <w:abstractNumId w:val="73"/>
  </w:num>
  <w:num w:numId="78" w16cid:durableId="403918881">
    <w:abstractNumId w:val="106"/>
  </w:num>
  <w:num w:numId="79" w16cid:durableId="1909611508">
    <w:abstractNumId w:val="114"/>
  </w:num>
  <w:num w:numId="80" w16cid:durableId="1269267898">
    <w:abstractNumId w:val="19"/>
  </w:num>
  <w:num w:numId="81" w16cid:durableId="664431587">
    <w:abstractNumId w:val="32"/>
  </w:num>
  <w:num w:numId="82" w16cid:durableId="1332566695">
    <w:abstractNumId w:val="90"/>
  </w:num>
  <w:num w:numId="83" w16cid:durableId="2139377545">
    <w:abstractNumId w:val="44"/>
  </w:num>
  <w:num w:numId="84" w16cid:durableId="414783787">
    <w:abstractNumId w:val="43"/>
  </w:num>
  <w:num w:numId="85" w16cid:durableId="713701910">
    <w:abstractNumId w:val="81"/>
  </w:num>
  <w:num w:numId="86" w16cid:durableId="1872573436">
    <w:abstractNumId w:val="113"/>
  </w:num>
  <w:num w:numId="87" w16cid:durableId="1066224544">
    <w:abstractNumId w:val="15"/>
  </w:num>
  <w:num w:numId="88" w16cid:durableId="281763326">
    <w:abstractNumId w:val="4"/>
  </w:num>
  <w:num w:numId="89" w16cid:durableId="1212570883">
    <w:abstractNumId w:val="78"/>
  </w:num>
  <w:num w:numId="90" w16cid:durableId="871770026">
    <w:abstractNumId w:val="87"/>
  </w:num>
  <w:num w:numId="91" w16cid:durableId="545416416">
    <w:abstractNumId w:val="55"/>
  </w:num>
  <w:num w:numId="92" w16cid:durableId="1611736746">
    <w:abstractNumId w:val="47"/>
  </w:num>
  <w:num w:numId="93" w16cid:durableId="1325015204">
    <w:abstractNumId w:val="80"/>
  </w:num>
  <w:num w:numId="94" w16cid:durableId="1223829742">
    <w:abstractNumId w:val="30"/>
  </w:num>
  <w:num w:numId="95" w16cid:durableId="84349087">
    <w:abstractNumId w:val="14"/>
  </w:num>
  <w:num w:numId="96" w16cid:durableId="804659010">
    <w:abstractNumId w:val="102"/>
  </w:num>
  <w:num w:numId="97" w16cid:durableId="1911651149">
    <w:abstractNumId w:val="95"/>
  </w:num>
  <w:num w:numId="98" w16cid:durableId="1863207465">
    <w:abstractNumId w:val="53"/>
  </w:num>
  <w:num w:numId="99" w16cid:durableId="1154487356">
    <w:abstractNumId w:val="29"/>
  </w:num>
  <w:num w:numId="100" w16cid:durableId="708528438">
    <w:abstractNumId w:val="89"/>
  </w:num>
  <w:num w:numId="101" w16cid:durableId="1777747972">
    <w:abstractNumId w:val="68"/>
  </w:num>
  <w:num w:numId="102" w16cid:durableId="301082115">
    <w:abstractNumId w:val="74"/>
  </w:num>
  <w:num w:numId="103" w16cid:durableId="409079070">
    <w:abstractNumId w:val="38"/>
  </w:num>
  <w:num w:numId="104" w16cid:durableId="1234051632">
    <w:abstractNumId w:val="70"/>
  </w:num>
  <w:num w:numId="105" w16cid:durableId="806095025">
    <w:abstractNumId w:val="96"/>
  </w:num>
  <w:num w:numId="106" w16cid:durableId="324937792">
    <w:abstractNumId w:val="48"/>
  </w:num>
  <w:num w:numId="107" w16cid:durableId="590284922">
    <w:abstractNumId w:val="91"/>
  </w:num>
  <w:num w:numId="108" w16cid:durableId="251857282">
    <w:abstractNumId w:val="61"/>
  </w:num>
  <w:num w:numId="109" w16cid:durableId="1753162549">
    <w:abstractNumId w:val="23"/>
  </w:num>
  <w:num w:numId="110" w16cid:durableId="49977785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6D4"/>
    <w:rsid w:val="0000081B"/>
    <w:rsid w:val="00000BF1"/>
    <w:rsid w:val="00001875"/>
    <w:rsid w:val="000029F6"/>
    <w:rsid w:val="00002BE7"/>
    <w:rsid w:val="00002E43"/>
    <w:rsid w:val="00002F45"/>
    <w:rsid w:val="000031AF"/>
    <w:rsid w:val="000034E5"/>
    <w:rsid w:val="00003CB4"/>
    <w:rsid w:val="00003F30"/>
    <w:rsid w:val="00004327"/>
    <w:rsid w:val="00004400"/>
    <w:rsid w:val="00004B6F"/>
    <w:rsid w:val="00004EAD"/>
    <w:rsid w:val="00005321"/>
    <w:rsid w:val="00005849"/>
    <w:rsid w:val="00005CE6"/>
    <w:rsid w:val="00006186"/>
    <w:rsid w:val="00006673"/>
    <w:rsid w:val="000066AA"/>
    <w:rsid w:val="0000681C"/>
    <w:rsid w:val="00006A60"/>
    <w:rsid w:val="00006C05"/>
    <w:rsid w:val="000074A2"/>
    <w:rsid w:val="00007EBB"/>
    <w:rsid w:val="000101C1"/>
    <w:rsid w:val="00010C94"/>
    <w:rsid w:val="00010F76"/>
    <w:rsid w:val="00011111"/>
    <w:rsid w:val="00011396"/>
    <w:rsid w:val="000113E9"/>
    <w:rsid w:val="00011675"/>
    <w:rsid w:val="00011731"/>
    <w:rsid w:val="0001177E"/>
    <w:rsid w:val="0001290D"/>
    <w:rsid w:val="00013448"/>
    <w:rsid w:val="000140D0"/>
    <w:rsid w:val="00015266"/>
    <w:rsid w:val="00016203"/>
    <w:rsid w:val="00016810"/>
    <w:rsid w:val="00017033"/>
    <w:rsid w:val="00017C96"/>
    <w:rsid w:val="00017EC8"/>
    <w:rsid w:val="000209D2"/>
    <w:rsid w:val="000213CF"/>
    <w:rsid w:val="0002158E"/>
    <w:rsid w:val="000222BF"/>
    <w:rsid w:val="0002249B"/>
    <w:rsid w:val="00022697"/>
    <w:rsid w:val="00022D9F"/>
    <w:rsid w:val="00023495"/>
    <w:rsid w:val="00024123"/>
    <w:rsid w:val="0002434E"/>
    <w:rsid w:val="00024CC7"/>
    <w:rsid w:val="000253C0"/>
    <w:rsid w:val="000253E3"/>
    <w:rsid w:val="000256D5"/>
    <w:rsid w:val="000257B8"/>
    <w:rsid w:val="00025C5C"/>
    <w:rsid w:val="000266DF"/>
    <w:rsid w:val="000303D0"/>
    <w:rsid w:val="00032157"/>
    <w:rsid w:val="00032176"/>
    <w:rsid w:val="00032379"/>
    <w:rsid w:val="00032903"/>
    <w:rsid w:val="00033BA3"/>
    <w:rsid w:val="00033FC6"/>
    <w:rsid w:val="000342CB"/>
    <w:rsid w:val="00034872"/>
    <w:rsid w:val="00035822"/>
    <w:rsid w:val="00035864"/>
    <w:rsid w:val="00035CCD"/>
    <w:rsid w:val="00036093"/>
    <w:rsid w:val="000361C0"/>
    <w:rsid w:val="00036320"/>
    <w:rsid w:val="000366CF"/>
    <w:rsid w:val="00036980"/>
    <w:rsid w:val="00036B48"/>
    <w:rsid w:val="00036FCE"/>
    <w:rsid w:val="00037915"/>
    <w:rsid w:val="00037ACA"/>
    <w:rsid w:val="00037C74"/>
    <w:rsid w:val="000405C7"/>
    <w:rsid w:val="0004248D"/>
    <w:rsid w:val="00042642"/>
    <w:rsid w:val="000428B9"/>
    <w:rsid w:val="00042ABB"/>
    <w:rsid w:val="00042C91"/>
    <w:rsid w:val="00042DE5"/>
    <w:rsid w:val="00043708"/>
    <w:rsid w:val="000438F9"/>
    <w:rsid w:val="000439CE"/>
    <w:rsid w:val="00043A37"/>
    <w:rsid w:val="00043C66"/>
    <w:rsid w:val="00043D34"/>
    <w:rsid w:val="00044104"/>
    <w:rsid w:val="00044399"/>
    <w:rsid w:val="000449DF"/>
    <w:rsid w:val="00046764"/>
    <w:rsid w:val="000468E1"/>
    <w:rsid w:val="00046B14"/>
    <w:rsid w:val="00047026"/>
    <w:rsid w:val="000470A3"/>
    <w:rsid w:val="00047409"/>
    <w:rsid w:val="000476CD"/>
    <w:rsid w:val="00047750"/>
    <w:rsid w:val="00047EE9"/>
    <w:rsid w:val="000504EA"/>
    <w:rsid w:val="0005219F"/>
    <w:rsid w:val="000528EA"/>
    <w:rsid w:val="000530AE"/>
    <w:rsid w:val="0005398C"/>
    <w:rsid w:val="00053BD2"/>
    <w:rsid w:val="000542E4"/>
    <w:rsid w:val="00055439"/>
    <w:rsid w:val="00055597"/>
    <w:rsid w:val="0005567D"/>
    <w:rsid w:val="000564C2"/>
    <w:rsid w:val="000564F6"/>
    <w:rsid w:val="00056BD3"/>
    <w:rsid w:val="000570C8"/>
    <w:rsid w:val="00057232"/>
    <w:rsid w:val="00057428"/>
    <w:rsid w:val="00057704"/>
    <w:rsid w:val="0005782F"/>
    <w:rsid w:val="00057C8D"/>
    <w:rsid w:val="00060015"/>
    <w:rsid w:val="0006037B"/>
    <w:rsid w:val="00060395"/>
    <w:rsid w:val="0006066D"/>
    <w:rsid w:val="00060685"/>
    <w:rsid w:val="00061080"/>
    <w:rsid w:val="0006173E"/>
    <w:rsid w:val="00061EB7"/>
    <w:rsid w:val="000629CA"/>
    <w:rsid w:val="0006343D"/>
    <w:rsid w:val="00063AE1"/>
    <w:rsid w:val="00063B0C"/>
    <w:rsid w:val="00064B1E"/>
    <w:rsid w:val="00064C6D"/>
    <w:rsid w:val="000654C8"/>
    <w:rsid w:val="00066080"/>
    <w:rsid w:val="0006693E"/>
    <w:rsid w:val="00066D4D"/>
    <w:rsid w:val="00066EF6"/>
    <w:rsid w:val="00067396"/>
    <w:rsid w:val="00067E07"/>
    <w:rsid w:val="0007006D"/>
    <w:rsid w:val="00070516"/>
    <w:rsid w:val="0007065A"/>
    <w:rsid w:val="000706CD"/>
    <w:rsid w:val="00070DD6"/>
    <w:rsid w:val="00070DF9"/>
    <w:rsid w:val="000712C8"/>
    <w:rsid w:val="00071C01"/>
    <w:rsid w:val="00072211"/>
    <w:rsid w:val="00072BC9"/>
    <w:rsid w:val="00072E82"/>
    <w:rsid w:val="00073222"/>
    <w:rsid w:val="00073A3A"/>
    <w:rsid w:val="000741EB"/>
    <w:rsid w:val="00074375"/>
    <w:rsid w:val="000756B8"/>
    <w:rsid w:val="000757B6"/>
    <w:rsid w:val="00075D2B"/>
    <w:rsid w:val="00076500"/>
    <w:rsid w:val="000769C1"/>
    <w:rsid w:val="00076DE4"/>
    <w:rsid w:val="000774E3"/>
    <w:rsid w:val="0007764C"/>
    <w:rsid w:val="00077D6B"/>
    <w:rsid w:val="000809D2"/>
    <w:rsid w:val="000813A4"/>
    <w:rsid w:val="0008170F"/>
    <w:rsid w:val="00081987"/>
    <w:rsid w:val="00081B64"/>
    <w:rsid w:val="00081FD1"/>
    <w:rsid w:val="0008227A"/>
    <w:rsid w:val="000825B2"/>
    <w:rsid w:val="00082CF7"/>
    <w:rsid w:val="00082F2B"/>
    <w:rsid w:val="0008354C"/>
    <w:rsid w:val="00083AF8"/>
    <w:rsid w:val="000859EC"/>
    <w:rsid w:val="00085CCD"/>
    <w:rsid w:val="00085EC3"/>
    <w:rsid w:val="0008603A"/>
    <w:rsid w:val="00087A13"/>
    <w:rsid w:val="0009052A"/>
    <w:rsid w:val="000909EC"/>
    <w:rsid w:val="00090E42"/>
    <w:rsid w:val="0009110E"/>
    <w:rsid w:val="00091238"/>
    <w:rsid w:val="00091264"/>
    <w:rsid w:val="00091885"/>
    <w:rsid w:val="000945DC"/>
    <w:rsid w:val="00094BE2"/>
    <w:rsid w:val="00095029"/>
    <w:rsid w:val="00095F87"/>
    <w:rsid w:val="000964A9"/>
    <w:rsid w:val="00096A04"/>
    <w:rsid w:val="00096BE3"/>
    <w:rsid w:val="0009738D"/>
    <w:rsid w:val="00097620"/>
    <w:rsid w:val="00097BEE"/>
    <w:rsid w:val="000A140E"/>
    <w:rsid w:val="000A3116"/>
    <w:rsid w:val="000A32FC"/>
    <w:rsid w:val="000A3485"/>
    <w:rsid w:val="000A36BB"/>
    <w:rsid w:val="000A3A4E"/>
    <w:rsid w:val="000A42D1"/>
    <w:rsid w:val="000A5668"/>
    <w:rsid w:val="000A5CBB"/>
    <w:rsid w:val="000A6038"/>
    <w:rsid w:val="000A62EF"/>
    <w:rsid w:val="000A6569"/>
    <w:rsid w:val="000A6DAB"/>
    <w:rsid w:val="000A772F"/>
    <w:rsid w:val="000A7F02"/>
    <w:rsid w:val="000B105B"/>
    <w:rsid w:val="000B1AC7"/>
    <w:rsid w:val="000B1DA6"/>
    <w:rsid w:val="000B26B9"/>
    <w:rsid w:val="000B2C6A"/>
    <w:rsid w:val="000B3812"/>
    <w:rsid w:val="000B3986"/>
    <w:rsid w:val="000B3D61"/>
    <w:rsid w:val="000B3F49"/>
    <w:rsid w:val="000B41E9"/>
    <w:rsid w:val="000B4772"/>
    <w:rsid w:val="000B4A7F"/>
    <w:rsid w:val="000B4B91"/>
    <w:rsid w:val="000B4E7A"/>
    <w:rsid w:val="000B4EF0"/>
    <w:rsid w:val="000B50F3"/>
    <w:rsid w:val="000B512D"/>
    <w:rsid w:val="000B5392"/>
    <w:rsid w:val="000B57C1"/>
    <w:rsid w:val="000B5C3C"/>
    <w:rsid w:val="000B73A3"/>
    <w:rsid w:val="000B7572"/>
    <w:rsid w:val="000B7B4A"/>
    <w:rsid w:val="000B7F9B"/>
    <w:rsid w:val="000C0013"/>
    <w:rsid w:val="000C06EE"/>
    <w:rsid w:val="000C0814"/>
    <w:rsid w:val="000C152B"/>
    <w:rsid w:val="000C1BB7"/>
    <w:rsid w:val="000C1D79"/>
    <w:rsid w:val="000C24B1"/>
    <w:rsid w:val="000C265C"/>
    <w:rsid w:val="000C2D81"/>
    <w:rsid w:val="000C2DE1"/>
    <w:rsid w:val="000C3531"/>
    <w:rsid w:val="000C371E"/>
    <w:rsid w:val="000C3945"/>
    <w:rsid w:val="000C3A7F"/>
    <w:rsid w:val="000C4065"/>
    <w:rsid w:val="000C420F"/>
    <w:rsid w:val="000C42EC"/>
    <w:rsid w:val="000C4A9F"/>
    <w:rsid w:val="000C53DE"/>
    <w:rsid w:val="000C6401"/>
    <w:rsid w:val="000C72CA"/>
    <w:rsid w:val="000C77E7"/>
    <w:rsid w:val="000D0408"/>
    <w:rsid w:val="000D0E21"/>
    <w:rsid w:val="000D0F8E"/>
    <w:rsid w:val="000D1441"/>
    <w:rsid w:val="000D19B0"/>
    <w:rsid w:val="000D2181"/>
    <w:rsid w:val="000D27A2"/>
    <w:rsid w:val="000D27A9"/>
    <w:rsid w:val="000D3AF3"/>
    <w:rsid w:val="000D469A"/>
    <w:rsid w:val="000D4B1D"/>
    <w:rsid w:val="000D5BF7"/>
    <w:rsid w:val="000D5EA5"/>
    <w:rsid w:val="000D615C"/>
    <w:rsid w:val="000D64E0"/>
    <w:rsid w:val="000D6DC4"/>
    <w:rsid w:val="000D7859"/>
    <w:rsid w:val="000E02E3"/>
    <w:rsid w:val="000E116F"/>
    <w:rsid w:val="000E126A"/>
    <w:rsid w:val="000E1CB9"/>
    <w:rsid w:val="000E1D6E"/>
    <w:rsid w:val="000E2788"/>
    <w:rsid w:val="000E2EF2"/>
    <w:rsid w:val="000E33AD"/>
    <w:rsid w:val="000E3A96"/>
    <w:rsid w:val="000E3B9D"/>
    <w:rsid w:val="000E5044"/>
    <w:rsid w:val="000E5361"/>
    <w:rsid w:val="000E5404"/>
    <w:rsid w:val="000E5541"/>
    <w:rsid w:val="000E5B75"/>
    <w:rsid w:val="000E6105"/>
    <w:rsid w:val="000E66A2"/>
    <w:rsid w:val="000E68F9"/>
    <w:rsid w:val="000E719A"/>
    <w:rsid w:val="000F0660"/>
    <w:rsid w:val="000F08F7"/>
    <w:rsid w:val="000F0A66"/>
    <w:rsid w:val="000F1E7D"/>
    <w:rsid w:val="000F2895"/>
    <w:rsid w:val="000F2B04"/>
    <w:rsid w:val="000F3664"/>
    <w:rsid w:val="000F447C"/>
    <w:rsid w:val="000F5FBB"/>
    <w:rsid w:val="000F692C"/>
    <w:rsid w:val="000F6A37"/>
    <w:rsid w:val="000F7617"/>
    <w:rsid w:val="000F78BA"/>
    <w:rsid w:val="000F7E76"/>
    <w:rsid w:val="00100647"/>
    <w:rsid w:val="00100A5C"/>
    <w:rsid w:val="00100D4D"/>
    <w:rsid w:val="00100E56"/>
    <w:rsid w:val="001011EC"/>
    <w:rsid w:val="00101971"/>
    <w:rsid w:val="00101972"/>
    <w:rsid w:val="00101A5F"/>
    <w:rsid w:val="00102225"/>
    <w:rsid w:val="001024A9"/>
    <w:rsid w:val="001032C6"/>
    <w:rsid w:val="0010406A"/>
    <w:rsid w:val="001041F9"/>
    <w:rsid w:val="0010429F"/>
    <w:rsid w:val="00104B77"/>
    <w:rsid w:val="0010520B"/>
    <w:rsid w:val="00105E03"/>
    <w:rsid w:val="001060F1"/>
    <w:rsid w:val="0010647C"/>
    <w:rsid w:val="00107886"/>
    <w:rsid w:val="00107C48"/>
    <w:rsid w:val="001100E0"/>
    <w:rsid w:val="001104D5"/>
    <w:rsid w:val="00110BEB"/>
    <w:rsid w:val="00110D7F"/>
    <w:rsid w:val="00110DF9"/>
    <w:rsid w:val="00111368"/>
    <w:rsid w:val="00111431"/>
    <w:rsid w:val="00111C5A"/>
    <w:rsid w:val="001124CE"/>
    <w:rsid w:val="00112684"/>
    <w:rsid w:val="001128F9"/>
    <w:rsid w:val="00113CA3"/>
    <w:rsid w:val="001146E8"/>
    <w:rsid w:val="00114DA2"/>
    <w:rsid w:val="00116249"/>
    <w:rsid w:val="0011698B"/>
    <w:rsid w:val="00116BA6"/>
    <w:rsid w:val="0011753C"/>
    <w:rsid w:val="00117F04"/>
    <w:rsid w:val="00117F82"/>
    <w:rsid w:val="0012062E"/>
    <w:rsid w:val="001224C3"/>
    <w:rsid w:val="00122B26"/>
    <w:rsid w:val="00122DB5"/>
    <w:rsid w:val="001231C0"/>
    <w:rsid w:val="00123D3D"/>
    <w:rsid w:val="00123F6D"/>
    <w:rsid w:val="00124A01"/>
    <w:rsid w:val="00124B4D"/>
    <w:rsid w:val="0012527D"/>
    <w:rsid w:val="00125B77"/>
    <w:rsid w:val="00125DF1"/>
    <w:rsid w:val="00126AAE"/>
    <w:rsid w:val="00127142"/>
    <w:rsid w:val="00127161"/>
    <w:rsid w:val="0012726D"/>
    <w:rsid w:val="00127A37"/>
    <w:rsid w:val="00127D66"/>
    <w:rsid w:val="0013023E"/>
    <w:rsid w:val="00130290"/>
    <w:rsid w:val="0013052D"/>
    <w:rsid w:val="00130DA2"/>
    <w:rsid w:val="001313E5"/>
    <w:rsid w:val="0013142D"/>
    <w:rsid w:val="001317EA"/>
    <w:rsid w:val="00131EC9"/>
    <w:rsid w:val="00132406"/>
    <w:rsid w:val="00132484"/>
    <w:rsid w:val="001324F1"/>
    <w:rsid w:val="00132C20"/>
    <w:rsid w:val="00133991"/>
    <w:rsid w:val="00133E87"/>
    <w:rsid w:val="001341AA"/>
    <w:rsid w:val="00134439"/>
    <w:rsid w:val="00135808"/>
    <w:rsid w:val="00135E5B"/>
    <w:rsid w:val="00135EDD"/>
    <w:rsid w:val="001361AD"/>
    <w:rsid w:val="001364F4"/>
    <w:rsid w:val="0013654D"/>
    <w:rsid w:val="0013691A"/>
    <w:rsid w:val="00136A12"/>
    <w:rsid w:val="00136F19"/>
    <w:rsid w:val="001370A0"/>
    <w:rsid w:val="00137873"/>
    <w:rsid w:val="00140F47"/>
    <w:rsid w:val="00141148"/>
    <w:rsid w:val="00142242"/>
    <w:rsid w:val="001426CA"/>
    <w:rsid w:val="001436AE"/>
    <w:rsid w:val="00143EDC"/>
    <w:rsid w:val="00144159"/>
    <w:rsid w:val="0014425D"/>
    <w:rsid w:val="001444BC"/>
    <w:rsid w:val="001449EE"/>
    <w:rsid w:val="00144D63"/>
    <w:rsid w:val="00145122"/>
    <w:rsid w:val="00146837"/>
    <w:rsid w:val="001470B4"/>
    <w:rsid w:val="001472FC"/>
    <w:rsid w:val="00147443"/>
    <w:rsid w:val="00147AF3"/>
    <w:rsid w:val="00147C23"/>
    <w:rsid w:val="00147FE0"/>
    <w:rsid w:val="00150DFD"/>
    <w:rsid w:val="00151559"/>
    <w:rsid w:val="0015164D"/>
    <w:rsid w:val="001517AF"/>
    <w:rsid w:val="00151AD7"/>
    <w:rsid w:val="00152A0A"/>
    <w:rsid w:val="00152ACD"/>
    <w:rsid w:val="00152BD6"/>
    <w:rsid w:val="00152FC1"/>
    <w:rsid w:val="00153A84"/>
    <w:rsid w:val="00153F08"/>
    <w:rsid w:val="001540C1"/>
    <w:rsid w:val="00155360"/>
    <w:rsid w:val="00155BB6"/>
    <w:rsid w:val="0015610A"/>
    <w:rsid w:val="00156B25"/>
    <w:rsid w:val="00156B5D"/>
    <w:rsid w:val="00156CDE"/>
    <w:rsid w:val="0015761F"/>
    <w:rsid w:val="00157999"/>
    <w:rsid w:val="00157AD0"/>
    <w:rsid w:val="001602AC"/>
    <w:rsid w:val="00161360"/>
    <w:rsid w:val="001621DA"/>
    <w:rsid w:val="00162F6E"/>
    <w:rsid w:val="001632D9"/>
    <w:rsid w:val="00163703"/>
    <w:rsid w:val="00163789"/>
    <w:rsid w:val="00163E05"/>
    <w:rsid w:val="00164871"/>
    <w:rsid w:val="00164D13"/>
    <w:rsid w:val="00164F16"/>
    <w:rsid w:val="00165609"/>
    <w:rsid w:val="0017034F"/>
    <w:rsid w:val="00171511"/>
    <w:rsid w:val="00172726"/>
    <w:rsid w:val="001728A2"/>
    <w:rsid w:val="001728F5"/>
    <w:rsid w:val="00172C90"/>
    <w:rsid w:val="0017333A"/>
    <w:rsid w:val="0017375E"/>
    <w:rsid w:val="00173844"/>
    <w:rsid w:val="00173F52"/>
    <w:rsid w:val="00174028"/>
    <w:rsid w:val="001744CE"/>
    <w:rsid w:val="0017456F"/>
    <w:rsid w:val="0017469E"/>
    <w:rsid w:val="00174AE6"/>
    <w:rsid w:val="00174D6E"/>
    <w:rsid w:val="0017505E"/>
    <w:rsid w:val="00175220"/>
    <w:rsid w:val="00175281"/>
    <w:rsid w:val="001752B9"/>
    <w:rsid w:val="0017629A"/>
    <w:rsid w:val="0017668B"/>
    <w:rsid w:val="00176ABF"/>
    <w:rsid w:val="0017747A"/>
    <w:rsid w:val="00177A87"/>
    <w:rsid w:val="00177D8B"/>
    <w:rsid w:val="00177E46"/>
    <w:rsid w:val="00180016"/>
    <w:rsid w:val="001805DF"/>
    <w:rsid w:val="001809D8"/>
    <w:rsid w:val="00180DC6"/>
    <w:rsid w:val="00180EB9"/>
    <w:rsid w:val="001810A2"/>
    <w:rsid w:val="001821CC"/>
    <w:rsid w:val="00183357"/>
    <w:rsid w:val="00183A82"/>
    <w:rsid w:val="001866F4"/>
    <w:rsid w:val="001869E2"/>
    <w:rsid w:val="00186CD4"/>
    <w:rsid w:val="00186DFF"/>
    <w:rsid w:val="00187286"/>
    <w:rsid w:val="00187807"/>
    <w:rsid w:val="0018798B"/>
    <w:rsid w:val="001900D1"/>
    <w:rsid w:val="00190367"/>
    <w:rsid w:val="00190761"/>
    <w:rsid w:val="00190F68"/>
    <w:rsid w:val="00190FDA"/>
    <w:rsid w:val="001918FA"/>
    <w:rsid w:val="00191F6B"/>
    <w:rsid w:val="001927E6"/>
    <w:rsid w:val="00192C05"/>
    <w:rsid w:val="00192C23"/>
    <w:rsid w:val="00193073"/>
    <w:rsid w:val="001941B1"/>
    <w:rsid w:val="001942B1"/>
    <w:rsid w:val="00194AF5"/>
    <w:rsid w:val="00194BFF"/>
    <w:rsid w:val="00195EAC"/>
    <w:rsid w:val="00196038"/>
    <w:rsid w:val="001976CF"/>
    <w:rsid w:val="001A0161"/>
    <w:rsid w:val="001A047A"/>
    <w:rsid w:val="001A053C"/>
    <w:rsid w:val="001A07C6"/>
    <w:rsid w:val="001A07E6"/>
    <w:rsid w:val="001A10FF"/>
    <w:rsid w:val="001A124E"/>
    <w:rsid w:val="001A226B"/>
    <w:rsid w:val="001A2452"/>
    <w:rsid w:val="001A2D21"/>
    <w:rsid w:val="001A38D6"/>
    <w:rsid w:val="001A48DA"/>
    <w:rsid w:val="001A49FF"/>
    <w:rsid w:val="001A4DE4"/>
    <w:rsid w:val="001A4F71"/>
    <w:rsid w:val="001A5492"/>
    <w:rsid w:val="001A618D"/>
    <w:rsid w:val="001A6903"/>
    <w:rsid w:val="001A6B1B"/>
    <w:rsid w:val="001A6E23"/>
    <w:rsid w:val="001A7072"/>
    <w:rsid w:val="001A7CE4"/>
    <w:rsid w:val="001B06B2"/>
    <w:rsid w:val="001B166D"/>
    <w:rsid w:val="001B1A83"/>
    <w:rsid w:val="001B1DFC"/>
    <w:rsid w:val="001B1F33"/>
    <w:rsid w:val="001B24B1"/>
    <w:rsid w:val="001B2861"/>
    <w:rsid w:val="001B2B28"/>
    <w:rsid w:val="001B2F47"/>
    <w:rsid w:val="001B31E8"/>
    <w:rsid w:val="001B3268"/>
    <w:rsid w:val="001B4303"/>
    <w:rsid w:val="001B50C0"/>
    <w:rsid w:val="001B5589"/>
    <w:rsid w:val="001B675E"/>
    <w:rsid w:val="001B67A9"/>
    <w:rsid w:val="001B685D"/>
    <w:rsid w:val="001B71A1"/>
    <w:rsid w:val="001B775F"/>
    <w:rsid w:val="001B7BCF"/>
    <w:rsid w:val="001C037E"/>
    <w:rsid w:val="001C0D2D"/>
    <w:rsid w:val="001C19DB"/>
    <w:rsid w:val="001C1B60"/>
    <w:rsid w:val="001C2015"/>
    <w:rsid w:val="001C2192"/>
    <w:rsid w:val="001C24EC"/>
    <w:rsid w:val="001C2B14"/>
    <w:rsid w:val="001C2D10"/>
    <w:rsid w:val="001C2F5F"/>
    <w:rsid w:val="001C3910"/>
    <w:rsid w:val="001C407D"/>
    <w:rsid w:val="001C427B"/>
    <w:rsid w:val="001C4499"/>
    <w:rsid w:val="001C4EB6"/>
    <w:rsid w:val="001C5596"/>
    <w:rsid w:val="001C56B8"/>
    <w:rsid w:val="001C6339"/>
    <w:rsid w:val="001C72E5"/>
    <w:rsid w:val="001C74CA"/>
    <w:rsid w:val="001C77E7"/>
    <w:rsid w:val="001C796A"/>
    <w:rsid w:val="001D0CF2"/>
    <w:rsid w:val="001D10D6"/>
    <w:rsid w:val="001D12D9"/>
    <w:rsid w:val="001D2129"/>
    <w:rsid w:val="001D2247"/>
    <w:rsid w:val="001D2CCC"/>
    <w:rsid w:val="001D2EFB"/>
    <w:rsid w:val="001D2F18"/>
    <w:rsid w:val="001D33C4"/>
    <w:rsid w:val="001D3B22"/>
    <w:rsid w:val="001D4010"/>
    <w:rsid w:val="001D413C"/>
    <w:rsid w:val="001D44D9"/>
    <w:rsid w:val="001D56E5"/>
    <w:rsid w:val="001D62FA"/>
    <w:rsid w:val="001E0283"/>
    <w:rsid w:val="001E1142"/>
    <w:rsid w:val="001E118E"/>
    <w:rsid w:val="001E1657"/>
    <w:rsid w:val="001E16BA"/>
    <w:rsid w:val="001E1EC2"/>
    <w:rsid w:val="001E2029"/>
    <w:rsid w:val="001E249E"/>
    <w:rsid w:val="001E26D1"/>
    <w:rsid w:val="001E27F1"/>
    <w:rsid w:val="001E2A32"/>
    <w:rsid w:val="001E2B4E"/>
    <w:rsid w:val="001E2C8D"/>
    <w:rsid w:val="001E2F3F"/>
    <w:rsid w:val="001E30C9"/>
    <w:rsid w:val="001E311B"/>
    <w:rsid w:val="001E3A08"/>
    <w:rsid w:val="001E3EA6"/>
    <w:rsid w:val="001E41DE"/>
    <w:rsid w:val="001E4971"/>
    <w:rsid w:val="001E49CF"/>
    <w:rsid w:val="001E4DAD"/>
    <w:rsid w:val="001E4F68"/>
    <w:rsid w:val="001E5182"/>
    <w:rsid w:val="001E521A"/>
    <w:rsid w:val="001E547A"/>
    <w:rsid w:val="001E6485"/>
    <w:rsid w:val="001E6858"/>
    <w:rsid w:val="001E6E48"/>
    <w:rsid w:val="001E7424"/>
    <w:rsid w:val="001E75AD"/>
    <w:rsid w:val="001E7C94"/>
    <w:rsid w:val="001E7CFB"/>
    <w:rsid w:val="001F036F"/>
    <w:rsid w:val="001F07F1"/>
    <w:rsid w:val="001F0B65"/>
    <w:rsid w:val="001F240B"/>
    <w:rsid w:val="001F53F5"/>
    <w:rsid w:val="001F5528"/>
    <w:rsid w:val="001F573A"/>
    <w:rsid w:val="001F6449"/>
    <w:rsid w:val="001F6F65"/>
    <w:rsid w:val="001F7540"/>
    <w:rsid w:val="001F7602"/>
    <w:rsid w:val="001F7AD6"/>
    <w:rsid w:val="00201249"/>
    <w:rsid w:val="00201CAB"/>
    <w:rsid w:val="00202161"/>
    <w:rsid w:val="002027A7"/>
    <w:rsid w:val="00203447"/>
    <w:rsid w:val="00203B97"/>
    <w:rsid w:val="00203FB9"/>
    <w:rsid w:val="00203FD0"/>
    <w:rsid w:val="00204021"/>
    <w:rsid w:val="002040D2"/>
    <w:rsid w:val="00204391"/>
    <w:rsid w:val="00204DB4"/>
    <w:rsid w:val="00204F57"/>
    <w:rsid w:val="00205757"/>
    <w:rsid w:val="00205AF9"/>
    <w:rsid w:val="00205D81"/>
    <w:rsid w:val="00205E5A"/>
    <w:rsid w:val="00206A96"/>
    <w:rsid w:val="0020720E"/>
    <w:rsid w:val="00210124"/>
    <w:rsid w:val="0021047F"/>
    <w:rsid w:val="002111DC"/>
    <w:rsid w:val="002112C3"/>
    <w:rsid w:val="00211A89"/>
    <w:rsid w:val="00211B56"/>
    <w:rsid w:val="002120FC"/>
    <w:rsid w:val="00212F89"/>
    <w:rsid w:val="00213274"/>
    <w:rsid w:val="002134D4"/>
    <w:rsid w:val="002134E4"/>
    <w:rsid w:val="0021354D"/>
    <w:rsid w:val="00213AAF"/>
    <w:rsid w:val="00213B9A"/>
    <w:rsid w:val="002142CB"/>
    <w:rsid w:val="00214AEB"/>
    <w:rsid w:val="00214C5E"/>
    <w:rsid w:val="002157F7"/>
    <w:rsid w:val="002168CB"/>
    <w:rsid w:val="002169EF"/>
    <w:rsid w:val="00216BF6"/>
    <w:rsid w:val="002175BB"/>
    <w:rsid w:val="00217D66"/>
    <w:rsid w:val="00217E82"/>
    <w:rsid w:val="0022033E"/>
    <w:rsid w:val="00220C5A"/>
    <w:rsid w:val="00220FED"/>
    <w:rsid w:val="002212DC"/>
    <w:rsid w:val="002218B1"/>
    <w:rsid w:val="00221B10"/>
    <w:rsid w:val="0022278A"/>
    <w:rsid w:val="0022296D"/>
    <w:rsid w:val="002236B3"/>
    <w:rsid w:val="002238A1"/>
    <w:rsid w:val="002238A2"/>
    <w:rsid w:val="00224A49"/>
    <w:rsid w:val="00224ADF"/>
    <w:rsid w:val="00224AF6"/>
    <w:rsid w:val="00224E38"/>
    <w:rsid w:val="002255E7"/>
    <w:rsid w:val="002263C0"/>
    <w:rsid w:val="002267C6"/>
    <w:rsid w:val="00226E33"/>
    <w:rsid w:val="00226EFB"/>
    <w:rsid w:val="002271F9"/>
    <w:rsid w:val="00231D22"/>
    <w:rsid w:val="00231EF2"/>
    <w:rsid w:val="002320E5"/>
    <w:rsid w:val="002325D1"/>
    <w:rsid w:val="00232CD8"/>
    <w:rsid w:val="00232E84"/>
    <w:rsid w:val="002339D6"/>
    <w:rsid w:val="00234EAF"/>
    <w:rsid w:val="002360A8"/>
    <w:rsid w:val="00236D4B"/>
    <w:rsid w:val="00236EC8"/>
    <w:rsid w:val="00237320"/>
    <w:rsid w:val="002401D0"/>
    <w:rsid w:val="00240577"/>
    <w:rsid w:val="00240810"/>
    <w:rsid w:val="00240A38"/>
    <w:rsid w:val="00240D9C"/>
    <w:rsid w:val="002419A5"/>
    <w:rsid w:val="00241E29"/>
    <w:rsid w:val="0024230C"/>
    <w:rsid w:val="00242731"/>
    <w:rsid w:val="002428A6"/>
    <w:rsid w:val="00242D24"/>
    <w:rsid w:val="002433C2"/>
    <w:rsid w:val="00243476"/>
    <w:rsid w:val="00243A45"/>
    <w:rsid w:val="00244160"/>
    <w:rsid w:val="0024430A"/>
    <w:rsid w:val="00244AC6"/>
    <w:rsid w:val="00244AD8"/>
    <w:rsid w:val="00244EF2"/>
    <w:rsid w:val="0024554E"/>
    <w:rsid w:val="00245DF9"/>
    <w:rsid w:val="0024797F"/>
    <w:rsid w:val="002502C5"/>
    <w:rsid w:val="00250E24"/>
    <w:rsid w:val="002515CA"/>
    <w:rsid w:val="0025166D"/>
    <w:rsid w:val="0025283B"/>
    <w:rsid w:val="00252918"/>
    <w:rsid w:val="002529F0"/>
    <w:rsid w:val="00252AB8"/>
    <w:rsid w:val="00252EEB"/>
    <w:rsid w:val="002538D0"/>
    <w:rsid w:val="002549CA"/>
    <w:rsid w:val="00255557"/>
    <w:rsid w:val="002556C0"/>
    <w:rsid w:val="00255A3C"/>
    <w:rsid w:val="00255EB6"/>
    <w:rsid w:val="00257107"/>
    <w:rsid w:val="00257451"/>
    <w:rsid w:val="0025758D"/>
    <w:rsid w:val="0025760F"/>
    <w:rsid w:val="00257BE7"/>
    <w:rsid w:val="00257C4C"/>
    <w:rsid w:val="002600AB"/>
    <w:rsid w:val="00260114"/>
    <w:rsid w:val="00260531"/>
    <w:rsid w:val="00260BD0"/>
    <w:rsid w:val="002612C3"/>
    <w:rsid w:val="002619F7"/>
    <w:rsid w:val="00262C72"/>
    <w:rsid w:val="00262F5C"/>
    <w:rsid w:val="002641F4"/>
    <w:rsid w:val="00264DC9"/>
    <w:rsid w:val="00265CCF"/>
    <w:rsid w:val="002666E3"/>
    <w:rsid w:val="002667E7"/>
    <w:rsid w:val="002671B7"/>
    <w:rsid w:val="00267A3A"/>
    <w:rsid w:val="00267B9D"/>
    <w:rsid w:val="002702E5"/>
    <w:rsid w:val="00270B12"/>
    <w:rsid w:val="00271457"/>
    <w:rsid w:val="00271638"/>
    <w:rsid w:val="00271856"/>
    <w:rsid w:val="0027328C"/>
    <w:rsid w:val="00273EA6"/>
    <w:rsid w:val="002751A8"/>
    <w:rsid w:val="00275477"/>
    <w:rsid w:val="002756C6"/>
    <w:rsid w:val="00275F36"/>
    <w:rsid w:val="0027642B"/>
    <w:rsid w:val="00276EC9"/>
    <w:rsid w:val="002771D0"/>
    <w:rsid w:val="0027740A"/>
    <w:rsid w:val="002775F1"/>
    <w:rsid w:val="00277DB8"/>
    <w:rsid w:val="002803BF"/>
    <w:rsid w:val="00280B79"/>
    <w:rsid w:val="00280D70"/>
    <w:rsid w:val="00281B2C"/>
    <w:rsid w:val="00282926"/>
    <w:rsid w:val="002833C4"/>
    <w:rsid w:val="00283408"/>
    <w:rsid w:val="00283633"/>
    <w:rsid w:val="002836A0"/>
    <w:rsid w:val="00283CF7"/>
    <w:rsid w:val="00284035"/>
    <w:rsid w:val="002841CE"/>
    <w:rsid w:val="00284EA4"/>
    <w:rsid w:val="002856F5"/>
    <w:rsid w:val="00285C1C"/>
    <w:rsid w:val="00285D8A"/>
    <w:rsid w:val="00285F5C"/>
    <w:rsid w:val="0028652A"/>
    <w:rsid w:val="002867AD"/>
    <w:rsid w:val="00286E14"/>
    <w:rsid w:val="002879A0"/>
    <w:rsid w:val="00292C19"/>
    <w:rsid w:val="00292FCA"/>
    <w:rsid w:val="00293BAB"/>
    <w:rsid w:val="00294001"/>
    <w:rsid w:val="002940F2"/>
    <w:rsid w:val="0029444C"/>
    <w:rsid w:val="00294488"/>
    <w:rsid w:val="00294ECB"/>
    <w:rsid w:val="002951D9"/>
    <w:rsid w:val="002952B6"/>
    <w:rsid w:val="002963FB"/>
    <w:rsid w:val="00296A13"/>
    <w:rsid w:val="00296F8E"/>
    <w:rsid w:val="00297813"/>
    <w:rsid w:val="002A0442"/>
    <w:rsid w:val="002A0500"/>
    <w:rsid w:val="002A0A97"/>
    <w:rsid w:val="002A0B9A"/>
    <w:rsid w:val="002A161D"/>
    <w:rsid w:val="002A1AA1"/>
    <w:rsid w:val="002A1AB5"/>
    <w:rsid w:val="002A1CF4"/>
    <w:rsid w:val="002A2C28"/>
    <w:rsid w:val="002A3032"/>
    <w:rsid w:val="002A3D0C"/>
    <w:rsid w:val="002A3F0C"/>
    <w:rsid w:val="002A4011"/>
    <w:rsid w:val="002A4619"/>
    <w:rsid w:val="002A505D"/>
    <w:rsid w:val="002A618D"/>
    <w:rsid w:val="002A6ACA"/>
    <w:rsid w:val="002A76B2"/>
    <w:rsid w:val="002A7D0F"/>
    <w:rsid w:val="002B03E5"/>
    <w:rsid w:val="002B060B"/>
    <w:rsid w:val="002B1115"/>
    <w:rsid w:val="002B2581"/>
    <w:rsid w:val="002B26E3"/>
    <w:rsid w:val="002B2F44"/>
    <w:rsid w:val="002B3428"/>
    <w:rsid w:val="002B3C02"/>
    <w:rsid w:val="002B3C2F"/>
    <w:rsid w:val="002B3CC6"/>
    <w:rsid w:val="002B4364"/>
    <w:rsid w:val="002B4DCB"/>
    <w:rsid w:val="002B5880"/>
    <w:rsid w:val="002B5C5A"/>
    <w:rsid w:val="002B604E"/>
    <w:rsid w:val="002B6749"/>
    <w:rsid w:val="002B683F"/>
    <w:rsid w:val="002B717B"/>
    <w:rsid w:val="002B760F"/>
    <w:rsid w:val="002C185C"/>
    <w:rsid w:val="002C1D19"/>
    <w:rsid w:val="002C214D"/>
    <w:rsid w:val="002C2BF6"/>
    <w:rsid w:val="002C3178"/>
    <w:rsid w:val="002C367E"/>
    <w:rsid w:val="002C39AB"/>
    <w:rsid w:val="002C3AEE"/>
    <w:rsid w:val="002C3C25"/>
    <w:rsid w:val="002C4147"/>
    <w:rsid w:val="002C438A"/>
    <w:rsid w:val="002C4947"/>
    <w:rsid w:val="002C58BE"/>
    <w:rsid w:val="002C5D2E"/>
    <w:rsid w:val="002C6293"/>
    <w:rsid w:val="002C6B0D"/>
    <w:rsid w:val="002C6C2F"/>
    <w:rsid w:val="002C7466"/>
    <w:rsid w:val="002D0363"/>
    <w:rsid w:val="002D0713"/>
    <w:rsid w:val="002D0ED5"/>
    <w:rsid w:val="002D1975"/>
    <w:rsid w:val="002D1D67"/>
    <w:rsid w:val="002D1EEC"/>
    <w:rsid w:val="002D2D1C"/>
    <w:rsid w:val="002D30F0"/>
    <w:rsid w:val="002D3463"/>
    <w:rsid w:val="002D48BD"/>
    <w:rsid w:val="002D573B"/>
    <w:rsid w:val="002D5F1D"/>
    <w:rsid w:val="002D60C3"/>
    <w:rsid w:val="002D661B"/>
    <w:rsid w:val="002D6E59"/>
    <w:rsid w:val="002D6F7F"/>
    <w:rsid w:val="002D73E7"/>
    <w:rsid w:val="002D7819"/>
    <w:rsid w:val="002D7966"/>
    <w:rsid w:val="002E018C"/>
    <w:rsid w:val="002E041A"/>
    <w:rsid w:val="002E06EC"/>
    <w:rsid w:val="002E0D88"/>
    <w:rsid w:val="002E0DAA"/>
    <w:rsid w:val="002E11AE"/>
    <w:rsid w:val="002E168F"/>
    <w:rsid w:val="002E1A8B"/>
    <w:rsid w:val="002E2429"/>
    <w:rsid w:val="002E24B2"/>
    <w:rsid w:val="002E24F2"/>
    <w:rsid w:val="002E2F17"/>
    <w:rsid w:val="002E3372"/>
    <w:rsid w:val="002E34EA"/>
    <w:rsid w:val="002E4186"/>
    <w:rsid w:val="002E4271"/>
    <w:rsid w:val="002E4F06"/>
    <w:rsid w:val="002E4F94"/>
    <w:rsid w:val="002E55B8"/>
    <w:rsid w:val="002E5D03"/>
    <w:rsid w:val="002E600B"/>
    <w:rsid w:val="002E6131"/>
    <w:rsid w:val="002E648B"/>
    <w:rsid w:val="002E7D0F"/>
    <w:rsid w:val="002E7EA7"/>
    <w:rsid w:val="002F038F"/>
    <w:rsid w:val="002F0835"/>
    <w:rsid w:val="002F086F"/>
    <w:rsid w:val="002F0AF1"/>
    <w:rsid w:val="002F11E2"/>
    <w:rsid w:val="002F13A7"/>
    <w:rsid w:val="002F1A78"/>
    <w:rsid w:val="002F1B0D"/>
    <w:rsid w:val="002F2331"/>
    <w:rsid w:val="002F3184"/>
    <w:rsid w:val="002F3990"/>
    <w:rsid w:val="002F3AAE"/>
    <w:rsid w:val="002F3F4D"/>
    <w:rsid w:val="002F406B"/>
    <w:rsid w:val="002F4A34"/>
    <w:rsid w:val="002F4E8B"/>
    <w:rsid w:val="002F5369"/>
    <w:rsid w:val="002F5DB6"/>
    <w:rsid w:val="002F61E8"/>
    <w:rsid w:val="002F6611"/>
    <w:rsid w:val="002F69C0"/>
    <w:rsid w:val="002F6FA8"/>
    <w:rsid w:val="002F76F9"/>
    <w:rsid w:val="002F7787"/>
    <w:rsid w:val="002F789D"/>
    <w:rsid w:val="002F7A85"/>
    <w:rsid w:val="002F7C85"/>
    <w:rsid w:val="0030009F"/>
    <w:rsid w:val="003001E6"/>
    <w:rsid w:val="003007BA"/>
    <w:rsid w:val="003008ED"/>
    <w:rsid w:val="003013EC"/>
    <w:rsid w:val="003016B2"/>
    <w:rsid w:val="00301706"/>
    <w:rsid w:val="0030180A"/>
    <w:rsid w:val="00301912"/>
    <w:rsid w:val="00301C0F"/>
    <w:rsid w:val="00301D28"/>
    <w:rsid w:val="00302230"/>
    <w:rsid w:val="00302E07"/>
    <w:rsid w:val="00302FDF"/>
    <w:rsid w:val="00303038"/>
    <w:rsid w:val="00303900"/>
    <w:rsid w:val="00304922"/>
    <w:rsid w:val="00304E18"/>
    <w:rsid w:val="003068BF"/>
    <w:rsid w:val="00310178"/>
    <w:rsid w:val="00310249"/>
    <w:rsid w:val="00310740"/>
    <w:rsid w:val="00310A72"/>
    <w:rsid w:val="003115EC"/>
    <w:rsid w:val="00312374"/>
    <w:rsid w:val="003123F3"/>
    <w:rsid w:val="0031241E"/>
    <w:rsid w:val="003127A1"/>
    <w:rsid w:val="003138BA"/>
    <w:rsid w:val="00314329"/>
    <w:rsid w:val="00314EC7"/>
    <w:rsid w:val="003153BA"/>
    <w:rsid w:val="00315445"/>
    <w:rsid w:val="00315522"/>
    <w:rsid w:val="003158A2"/>
    <w:rsid w:val="0031622F"/>
    <w:rsid w:val="0031643D"/>
    <w:rsid w:val="00316BBC"/>
    <w:rsid w:val="00316EFC"/>
    <w:rsid w:val="00316FAF"/>
    <w:rsid w:val="0031775C"/>
    <w:rsid w:val="00317765"/>
    <w:rsid w:val="00320123"/>
    <w:rsid w:val="003204ED"/>
    <w:rsid w:val="0032143A"/>
    <w:rsid w:val="00321610"/>
    <w:rsid w:val="0032197D"/>
    <w:rsid w:val="00321FC1"/>
    <w:rsid w:val="00321FFD"/>
    <w:rsid w:val="003228B9"/>
    <w:rsid w:val="00322E1A"/>
    <w:rsid w:val="00322E8E"/>
    <w:rsid w:val="00323190"/>
    <w:rsid w:val="00323445"/>
    <w:rsid w:val="003234D0"/>
    <w:rsid w:val="00323AC9"/>
    <w:rsid w:val="003241C0"/>
    <w:rsid w:val="00324928"/>
    <w:rsid w:val="003253A2"/>
    <w:rsid w:val="0032552B"/>
    <w:rsid w:val="00325CF0"/>
    <w:rsid w:val="0032640F"/>
    <w:rsid w:val="003266B2"/>
    <w:rsid w:val="00326754"/>
    <w:rsid w:val="0032676B"/>
    <w:rsid w:val="003277B3"/>
    <w:rsid w:val="00327E1D"/>
    <w:rsid w:val="00330187"/>
    <w:rsid w:val="003303A2"/>
    <w:rsid w:val="003310B4"/>
    <w:rsid w:val="00331A70"/>
    <w:rsid w:val="00332D83"/>
    <w:rsid w:val="0033361E"/>
    <w:rsid w:val="00333A8D"/>
    <w:rsid w:val="00334A15"/>
    <w:rsid w:val="00334C79"/>
    <w:rsid w:val="00335763"/>
    <w:rsid w:val="00335992"/>
    <w:rsid w:val="003360EA"/>
    <w:rsid w:val="0033648D"/>
    <w:rsid w:val="00336B44"/>
    <w:rsid w:val="00336E7E"/>
    <w:rsid w:val="00337B5F"/>
    <w:rsid w:val="003404A4"/>
    <w:rsid w:val="003405CA"/>
    <w:rsid w:val="00340607"/>
    <w:rsid w:val="003406F2"/>
    <w:rsid w:val="00340869"/>
    <w:rsid w:val="00340C0F"/>
    <w:rsid w:val="0034136E"/>
    <w:rsid w:val="0034163B"/>
    <w:rsid w:val="00341A26"/>
    <w:rsid w:val="00341AA7"/>
    <w:rsid w:val="00341FFD"/>
    <w:rsid w:val="00342A7F"/>
    <w:rsid w:val="00342F44"/>
    <w:rsid w:val="003436AE"/>
    <w:rsid w:val="00344A23"/>
    <w:rsid w:val="00344D9C"/>
    <w:rsid w:val="0034536C"/>
    <w:rsid w:val="00345484"/>
    <w:rsid w:val="00345DE7"/>
    <w:rsid w:val="00345E08"/>
    <w:rsid w:val="00346B7D"/>
    <w:rsid w:val="00346FB7"/>
    <w:rsid w:val="00347C16"/>
    <w:rsid w:val="003512A7"/>
    <w:rsid w:val="0035157F"/>
    <w:rsid w:val="00352815"/>
    <w:rsid w:val="00352DB8"/>
    <w:rsid w:val="00354342"/>
    <w:rsid w:val="003543C9"/>
    <w:rsid w:val="003543E2"/>
    <w:rsid w:val="00354853"/>
    <w:rsid w:val="00355512"/>
    <w:rsid w:val="00355605"/>
    <w:rsid w:val="003564CD"/>
    <w:rsid w:val="00356D57"/>
    <w:rsid w:val="00357791"/>
    <w:rsid w:val="00357955"/>
    <w:rsid w:val="00357B58"/>
    <w:rsid w:val="0036044A"/>
    <w:rsid w:val="0036164C"/>
    <w:rsid w:val="00361ECC"/>
    <w:rsid w:val="003623FA"/>
    <w:rsid w:val="0036277A"/>
    <w:rsid w:val="00362840"/>
    <w:rsid w:val="00362883"/>
    <w:rsid w:val="00362B5C"/>
    <w:rsid w:val="00362F3B"/>
    <w:rsid w:val="00364105"/>
    <w:rsid w:val="00364189"/>
    <w:rsid w:val="003641C7"/>
    <w:rsid w:val="0036455E"/>
    <w:rsid w:val="00364C3A"/>
    <w:rsid w:val="00364CE0"/>
    <w:rsid w:val="00365122"/>
    <w:rsid w:val="00365491"/>
    <w:rsid w:val="003663AD"/>
    <w:rsid w:val="00366FFE"/>
    <w:rsid w:val="0037043C"/>
    <w:rsid w:val="0037044A"/>
    <w:rsid w:val="00370727"/>
    <w:rsid w:val="00370AE4"/>
    <w:rsid w:val="00370C51"/>
    <w:rsid w:val="00372A4C"/>
    <w:rsid w:val="00372CDB"/>
    <w:rsid w:val="003737EA"/>
    <w:rsid w:val="0037390E"/>
    <w:rsid w:val="003740CC"/>
    <w:rsid w:val="003742C4"/>
    <w:rsid w:val="0037438E"/>
    <w:rsid w:val="00374AEE"/>
    <w:rsid w:val="00375697"/>
    <w:rsid w:val="00375947"/>
    <w:rsid w:val="00375B04"/>
    <w:rsid w:val="00376025"/>
    <w:rsid w:val="00376616"/>
    <w:rsid w:val="00376FF0"/>
    <w:rsid w:val="003770BE"/>
    <w:rsid w:val="00377A2A"/>
    <w:rsid w:val="00380A35"/>
    <w:rsid w:val="00381CE3"/>
    <w:rsid w:val="0038216E"/>
    <w:rsid w:val="003821ED"/>
    <w:rsid w:val="00382C3B"/>
    <w:rsid w:val="00383F86"/>
    <w:rsid w:val="00384652"/>
    <w:rsid w:val="0038478A"/>
    <w:rsid w:val="00384EEF"/>
    <w:rsid w:val="0038533A"/>
    <w:rsid w:val="00385681"/>
    <w:rsid w:val="003857E3"/>
    <w:rsid w:val="00385B5D"/>
    <w:rsid w:val="00385CDD"/>
    <w:rsid w:val="00385D24"/>
    <w:rsid w:val="0038603A"/>
    <w:rsid w:val="0038696B"/>
    <w:rsid w:val="00386C08"/>
    <w:rsid w:val="003875CB"/>
    <w:rsid w:val="00387868"/>
    <w:rsid w:val="00387D86"/>
    <w:rsid w:val="0039054E"/>
    <w:rsid w:val="00390F57"/>
    <w:rsid w:val="003913D8"/>
    <w:rsid w:val="00391C19"/>
    <w:rsid w:val="00392325"/>
    <w:rsid w:val="00392AD8"/>
    <w:rsid w:val="00393DE5"/>
    <w:rsid w:val="0039422E"/>
    <w:rsid w:val="00395C02"/>
    <w:rsid w:val="00395D05"/>
    <w:rsid w:val="00395D18"/>
    <w:rsid w:val="00395E3E"/>
    <w:rsid w:val="0039611A"/>
    <w:rsid w:val="003964E3"/>
    <w:rsid w:val="003969F1"/>
    <w:rsid w:val="00396C4D"/>
    <w:rsid w:val="0039716E"/>
    <w:rsid w:val="003973F9"/>
    <w:rsid w:val="00397822"/>
    <w:rsid w:val="003A024A"/>
    <w:rsid w:val="003A0563"/>
    <w:rsid w:val="003A065F"/>
    <w:rsid w:val="003A0671"/>
    <w:rsid w:val="003A07BB"/>
    <w:rsid w:val="003A1D67"/>
    <w:rsid w:val="003A298B"/>
    <w:rsid w:val="003A2BE4"/>
    <w:rsid w:val="003A2DB1"/>
    <w:rsid w:val="003A300C"/>
    <w:rsid w:val="003A3149"/>
    <w:rsid w:val="003A45C1"/>
    <w:rsid w:val="003A5082"/>
    <w:rsid w:val="003A5C5F"/>
    <w:rsid w:val="003A6531"/>
    <w:rsid w:val="003A6FF5"/>
    <w:rsid w:val="003B054B"/>
    <w:rsid w:val="003B09B8"/>
    <w:rsid w:val="003B0F7F"/>
    <w:rsid w:val="003B146A"/>
    <w:rsid w:val="003B18E1"/>
    <w:rsid w:val="003B1929"/>
    <w:rsid w:val="003B1C46"/>
    <w:rsid w:val="003B1CDA"/>
    <w:rsid w:val="003B2448"/>
    <w:rsid w:val="003B2699"/>
    <w:rsid w:val="003B26BD"/>
    <w:rsid w:val="003B3253"/>
    <w:rsid w:val="003B3933"/>
    <w:rsid w:val="003B42E9"/>
    <w:rsid w:val="003B47EF"/>
    <w:rsid w:val="003B48FC"/>
    <w:rsid w:val="003B4B7D"/>
    <w:rsid w:val="003B4C13"/>
    <w:rsid w:val="003B4F39"/>
    <w:rsid w:val="003B5747"/>
    <w:rsid w:val="003B5779"/>
    <w:rsid w:val="003B5B7A"/>
    <w:rsid w:val="003B5DF2"/>
    <w:rsid w:val="003B5F92"/>
    <w:rsid w:val="003B69FA"/>
    <w:rsid w:val="003C0E58"/>
    <w:rsid w:val="003C12AD"/>
    <w:rsid w:val="003C17A8"/>
    <w:rsid w:val="003C1B8B"/>
    <w:rsid w:val="003C1FD5"/>
    <w:rsid w:val="003C210F"/>
    <w:rsid w:val="003C22C9"/>
    <w:rsid w:val="003C28E6"/>
    <w:rsid w:val="003C2AA1"/>
    <w:rsid w:val="003C2E76"/>
    <w:rsid w:val="003C3106"/>
    <w:rsid w:val="003C33C8"/>
    <w:rsid w:val="003C37F5"/>
    <w:rsid w:val="003C3B1A"/>
    <w:rsid w:val="003C3F2A"/>
    <w:rsid w:val="003C4457"/>
    <w:rsid w:val="003C5324"/>
    <w:rsid w:val="003C558A"/>
    <w:rsid w:val="003C5EA8"/>
    <w:rsid w:val="003C601B"/>
    <w:rsid w:val="003C6394"/>
    <w:rsid w:val="003C6644"/>
    <w:rsid w:val="003C6DAE"/>
    <w:rsid w:val="003C7015"/>
    <w:rsid w:val="003C7DEE"/>
    <w:rsid w:val="003C7F61"/>
    <w:rsid w:val="003D0089"/>
    <w:rsid w:val="003D03AB"/>
    <w:rsid w:val="003D085F"/>
    <w:rsid w:val="003D0D7C"/>
    <w:rsid w:val="003D1B1B"/>
    <w:rsid w:val="003D1F11"/>
    <w:rsid w:val="003D22BA"/>
    <w:rsid w:val="003D2676"/>
    <w:rsid w:val="003D2CC5"/>
    <w:rsid w:val="003D3A09"/>
    <w:rsid w:val="003D3BC1"/>
    <w:rsid w:val="003D3DE7"/>
    <w:rsid w:val="003D402B"/>
    <w:rsid w:val="003D458E"/>
    <w:rsid w:val="003D47ED"/>
    <w:rsid w:val="003D4EB0"/>
    <w:rsid w:val="003D5128"/>
    <w:rsid w:val="003D55A7"/>
    <w:rsid w:val="003D587D"/>
    <w:rsid w:val="003D58D2"/>
    <w:rsid w:val="003D6267"/>
    <w:rsid w:val="003D7372"/>
    <w:rsid w:val="003D7676"/>
    <w:rsid w:val="003D7B40"/>
    <w:rsid w:val="003D7ECD"/>
    <w:rsid w:val="003E0BE6"/>
    <w:rsid w:val="003E11DD"/>
    <w:rsid w:val="003E1799"/>
    <w:rsid w:val="003E17FC"/>
    <w:rsid w:val="003E19E8"/>
    <w:rsid w:val="003E1ACD"/>
    <w:rsid w:val="003E1D4A"/>
    <w:rsid w:val="003E1E1B"/>
    <w:rsid w:val="003E1E77"/>
    <w:rsid w:val="003E2056"/>
    <w:rsid w:val="003E20D1"/>
    <w:rsid w:val="003E22E0"/>
    <w:rsid w:val="003E2750"/>
    <w:rsid w:val="003E2A62"/>
    <w:rsid w:val="003E2ABE"/>
    <w:rsid w:val="003E2ECE"/>
    <w:rsid w:val="003E3279"/>
    <w:rsid w:val="003E3BB9"/>
    <w:rsid w:val="003E3C0A"/>
    <w:rsid w:val="003E4D1D"/>
    <w:rsid w:val="003E4FF5"/>
    <w:rsid w:val="003E55CF"/>
    <w:rsid w:val="003E7903"/>
    <w:rsid w:val="003E7B25"/>
    <w:rsid w:val="003F1A91"/>
    <w:rsid w:val="003F254F"/>
    <w:rsid w:val="003F3181"/>
    <w:rsid w:val="003F48B2"/>
    <w:rsid w:val="003F55E2"/>
    <w:rsid w:val="003F5856"/>
    <w:rsid w:val="003F67CF"/>
    <w:rsid w:val="003F689D"/>
    <w:rsid w:val="003F75FA"/>
    <w:rsid w:val="003F79F4"/>
    <w:rsid w:val="003F7CE0"/>
    <w:rsid w:val="003F7E37"/>
    <w:rsid w:val="00400158"/>
    <w:rsid w:val="0040058B"/>
    <w:rsid w:val="00400BA8"/>
    <w:rsid w:val="00401150"/>
    <w:rsid w:val="00401264"/>
    <w:rsid w:val="00401480"/>
    <w:rsid w:val="0040236C"/>
    <w:rsid w:val="004028C4"/>
    <w:rsid w:val="0040294F"/>
    <w:rsid w:val="004029E6"/>
    <w:rsid w:val="00403FA4"/>
    <w:rsid w:val="00404C4A"/>
    <w:rsid w:val="004066AF"/>
    <w:rsid w:val="00406B12"/>
    <w:rsid w:val="004072A2"/>
    <w:rsid w:val="004076B7"/>
    <w:rsid w:val="00410404"/>
    <w:rsid w:val="004104B8"/>
    <w:rsid w:val="00411376"/>
    <w:rsid w:val="00411769"/>
    <w:rsid w:val="00411B33"/>
    <w:rsid w:val="00412094"/>
    <w:rsid w:val="00412D4B"/>
    <w:rsid w:val="004135E0"/>
    <w:rsid w:val="00414384"/>
    <w:rsid w:val="00415229"/>
    <w:rsid w:val="004158A9"/>
    <w:rsid w:val="00415B1A"/>
    <w:rsid w:val="00415F44"/>
    <w:rsid w:val="00416376"/>
    <w:rsid w:val="00416A2B"/>
    <w:rsid w:val="004177A0"/>
    <w:rsid w:val="00417A51"/>
    <w:rsid w:val="00417FCF"/>
    <w:rsid w:val="00420426"/>
    <w:rsid w:val="004205B3"/>
    <w:rsid w:val="004207B8"/>
    <w:rsid w:val="0042092A"/>
    <w:rsid w:val="0042095E"/>
    <w:rsid w:val="00420CFE"/>
    <w:rsid w:val="00421B61"/>
    <w:rsid w:val="00421C6B"/>
    <w:rsid w:val="00422580"/>
    <w:rsid w:val="00423067"/>
    <w:rsid w:val="00423EF0"/>
    <w:rsid w:val="00424287"/>
    <w:rsid w:val="00425024"/>
    <w:rsid w:val="00425AEF"/>
    <w:rsid w:val="00425BB3"/>
    <w:rsid w:val="0042626B"/>
    <w:rsid w:val="00426EDB"/>
    <w:rsid w:val="00427845"/>
    <w:rsid w:val="00427994"/>
    <w:rsid w:val="00427A40"/>
    <w:rsid w:val="00427EEC"/>
    <w:rsid w:val="00430890"/>
    <w:rsid w:val="00431B94"/>
    <w:rsid w:val="004325CE"/>
    <w:rsid w:val="0043269D"/>
    <w:rsid w:val="004327A9"/>
    <w:rsid w:val="004329FB"/>
    <w:rsid w:val="00432AC9"/>
    <w:rsid w:val="00432DA3"/>
    <w:rsid w:val="0043304A"/>
    <w:rsid w:val="004335E6"/>
    <w:rsid w:val="004347F8"/>
    <w:rsid w:val="0043670A"/>
    <w:rsid w:val="004371DC"/>
    <w:rsid w:val="00437455"/>
    <w:rsid w:val="004377AE"/>
    <w:rsid w:val="00437B58"/>
    <w:rsid w:val="0044003F"/>
    <w:rsid w:val="0044005C"/>
    <w:rsid w:val="00441283"/>
    <w:rsid w:val="004419A2"/>
    <w:rsid w:val="00443477"/>
    <w:rsid w:val="00444AA3"/>
    <w:rsid w:val="00444C92"/>
    <w:rsid w:val="00445137"/>
    <w:rsid w:val="0044565B"/>
    <w:rsid w:val="00446444"/>
    <w:rsid w:val="004472EF"/>
    <w:rsid w:val="00450591"/>
    <w:rsid w:val="00450AB3"/>
    <w:rsid w:val="00450B28"/>
    <w:rsid w:val="00451281"/>
    <w:rsid w:val="004515EB"/>
    <w:rsid w:val="004519DE"/>
    <w:rsid w:val="00451F96"/>
    <w:rsid w:val="004522E9"/>
    <w:rsid w:val="00453229"/>
    <w:rsid w:val="00453B72"/>
    <w:rsid w:val="00453EB7"/>
    <w:rsid w:val="0045437A"/>
    <w:rsid w:val="0045471E"/>
    <w:rsid w:val="00454B87"/>
    <w:rsid w:val="004550EF"/>
    <w:rsid w:val="00455525"/>
    <w:rsid w:val="004555A4"/>
    <w:rsid w:val="004556B8"/>
    <w:rsid w:val="004558BB"/>
    <w:rsid w:val="00456067"/>
    <w:rsid w:val="0045663F"/>
    <w:rsid w:val="00456C98"/>
    <w:rsid w:val="0045756E"/>
    <w:rsid w:val="0045760C"/>
    <w:rsid w:val="004601C3"/>
    <w:rsid w:val="0046066A"/>
    <w:rsid w:val="00460C9A"/>
    <w:rsid w:val="00462B09"/>
    <w:rsid w:val="00462D3B"/>
    <w:rsid w:val="0046301B"/>
    <w:rsid w:val="0046342B"/>
    <w:rsid w:val="004638AA"/>
    <w:rsid w:val="00463914"/>
    <w:rsid w:val="00463BEB"/>
    <w:rsid w:val="00464496"/>
    <w:rsid w:val="00464B41"/>
    <w:rsid w:val="00465D9D"/>
    <w:rsid w:val="00466081"/>
    <w:rsid w:val="0046614E"/>
    <w:rsid w:val="0046670E"/>
    <w:rsid w:val="004669DF"/>
    <w:rsid w:val="00466A0A"/>
    <w:rsid w:val="00467059"/>
    <w:rsid w:val="00467193"/>
    <w:rsid w:val="004700E9"/>
    <w:rsid w:val="0047066E"/>
    <w:rsid w:val="0047091C"/>
    <w:rsid w:val="0047114C"/>
    <w:rsid w:val="0047220F"/>
    <w:rsid w:val="00473EBC"/>
    <w:rsid w:val="004747AA"/>
    <w:rsid w:val="00474E26"/>
    <w:rsid w:val="00474EAF"/>
    <w:rsid w:val="00474EF0"/>
    <w:rsid w:val="00474F19"/>
    <w:rsid w:val="004753CE"/>
    <w:rsid w:val="00476831"/>
    <w:rsid w:val="00476E01"/>
    <w:rsid w:val="004770CA"/>
    <w:rsid w:val="0047748F"/>
    <w:rsid w:val="004775D8"/>
    <w:rsid w:val="00477C10"/>
    <w:rsid w:val="004800A4"/>
    <w:rsid w:val="0048010E"/>
    <w:rsid w:val="0048010F"/>
    <w:rsid w:val="004802C0"/>
    <w:rsid w:val="0048047C"/>
    <w:rsid w:val="004808C0"/>
    <w:rsid w:val="004808C3"/>
    <w:rsid w:val="004809ED"/>
    <w:rsid w:val="004811FF"/>
    <w:rsid w:val="00481CD7"/>
    <w:rsid w:val="00481DE0"/>
    <w:rsid w:val="00481F01"/>
    <w:rsid w:val="00482A37"/>
    <w:rsid w:val="00482C1B"/>
    <w:rsid w:val="00483580"/>
    <w:rsid w:val="00483795"/>
    <w:rsid w:val="00483D62"/>
    <w:rsid w:val="004846F0"/>
    <w:rsid w:val="00484ED7"/>
    <w:rsid w:val="00484EDE"/>
    <w:rsid w:val="004853F9"/>
    <w:rsid w:val="00485871"/>
    <w:rsid w:val="00486A77"/>
    <w:rsid w:val="004874A9"/>
    <w:rsid w:val="00487ABC"/>
    <w:rsid w:val="00487B2E"/>
    <w:rsid w:val="00487F2A"/>
    <w:rsid w:val="004907E5"/>
    <w:rsid w:val="00491A0E"/>
    <w:rsid w:val="00491C12"/>
    <w:rsid w:val="00491CA3"/>
    <w:rsid w:val="004923B4"/>
    <w:rsid w:val="00492BFC"/>
    <w:rsid w:val="00492CF6"/>
    <w:rsid w:val="00493217"/>
    <w:rsid w:val="00494760"/>
    <w:rsid w:val="0049485A"/>
    <w:rsid w:val="0049560A"/>
    <w:rsid w:val="00495A12"/>
    <w:rsid w:val="0049714A"/>
    <w:rsid w:val="0049734E"/>
    <w:rsid w:val="00497454"/>
    <w:rsid w:val="004979F7"/>
    <w:rsid w:val="004979FC"/>
    <w:rsid w:val="00497B55"/>
    <w:rsid w:val="00497E94"/>
    <w:rsid w:val="004A04C5"/>
    <w:rsid w:val="004A0C34"/>
    <w:rsid w:val="004A15C6"/>
    <w:rsid w:val="004A1B92"/>
    <w:rsid w:val="004A2967"/>
    <w:rsid w:val="004A2C3D"/>
    <w:rsid w:val="004A3F25"/>
    <w:rsid w:val="004A480A"/>
    <w:rsid w:val="004A4B89"/>
    <w:rsid w:val="004A4EEC"/>
    <w:rsid w:val="004A52F2"/>
    <w:rsid w:val="004A59C8"/>
    <w:rsid w:val="004A5CCE"/>
    <w:rsid w:val="004A6805"/>
    <w:rsid w:val="004A6C29"/>
    <w:rsid w:val="004A739A"/>
    <w:rsid w:val="004A7685"/>
    <w:rsid w:val="004A7A29"/>
    <w:rsid w:val="004A7BB3"/>
    <w:rsid w:val="004A7E2F"/>
    <w:rsid w:val="004B0B2A"/>
    <w:rsid w:val="004B1E23"/>
    <w:rsid w:val="004B24AE"/>
    <w:rsid w:val="004B3949"/>
    <w:rsid w:val="004B3D80"/>
    <w:rsid w:val="004B41F0"/>
    <w:rsid w:val="004B47A6"/>
    <w:rsid w:val="004B4A0D"/>
    <w:rsid w:val="004B4CF1"/>
    <w:rsid w:val="004B5A7D"/>
    <w:rsid w:val="004B5FEC"/>
    <w:rsid w:val="004B6F4B"/>
    <w:rsid w:val="004B705F"/>
    <w:rsid w:val="004B7436"/>
    <w:rsid w:val="004C0104"/>
    <w:rsid w:val="004C04D0"/>
    <w:rsid w:val="004C0EBF"/>
    <w:rsid w:val="004C0ECD"/>
    <w:rsid w:val="004C10F0"/>
    <w:rsid w:val="004C14E0"/>
    <w:rsid w:val="004C1C08"/>
    <w:rsid w:val="004C242A"/>
    <w:rsid w:val="004C2620"/>
    <w:rsid w:val="004C2BA7"/>
    <w:rsid w:val="004C3E8F"/>
    <w:rsid w:val="004C4991"/>
    <w:rsid w:val="004C511A"/>
    <w:rsid w:val="004C51AA"/>
    <w:rsid w:val="004C574A"/>
    <w:rsid w:val="004C622C"/>
    <w:rsid w:val="004C62CA"/>
    <w:rsid w:val="004C64EF"/>
    <w:rsid w:val="004C65C3"/>
    <w:rsid w:val="004C6AA2"/>
    <w:rsid w:val="004C6B7A"/>
    <w:rsid w:val="004C6D62"/>
    <w:rsid w:val="004C6E23"/>
    <w:rsid w:val="004C790D"/>
    <w:rsid w:val="004C7980"/>
    <w:rsid w:val="004C7B31"/>
    <w:rsid w:val="004C7C8E"/>
    <w:rsid w:val="004D03F5"/>
    <w:rsid w:val="004D0B70"/>
    <w:rsid w:val="004D0F28"/>
    <w:rsid w:val="004D1DFB"/>
    <w:rsid w:val="004D1F8E"/>
    <w:rsid w:val="004D2725"/>
    <w:rsid w:val="004D27C6"/>
    <w:rsid w:val="004D36AA"/>
    <w:rsid w:val="004D36AF"/>
    <w:rsid w:val="004D3FC2"/>
    <w:rsid w:val="004D5E9D"/>
    <w:rsid w:val="004D610F"/>
    <w:rsid w:val="004D61F6"/>
    <w:rsid w:val="004D6B29"/>
    <w:rsid w:val="004D70DE"/>
    <w:rsid w:val="004D7796"/>
    <w:rsid w:val="004D79C3"/>
    <w:rsid w:val="004D7C27"/>
    <w:rsid w:val="004E0239"/>
    <w:rsid w:val="004E04A9"/>
    <w:rsid w:val="004E04EB"/>
    <w:rsid w:val="004E09F5"/>
    <w:rsid w:val="004E10A6"/>
    <w:rsid w:val="004E22B6"/>
    <w:rsid w:val="004E2328"/>
    <w:rsid w:val="004E2440"/>
    <w:rsid w:val="004E276F"/>
    <w:rsid w:val="004E28BC"/>
    <w:rsid w:val="004E291E"/>
    <w:rsid w:val="004E2BBB"/>
    <w:rsid w:val="004E2EC6"/>
    <w:rsid w:val="004E2FA3"/>
    <w:rsid w:val="004E38F7"/>
    <w:rsid w:val="004E43CA"/>
    <w:rsid w:val="004E45CA"/>
    <w:rsid w:val="004E4E7B"/>
    <w:rsid w:val="004E508F"/>
    <w:rsid w:val="004E5184"/>
    <w:rsid w:val="004E5BBF"/>
    <w:rsid w:val="004E61B6"/>
    <w:rsid w:val="004E6358"/>
    <w:rsid w:val="004E6A4E"/>
    <w:rsid w:val="004E7065"/>
    <w:rsid w:val="004E724A"/>
    <w:rsid w:val="004E76EB"/>
    <w:rsid w:val="004F0963"/>
    <w:rsid w:val="004F1136"/>
    <w:rsid w:val="004F1AAB"/>
    <w:rsid w:val="004F1B95"/>
    <w:rsid w:val="004F1F66"/>
    <w:rsid w:val="004F23F6"/>
    <w:rsid w:val="004F25FC"/>
    <w:rsid w:val="004F2E15"/>
    <w:rsid w:val="004F2E34"/>
    <w:rsid w:val="004F37E0"/>
    <w:rsid w:val="004F4138"/>
    <w:rsid w:val="004F4E8D"/>
    <w:rsid w:val="004F6D2A"/>
    <w:rsid w:val="0050046C"/>
    <w:rsid w:val="0050069E"/>
    <w:rsid w:val="005013C2"/>
    <w:rsid w:val="00501A96"/>
    <w:rsid w:val="00501C86"/>
    <w:rsid w:val="00501F39"/>
    <w:rsid w:val="005033EB"/>
    <w:rsid w:val="00504962"/>
    <w:rsid w:val="00504CBC"/>
    <w:rsid w:val="00505555"/>
    <w:rsid w:val="00505761"/>
    <w:rsid w:val="005063B3"/>
    <w:rsid w:val="0050720C"/>
    <w:rsid w:val="0050732E"/>
    <w:rsid w:val="005073DE"/>
    <w:rsid w:val="0050747E"/>
    <w:rsid w:val="00507D17"/>
    <w:rsid w:val="00510390"/>
    <w:rsid w:val="00510A11"/>
    <w:rsid w:val="005111F7"/>
    <w:rsid w:val="00511ED3"/>
    <w:rsid w:val="00512706"/>
    <w:rsid w:val="0051292F"/>
    <w:rsid w:val="005130E7"/>
    <w:rsid w:val="00513654"/>
    <w:rsid w:val="00514669"/>
    <w:rsid w:val="00514AE2"/>
    <w:rsid w:val="005153C1"/>
    <w:rsid w:val="005155B5"/>
    <w:rsid w:val="00515797"/>
    <w:rsid w:val="005157F4"/>
    <w:rsid w:val="0051588F"/>
    <w:rsid w:val="0051632D"/>
    <w:rsid w:val="005164CF"/>
    <w:rsid w:val="00516EFC"/>
    <w:rsid w:val="0051765E"/>
    <w:rsid w:val="0051767B"/>
    <w:rsid w:val="00517879"/>
    <w:rsid w:val="00517B99"/>
    <w:rsid w:val="00517EFC"/>
    <w:rsid w:val="0052028B"/>
    <w:rsid w:val="005205AF"/>
    <w:rsid w:val="00520918"/>
    <w:rsid w:val="0052093F"/>
    <w:rsid w:val="0052125E"/>
    <w:rsid w:val="005212C6"/>
    <w:rsid w:val="00521CDA"/>
    <w:rsid w:val="00521CE1"/>
    <w:rsid w:val="00521F17"/>
    <w:rsid w:val="00522ADF"/>
    <w:rsid w:val="00522EBC"/>
    <w:rsid w:val="00522F70"/>
    <w:rsid w:val="005234D0"/>
    <w:rsid w:val="00523582"/>
    <w:rsid w:val="00523653"/>
    <w:rsid w:val="0052385F"/>
    <w:rsid w:val="00523B70"/>
    <w:rsid w:val="00524E3A"/>
    <w:rsid w:val="005253D3"/>
    <w:rsid w:val="0052540D"/>
    <w:rsid w:val="00525432"/>
    <w:rsid w:val="00525A6B"/>
    <w:rsid w:val="00525C96"/>
    <w:rsid w:val="00525F6F"/>
    <w:rsid w:val="00526281"/>
    <w:rsid w:val="00526614"/>
    <w:rsid w:val="00526DC4"/>
    <w:rsid w:val="00526DC5"/>
    <w:rsid w:val="005271D4"/>
    <w:rsid w:val="00527949"/>
    <w:rsid w:val="005279F0"/>
    <w:rsid w:val="00527A5C"/>
    <w:rsid w:val="005307EC"/>
    <w:rsid w:val="00530DF1"/>
    <w:rsid w:val="00530F0B"/>
    <w:rsid w:val="00531BBC"/>
    <w:rsid w:val="00531EC2"/>
    <w:rsid w:val="00532428"/>
    <w:rsid w:val="0053290B"/>
    <w:rsid w:val="00532B55"/>
    <w:rsid w:val="00532FA7"/>
    <w:rsid w:val="005331F6"/>
    <w:rsid w:val="005334E7"/>
    <w:rsid w:val="005339FC"/>
    <w:rsid w:val="00533E20"/>
    <w:rsid w:val="00533F2C"/>
    <w:rsid w:val="00534308"/>
    <w:rsid w:val="005355D6"/>
    <w:rsid w:val="005356E2"/>
    <w:rsid w:val="00536205"/>
    <w:rsid w:val="00536545"/>
    <w:rsid w:val="00536610"/>
    <w:rsid w:val="0053684D"/>
    <w:rsid w:val="00536CA0"/>
    <w:rsid w:val="00537088"/>
    <w:rsid w:val="00537DED"/>
    <w:rsid w:val="00537F30"/>
    <w:rsid w:val="00540064"/>
    <w:rsid w:val="00542445"/>
    <w:rsid w:val="00543167"/>
    <w:rsid w:val="005437BC"/>
    <w:rsid w:val="00543A60"/>
    <w:rsid w:val="00544123"/>
    <w:rsid w:val="00544400"/>
    <w:rsid w:val="0054480A"/>
    <w:rsid w:val="0054499C"/>
    <w:rsid w:val="00545528"/>
    <w:rsid w:val="00545A0E"/>
    <w:rsid w:val="0054651C"/>
    <w:rsid w:val="00547378"/>
    <w:rsid w:val="00550188"/>
    <w:rsid w:val="00550476"/>
    <w:rsid w:val="00550CDC"/>
    <w:rsid w:val="00550DE6"/>
    <w:rsid w:val="00550EB7"/>
    <w:rsid w:val="005514AE"/>
    <w:rsid w:val="005520F3"/>
    <w:rsid w:val="0055227C"/>
    <w:rsid w:val="00552E60"/>
    <w:rsid w:val="0055379B"/>
    <w:rsid w:val="00553AFB"/>
    <w:rsid w:val="00553BDE"/>
    <w:rsid w:val="00553D6A"/>
    <w:rsid w:val="005543F8"/>
    <w:rsid w:val="005546F2"/>
    <w:rsid w:val="005549CF"/>
    <w:rsid w:val="00554B70"/>
    <w:rsid w:val="0055510D"/>
    <w:rsid w:val="005554DB"/>
    <w:rsid w:val="00555FAD"/>
    <w:rsid w:val="005568A3"/>
    <w:rsid w:val="005573FF"/>
    <w:rsid w:val="00557974"/>
    <w:rsid w:val="00557E5D"/>
    <w:rsid w:val="00560AAF"/>
    <w:rsid w:val="00560B28"/>
    <w:rsid w:val="00561BE7"/>
    <w:rsid w:val="00562063"/>
    <w:rsid w:val="00562B72"/>
    <w:rsid w:val="00562CA6"/>
    <w:rsid w:val="00563856"/>
    <w:rsid w:val="005639BB"/>
    <w:rsid w:val="00563D83"/>
    <w:rsid w:val="00564118"/>
    <w:rsid w:val="00565D9A"/>
    <w:rsid w:val="0056680F"/>
    <w:rsid w:val="00566CC9"/>
    <w:rsid w:val="00567170"/>
    <w:rsid w:val="00567CB7"/>
    <w:rsid w:val="00567F80"/>
    <w:rsid w:val="00570FE2"/>
    <w:rsid w:val="00571346"/>
    <w:rsid w:val="00571407"/>
    <w:rsid w:val="005718B8"/>
    <w:rsid w:val="00572C61"/>
    <w:rsid w:val="005738D2"/>
    <w:rsid w:val="00573B01"/>
    <w:rsid w:val="00573BC5"/>
    <w:rsid w:val="00573C28"/>
    <w:rsid w:val="00573EC8"/>
    <w:rsid w:val="00574678"/>
    <w:rsid w:val="00574859"/>
    <w:rsid w:val="00575379"/>
    <w:rsid w:val="0057566E"/>
    <w:rsid w:val="0057583E"/>
    <w:rsid w:val="00575DF2"/>
    <w:rsid w:val="00576A0E"/>
    <w:rsid w:val="00576C27"/>
    <w:rsid w:val="005802B9"/>
    <w:rsid w:val="005802BF"/>
    <w:rsid w:val="00580832"/>
    <w:rsid w:val="00580CA0"/>
    <w:rsid w:val="00581AE5"/>
    <w:rsid w:val="00581E18"/>
    <w:rsid w:val="0058223A"/>
    <w:rsid w:val="00582287"/>
    <w:rsid w:val="00582B8A"/>
    <w:rsid w:val="00582CFD"/>
    <w:rsid w:val="00582F61"/>
    <w:rsid w:val="005833F2"/>
    <w:rsid w:val="0058381F"/>
    <w:rsid w:val="00583876"/>
    <w:rsid w:val="005841D3"/>
    <w:rsid w:val="00584812"/>
    <w:rsid w:val="0058549F"/>
    <w:rsid w:val="00585586"/>
    <w:rsid w:val="00585C5E"/>
    <w:rsid w:val="00585D50"/>
    <w:rsid w:val="00586EF2"/>
    <w:rsid w:val="00587349"/>
    <w:rsid w:val="00587985"/>
    <w:rsid w:val="0059027A"/>
    <w:rsid w:val="005904D6"/>
    <w:rsid w:val="00590807"/>
    <w:rsid w:val="00590AE9"/>
    <w:rsid w:val="00591855"/>
    <w:rsid w:val="005925CC"/>
    <w:rsid w:val="005926C4"/>
    <w:rsid w:val="005929D4"/>
    <w:rsid w:val="0059314B"/>
    <w:rsid w:val="00593476"/>
    <w:rsid w:val="005936B4"/>
    <w:rsid w:val="005940FE"/>
    <w:rsid w:val="0059472E"/>
    <w:rsid w:val="00594B29"/>
    <w:rsid w:val="0059599A"/>
    <w:rsid w:val="00595B07"/>
    <w:rsid w:val="00596DDD"/>
    <w:rsid w:val="00596E23"/>
    <w:rsid w:val="005978F4"/>
    <w:rsid w:val="00597EBF"/>
    <w:rsid w:val="005A080D"/>
    <w:rsid w:val="005A100E"/>
    <w:rsid w:val="005A15C6"/>
    <w:rsid w:val="005A17F3"/>
    <w:rsid w:val="005A2058"/>
    <w:rsid w:val="005A211E"/>
    <w:rsid w:val="005A2331"/>
    <w:rsid w:val="005A2427"/>
    <w:rsid w:val="005A2E5D"/>
    <w:rsid w:val="005A33F4"/>
    <w:rsid w:val="005A3FBE"/>
    <w:rsid w:val="005A4F6B"/>
    <w:rsid w:val="005A61DC"/>
    <w:rsid w:val="005A6209"/>
    <w:rsid w:val="005A6C80"/>
    <w:rsid w:val="005A6DAF"/>
    <w:rsid w:val="005A7C01"/>
    <w:rsid w:val="005A7E3C"/>
    <w:rsid w:val="005B0AAA"/>
    <w:rsid w:val="005B1317"/>
    <w:rsid w:val="005B1706"/>
    <w:rsid w:val="005B2523"/>
    <w:rsid w:val="005B3881"/>
    <w:rsid w:val="005B3DFC"/>
    <w:rsid w:val="005B467A"/>
    <w:rsid w:val="005B51EC"/>
    <w:rsid w:val="005B5440"/>
    <w:rsid w:val="005B5948"/>
    <w:rsid w:val="005B59A6"/>
    <w:rsid w:val="005B5C28"/>
    <w:rsid w:val="005B5D79"/>
    <w:rsid w:val="005B5DDF"/>
    <w:rsid w:val="005B6E58"/>
    <w:rsid w:val="005B71DA"/>
    <w:rsid w:val="005B7AC0"/>
    <w:rsid w:val="005C1B9A"/>
    <w:rsid w:val="005C21AD"/>
    <w:rsid w:val="005C21B6"/>
    <w:rsid w:val="005C2A37"/>
    <w:rsid w:val="005C2BE5"/>
    <w:rsid w:val="005C2EAA"/>
    <w:rsid w:val="005C2F55"/>
    <w:rsid w:val="005C33F6"/>
    <w:rsid w:val="005C4B9A"/>
    <w:rsid w:val="005C4F61"/>
    <w:rsid w:val="005C537C"/>
    <w:rsid w:val="005C582E"/>
    <w:rsid w:val="005C5DD7"/>
    <w:rsid w:val="005C5ECC"/>
    <w:rsid w:val="005C6260"/>
    <w:rsid w:val="005D037B"/>
    <w:rsid w:val="005D0F86"/>
    <w:rsid w:val="005D1087"/>
    <w:rsid w:val="005D29DA"/>
    <w:rsid w:val="005D2CBB"/>
    <w:rsid w:val="005D2D8E"/>
    <w:rsid w:val="005D3B44"/>
    <w:rsid w:val="005D3D18"/>
    <w:rsid w:val="005D454C"/>
    <w:rsid w:val="005D4636"/>
    <w:rsid w:val="005D4FC2"/>
    <w:rsid w:val="005D530A"/>
    <w:rsid w:val="005D64DF"/>
    <w:rsid w:val="005D6826"/>
    <w:rsid w:val="005D69B1"/>
    <w:rsid w:val="005D6CC3"/>
    <w:rsid w:val="005D7214"/>
    <w:rsid w:val="005D7957"/>
    <w:rsid w:val="005D7978"/>
    <w:rsid w:val="005D7C00"/>
    <w:rsid w:val="005D7E91"/>
    <w:rsid w:val="005E05AF"/>
    <w:rsid w:val="005E19E6"/>
    <w:rsid w:val="005E242D"/>
    <w:rsid w:val="005E25F1"/>
    <w:rsid w:val="005E355E"/>
    <w:rsid w:val="005E359E"/>
    <w:rsid w:val="005E37DE"/>
    <w:rsid w:val="005E44CD"/>
    <w:rsid w:val="005E4530"/>
    <w:rsid w:val="005E46D9"/>
    <w:rsid w:val="005E5BA1"/>
    <w:rsid w:val="005E5E57"/>
    <w:rsid w:val="005E5E7C"/>
    <w:rsid w:val="005E62C9"/>
    <w:rsid w:val="005E651F"/>
    <w:rsid w:val="005E68F3"/>
    <w:rsid w:val="005E6DE9"/>
    <w:rsid w:val="005E758F"/>
    <w:rsid w:val="005E7F9B"/>
    <w:rsid w:val="005F0250"/>
    <w:rsid w:val="005F1491"/>
    <w:rsid w:val="005F14C7"/>
    <w:rsid w:val="005F14E9"/>
    <w:rsid w:val="005F1D77"/>
    <w:rsid w:val="005F1E6B"/>
    <w:rsid w:val="005F2F5E"/>
    <w:rsid w:val="005F3558"/>
    <w:rsid w:val="005F3767"/>
    <w:rsid w:val="005F3901"/>
    <w:rsid w:val="005F3EE6"/>
    <w:rsid w:val="005F40AF"/>
    <w:rsid w:val="005F464D"/>
    <w:rsid w:val="005F4E99"/>
    <w:rsid w:val="005F539A"/>
    <w:rsid w:val="005F6292"/>
    <w:rsid w:val="005F646B"/>
    <w:rsid w:val="005F6A68"/>
    <w:rsid w:val="005F6B58"/>
    <w:rsid w:val="005F6FD9"/>
    <w:rsid w:val="005F74BF"/>
    <w:rsid w:val="005F79D0"/>
    <w:rsid w:val="005F7C26"/>
    <w:rsid w:val="00600A19"/>
    <w:rsid w:val="00600F3A"/>
    <w:rsid w:val="0060151D"/>
    <w:rsid w:val="00601B5F"/>
    <w:rsid w:val="006022CD"/>
    <w:rsid w:val="006026DA"/>
    <w:rsid w:val="00604347"/>
    <w:rsid w:val="006044C5"/>
    <w:rsid w:val="006045D2"/>
    <w:rsid w:val="006046B4"/>
    <w:rsid w:val="00604861"/>
    <w:rsid w:val="00604EAC"/>
    <w:rsid w:val="006057E9"/>
    <w:rsid w:val="00605863"/>
    <w:rsid w:val="006059E6"/>
    <w:rsid w:val="00605DCB"/>
    <w:rsid w:val="006065D8"/>
    <w:rsid w:val="0060676C"/>
    <w:rsid w:val="00610768"/>
    <w:rsid w:val="006111EC"/>
    <w:rsid w:val="0061150D"/>
    <w:rsid w:val="00612AAE"/>
    <w:rsid w:val="00612BFC"/>
    <w:rsid w:val="00612E86"/>
    <w:rsid w:val="0061344A"/>
    <w:rsid w:val="0061398D"/>
    <w:rsid w:val="0061583F"/>
    <w:rsid w:val="00615D26"/>
    <w:rsid w:val="006161D3"/>
    <w:rsid w:val="006169B4"/>
    <w:rsid w:val="00617543"/>
    <w:rsid w:val="0061766D"/>
    <w:rsid w:val="00617952"/>
    <w:rsid w:val="00617D7A"/>
    <w:rsid w:val="00620030"/>
    <w:rsid w:val="00620286"/>
    <w:rsid w:val="00620731"/>
    <w:rsid w:val="00620750"/>
    <w:rsid w:val="006207B3"/>
    <w:rsid w:val="006224C0"/>
    <w:rsid w:val="00622B64"/>
    <w:rsid w:val="00623085"/>
    <w:rsid w:val="006231A2"/>
    <w:rsid w:val="00624D14"/>
    <w:rsid w:val="00625709"/>
    <w:rsid w:val="006268FD"/>
    <w:rsid w:val="00626AEA"/>
    <w:rsid w:val="006273EC"/>
    <w:rsid w:val="00627A9F"/>
    <w:rsid w:val="00627ADE"/>
    <w:rsid w:val="00627C6B"/>
    <w:rsid w:val="006303F3"/>
    <w:rsid w:val="00630432"/>
    <w:rsid w:val="00630593"/>
    <w:rsid w:val="00630F00"/>
    <w:rsid w:val="00631827"/>
    <w:rsid w:val="00632283"/>
    <w:rsid w:val="006323B9"/>
    <w:rsid w:val="00633DEB"/>
    <w:rsid w:val="00634391"/>
    <w:rsid w:val="0063442E"/>
    <w:rsid w:val="006345B8"/>
    <w:rsid w:val="00634CE7"/>
    <w:rsid w:val="00634F7D"/>
    <w:rsid w:val="00635355"/>
    <w:rsid w:val="00635B95"/>
    <w:rsid w:val="0063673C"/>
    <w:rsid w:val="006378E6"/>
    <w:rsid w:val="00637B0F"/>
    <w:rsid w:val="00637BE8"/>
    <w:rsid w:val="00637D38"/>
    <w:rsid w:val="00637D6C"/>
    <w:rsid w:val="00640475"/>
    <w:rsid w:val="0064093E"/>
    <w:rsid w:val="00641161"/>
    <w:rsid w:val="006411A9"/>
    <w:rsid w:val="006412EA"/>
    <w:rsid w:val="00641349"/>
    <w:rsid w:val="00641AED"/>
    <w:rsid w:val="00641DA6"/>
    <w:rsid w:val="00642704"/>
    <w:rsid w:val="00642A33"/>
    <w:rsid w:val="00642D24"/>
    <w:rsid w:val="00643239"/>
    <w:rsid w:val="006434A3"/>
    <w:rsid w:val="0064385C"/>
    <w:rsid w:val="00644070"/>
    <w:rsid w:val="006441D1"/>
    <w:rsid w:val="006448C6"/>
    <w:rsid w:val="00644DAB"/>
    <w:rsid w:val="00645008"/>
    <w:rsid w:val="00646B95"/>
    <w:rsid w:val="0064706D"/>
    <w:rsid w:val="00647620"/>
    <w:rsid w:val="00647B99"/>
    <w:rsid w:val="00647C9D"/>
    <w:rsid w:val="00647E64"/>
    <w:rsid w:val="00650859"/>
    <w:rsid w:val="00650994"/>
    <w:rsid w:val="00650AEA"/>
    <w:rsid w:val="0065184A"/>
    <w:rsid w:val="00651BA6"/>
    <w:rsid w:val="006524CD"/>
    <w:rsid w:val="00652714"/>
    <w:rsid w:val="006529D0"/>
    <w:rsid w:val="00652EE4"/>
    <w:rsid w:val="006533D9"/>
    <w:rsid w:val="00653708"/>
    <w:rsid w:val="00653CEC"/>
    <w:rsid w:val="00653E0C"/>
    <w:rsid w:val="00654BCF"/>
    <w:rsid w:val="006559B7"/>
    <w:rsid w:val="00655A17"/>
    <w:rsid w:val="00656059"/>
    <w:rsid w:val="006562A1"/>
    <w:rsid w:val="00656A24"/>
    <w:rsid w:val="00656B62"/>
    <w:rsid w:val="00656FB5"/>
    <w:rsid w:val="00657E1B"/>
    <w:rsid w:val="00660610"/>
    <w:rsid w:val="0066065B"/>
    <w:rsid w:val="00660C6B"/>
    <w:rsid w:val="006614F4"/>
    <w:rsid w:val="00661D61"/>
    <w:rsid w:val="00661F67"/>
    <w:rsid w:val="006623CD"/>
    <w:rsid w:val="00662898"/>
    <w:rsid w:val="00662A97"/>
    <w:rsid w:val="00662D87"/>
    <w:rsid w:val="006633EF"/>
    <w:rsid w:val="006635BB"/>
    <w:rsid w:val="006638CF"/>
    <w:rsid w:val="00663C5C"/>
    <w:rsid w:val="00664024"/>
    <w:rsid w:val="00664125"/>
    <w:rsid w:val="006643CC"/>
    <w:rsid w:val="00664482"/>
    <w:rsid w:val="00664646"/>
    <w:rsid w:val="00664F6D"/>
    <w:rsid w:val="006659F5"/>
    <w:rsid w:val="00665A8A"/>
    <w:rsid w:val="00665C9D"/>
    <w:rsid w:val="0066633C"/>
    <w:rsid w:val="00667170"/>
    <w:rsid w:val="00667B1B"/>
    <w:rsid w:val="00670015"/>
    <w:rsid w:val="00670227"/>
    <w:rsid w:val="0067097C"/>
    <w:rsid w:val="00671CD0"/>
    <w:rsid w:val="006720F8"/>
    <w:rsid w:val="00672DB0"/>
    <w:rsid w:val="00672EB3"/>
    <w:rsid w:val="006733C3"/>
    <w:rsid w:val="006738DE"/>
    <w:rsid w:val="00674889"/>
    <w:rsid w:val="00674BA7"/>
    <w:rsid w:val="00675E11"/>
    <w:rsid w:val="00676E6F"/>
    <w:rsid w:val="006779BC"/>
    <w:rsid w:val="006802BF"/>
    <w:rsid w:val="006807BA"/>
    <w:rsid w:val="00680CED"/>
    <w:rsid w:val="0068183E"/>
    <w:rsid w:val="00682178"/>
    <w:rsid w:val="0068288A"/>
    <w:rsid w:val="00682F4B"/>
    <w:rsid w:val="00682F52"/>
    <w:rsid w:val="00683252"/>
    <w:rsid w:val="00683768"/>
    <w:rsid w:val="006837E3"/>
    <w:rsid w:val="00683BFF"/>
    <w:rsid w:val="00683FE3"/>
    <w:rsid w:val="0068402B"/>
    <w:rsid w:val="00684144"/>
    <w:rsid w:val="006841C5"/>
    <w:rsid w:val="006843FF"/>
    <w:rsid w:val="00684871"/>
    <w:rsid w:val="0068511B"/>
    <w:rsid w:val="00685458"/>
    <w:rsid w:val="006858D0"/>
    <w:rsid w:val="00685968"/>
    <w:rsid w:val="00685D5C"/>
    <w:rsid w:val="006864D7"/>
    <w:rsid w:val="00686A23"/>
    <w:rsid w:val="00686B45"/>
    <w:rsid w:val="00686B76"/>
    <w:rsid w:val="00687CD5"/>
    <w:rsid w:val="00690435"/>
    <w:rsid w:val="00690796"/>
    <w:rsid w:val="00690B18"/>
    <w:rsid w:val="00691580"/>
    <w:rsid w:val="00691C07"/>
    <w:rsid w:val="00691F74"/>
    <w:rsid w:val="00692773"/>
    <w:rsid w:val="00692D29"/>
    <w:rsid w:val="00694664"/>
    <w:rsid w:val="0069491B"/>
    <w:rsid w:val="006954E6"/>
    <w:rsid w:val="00695C32"/>
    <w:rsid w:val="00695F58"/>
    <w:rsid w:val="00696108"/>
    <w:rsid w:val="00696B0F"/>
    <w:rsid w:val="006977BE"/>
    <w:rsid w:val="00697865"/>
    <w:rsid w:val="0069788D"/>
    <w:rsid w:val="006A046B"/>
    <w:rsid w:val="006A06F1"/>
    <w:rsid w:val="006A0B6F"/>
    <w:rsid w:val="006A11D2"/>
    <w:rsid w:val="006A1AE7"/>
    <w:rsid w:val="006A1F23"/>
    <w:rsid w:val="006A2145"/>
    <w:rsid w:val="006A27B2"/>
    <w:rsid w:val="006A2E5A"/>
    <w:rsid w:val="006A3B33"/>
    <w:rsid w:val="006A3F7B"/>
    <w:rsid w:val="006A5408"/>
    <w:rsid w:val="006A5AB0"/>
    <w:rsid w:val="006A5E2B"/>
    <w:rsid w:val="006B13F2"/>
    <w:rsid w:val="006B36C1"/>
    <w:rsid w:val="006B41E0"/>
    <w:rsid w:val="006B4BAB"/>
    <w:rsid w:val="006B5AD5"/>
    <w:rsid w:val="006B61F2"/>
    <w:rsid w:val="006B69FF"/>
    <w:rsid w:val="006B6CD5"/>
    <w:rsid w:val="006B6D3D"/>
    <w:rsid w:val="006B7141"/>
    <w:rsid w:val="006B72FD"/>
    <w:rsid w:val="006B7B10"/>
    <w:rsid w:val="006B7D71"/>
    <w:rsid w:val="006C0055"/>
    <w:rsid w:val="006C01BC"/>
    <w:rsid w:val="006C040E"/>
    <w:rsid w:val="006C082A"/>
    <w:rsid w:val="006C089B"/>
    <w:rsid w:val="006C0DEF"/>
    <w:rsid w:val="006C1153"/>
    <w:rsid w:val="006C116F"/>
    <w:rsid w:val="006C1184"/>
    <w:rsid w:val="006C12F7"/>
    <w:rsid w:val="006C1848"/>
    <w:rsid w:val="006C28D9"/>
    <w:rsid w:val="006C2B3D"/>
    <w:rsid w:val="006C3036"/>
    <w:rsid w:val="006C327E"/>
    <w:rsid w:val="006C3603"/>
    <w:rsid w:val="006C3A8A"/>
    <w:rsid w:val="006C3F71"/>
    <w:rsid w:val="006C54CA"/>
    <w:rsid w:val="006C559C"/>
    <w:rsid w:val="006C56F1"/>
    <w:rsid w:val="006C5920"/>
    <w:rsid w:val="006C5B80"/>
    <w:rsid w:val="006C5CF8"/>
    <w:rsid w:val="006C65F8"/>
    <w:rsid w:val="006C6779"/>
    <w:rsid w:val="006C7168"/>
    <w:rsid w:val="006C78DE"/>
    <w:rsid w:val="006D06FC"/>
    <w:rsid w:val="006D215D"/>
    <w:rsid w:val="006D23DC"/>
    <w:rsid w:val="006D2612"/>
    <w:rsid w:val="006D2B2D"/>
    <w:rsid w:val="006D2DD5"/>
    <w:rsid w:val="006D30FF"/>
    <w:rsid w:val="006D32C5"/>
    <w:rsid w:val="006D3A36"/>
    <w:rsid w:val="006D3F6A"/>
    <w:rsid w:val="006D472F"/>
    <w:rsid w:val="006D4EA0"/>
    <w:rsid w:val="006D4FDD"/>
    <w:rsid w:val="006D669B"/>
    <w:rsid w:val="006D66FB"/>
    <w:rsid w:val="006D685F"/>
    <w:rsid w:val="006D68BD"/>
    <w:rsid w:val="006D79B1"/>
    <w:rsid w:val="006D7B0A"/>
    <w:rsid w:val="006E0B73"/>
    <w:rsid w:val="006E102D"/>
    <w:rsid w:val="006E128E"/>
    <w:rsid w:val="006E12E3"/>
    <w:rsid w:val="006E1965"/>
    <w:rsid w:val="006E1AA3"/>
    <w:rsid w:val="006E1DD8"/>
    <w:rsid w:val="006E2766"/>
    <w:rsid w:val="006E2CE1"/>
    <w:rsid w:val="006E2E3E"/>
    <w:rsid w:val="006E3480"/>
    <w:rsid w:val="006E3740"/>
    <w:rsid w:val="006E38A2"/>
    <w:rsid w:val="006E39B6"/>
    <w:rsid w:val="006E3F46"/>
    <w:rsid w:val="006E4522"/>
    <w:rsid w:val="006E4A60"/>
    <w:rsid w:val="006E50AB"/>
    <w:rsid w:val="006E5B1D"/>
    <w:rsid w:val="006E5FE9"/>
    <w:rsid w:val="006E61E6"/>
    <w:rsid w:val="006E64A6"/>
    <w:rsid w:val="006E6F60"/>
    <w:rsid w:val="006E75DF"/>
    <w:rsid w:val="006E774B"/>
    <w:rsid w:val="006E77E9"/>
    <w:rsid w:val="006F136E"/>
    <w:rsid w:val="006F13B6"/>
    <w:rsid w:val="006F140B"/>
    <w:rsid w:val="006F2798"/>
    <w:rsid w:val="006F2CE0"/>
    <w:rsid w:val="006F31B5"/>
    <w:rsid w:val="006F3736"/>
    <w:rsid w:val="006F46BC"/>
    <w:rsid w:val="006F488E"/>
    <w:rsid w:val="006F5FB4"/>
    <w:rsid w:val="006F6C1F"/>
    <w:rsid w:val="006F6C92"/>
    <w:rsid w:val="006F6E6C"/>
    <w:rsid w:val="006F7B10"/>
    <w:rsid w:val="006F7BDC"/>
    <w:rsid w:val="00700103"/>
    <w:rsid w:val="00700612"/>
    <w:rsid w:val="00700752"/>
    <w:rsid w:val="00700B5C"/>
    <w:rsid w:val="00700DEF"/>
    <w:rsid w:val="00700EB0"/>
    <w:rsid w:val="007016A8"/>
    <w:rsid w:val="007017D2"/>
    <w:rsid w:val="00701830"/>
    <w:rsid w:val="007018AC"/>
    <w:rsid w:val="007033C7"/>
    <w:rsid w:val="007035B2"/>
    <w:rsid w:val="007036C4"/>
    <w:rsid w:val="007039C4"/>
    <w:rsid w:val="007055F0"/>
    <w:rsid w:val="00705E6A"/>
    <w:rsid w:val="00706962"/>
    <w:rsid w:val="00706C28"/>
    <w:rsid w:val="0070718F"/>
    <w:rsid w:val="007071AE"/>
    <w:rsid w:val="007101ED"/>
    <w:rsid w:val="007105B3"/>
    <w:rsid w:val="00710684"/>
    <w:rsid w:val="00710842"/>
    <w:rsid w:val="0071091C"/>
    <w:rsid w:val="007111CC"/>
    <w:rsid w:val="007121FD"/>
    <w:rsid w:val="0071229C"/>
    <w:rsid w:val="00712401"/>
    <w:rsid w:val="00712508"/>
    <w:rsid w:val="00712F23"/>
    <w:rsid w:val="0071312D"/>
    <w:rsid w:val="00713137"/>
    <w:rsid w:val="00713354"/>
    <w:rsid w:val="00713F6D"/>
    <w:rsid w:val="00714635"/>
    <w:rsid w:val="007146BF"/>
    <w:rsid w:val="00714888"/>
    <w:rsid w:val="00714AE7"/>
    <w:rsid w:val="00714D3D"/>
    <w:rsid w:val="00714EC5"/>
    <w:rsid w:val="00715208"/>
    <w:rsid w:val="00715540"/>
    <w:rsid w:val="00715D5D"/>
    <w:rsid w:val="007160AD"/>
    <w:rsid w:val="00716448"/>
    <w:rsid w:val="007167A6"/>
    <w:rsid w:val="0071718E"/>
    <w:rsid w:val="007175A0"/>
    <w:rsid w:val="007178AF"/>
    <w:rsid w:val="007179AB"/>
    <w:rsid w:val="00717A94"/>
    <w:rsid w:val="00717F73"/>
    <w:rsid w:val="007200F1"/>
    <w:rsid w:val="0072030D"/>
    <w:rsid w:val="007204BF"/>
    <w:rsid w:val="0072133E"/>
    <w:rsid w:val="0072148B"/>
    <w:rsid w:val="00721DB1"/>
    <w:rsid w:val="007225D0"/>
    <w:rsid w:val="007228FF"/>
    <w:rsid w:val="00722959"/>
    <w:rsid w:val="00722B0C"/>
    <w:rsid w:val="0072327B"/>
    <w:rsid w:val="007232CF"/>
    <w:rsid w:val="007235CE"/>
    <w:rsid w:val="00723669"/>
    <w:rsid w:val="007237DA"/>
    <w:rsid w:val="0072398A"/>
    <w:rsid w:val="00724109"/>
    <w:rsid w:val="0072513E"/>
    <w:rsid w:val="00726294"/>
    <w:rsid w:val="0072651E"/>
    <w:rsid w:val="0072655C"/>
    <w:rsid w:val="00726716"/>
    <w:rsid w:val="0072704E"/>
    <w:rsid w:val="007300D2"/>
    <w:rsid w:val="00730663"/>
    <w:rsid w:val="007308F8"/>
    <w:rsid w:val="00730D19"/>
    <w:rsid w:val="007312B4"/>
    <w:rsid w:val="00731551"/>
    <w:rsid w:val="00731825"/>
    <w:rsid w:val="00731FCF"/>
    <w:rsid w:val="0073217E"/>
    <w:rsid w:val="007323CD"/>
    <w:rsid w:val="00732A28"/>
    <w:rsid w:val="00733BC6"/>
    <w:rsid w:val="00733F7D"/>
    <w:rsid w:val="0073530E"/>
    <w:rsid w:val="0073535D"/>
    <w:rsid w:val="00735739"/>
    <w:rsid w:val="0073583B"/>
    <w:rsid w:val="00735F44"/>
    <w:rsid w:val="00736178"/>
    <w:rsid w:val="007365ED"/>
    <w:rsid w:val="007366BF"/>
    <w:rsid w:val="00736965"/>
    <w:rsid w:val="00736BE5"/>
    <w:rsid w:val="00736D47"/>
    <w:rsid w:val="00736FA9"/>
    <w:rsid w:val="00737AC3"/>
    <w:rsid w:val="00737C42"/>
    <w:rsid w:val="0074092F"/>
    <w:rsid w:val="00741235"/>
    <w:rsid w:val="007412D2"/>
    <w:rsid w:val="0074190E"/>
    <w:rsid w:val="00742478"/>
    <w:rsid w:val="00742800"/>
    <w:rsid w:val="0074299A"/>
    <w:rsid w:val="00742ED0"/>
    <w:rsid w:val="00745E50"/>
    <w:rsid w:val="00745F85"/>
    <w:rsid w:val="007462F6"/>
    <w:rsid w:val="007465EF"/>
    <w:rsid w:val="00746696"/>
    <w:rsid w:val="00747495"/>
    <w:rsid w:val="0074789F"/>
    <w:rsid w:val="00747904"/>
    <w:rsid w:val="00747DFD"/>
    <w:rsid w:val="00751553"/>
    <w:rsid w:val="00751B08"/>
    <w:rsid w:val="00752322"/>
    <w:rsid w:val="0075263E"/>
    <w:rsid w:val="00753322"/>
    <w:rsid w:val="0075368F"/>
    <w:rsid w:val="00753C01"/>
    <w:rsid w:val="007543A9"/>
    <w:rsid w:val="00755019"/>
    <w:rsid w:val="00755A32"/>
    <w:rsid w:val="007562AE"/>
    <w:rsid w:val="0075640B"/>
    <w:rsid w:val="007571AB"/>
    <w:rsid w:val="0075753C"/>
    <w:rsid w:val="00757647"/>
    <w:rsid w:val="00757CC7"/>
    <w:rsid w:val="00757E00"/>
    <w:rsid w:val="00757E3D"/>
    <w:rsid w:val="0076096E"/>
    <w:rsid w:val="007609A3"/>
    <w:rsid w:val="00762D9D"/>
    <w:rsid w:val="00763737"/>
    <w:rsid w:val="0076396E"/>
    <w:rsid w:val="00763C2C"/>
    <w:rsid w:val="00764C16"/>
    <w:rsid w:val="007658A8"/>
    <w:rsid w:val="00765C46"/>
    <w:rsid w:val="007667AC"/>
    <w:rsid w:val="007673E2"/>
    <w:rsid w:val="007676E2"/>
    <w:rsid w:val="00767C20"/>
    <w:rsid w:val="00767F4C"/>
    <w:rsid w:val="007701D6"/>
    <w:rsid w:val="00770985"/>
    <w:rsid w:val="00770E08"/>
    <w:rsid w:val="00770FBF"/>
    <w:rsid w:val="007714B4"/>
    <w:rsid w:val="0077150F"/>
    <w:rsid w:val="0077207C"/>
    <w:rsid w:val="00772D16"/>
    <w:rsid w:val="00772F55"/>
    <w:rsid w:val="007732CC"/>
    <w:rsid w:val="00773340"/>
    <w:rsid w:val="00773490"/>
    <w:rsid w:val="00773C2D"/>
    <w:rsid w:val="00774187"/>
    <w:rsid w:val="007748CE"/>
    <w:rsid w:val="00774911"/>
    <w:rsid w:val="00774A32"/>
    <w:rsid w:val="007755DF"/>
    <w:rsid w:val="007758BC"/>
    <w:rsid w:val="00775993"/>
    <w:rsid w:val="00776733"/>
    <w:rsid w:val="0077688D"/>
    <w:rsid w:val="0078030E"/>
    <w:rsid w:val="00780B75"/>
    <w:rsid w:val="00781493"/>
    <w:rsid w:val="00781674"/>
    <w:rsid w:val="00781821"/>
    <w:rsid w:val="007829A9"/>
    <w:rsid w:val="00783773"/>
    <w:rsid w:val="007839BD"/>
    <w:rsid w:val="00783B35"/>
    <w:rsid w:val="00783FE0"/>
    <w:rsid w:val="00784EBA"/>
    <w:rsid w:val="007852CB"/>
    <w:rsid w:val="0078533D"/>
    <w:rsid w:val="00785754"/>
    <w:rsid w:val="00785A3F"/>
    <w:rsid w:val="0078692B"/>
    <w:rsid w:val="00787028"/>
    <w:rsid w:val="0078716E"/>
    <w:rsid w:val="00787D8D"/>
    <w:rsid w:val="00787DCB"/>
    <w:rsid w:val="007903B7"/>
    <w:rsid w:val="00790408"/>
    <w:rsid w:val="00790966"/>
    <w:rsid w:val="00790B41"/>
    <w:rsid w:val="00791210"/>
    <w:rsid w:val="00791C23"/>
    <w:rsid w:val="00791E39"/>
    <w:rsid w:val="00792011"/>
    <w:rsid w:val="007923D7"/>
    <w:rsid w:val="00792DCA"/>
    <w:rsid w:val="007939D4"/>
    <w:rsid w:val="00793A40"/>
    <w:rsid w:val="00793A74"/>
    <w:rsid w:val="00793DA3"/>
    <w:rsid w:val="00793FED"/>
    <w:rsid w:val="00793FF6"/>
    <w:rsid w:val="0079469E"/>
    <w:rsid w:val="00795155"/>
    <w:rsid w:val="00795EC9"/>
    <w:rsid w:val="0079631F"/>
    <w:rsid w:val="007963F1"/>
    <w:rsid w:val="00796B1E"/>
    <w:rsid w:val="00797049"/>
    <w:rsid w:val="007972A8"/>
    <w:rsid w:val="007978B3"/>
    <w:rsid w:val="007A1455"/>
    <w:rsid w:val="007A187F"/>
    <w:rsid w:val="007A2185"/>
    <w:rsid w:val="007A2C22"/>
    <w:rsid w:val="007A2D74"/>
    <w:rsid w:val="007A32C9"/>
    <w:rsid w:val="007A3817"/>
    <w:rsid w:val="007A393C"/>
    <w:rsid w:val="007A3C43"/>
    <w:rsid w:val="007A5394"/>
    <w:rsid w:val="007A56DF"/>
    <w:rsid w:val="007A5719"/>
    <w:rsid w:val="007A58F4"/>
    <w:rsid w:val="007A5FEF"/>
    <w:rsid w:val="007A6029"/>
    <w:rsid w:val="007A62D5"/>
    <w:rsid w:val="007A688D"/>
    <w:rsid w:val="007A692D"/>
    <w:rsid w:val="007A69F2"/>
    <w:rsid w:val="007A6B86"/>
    <w:rsid w:val="007A6BDA"/>
    <w:rsid w:val="007A773F"/>
    <w:rsid w:val="007A7C7C"/>
    <w:rsid w:val="007B0301"/>
    <w:rsid w:val="007B27DE"/>
    <w:rsid w:val="007B297A"/>
    <w:rsid w:val="007B2D83"/>
    <w:rsid w:val="007B37F5"/>
    <w:rsid w:val="007B3804"/>
    <w:rsid w:val="007B40C4"/>
    <w:rsid w:val="007B5F41"/>
    <w:rsid w:val="007B6DAF"/>
    <w:rsid w:val="007B7035"/>
    <w:rsid w:val="007B76A8"/>
    <w:rsid w:val="007B79A4"/>
    <w:rsid w:val="007B7B59"/>
    <w:rsid w:val="007B7CC4"/>
    <w:rsid w:val="007B7DD1"/>
    <w:rsid w:val="007C0478"/>
    <w:rsid w:val="007C068A"/>
    <w:rsid w:val="007C1330"/>
    <w:rsid w:val="007C1340"/>
    <w:rsid w:val="007C246C"/>
    <w:rsid w:val="007C2851"/>
    <w:rsid w:val="007C29A7"/>
    <w:rsid w:val="007C2B5F"/>
    <w:rsid w:val="007C3953"/>
    <w:rsid w:val="007C43C8"/>
    <w:rsid w:val="007C4D86"/>
    <w:rsid w:val="007C562B"/>
    <w:rsid w:val="007C5811"/>
    <w:rsid w:val="007C5AB4"/>
    <w:rsid w:val="007C638A"/>
    <w:rsid w:val="007C66DA"/>
    <w:rsid w:val="007C6885"/>
    <w:rsid w:val="007C6CEB"/>
    <w:rsid w:val="007C7239"/>
    <w:rsid w:val="007C7E3A"/>
    <w:rsid w:val="007C7FFB"/>
    <w:rsid w:val="007D0F90"/>
    <w:rsid w:val="007D1C80"/>
    <w:rsid w:val="007D1E99"/>
    <w:rsid w:val="007D2043"/>
    <w:rsid w:val="007D214D"/>
    <w:rsid w:val="007D3ED0"/>
    <w:rsid w:val="007D3F59"/>
    <w:rsid w:val="007D519F"/>
    <w:rsid w:val="007D5921"/>
    <w:rsid w:val="007D5D20"/>
    <w:rsid w:val="007D7CA4"/>
    <w:rsid w:val="007D7CDB"/>
    <w:rsid w:val="007D7CEB"/>
    <w:rsid w:val="007E04C8"/>
    <w:rsid w:val="007E0A8B"/>
    <w:rsid w:val="007E0BA3"/>
    <w:rsid w:val="007E13A2"/>
    <w:rsid w:val="007E1768"/>
    <w:rsid w:val="007E1B0C"/>
    <w:rsid w:val="007E2280"/>
    <w:rsid w:val="007E28A2"/>
    <w:rsid w:val="007E2A36"/>
    <w:rsid w:val="007E3A6E"/>
    <w:rsid w:val="007E4274"/>
    <w:rsid w:val="007E42EC"/>
    <w:rsid w:val="007E513B"/>
    <w:rsid w:val="007E518A"/>
    <w:rsid w:val="007E55C1"/>
    <w:rsid w:val="007E5F47"/>
    <w:rsid w:val="007E6081"/>
    <w:rsid w:val="007E79D0"/>
    <w:rsid w:val="007F030A"/>
    <w:rsid w:val="007F094D"/>
    <w:rsid w:val="007F0F52"/>
    <w:rsid w:val="007F163B"/>
    <w:rsid w:val="007F1C32"/>
    <w:rsid w:val="007F1E79"/>
    <w:rsid w:val="007F2696"/>
    <w:rsid w:val="007F3350"/>
    <w:rsid w:val="007F3407"/>
    <w:rsid w:val="007F3737"/>
    <w:rsid w:val="007F39D3"/>
    <w:rsid w:val="007F42BB"/>
    <w:rsid w:val="007F4DD2"/>
    <w:rsid w:val="007F5659"/>
    <w:rsid w:val="007F6873"/>
    <w:rsid w:val="007F6C43"/>
    <w:rsid w:val="007F6D92"/>
    <w:rsid w:val="007F7B58"/>
    <w:rsid w:val="007F7E98"/>
    <w:rsid w:val="00800996"/>
    <w:rsid w:val="008011E9"/>
    <w:rsid w:val="008019F6"/>
    <w:rsid w:val="00801F24"/>
    <w:rsid w:val="008023AD"/>
    <w:rsid w:val="008026BF"/>
    <w:rsid w:val="008027B5"/>
    <w:rsid w:val="00802E69"/>
    <w:rsid w:val="00803900"/>
    <w:rsid w:val="00803A73"/>
    <w:rsid w:val="00803FDD"/>
    <w:rsid w:val="008044B1"/>
    <w:rsid w:val="008044EC"/>
    <w:rsid w:val="00804534"/>
    <w:rsid w:val="008046AF"/>
    <w:rsid w:val="00804BA1"/>
    <w:rsid w:val="0080552B"/>
    <w:rsid w:val="00805B40"/>
    <w:rsid w:val="00805D94"/>
    <w:rsid w:val="0080623A"/>
    <w:rsid w:val="00806E15"/>
    <w:rsid w:val="00807206"/>
    <w:rsid w:val="008079FB"/>
    <w:rsid w:val="00810268"/>
    <w:rsid w:val="00810292"/>
    <w:rsid w:val="00810B01"/>
    <w:rsid w:val="00810F07"/>
    <w:rsid w:val="00811574"/>
    <w:rsid w:val="00811CD9"/>
    <w:rsid w:val="008123DF"/>
    <w:rsid w:val="00812B36"/>
    <w:rsid w:val="008151C3"/>
    <w:rsid w:val="00815C6A"/>
    <w:rsid w:val="00815DC6"/>
    <w:rsid w:val="00816126"/>
    <w:rsid w:val="00816603"/>
    <w:rsid w:val="00816E3B"/>
    <w:rsid w:val="008171BD"/>
    <w:rsid w:val="008172CA"/>
    <w:rsid w:val="00817CDF"/>
    <w:rsid w:val="00817FD5"/>
    <w:rsid w:val="00820268"/>
    <w:rsid w:val="00820839"/>
    <w:rsid w:val="00820B8C"/>
    <w:rsid w:val="00820E86"/>
    <w:rsid w:val="00821321"/>
    <w:rsid w:val="008216A4"/>
    <w:rsid w:val="0082175E"/>
    <w:rsid w:val="00821A48"/>
    <w:rsid w:val="00821C3F"/>
    <w:rsid w:val="00821D0C"/>
    <w:rsid w:val="008229EF"/>
    <w:rsid w:val="00822C04"/>
    <w:rsid w:val="00822C70"/>
    <w:rsid w:val="008230EF"/>
    <w:rsid w:val="008232B0"/>
    <w:rsid w:val="008251E9"/>
    <w:rsid w:val="00825462"/>
    <w:rsid w:val="0082659F"/>
    <w:rsid w:val="008269F5"/>
    <w:rsid w:val="0082717B"/>
    <w:rsid w:val="008275AA"/>
    <w:rsid w:val="00830B96"/>
    <w:rsid w:val="0083158D"/>
    <w:rsid w:val="00831E15"/>
    <w:rsid w:val="00831E38"/>
    <w:rsid w:val="00831F98"/>
    <w:rsid w:val="00832F7F"/>
    <w:rsid w:val="00833227"/>
    <w:rsid w:val="00833B9D"/>
    <w:rsid w:val="00833F79"/>
    <w:rsid w:val="008345B2"/>
    <w:rsid w:val="0083543B"/>
    <w:rsid w:val="008357A2"/>
    <w:rsid w:val="00835E18"/>
    <w:rsid w:val="0083673D"/>
    <w:rsid w:val="008373A7"/>
    <w:rsid w:val="00837879"/>
    <w:rsid w:val="00837D21"/>
    <w:rsid w:val="00837E7A"/>
    <w:rsid w:val="008400D5"/>
    <w:rsid w:val="008404E2"/>
    <w:rsid w:val="008411F1"/>
    <w:rsid w:val="008413A1"/>
    <w:rsid w:val="0084147A"/>
    <w:rsid w:val="00842528"/>
    <w:rsid w:val="008430F6"/>
    <w:rsid w:val="0084328D"/>
    <w:rsid w:val="008438F8"/>
    <w:rsid w:val="00843986"/>
    <w:rsid w:val="00843C78"/>
    <w:rsid w:val="00843E53"/>
    <w:rsid w:val="0084402E"/>
    <w:rsid w:val="0084444D"/>
    <w:rsid w:val="00844A5F"/>
    <w:rsid w:val="00844C80"/>
    <w:rsid w:val="008453A2"/>
    <w:rsid w:val="008454FC"/>
    <w:rsid w:val="008463F8"/>
    <w:rsid w:val="0084687F"/>
    <w:rsid w:val="0084776A"/>
    <w:rsid w:val="00847AEC"/>
    <w:rsid w:val="00847E8A"/>
    <w:rsid w:val="008507C9"/>
    <w:rsid w:val="00851162"/>
    <w:rsid w:val="008511B9"/>
    <w:rsid w:val="00851467"/>
    <w:rsid w:val="00851BA0"/>
    <w:rsid w:val="00852060"/>
    <w:rsid w:val="008520EF"/>
    <w:rsid w:val="0085224B"/>
    <w:rsid w:val="008526D1"/>
    <w:rsid w:val="00852E74"/>
    <w:rsid w:val="00853BE6"/>
    <w:rsid w:val="00853C6C"/>
    <w:rsid w:val="0085409E"/>
    <w:rsid w:val="00854A21"/>
    <w:rsid w:val="00854D14"/>
    <w:rsid w:val="008550DE"/>
    <w:rsid w:val="00855829"/>
    <w:rsid w:val="00855D0A"/>
    <w:rsid w:val="00855D53"/>
    <w:rsid w:val="00856174"/>
    <w:rsid w:val="00856A6A"/>
    <w:rsid w:val="008570E2"/>
    <w:rsid w:val="00857175"/>
    <w:rsid w:val="00857494"/>
    <w:rsid w:val="00857929"/>
    <w:rsid w:val="0086094A"/>
    <w:rsid w:val="008611B9"/>
    <w:rsid w:val="00861796"/>
    <w:rsid w:val="00861B4C"/>
    <w:rsid w:val="00862974"/>
    <w:rsid w:val="00862C83"/>
    <w:rsid w:val="00862CBA"/>
    <w:rsid w:val="0086307E"/>
    <w:rsid w:val="00864023"/>
    <w:rsid w:val="008645F8"/>
    <w:rsid w:val="008647D9"/>
    <w:rsid w:val="00864E6C"/>
    <w:rsid w:val="00865BE5"/>
    <w:rsid w:val="0086643F"/>
    <w:rsid w:val="00866490"/>
    <w:rsid w:val="00866820"/>
    <w:rsid w:val="008669D1"/>
    <w:rsid w:val="00866EA1"/>
    <w:rsid w:val="00866FAF"/>
    <w:rsid w:val="00867792"/>
    <w:rsid w:val="00870365"/>
    <w:rsid w:val="008705E7"/>
    <w:rsid w:val="0087093E"/>
    <w:rsid w:val="00870A82"/>
    <w:rsid w:val="008712EE"/>
    <w:rsid w:val="008715F9"/>
    <w:rsid w:val="00871D79"/>
    <w:rsid w:val="0087225F"/>
    <w:rsid w:val="008728C1"/>
    <w:rsid w:val="00872E90"/>
    <w:rsid w:val="0087302E"/>
    <w:rsid w:val="00873492"/>
    <w:rsid w:val="00873567"/>
    <w:rsid w:val="008742ED"/>
    <w:rsid w:val="00875236"/>
    <w:rsid w:val="008752CA"/>
    <w:rsid w:val="008752EC"/>
    <w:rsid w:val="008757ED"/>
    <w:rsid w:val="00875E2C"/>
    <w:rsid w:val="00876197"/>
    <w:rsid w:val="008761B4"/>
    <w:rsid w:val="008762F1"/>
    <w:rsid w:val="00876C48"/>
    <w:rsid w:val="00877209"/>
    <w:rsid w:val="008774A1"/>
    <w:rsid w:val="00877834"/>
    <w:rsid w:val="00880166"/>
    <w:rsid w:val="00880397"/>
    <w:rsid w:val="00880965"/>
    <w:rsid w:val="00881127"/>
    <w:rsid w:val="00881A4F"/>
    <w:rsid w:val="00881BDD"/>
    <w:rsid w:val="00881ECD"/>
    <w:rsid w:val="008827F6"/>
    <w:rsid w:val="0088385F"/>
    <w:rsid w:val="00883924"/>
    <w:rsid w:val="00883DD6"/>
    <w:rsid w:val="008844D9"/>
    <w:rsid w:val="008852A2"/>
    <w:rsid w:val="00886DF9"/>
    <w:rsid w:val="00890102"/>
    <w:rsid w:val="008917F8"/>
    <w:rsid w:val="00891B4B"/>
    <w:rsid w:val="00891ECE"/>
    <w:rsid w:val="00892063"/>
    <w:rsid w:val="008920F2"/>
    <w:rsid w:val="00892C85"/>
    <w:rsid w:val="00894189"/>
    <w:rsid w:val="00894887"/>
    <w:rsid w:val="00894AE0"/>
    <w:rsid w:val="008951EA"/>
    <w:rsid w:val="00895246"/>
    <w:rsid w:val="008953BE"/>
    <w:rsid w:val="0089542F"/>
    <w:rsid w:val="00895B7D"/>
    <w:rsid w:val="00896150"/>
    <w:rsid w:val="008961B2"/>
    <w:rsid w:val="00896425"/>
    <w:rsid w:val="0089644B"/>
    <w:rsid w:val="008965D7"/>
    <w:rsid w:val="00896C23"/>
    <w:rsid w:val="008971BC"/>
    <w:rsid w:val="008A0A08"/>
    <w:rsid w:val="008A238C"/>
    <w:rsid w:val="008A2E04"/>
    <w:rsid w:val="008A369E"/>
    <w:rsid w:val="008A3964"/>
    <w:rsid w:val="008A3CEF"/>
    <w:rsid w:val="008A3FF5"/>
    <w:rsid w:val="008A4D0A"/>
    <w:rsid w:val="008A4F4D"/>
    <w:rsid w:val="008A5112"/>
    <w:rsid w:val="008A53EF"/>
    <w:rsid w:val="008A5A3D"/>
    <w:rsid w:val="008A5C69"/>
    <w:rsid w:val="008A5DA5"/>
    <w:rsid w:val="008A604A"/>
    <w:rsid w:val="008A6C2B"/>
    <w:rsid w:val="008A760C"/>
    <w:rsid w:val="008A7EFC"/>
    <w:rsid w:val="008A7FD9"/>
    <w:rsid w:val="008B024D"/>
    <w:rsid w:val="008B086C"/>
    <w:rsid w:val="008B0DDE"/>
    <w:rsid w:val="008B1B07"/>
    <w:rsid w:val="008B24F8"/>
    <w:rsid w:val="008B348F"/>
    <w:rsid w:val="008B4891"/>
    <w:rsid w:val="008B4DD7"/>
    <w:rsid w:val="008B4F8E"/>
    <w:rsid w:val="008B5160"/>
    <w:rsid w:val="008B5521"/>
    <w:rsid w:val="008B5F44"/>
    <w:rsid w:val="008B5FEC"/>
    <w:rsid w:val="008B61E0"/>
    <w:rsid w:val="008B62D4"/>
    <w:rsid w:val="008B63C6"/>
    <w:rsid w:val="008B68A2"/>
    <w:rsid w:val="008B6D34"/>
    <w:rsid w:val="008B7663"/>
    <w:rsid w:val="008B7DF7"/>
    <w:rsid w:val="008C05BD"/>
    <w:rsid w:val="008C063B"/>
    <w:rsid w:val="008C1530"/>
    <w:rsid w:val="008C26B5"/>
    <w:rsid w:val="008C2D8D"/>
    <w:rsid w:val="008C2F50"/>
    <w:rsid w:val="008C362A"/>
    <w:rsid w:val="008C402A"/>
    <w:rsid w:val="008C47E8"/>
    <w:rsid w:val="008C55FA"/>
    <w:rsid w:val="008C5D81"/>
    <w:rsid w:val="008C6B3C"/>
    <w:rsid w:val="008C6F97"/>
    <w:rsid w:val="008C709D"/>
    <w:rsid w:val="008C7204"/>
    <w:rsid w:val="008D0286"/>
    <w:rsid w:val="008D0E0B"/>
    <w:rsid w:val="008D10FC"/>
    <w:rsid w:val="008D136A"/>
    <w:rsid w:val="008D2422"/>
    <w:rsid w:val="008D2D71"/>
    <w:rsid w:val="008D2DD8"/>
    <w:rsid w:val="008D2FE0"/>
    <w:rsid w:val="008D3652"/>
    <w:rsid w:val="008D3F93"/>
    <w:rsid w:val="008D4080"/>
    <w:rsid w:val="008D4348"/>
    <w:rsid w:val="008D47F2"/>
    <w:rsid w:val="008D50CC"/>
    <w:rsid w:val="008D5174"/>
    <w:rsid w:val="008D522D"/>
    <w:rsid w:val="008D5584"/>
    <w:rsid w:val="008D6159"/>
    <w:rsid w:val="008D67B1"/>
    <w:rsid w:val="008D6870"/>
    <w:rsid w:val="008D6973"/>
    <w:rsid w:val="008D69B5"/>
    <w:rsid w:val="008D6FDC"/>
    <w:rsid w:val="008D74B2"/>
    <w:rsid w:val="008D7D64"/>
    <w:rsid w:val="008E0445"/>
    <w:rsid w:val="008E0AC7"/>
    <w:rsid w:val="008E1572"/>
    <w:rsid w:val="008E1831"/>
    <w:rsid w:val="008E1BB7"/>
    <w:rsid w:val="008E3441"/>
    <w:rsid w:val="008E3BDE"/>
    <w:rsid w:val="008E3E6B"/>
    <w:rsid w:val="008E3EEA"/>
    <w:rsid w:val="008E40ED"/>
    <w:rsid w:val="008E43C4"/>
    <w:rsid w:val="008E4520"/>
    <w:rsid w:val="008E5258"/>
    <w:rsid w:val="008E5BBF"/>
    <w:rsid w:val="008E6003"/>
    <w:rsid w:val="008E743B"/>
    <w:rsid w:val="008E7BC7"/>
    <w:rsid w:val="008E7CD4"/>
    <w:rsid w:val="008F13B4"/>
    <w:rsid w:val="008F1902"/>
    <w:rsid w:val="008F207D"/>
    <w:rsid w:val="008F26C9"/>
    <w:rsid w:val="008F41B0"/>
    <w:rsid w:val="008F5004"/>
    <w:rsid w:val="008F5482"/>
    <w:rsid w:val="008F579B"/>
    <w:rsid w:val="008F5982"/>
    <w:rsid w:val="008F6AF6"/>
    <w:rsid w:val="0090043A"/>
    <w:rsid w:val="00900451"/>
    <w:rsid w:val="0090089A"/>
    <w:rsid w:val="0090100B"/>
    <w:rsid w:val="00901D61"/>
    <w:rsid w:val="00902B7D"/>
    <w:rsid w:val="0090342C"/>
    <w:rsid w:val="0090393C"/>
    <w:rsid w:val="00903DBE"/>
    <w:rsid w:val="0090497B"/>
    <w:rsid w:val="00904DB8"/>
    <w:rsid w:val="00905835"/>
    <w:rsid w:val="00905FB3"/>
    <w:rsid w:val="00906222"/>
    <w:rsid w:val="0090685D"/>
    <w:rsid w:val="00907115"/>
    <w:rsid w:val="009075D0"/>
    <w:rsid w:val="0090765F"/>
    <w:rsid w:val="0090799C"/>
    <w:rsid w:val="00907CDF"/>
    <w:rsid w:val="009100C8"/>
    <w:rsid w:val="00910582"/>
    <w:rsid w:val="00910F85"/>
    <w:rsid w:val="009119D2"/>
    <w:rsid w:val="009120B8"/>
    <w:rsid w:val="009124A7"/>
    <w:rsid w:val="00912894"/>
    <w:rsid w:val="00912DDE"/>
    <w:rsid w:val="00912F94"/>
    <w:rsid w:val="00913414"/>
    <w:rsid w:val="009147C4"/>
    <w:rsid w:val="00914B25"/>
    <w:rsid w:val="00915A23"/>
    <w:rsid w:val="00916397"/>
    <w:rsid w:val="00916607"/>
    <w:rsid w:val="00916C16"/>
    <w:rsid w:val="00916DA6"/>
    <w:rsid w:val="009174E8"/>
    <w:rsid w:val="0091783D"/>
    <w:rsid w:val="009179B9"/>
    <w:rsid w:val="009202B6"/>
    <w:rsid w:val="00920969"/>
    <w:rsid w:val="00920E33"/>
    <w:rsid w:val="00921302"/>
    <w:rsid w:val="00921B12"/>
    <w:rsid w:val="00921D95"/>
    <w:rsid w:val="00923995"/>
    <w:rsid w:val="00923C98"/>
    <w:rsid w:val="00923EE9"/>
    <w:rsid w:val="0092425F"/>
    <w:rsid w:val="00924BA7"/>
    <w:rsid w:val="00924BC8"/>
    <w:rsid w:val="0092530B"/>
    <w:rsid w:val="009254D9"/>
    <w:rsid w:val="00925724"/>
    <w:rsid w:val="0092584B"/>
    <w:rsid w:val="00926303"/>
    <w:rsid w:val="00926415"/>
    <w:rsid w:val="009268DC"/>
    <w:rsid w:val="00927697"/>
    <w:rsid w:val="00927D7F"/>
    <w:rsid w:val="00927DB0"/>
    <w:rsid w:val="009306AD"/>
    <w:rsid w:val="0093076A"/>
    <w:rsid w:val="00930F3C"/>
    <w:rsid w:val="00931267"/>
    <w:rsid w:val="0093126D"/>
    <w:rsid w:val="009317AE"/>
    <w:rsid w:val="00931D0E"/>
    <w:rsid w:val="00931D7C"/>
    <w:rsid w:val="00931F04"/>
    <w:rsid w:val="00932795"/>
    <w:rsid w:val="0093287B"/>
    <w:rsid w:val="009328B2"/>
    <w:rsid w:val="00932992"/>
    <w:rsid w:val="00932CD0"/>
    <w:rsid w:val="00933009"/>
    <w:rsid w:val="009332B6"/>
    <w:rsid w:val="0093376D"/>
    <w:rsid w:val="009339FD"/>
    <w:rsid w:val="0093418B"/>
    <w:rsid w:val="009343F9"/>
    <w:rsid w:val="009348D2"/>
    <w:rsid w:val="00935880"/>
    <w:rsid w:val="00935A94"/>
    <w:rsid w:val="00935BF5"/>
    <w:rsid w:val="0093630B"/>
    <w:rsid w:val="009363C2"/>
    <w:rsid w:val="009367B2"/>
    <w:rsid w:val="00936C4D"/>
    <w:rsid w:val="009372BC"/>
    <w:rsid w:val="00937C22"/>
    <w:rsid w:val="009402E3"/>
    <w:rsid w:val="009404F3"/>
    <w:rsid w:val="009406BA"/>
    <w:rsid w:val="00941117"/>
    <w:rsid w:val="009416D8"/>
    <w:rsid w:val="00941B1E"/>
    <w:rsid w:val="0094254E"/>
    <w:rsid w:val="00942813"/>
    <w:rsid w:val="00942DFB"/>
    <w:rsid w:val="00942EBE"/>
    <w:rsid w:val="00943662"/>
    <w:rsid w:val="00943713"/>
    <w:rsid w:val="009451DA"/>
    <w:rsid w:val="0094550D"/>
    <w:rsid w:val="00945ABB"/>
    <w:rsid w:val="0094697F"/>
    <w:rsid w:val="00946F17"/>
    <w:rsid w:val="00947881"/>
    <w:rsid w:val="00947D3F"/>
    <w:rsid w:val="00950112"/>
    <w:rsid w:val="00950BE7"/>
    <w:rsid w:val="0095131D"/>
    <w:rsid w:val="00951A37"/>
    <w:rsid w:val="00952C91"/>
    <w:rsid w:val="009536E5"/>
    <w:rsid w:val="0095383C"/>
    <w:rsid w:val="009538A4"/>
    <w:rsid w:val="009538B9"/>
    <w:rsid w:val="00953E47"/>
    <w:rsid w:val="009541BF"/>
    <w:rsid w:val="00954393"/>
    <w:rsid w:val="00954FC8"/>
    <w:rsid w:val="00955AAF"/>
    <w:rsid w:val="00955BD8"/>
    <w:rsid w:val="00956853"/>
    <w:rsid w:val="00956BF0"/>
    <w:rsid w:val="00956EF8"/>
    <w:rsid w:val="009576F3"/>
    <w:rsid w:val="009578E6"/>
    <w:rsid w:val="009603D5"/>
    <w:rsid w:val="009604BC"/>
    <w:rsid w:val="009606AF"/>
    <w:rsid w:val="009613E3"/>
    <w:rsid w:val="00961583"/>
    <w:rsid w:val="0096273D"/>
    <w:rsid w:val="00962D56"/>
    <w:rsid w:val="0096405C"/>
    <w:rsid w:val="009648BE"/>
    <w:rsid w:val="00964AAA"/>
    <w:rsid w:val="00964C81"/>
    <w:rsid w:val="009652B8"/>
    <w:rsid w:val="0096534C"/>
    <w:rsid w:val="009656A6"/>
    <w:rsid w:val="00965AB5"/>
    <w:rsid w:val="00965E85"/>
    <w:rsid w:val="00966143"/>
    <w:rsid w:val="00966419"/>
    <w:rsid w:val="00966465"/>
    <w:rsid w:val="009665E5"/>
    <w:rsid w:val="00966D29"/>
    <w:rsid w:val="00966F8D"/>
    <w:rsid w:val="009670FC"/>
    <w:rsid w:val="00967EE0"/>
    <w:rsid w:val="0097014D"/>
    <w:rsid w:val="00970354"/>
    <w:rsid w:val="00970A2B"/>
    <w:rsid w:val="00970BE2"/>
    <w:rsid w:val="00971345"/>
    <w:rsid w:val="009717F1"/>
    <w:rsid w:val="00971F2A"/>
    <w:rsid w:val="00974666"/>
    <w:rsid w:val="009746C0"/>
    <w:rsid w:val="00974D1C"/>
    <w:rsid w:val="00974E0F"/>
    <w:rsid w:val="00974E2B"/>
    <w:rsid w:val="00975B9C"/>
    <w:rsid w:val="00975D49"/>
    <w:rsid w:val="00975F8C"/>
    <w:rsid w:val="009760AE"/>
    <w:rsid w:val="00976356"/>
    <w:rsid w:val="00976704"/>
    <w:rsid w:val="009769EF"/>
    <w:rsid w:val="00976A0A"/>
    <w:rsid w:val="009771AD"/>
    <w:rsid w:val="00977967"/>
    <w:rsid w:val="00980517"/>
    <w:rsid w:val="00980830"/>
    <w:rsid w:val="00980A6F"/>
    <w:rsid w:val="00981249"/>
    <w:rsid w:val="00981C45"/>
    <w:rsid w:val="00981DFC"/>
    <w:rsid w:val="00982A59"/>
    <w:rsid w:val="00982B73"/>
    <w:rsid w:val="00982BB6"/>
    <w:rsid w:val="00982CFE"/>
    <w:rsid w:val="00982E20"/>
    <w:rsid w:val="00983967"/>
    <w:rsid w:val="0098412E"/>
    <w:rsid w:val="0098423E"/>
    <w:rsid w:val="0098470B"/>
    <w:rsid w:val="00984822"/>
    <w:rsid w:val="00984A43"/>
    <w:rsid w:val="00984D5A"/>
    <w:rsid w:val="0098528B"/>
    <w:rsid w:val="009859E4"/>
    <w:rsid w:val="00985AD8"/>
    <w:rsid w:val="009869C1"/>
    <w:rsid w:val="009872CD"/>
    <w:rsid w:val="00987D62"/>
    <w:rsid w:val="0099080F"/>
    <w:rsid w:val="00990F4E"/>
    <w:rsid w:val="0099134E"/>
    <w:rsid w:val="009915FD"/>
    <w:rsid w:val="0099187A"/>
    <w:rsid w:val="0099223A"/>
    <w:rsid w:val="00992523"/>
    <w:rsid w:val="009926EE"/>
    <w:rsid w:val="009933F2"/>
    <w:rsid w:val="009938E7"/>
    <w:rsid w:val="009941D1"/>
    <w:rsid w:val="0099470A"/>
    <w:rsid w:val="009948DA"/>
    <w:rsid w:val="00994D72"/>
    <w:rsid w:val="009953E1"/>
    <w:rsid w:val="0099544F"/>
    <w:rsid w:val="0099551A"/>
    <w:rsid w:val="00995917"/>
    <w:rsid w:val="0099627B"/>
    <w:rsid w:val="00996517"/>
    <w:rsid w:val="0099705C"/>
    <w:rsid w:val="009971CC"/>
    <w:rsid w:val="009971F2"/>
    <w:rsid w:val="0099748B"/>
    <w:rsid w:val="009A00A3"/>
    <w:rsid w:val="009A04AC"/>
    <w:rsid w:val="009A0D88"/>
    <w:rsid w:val="009A12B7"/>
    <w:rsid w:val="009A164B"/>
    <w:rsid w:val="009A264B"/>
    <w:rsid w:val="009A2C3B"/>
    <w:rsid w:val="009A3038"/>
    <w:rsid w:val="009A33C9"/>
    <w:rsid w:val="009A399F"/>
    <w:rsid w:val="009A3E41"/>
    <w:rsid w:val="009A587F"/>
    <w:rsid w:val="009A638E"/>
    <w:rsid w:val="009A7375"/>
    <w:rsid w:val="009A7880"/>
    <w:rsid w:val="009A7E90"/>
    <w:rsid w:val="009B043A"/>
    <w:rsid w:val="009B0991"/>
    <w:rsid w:val="009B0E06"/>
    <w:rsid w:val="009B10F1"/>
    <w:rsid w:val="009B14BC"/>
    <w:rsid w:val="009B1C89"/>
    <w:rsid w:val="009B2C70"/>
    <w:rsid w:val="009B2D2C"/>
    <w:rsid w:val="009B3F41"/>
    <w:rsid w:val="009B4561"/>
    <w:rsid w:val="009B45F4"/>
    <w:rsid w:val="009B477B"/>
    <w:rsid w:val="009B49DF"/>
    <w:rsid w:val="009B4B4E"/>
    <w:rsid w:val="009B52A3"/>
    <w:rsid w:val="009B579C"/>
    <w:rsid w:val="009B63AD"/>
    <w:rsid w:val="009B6BB0"/>
    <w:rsid w:val="009B775D"/>
    <w:rsid w:val="009B78F3"/>
    <w:rsid w:val="009B7B49"/>
    <w:rsid w:val="009C0450"/>
    <w:rsid w:val="009C086C"/>
    <w:rsid w:val="009C0BAD"/>
    <w:rsid w:val="009C0D35"/>
    <w:rsid w:val="009C0FC4"/>
    <w:rsid w:val="009C0FCB"/>
    <w:rsid w:val="009C114D"/>
    <w:rsid w:val="009C12E7"/>
    <w:rsid w:val="009C15E3"/>
    <w:rsid w:val="009C1B71"/>
    <w:rsid w:val="009C2112"/>
    <w:rsid w:val="009C252C"/>
    <w:rsid w:val="009C2769"/>
    <w:rsid w:val="009C2872"/>
    <w:rsid w:val="009C29E2"/>
    <w:rsid w:val="009C31B8"/>
    <w:rsid w:val="009C38E8"/>
    <w:rsid w:val="009C41C6"/>
    <w:rsid w:val="009C48A7"/>
    <w:rsid w:val="009C53BC"/>
    <w:rsid w:val="009C550E"/>
    <w:rsid w:val="009C5810"/>
    <w:rsid w:val="009C5F12"/>
    <w:rsid w:val="009C5F54"/>
    <w:rsid w:val="009C64B3"/>
    <w:rsid w:val="009C67AA"/>
    <w:rsid w:val="009C6D8D"/>
    <w:rsid w:val="009C7082"/>
    <w:rsid w:val="009C7389"/>
    <w:rsid w:val="009C76C8"/>
    <w:rsid w:val="009D045F"/>
    <w:rsid w:val="009D0551"/>
    <w:rsid w:val="009D0C87"/>
    <w:rsid w:val="009D1642"/>
    <w:rsid w:val="009D1896"/>
    <w:rsid w:val="009D1B1A"/>
    <w:rsid w:val="009D1B1D"/>
    <w:rsid w:val="009D30CF"/>
    <w:rsid w:val="009D3111"/>
    <w:rsid w:val="009D36C3"/>
    <w:rsid w:val="009D40B3"/>
    <w:rsid w:val="009D448C"/>
    <w:rsid w:val="009D466E"/>
    <w:rsid w:val="009D4F36"/>
    <w:rsid w:val="009D5630"/>
    <w:rsid w:val="009D5829"/>
    <w:rsid w:val="009D5AA5"/>
    <w:rsid w:val="009D6696"/>
    <w:rsid w:val="009D6C27"/>
    <w:rsid w:val="009D6DAD"/>
    <w:rsid w:val="009D721D"/>
    <w:rsid w:val="009E020D"/>
    <w:rsid w:val="009E0961"/>
    <w:rsid w:val="009E11D8"/>
    <w:rsid w:val="009E1447"/>
    <w:rsid w:val="009E18AB"/>
    <w:rsid w:val="009E18DF"/>
    <w:rsid w:val="009E1E2D"/>
    <w:rsid w:val="009E28F4"/>
    <w:rsid w:val="009E2C03"/>
    <w:rsid w:val="009E2EF2"/>
    <w:rsid w:val="009E378B"/>
    <w:rsid w:val="009E3D74"/>
    <w:rsid w:val="009E40D6"/>
    <w:rsid w:val="009E415A"/>
    <w:rsid w:val="009E41C1"/>
    <w:rsid w:val="009E4302"/>
    <w:rsid w:val="009E4AEA"/>
    <w:rsid w:val="009E4B88"/>
    <w:rsid w:val="009E5631"/>
    <w:rsid w:val="009E5647"/>
    <w:rsid w:val="009E5EDF"/>
    <w:rsid w:val="009E650D"/>
    <w:rsid w:val="009E6A43"/>
    <w:rsid w:val="009E7BD9"/>
    <w:rsid w:val="009E7D16"/>
    <w:rsid w:val="009E7D4E"/>
    <w:rsid w:val="009F00BC"/>
    <w:rsid w:val="009F0330"/>
    <w:rsid w:val="009F09E9"/>
    <w:rsid w:val="009F0E35"/>
    <w:rsid w:val="009F11C4"/>
    <w:rsid w:val="009F1202"/>
    <w:rsid w:val="009F1886"/>
    <w:rsid w:val="009F1918"/>
    <w:rsid w:val="009F193A"/>
    <w:rsid w:val="009F1AC1"/>
    <w:rsid w:val="009F2560"/>
    <w:rsid w:val="009F27E1"/>
    <w:rsid w:val="009F2831"/>
    <w:rsid w:val="009F2DCC"/>
    <w:rsid w:val="009F348A"/>
    <w:rsid w:val="009F3F80"/>
    <w:rsid w:val="009F487D"/>
    <w:rsid w:val="009F4BF7"/>
    <w:rsid w:val="009F4CD1"/>
    <w:rsid w:val="009F4DEB"/>
    <w:rsid w:val="009F5D1E"/>
    <w:rsid w:val="009F5ECA"/>
    <w:rsid w:val="009F7CC1"/>
    <w:rsid w:val="009F7EEE"/>
    <w:rsid w:val="00A011E8"/>
    <w:rsid w:val="00A01C5D"/>
    <w:rsid w:val="00A02841"/>
    <w:rsid w:val="00A0331B"/>
    <w:rsid w:val="00A0345A"/>
    <w:rsid w:val="00A03CE7"/>
    <w:rsid w:val="00A03FB4"/>
    <w:rsid w:val="00A04299"/>
    <w:rsid w:val="00A0429B"/>
    <w:rsid w:val="00A04508"/>
    <w:rsid w:val="00A048E4"/>
    <w:rsid w:val="00A04B34"/>
    <w:rsid w:val="00A05301"/>
    <w:rsid w:val="00A05549"/>
    <w:rsid w:val="00A0558F"/>
    <w:rsid w:val="00A055A1"/>
    <w:rsid w:val="00A05850"/>
    <w:rsid w:val="00A05E3A"/>
    <w:rsid w:val="00A05F09"/>
    <w:rsid w:val="00A06153"/>
    <w:rsid w:val="00A0690D"/>
    <w:rsid w:val="00A06F4C"/>
    <w:rsid w:val="00A1017F"/>
    <w:rsid w:val="00A104D0"/>
    <w:rsid w:val="00A10517"/>
    <w:rsid w:val="00A10906"/>
    <w:rsid w:val="00A10C49"/>
    <w:rsid w:val="00A10E7E"/>
    <w:rsid w:val="00A10EDC"/>
    <w:rsid w:val="00A11F40"/>
    <w:rsid w:val="00A12289"/>
    <w:rsid w:val="00A1244E"/>
    <w:rsid w:val="00A12769"/>
    <w:rsid w:val="00A1306F"/>
    <w:rsid w:val="00A13B8E"/>
    <w:rsid w:val="00A13E72"/>
    <w:rsid w:val="00A14017"/>
    <w:rsid w:val="00A1416A"/>
    <w:rsid w:val="00A14EA2"/>
    <w:rsid w:val="00A15A94"/>
    <w:rsid w:val="00A15CD3"/>
    <w:rsid w:val="00A16C03"/>
    <w:rsid w:val="00A16CC3"/>
    <w:rsid w:val="00A17A64"/>
    <w:rsid w:val="00A20634"/>
    <w:rsid w:val="00A20894"/>
    <w:rsid w:val="00A20D0D"/>
    <w:rsid w:val="00A20EAD"/>
    <w:rsid w:val="00A21283"/>
    <w:rsid w:val="00A2199B"/>
    <w:rsid w:val="00A2279C"/>
    <w:rsid w:val="00A23017"/>
    <w:rsid w:val="00A235D4"/>
    <w:rsid w:val="00A23897"/>
    <w:rsid w:val="00A24477"/>
    <w:rsid w:val="00A24636"/>
    <w:rsid w:val="00A24C2C"/>
    <w:rsid w:val="00A2522D"/>
    <w:rsid w:val="00A260D9"/>
    <w:rsid w:val="00A261B1"/>
    <w:rsid w:val="00A2651C"/>
    <w:rsid w:val="00A265DF"/>
    <w:rsid w:val="00A2733D"/>
    <w:rsid w:val="00A300DD"/>
    <w:rsid w:val="00A30898"/>
    <w:rsid w:val="00A308EF"/>
    <w:rsid w:val="00A31221"/>
    <w:rsid w:val="00A317B0"/>
    <w:rsid w:val="00A31EBA"/>
    <w:rsid w:val="00A31FB5"/>
    <w:rsid w:val="00A321E6"/>
    <w:rsid w:val="00A32577"/>
    <w:rsid w:val="00A33045"/>
    <w:rsid w:val="00A344C3"/>
    <w:rsid w:val="00A34545"/>
    <w:rsid w:val="00A34B40"/>
    <w:rsid w:val="00A34C24"/>
    <w:rsid w:val="00A35505"/>
    <w:rsid w:val="00A35AB7"/>
    <w:rsid w:val="00A35E29"/>
    <w:rsid w:val="00A35F0D"/>
    <w:rsid w:val="00A36E9A"/>
    <w:rsid w:val="00A37367"/>
    <w:rsid w:val="00A37506"/>
    <w:rsid w:val="00A40E4B"/>
    <w:rsid w:val="00A40FD2"/>
    <w:rsid w:val="00A4111F"/>
    <w:rsid w:val="00A416CA"/>
    <w:rsid w:val="00A42919"/>
    <w:rsid w:val="00A42A8C"/>
    <w:rsid w:val="00A43048"/>
    <w:rsid w:val="00A4315A"/>
    <w:rsid w:val="00A4340F"/>
    <w:rsid w:val="00A43AA0"/>
    <w:rsid w:val="00A4421D"/>
    <w:rsid w:val="00A44C23"/>
    <w:rsid w:val="00A45014"/>
    <w:rsid w:val="00A458B2"/>
    <w:rsid w:val="00A45DCF"/>
    <w:rsid w:val="00A45DD8"/>
    <w:rsid w:val="00A465BE"/>
    <w:rsid w:val="00A46C6D"/>
    <w:rsid w:val="00A46D6C"/>
    <w:rsid w:val="00A471E0"/>
    <w:rsid w:val="00A478AF"/>
    <w:rsid w:val="00A47E7D"/>
    <w:rsid w:val="00A47EF8"/>
    <w:rsid w:val="00A5006C"/>
    <w:rsid w:val="00A50542"/>
    <w:rsid w:val="00A50727"/>
    <w:rsid w:val="00A50DEB"/>
    <w:rsid w:val="00A50FAF"/>
    <w:rsid w:val="00A51302"/>
    <w:rsid w:val="00A51916"/>
    <w:rsid w:val="00A52B95"/>
    <w:rsid w:val="00A5374F"/>
    <w:rsid w:val="00A540A8"/>
    <w:rsid w:val="00A54D0F"/>
    <w:rsid w:val="00A5617F"/>
    <w:rsid w:val="00A56584"/>
    <w:rsid w:val="00A56854"/>
    <w:rsid w:val="00A5692D"/>
    <w:rsid w:val="00A569C9"/>
    <w:rsid w:val="00A56C07"/>
    <w:rsid w:val="00A5719C"/>
    <w:rsid w:val="00A574A8"/>
    <w:rsid w:val="00A576FD"/>
    <w:rsid w:val="00A57886"/>
    <w:rsid w:val="00A57C46"/>
    <w:rsid w:val="00A60240"/>
    <w:rsid w:val="00A60627"/>
    <w:rsid w:val="00A60F29"/>
    <w:rsid w:val="00A619D8"/>
    <w:rsid w:val="00A61ABF"/>
    <w:rsid w:val="00A61E3D"/>
    <w:rsid w:val="00A625E9"/>
    <w:rsid w:val="00A62899"/>
    <w:rsid w:val="00A640AE"/>
    <w:rsid w:val="00A6452B"/>
    <w:rsid w:val="00A6537A"/>
    <w:rsid w:val="00A65C7A"/>
    <w:rsid w:val="00A65E62"/>
    <w:rsid w:val="00A65FCF"/>
    <w:rsid w:val="00A66991"/>
    <w:rsid w:val="00A66D23"/>
    <w:rsid w:val="00A66E74"/>
    <w:rsid w:val="00A66E88"/>
    <w:rsid w:val="00A6740A"/>
    <w:rsid w:val="00A70527"/>
    <w:rsid w:val="00A70B87"/>
    <w:rsid w:val="00A719DF"/>
    <w:rsid w:val="00A720AD"/>
    <w:rsid w:val="00A72253"/>
    <w:rsid w:val="00A73522"/>
    <w:rsid w:val="00A73B41"/>
    <w:rsid w:val="00A73C0F"/>
    <w:rsid w:val="00A74111"/>
    <w:rsid w:val="00A743DA"/>
    <w:rsid w:val="00A75760"/>
    <w:rsid w:val="00A75C6B"/>
    <w:rsid w:val="00A75C78"/>
    <w:rsid w:val="00A75F9A"/>
    <w:rsid w:val="00A7631F"/>
    <w:rsid w:val="00A76525"/>
    <w:rsid w:val="00A765A9"/>
    <w:rsid w:val="00A76D0F"/>
    <w:rsid w:val="00A77030"/>
    <w:rsid w:val="00A779E6"/>
    <w:rsid w:val="00A77A9E"/>
    <w:rsid w:val="00A77B3E"/>
    <w:rsid w:val="00A77D6C"/>
    <w:rsid w:val="00A80DED"/>
    <w:rsid w:val="00A80E80"/>
    <w:rsid w:val="00A811F8"/>
    <w:rsid w:val="00A81D50"/>
    <w:rsid w:val="00A81D87"/>
    <w:rsid w:val="00A82E54"/>
    <w:rsid w:val="00A838D5"/>
    <w:rsid w:val="00A8416F"/>
    <w:rsid w:val="00A85019"/>
    <w:rsid w:val="00A85710"/>
    <w:rsid w:val="00A85D49"/>
    <w:rsid w:val="00A85DD9"/>
    <w:rsid w:val="00A87346"/>
    <w:rsid w:val="00A9122B"/>
    <w:rsid w:val="00A91562"/>
    <w:rsid w:val="00A92196"/>
    <w:rsid w:val="00A923B7"/>
    <w:rsid w:val="00A92874"/>
    <w:rsid w:val="00A92D86"/>
    <w:rsid w:val="00A936AE"/>
    <w:rsid w:val="00A93EF1"/>
    <w:rsid w:val="00A9474F"/>
    <w:rsid w:val="00A947CE"/>
    <w:rsid w:val="00A948A0"/>
    <w:rsid w:val="00A9494C"/>
    <w:rsid w:val="00A94AB5"/>
    <w:rsid w:val="00A94AE3"/>
    <w:rsid w:val="00A964F9"/>
    <w:rsid w:val="00A96A6F"/>
    <w:rsid w:val="00A97099"/>
    <w:rsid w:val="00A975A7"/>
    <w:rsid w:val="00A975FB"/>
    <w:rsid w:val="00A97C33"/>
    <w:rsid w:val="00A97E83"/>
    <w:rsid w:val="00A97EF1"/>
    <w:rsid w:val="00AA01B9"/>
    <w:rsid w:val="00AA02F0"/>
    <w:rsid w:val="00AA082E"/>
    <w:rsid w:val="00AA0EC4"/>
    <w:rsid w:val="00AA231F"/>
    <w:rsid w:val="00AA244F"/>
    <w:rsid w:val="00AA29CF"/>
    <w:rsid w:val="00AA2A4D"/>
    <w:rsid w:val="00AA3300"/>
    <w:rsid w:val="00AA4680"/>
    <w:rsid w:val="00AA4E03"/>
    <w:rsid w:val="00AA4F3E"/>
    <w:rsid w:val="00AA6A0A"/>
    <w:rsid w:val="00AA72D3"/>
    <w:rsid w:val="00AA75AA"/>
    <w:rsid w:val="00AA794B"/>
    <w:rsid w:val="00AB126B"/>
    <w:rsid w:val="00AB1DF7"/>
    <w:rsid w:val="00AB2897"/>
    <w:rsid w:val="00AB2A51"/>
    <w:rsid w:val="00AB2AA3"/>
    <w:rsid w:val="00AB3312"/>
    <w:rsid w:val="00AB3823"/>
    <w:rsid w:val="00AB3B15"/>
    <w:rsid w:val="00AB3FBC"/>
    <w:rsid w:val="00AB4202"/>
    <w:rsid w:val="00AB45A3"/>
    <w:rsid w:val="00AB4E48"/>
    <w:rsid w:val="00AB526C"/>
    <w:rsid w:val="00AB5ED1"/>
    <w:rsid w:val="00AB617C"/>
    <w:rsid w:val="00AB63D6"/>
    <w:rsid w:val="00AB6813"/>
    <w:rsid w:val="00AB7031"/>
    <w:rsid w:val="00AB723B"/>
    <w:rsid w:val="00AB7923"/>
    <w:rsid w:val="00AB7C8B"/>
    <w:rsid w:val="00AB7CA6"/>
    <w:rsid w:val="00AC0DDC"/>
    <w:rsid w:val="00AC1095"/>
    <w:rsid w:val="00AC10AE"/>
    <w:rsid w:val="00AC164E"/>
    <w:rsid w:val="00AC1AC8"/>
    <w:rsid w:val="00AC1B5F"/>
    <w:rsid w:val="00AC2867"/>
    <w:rsid w:val="00AC2DAC"/>
    <w:rsid w:val="00AC3142"/>
    <w:rsid w:val="00AC3722"/>
    <w:rsid w:val="00AC3A0B"/>
    <w:rsid w:val="00AC3D9C"/>
    <w:rsid w:val="00AC3E1C"/>
    <w:rsid w:val="00AC4124"/>
    <w:rsid w:val="00AC45C0"/>
    <w:rsid w:val="00AC4619"/>
    <w:rsid w:val="00AC5289"/>
    <w:rsid w:val="00AC56C5"/>
    <w:rsid w:val="00AC5729"/>
    <w:rsid w:val="00AC58CC"/>
    <w:rsid w:val="00AC590E"/>
    <w:rsid w:val="00AC5B3E"/>
    <w:rsid w:val="00AC5BF5"/>
    <w:rsid w:val="00AC6BDA"/>
    <w:rsid w:val="00AC7210"/>
    <w:rsid w:val="00AC7317"/>
    <w:rsid w:val="00AC772B"/>
    <w:rsid w:val="00AC77F9"/>
    <w:rsid w:val="00AD01A8"/>
    <w:rsid w:val="00AD041E"/>
    <w:rsid w:val="00AD082D"/>
    <w:rsid w:val="00AD0B31"/>
    <w:rsid w:val="00AD0CEC"/>
    <w:rsid w:val="00AD0ED1"/>
    <w:rsid w:val="00AD1E84"/>
    <w:rsid w:val="00AD223C"/>
    <w:rsid w:val="00AD2651"/>
    <w:rsid w:val="00AD2F25"/>
    <w:rsid w:val="00AD37A5"/>
    <w:rsid w:val="00AD39BF"/>
    <w:rsid w:val="00AD4523"/>
    <w:rsid w:val="00AD49C1"/>
    <w:rsid w:val="00AD4BE4"/>
    <w:rsid w:val="00AD4E48"/>
    <w:rsid w:val="00AD5AA6"/>
    <w:rsid w:val="00AD5F5D"/>
    <w:rsid w:val="00AD6018"/>
    <w:rsid w:val="00AD60B5"/>
    <w:rsid w:val="00AD6427"/>
    <w:rsid w:val="00AD6849"/>
    <w:rsid w:val="00AE1B62"/>
    <w:rsid w:val="00AE224D"/>
    <w:rsid w:val="00AE27F8"/>
    <w:rsid w:val="00AE33BD"/>
    <w:rsid w:val="00AE37C4"/>
    <w:rsid w:val="00AE3F87"/>
    <w:rsid w:val="00AE3FC4"/>
    <w:rsid w:val="00AE4252"/>
    <w:rsid w:val="00AE47FC"/>
    <w:rsid w:val="00AE509D"/>
    <w:rsid w:val="00AE51DD"/>
    <w:rsid w:val="00AE5786"/>
    <w:rsid w:val="00AE5D75"/>
    <w:rsid w:val="00AE60CE"/>
    <w:rsid w:val="00AE6B8F"/>
    <w:rsid w:val="00AE7493"/>
    <w:rsid w:val="00AF00B1"/>
    <w:rsid w:val="00AF04FB"/>
    <w:rsid w:val="00AF0751"/>
    <w:rsid w:val="00AF08BE"/>
    <w:rsid w:val="00AF09DE"/>
    <w:rsid w:val="00AF15C9"/>
    <w:rsid w:val="00AF263C"/>
    <w:rsid w:val="00AF32AC"/>
    <w:rsid w:val="00AF3A5A"/>
    <w:rsid w:val="00AF4036"/>
    <w:rsid w:val="00AF4592"/>
    <w:rsid w:val="00AF4757"/>
    <w:rsid w:val="00AF4CA7"/>
    <w:rsid w:val="00AF4E39"/>
    <w:rsid w:val="00AF57DA"/>
    <w:rsid w:val="00AF63C1"/>
    <w:rsid w:val="00AF6914"/>
    <w:rsid w:val="00AF6B77"/>
    <w:rsid w:val="00AF6C30"/>
    <w:rsid w:val="00AF6F90"/>
    <w:rsid w:val="00AF704B"/>
    <w:rsid w:val="00AF7316"/>
    <w:rsid w:val="00B0000C"/>
    <w:rsid w:val="00B0021B"/>
    <w:rsid w:val="00B00C8B"/>
    <w:rsid w:val="00B01D1D"/>
    <w:rsid w:val="00B025B7"/>
    <w:rsid w:val="00B02DA2"/>
    <w:rsid w:val="00B02FC4"/>
    <w:rsid w:val="00B0354D"/>
    <w:rsid w:val="00B03A2D"/>
    <w:rsid w:val="00B048EC"/>
    <w:rsid w:val="00B04A9E"/>
    <w:rsid w:val="00B0520E"/>
    <w:rsid w:val="00B05308"/>
    <w:rsid w:val="00B05BDE"/>
    <w:rsid w:val="00B0672E"/>
    <w:rsid w:val="00B06989"/>
    <w:rsid w:val="00B06B0A"/>
    <w:rsid w:val="00B06D74"/>
    <w:rsid w:val="00B07250"/>
    <w:rsid w:val="00B075C1"/>
    <w:rsid w:val="00B077B0"/>
    <w:rsid w:val="00B07816"/>
    <w:rsid w:val="00B1060E"/>
    <w:rsid w:val="00B1118D"/>
    <w:rsid w:val="00B11242"/>
    <w:rsid w:val="00B112C5"/>
    <w:rsid w:val="00B11612"/>
    <w:rsid w:val="00B11B4D"/>
    <w:rsid w:val="00B11E66"/>
    <w:rsid w:val="00B1254D"/>
    <w:rsid w:val="00B12E4A"/>
    <w:rsid w:val="00B12FE9"/>
    <w:rsid w:val="00B13271"/>
    <w:rsid w:val="00B1532D"/>
    <w:rsid w:val="00B157B5"/>
    <w:rsid w:val="00B1589A"/>
    <w:rsid w:val="00B161BD"/>
    <w:rsid w:val="00B163A2"/>
    <w:rsid w:val="00B177DA"/>
    <w:rsid w:val="00B17E6C"/>
    <w:rsid w:val="00B203A7"/>
    <w:rsid w:val="00B2052E"/>
    <w:rsid w:val="00B2059E"/>
    <w:rsid w:val="00B20D45"/>
    <w:rsid w:val="00B211A6"/>
    <w:rsid w:val="00B2171D"/>
    <w:rsid w:val="00B22295"/>
    <w:rsid w:val="00B23060"/>
    <w:rsid w:val="00B2372E"/>
    <w:rsid w:val="00B238E8"/>
    <w:rsid w:val="00B23B22"/>
    <w:rsid w:val="00B23F72"/>
    <w:rsid w:val="00B2476D"/>
    <w:rsid w:val="00B25507"/>
    <w:rsid w:val="00B25859"/>
    <w:rsid w:val="00B259BA"/>
    <w:rsid w:val="00B2617B"/>
    <w:rsid w:val="00B269AF"/>
    <w:rsid w:val="00B26C9D"/>
    <w:rsid w:val="00B2746F"/>
    <w:rsid w:val="00B27474"/>
    <w:rsid w:val="00B30364"/>
    <w:rsid w:val="00B30DC0"/>
    <w:rsid w:val="00B30FE6"/>
    <w:rsid w:val="00B32624"/>
    <w:rsid w:val="00B32B29"/>
    <w:rsid w:val="00B32FDC"/>
    <w:rsid w:val="00B334CE"/>
    <w:rsid w:val="00B33589"/>
    <w:rsid w:val="00B335B5"/>
    <w:rsid w:val="00B335F3"/>
    <w:rsid w:val="00B34113"/>
    <w:rsid w:val="00B34316"/>
    <w:rsid w:val="00B34CC4"/>
    <w:rsid w:val="00B356F1"/>
    <w:rsid w:val="00B3693A"/>
    <w:rsid w:val="00B36C2D"/>
    <w:rsid w:val="00B37809"/>
    <w:rsid w:val="00B40137"/>
    <w:rsid w:val="00B40154"/>
    <w:rsid w:val="00B41898"/>
    <w:rsid w:val="00B419CA"/>
    <w:rsid w:val="00B41BB3"/>
    <w:rsid w:val="00B42932"/>
    <w:rsid w:val="00B42A84"/>
    <w:rsid w:val="00B43DD0"/>
    <w:rsid w:val="00B4458C"/>
    <w:rsid w:val="00B45411"/>
    <w:rsid w:val="00B45552"/>
    <w:rsid w:val="00B45BCF"/>
    <w:rsid w:val="00B4619A"/>
    <w:rsid w:val="00B47854"/>
    <w:rsid w:val="00B47942"/>
    <w:rsid w:val="00B505D3"/>
    <w:rsid w:val="00B509B5"/>
    <w:rsid w:val="00B50D4C"/>
    <w:rsid w:val="00B5125C"/>
    <w:rsid w:val="00B51600"/>
    <w:rsid w:val="00B51776"/>
    <w:rsid w:val="00B52C5A"/>
    <w:rsid w:val="00B543C7"/>
    <w:rsid w:val="00B54A58"/>
    <w:rsid w:val="00B54A92"/>
    <w:rsid w:val="00B54B6E"/>
    <w:rsid w:val="00B55119"/>
    <w:rsid w:val="00B552DC"/>
    <w:rsid w:val="00B5616C"/>
    <w:rsid w:val="00B56FB0"/>
    <w:rsid w:val="00B57177"/>
    <w:rsid w:val="00B5797C"/>
    <w:rsid w:val="00B579D9"/>
    <w:rsid w:val="00B579E0"/>
    <w:rsid w:val="00B6181F"/>
    <w:rsid w:val="00B61EAD"/>
    <w:rsid w:val="00B62043"/>
    <w:rsid w:val="00B6232D"/>
    <w:rsid w:val="00B6338A"/>
    <w:rsid w:val="00B64A1E"/>
    <w:rsid w:val="00B65360"/>
    <w:rsid w:val="00B656A5"/>
    <w:rsid w:val="00B65B21"/>
    <w:rsid w:val="00B65C9E"/>
    <w:rsid w:val="00B65ED9"/>
    <w:rsid w:val="00B6721F"/>
    <w:rsid w:val="00B710CC"/>
    <w:rsid w:val="00B717CA"/>
    <w:rsid w:val="00B71B11"/>
    <w:rsid w:val="00B71D29"/>
    <w:rsid w:val="00B71FA8"/>
    <w:rsid w:val="00B72491"/>
    <w:rsid w:val="00B72561"/>
    <w:rsid w:val="00B72F19"/>
    <w:rsid w:val="00B7395A"/>
    <w:rsid w:val="00B74546"/>
    <w:rsid w:val="00B75390"/>
    <w:rsid w:val="00B75DDD"/>
    <w:rsid w:val="00B7600A"/>
    <w:rsid w:val="00B7677F"/>
    <w:rsid w:val="00B768AA"/>
    <w:rsid w:val="00B76CA3"/>
    <w:rsid w:val="00B770AD"/>
    <w:rsid w:val="00B772AF"/>
    <w:rsid w:val="00B774A5"/>
    <w:rsid w:val="00B77E97"/>
    <w:rsid w:val="00B77EE3"/>
    <w:rsid w:val="00B800D9"/>
    <w:rsid w:val="00B80410"/>
    <w:rsid w:val="00B80487"/>
    <w:rsid w:val="00B805AA"/>
    <w:rsid w:val="00B80A67"/>
    <w:rsid w:val="00B80B75"/>
    <w:rsid w:val="00B80DB2"/>
    <w:rsid w:val="00B813B5"/>
    <w:rsid w:val="00B813B8"/>
    <w:rsid w:val="00B81AE9"/>
    <w:rsid w:val="00B81B22"/>
    <w:rsid w:val="00B8259A"/>
    <w:rsid w:val="00B8276A"/>
    <w:rsid w:val="00B82BE0"/>
    <w:rsid w:val="00B82E5C"/>
    <w:rsid w:val="00B831FD"/>
    <w:rsid w:val="00B833C4"/>
    <w:rsid w:val="00B83DEE"/>
    <w:rsid w:val="00B84550"/>
    <w:rsid w:val="00B85500"/>
    <w:rsid w:val="00B85B05"/>
    <w:rsid w:val="00B85F21"/>
    <w:rsid w:val="00B865FB"/>
    <w:rsid w:val="00B867CE"/>
    <w:rsid w:val="00B8750B"/>
    <w:rsid w:val="00B87573"/>
    <w:rsid w:val="00B87752"/>
    <w:rsid w:val="00B9054C"/>
    <w:rsid w:val="00B909CC"/>
    <w:rsid w:val="00B90D4F"/>
    <w:rsid w:val="00B90F43"/>
    <w:rsid w:val="00B91198"/>
    <w:rsid w:val="00B91654"/>
    <w:rsid w:val="00B91C17"/>
    <w:rsid w:val="00B91D32"/>
    <w:rsid w:val="00B91D45"/>
    <w:rsid w:val="00B9217D"/>
    <w:rsid w:val="00B921BB"/>
    <w:rsid w:val="00B92344"/>
    <w:rsid w:val="00B925AC"/>
    <w:rsid w:val="00B92D9C"/>
    <w:rsid w:val="00B945B9"/>
    <w:rsid w:val="00B95109"/>
    <w:rsid w:val="00B971F4"/>
    <w:rsid w:val="00B975D8"/>
    <w:rsid w:val="00B97789"/>
    <w:rsid w:val="00BA0AEF"/>
    <w:rsid w:val="00BA0CED"/>
    <w:rsid w:val="00BA103A"/>
    <w:rsid w:val="00BA17C3"/>
    <w:rsid w:val="00BA181D"/>
    <w:rsid w:val="00BA19EE"/>
    <w:rsid w:val="00BA1B87"/>
    <w:rsid w:val="00BA2683"/>
    <w:rsid w:val="00BA2BE8"/>
    <w:rsid w:val="00BA2D94"/>
    <w:rsid w:val="00BA2F53"/>
    <w:rsid w:val="00BA2FFD"/>
    <w:rsid w:val="00BA394E"/>
    <w:rsid w:val="00BA396B"/>
    <w:rsid w:val="00BA3F93"/>
    <w:rsid w:val="00BA447A"/>
    <w:rsid w:val="00BA4A68"/>
    <w:rsid w:val="00BA4A70"/>
    <w:rsid w:val="00BA6104"/>
    <w:rsid w:val="00BA6C7E"/>
    <w:rsid w:val="00BA73F8"/>
    <w:rsid w:val="00BA7A90"/>
    <w:rsid w:val="00BB0200"/>
    <w:rsid w:val="00BB0257"/>
    <w:rsid w:val="00BB11A4"/>
    <w:rsid w:val="00BB1A79"/>
    <w:rsid w:val="00BB1BDB"/>
    <w:rsid w:val="00BB2D73"/>
    <w:rsid w:val="00BB3D36"/>
    <w:rsid w:val="00BB3D6B"/>
    <w:rsid w:val="00BB43C2"/>
    <w:rsid w:val="00BB4867"/>
    <w:rsid w:val="00BB4A9D"/>
    <w:rsid w:val="00BB504E"/>
    <w:rsid w:val="00BB536A"/>
    <w:rsid w:val="00BB5386"/>
    <w:rsid w:val="00BB58B2"/>
    <w:rsid w:val="00BB61B7"/>
    <w:rsid w:val="00BB6AC1"/>
    <w:rsid w:val="00BC1003"/>
    <w:rsid w:val="00BC19BA"/>
    <w:rsid w:val="00BC1A20"/>
    <w:rsid w:val="00BC1C2F"/>
    <w:rsid w:val="00BC1DCC"/>
    <w:rsid w:val="00BC1EA9"/>
    <w:rsid w:val="00BC27DC"/>
    <w:rsid w:val="00BC3BF5"/>
    <w:rsid w:val="00BC47A0"/>
    <w:rsid w:val="00BC4FF6"/>
    <w:rsid w:val="00BC518E"/>
    <w:rsid w:val="00BC5B7A"/>
    <w:rsid w:val="00BC5F95"/>
    <w:rsid w:val="00BC61F0"/>
    <w:rsid w:val="00BC6220"/>
    <w:rsid w:val="00BC6E9C"/>
    <w:rsid w:val="00BC718D"/>
    <w:rsid w:val="00BC78C4"/>
    <w:rsid w:val="00BC7A99"/>
    <w:rsid w:val="00BD05A6"/>
    <w:rsid w:val="00BD0ABC"/>
    <w:rsid w:val="00BD0BC6"/>
    <w:rsid w:val="00BD24A5"/>
    <w:rsid w:val="00BD400D"/>
    <w:rsid w:val="00BD4052"/>
    <w:rsid w:val="00BD4409"/>
    <w:rsid w:val="00BD4C44"/>
    <w:rsid w:val="00BD5467"/>
    <w:rsid w:val="00BD65E2"/>
    <w:rsid w:val="00BD6619"/>
    <w:rsid w:val="00BD6A69"/>
    <w:rsid w:val="00BE01BC"/>
    <w:rsid w:val="00BE0C2A"/>
    <w:rsid w:val="00BE2219"/>
    <w:rsid w:val="00BE2436"/>
    <w:rsid w:val="00BE2675"/>
    <w:rsid w:val="00BE2991"/>
    <w:rsid w:val="00BE2997"/>
    <w:rsid w:val="00BE2A5B"/>
    <w:rsid w:val="00BE2BDA"/>
    <w:rsid w:val="00BE32E1"/>
    <w:rsid w:val="00BE370F"/>
    <w:rsid w:val="00BE3B1B"/>
    <w:rsid w:val="00BE40C7"/>
    <w:rsid w:val="00BE4564"/>
    <w:rsid w:val="00BE4F07"/>
    <w:rsid w:val="00BE54B3"/>
    <w:rsid w:val="00BE575F"/>
    <w:rsid w:val="00BE57DB"/>
    <w:rsid w:val="00BE58B3"/>
    <w:rsid w:val="00BE598B"/>
    <w:rsid w:val="00BE5F47"/>
    <w:rsid w:val="00BE6948"/>
    <w:rsid w:val="00BE69F6"/>
    <w:rsid w:val="00BE69FE"/>
    <w:rsid w:val="00BE7681"/>
    <w:rsid w:val="00BE7D7E"/>
    <w:rsid w:val="00BF00B9"/>
    <w:rsid w:val="00BF01EB"/>
    <w:rsid w:val="00BF093A"/>
    <w:rsid w:val="00BF1297"/>
    <w:rsid w:val="00BF12BA"/>
    <w:rsid w:val="00BF1B0F"/>
    <w:rsid w:val="00BF1F89"/>
    <w:rsid w:val="00BF1FDD"/>
    <w:rsid w:val="00BF2074"/>
    <w:rsid w:val="00BF212F"/>
    <w:rsid w:val="00BF24C1"/>
    <w:rsid w:val="00BF273E"/>
    <w:rsid w:val="00BF2781"/>
    <w:rsid w:val="00BF29E7"/>
    <w:rsid w:val="00BF2B21"/>
    <w:rsid w:val="00BF4105"/>
    <w:rsid w:val="00BF426F"/>
    <w:rsid w:val="00BF4D64"/>
    <w:rsid w:val="00BF67BC"/>
    <w:rsid w:val="00BF6D9C"/>
    <w:rsid w:val="00BF703A"/>
    <w:rsid w:val="00BF7137"/>
    <w:rsid w:val="00BF79C9"/>
    <w:rsid w:val="00BF7B2F"/>
    <w:rsid w:val="00BF7BC8"/>
    <w:rsid w:val="00BF7D80"/>
    <w:rsid w:val="00BF7F06"/>
    <w:rsid w:val="00C00299"/>
    <w:rsid w:val="00C00466"/>
    <w:rsid w:val="00C00EA3"/>
    <w:rsid w:val="00C013DD"/>
    <w:rsid w:val="00C022E6"/>
    <w:rsid w:val="00C02B9F"/>
    <w:rsid w:val="00C03596"/>
    <w:rsid w:val="00C03FD5"/>
    <w:rsid w:val="00C0418E"/>
    <w:rsid w:val="00C0419E"/>
    <w:rsid w:val="00C05275"/>
    <w:rsid w:val="00C052B5"/>
    <w:rsid w:val="00C0539D"/>
    <w:rsid w:val="00C056D7"/>
    <w:rsid w:val="00C057AE"/>
    <w:rsid w:val="00C057D9"/>
    <w:rsid w:val="00C068A4"/>
    <w:rsid w:val="00C06C99"/>
    <w:rsid w:val="00C07331"/>
    <w:rsid w:val="00C07893"/>
    <w:rsid w:val="00C07A1E"/>
    <w:rsid w:val="00C1000C"/>
    <w:rsid w:val="00C10075"/>
    <w:rsid w:val="00C10372"/>
    <w:rsid w:val="00C11683"/>
    <w:rsid w:val="00C11713"/>
    <w:rsid w:val="00C11AC0"/>
    <w:rsid w:val="00C11DD9"/>
    <w:rsid w:val="00C12BCE"/>
    <w:rsid w:val="00C13275"/>
    <w:rsid w:val="00C13CC7"/>
    <w:rsid w:val="00C13EDB"/>
    <w:rsid w:val="00C14DD9"/>
    <w:rsid w:val="00C15296"/>
    <w:rsid w:val="00C1588A"/>
    <w:rsid w:val="00C1617E"/>
    <w:rsid w:val="00C164D0"/>
    <w:rsid w:val="00C16FB4"/>
    <w:rsid w:val="00C176E0"/>
    <w:rsid w:val="00C17D4F"/>
    <w:rsid w:val="00C2055F"/>
    <w:rsid w:val="00C21058"/>
    <w:rsid w:val="00C21385"/>
    <w:rsid w:val="00C215BD"/>
    <w:rsid w:val="00C2325D"/>
    <w:rsid w:val="00C23466"/>
    <w:rsid w:val="00C23867"/>
    <w:rsid w:val="00C239B2"/>
    <w:rsid w:val="00C23BE8"/>
    <w:rsid w:val="00C248FA"/>
    <w:rsid w:val="00C24979"/>
    <w:rsid w:val="00C256B1"/>
    <w:rsid w:val="00C25A60"/>
    <w:rsid w:val="00C25CB8"/>
    <w:rsid w:val="00C25CED"/>
    <w:rsid w:val="00C25D13"/>
    <w:rsid w:val="00C262B8"/>
    <w:rsid w:val="00C2653F"/>
    <w:rsid w:val="00C2663A"/>
    <w:rsid w:val="00C26CF7"/>
    <w:rsid w:val="00C271FC"/>
    <w:rsid w:val="00C2738C"/>
    <w:rsid w:val="00C2762D"/>
    <w:rsid w:val="00C276BB"/>
    <w:rsid w:val="00C3007A"/>
    <w:rsid w:val="00C301D2"/>
    <w:rsid w:val="00C305FD"/>
    <w:rsid w:val="00C32076"/>
    <w:rsid w:val="00C320E5"/>
    <w:rsid w:val="00C32CFB"/>
    <w:rsid w:val="00C32E18"/>
    <w:rsid w:val="00C345F9"/>
    <w:rsid w:val="00C34DF5"/>
    <w:rsid w:val="00C3513F"/>
    <w:rsid w:val="00C3570C"/>
    <w:rsid w:val="00C35DB4"/>
    <w:rsid w:val="00C36A4B"/>
    <w:rsid w:val="00C379B1"/>
    <w:rsid w:val="00C40043"/>
    <w:rsid w:val="00C40850"/>
    <w:rsid w:val="00C40BB1"/>
    <w:rsid w:val="00C411CC"/>
    <w:rsid w:val="00C41DED"/>
    <w:rsid w:val="00C42E10"/>
    <w:rsid w:val="00C430B0"/>
    <w:rsid w:val="00C43E0B"/>
    <w:rsid w:val="00C43F6B"/>
    <w:rsid w:val="00C43F7F"/>
    <w:rsid w:val="00C44363"/>
    <w:rsid w:val="00C44713"/>
    <w:rsid w:val="00C4496D"/>
    <w:rsid w:val="00C459CB"/>
    <w:rsid w:val="00C45EC1"/>
    <w:rsid w:val="00C46002"/>
    <w:rsid w:val="00C466FB"/>
    <w:rsid w:val="00C4677F"/>
    <w:rsid w:val="00C5020E"/>
    <w:rsid w:val="00C503BD"/>
    <w:rsid w:val="00C506C5"/>
    <w:rsid w:val="00C513AD"/>
    <w:rsid w:val="00C51C02"/>
    <w:rsid w:val="00C52615"/>
    <w:rsid w:val="00C5312E"/>
    <w:rsid w:val="00C5360A"/>
    <w:rsid w:val="00C53855"/>
    <w:rsid w:val="00C53CF8"/>
    <w:rsid w:val="00C53E81"/>
    <w:rsid w:val="00C5404E"/>
    <w:rsid w:val="00C54347"/>
    <w:rsid w:val="00C54470"/>
    <w:rsid w:val="00C5467D"/>
    <w:rsid w:val="00C547E7"/>
    <w:rsid w:val="00C559AF"/>
    <w:rsid w:val="00C5624F"/>
    <w:rsid w:val="00C574A8"/>
    <w:rsid w:val="00C57C18"/>
    <w:rsid w:val="00C57D7C"/>
    <w:rsid w:val="00C60ED2"/>
    <w:rsid w:val="00C61DFA"/>
    <w:rsid w:val="00C622CA"/>
    <w:rsid w:val="00C62378"/>
    <w:rsid w:val="00C6299A"/>
    <w:rsid w:val="00C62E5B"/>
    <w:rsid w:val="00C632BC"/>
    <w:rsid w:val="00C63315"/>
    <w:rsid w:val="00C6371C"/>
    <w:rsid w:val="00C6383D"/>
    <w:rsid w:val="00C63A0F"/>
    <w:rsid w:val="00C63A33"/>
    <w:rsid w:val="00C63EA5"/>
    <w:rsid w:val="00C64119"/>
    <w:rsid w:val="00C64463"/>
    <w:rsid w:val="00C64C7B"/>
    <w:rsid w:val="00C650F9"/>
    <w:rsid w:val="00C652FA"/>
    <w:rsid w:val="00C655B7"/>
    <w:rsid w:val="00C659C6"/>
    <w:rsid w:val="00C65F2A"/>
    <w:rsid w:val="00C66284"/>
    <w:rsid w:val="00C67723"/>
    <w:rsid w:val="00C679B1"/>
    <w:rsid w:val="00C70007"/>
    <w:rsid w:val="00C7078B"/>
    <w:rsid w:val="00C7094A"/>
    <w:rsid w:val="00C709A5"/>
    <w:rsid w:val="00C71314"/>
    <w:rsid w:val="00C713CE"/>
    <w:rsid w:val="00C71619"/>
    <w:rsid w:val="00C71E2C"/>
    <w:rsid w:val="00C7371D"/>
    <w:rsid w:val="00C73722"/>
    <w:rsid w:val="00C740BC"/>
    <w:rsid w:val="00C7428B"/>
    <w:rsid w:val="00C74923"/>
    <w:rsid w:val="00C74BD2"/>
    <w:rsid w:val="00C75EF3"/>
    <w:rsid w:val="00C7664B"/>
    <w:rsid w:val="00C76E7B"/>
    <w:rsid w:val="00C76EFD"/>
    <w:rsid w:val="00C76FBD"/>
    <w:rsid w:val="00C77474"/>
    <w:rsid w:val="00C77E3B"/>
    <w:rsid w:val="00C811A3"/>
    <w:rsid w:val="00C815B0"/>
    <w:rsid w:val="00C81B8E"/>
    <w:rsid w:val="00C81CDE"/>
    <w:rsid w:val="00C82EBA"/>
    <w:rsid w:val="00C834C1"/>
    <w:rsid w:val="00C847BD"/>
    <w:rsid w:val="00C84E32"/>
    <w:rsid w:val="00C861DF"/>
    <w:rsid w:val="00C901E5"/>
    <w:rsid w:val="00C90421"/>
    <w:rsid w:val="00C90732"/>
    <w:rsid w:val="00C916E2"/>
    <w:rsid w:val="00C9189E"/>
    <w:rsid w:val="00C919CE"/>
    <w:rsid w:val="00C937BF"/>
    <w:rsid w:val="00C9482B"/>
    <w:rsid w:val="00C94DE2"/>
    <w:rsid w:val="00C951AC"/>
    <w:rsid w:val="00C9534A"/>
    <w:rsid w:val="00C95484"/>
    <w:rsid w:val="00C95590"/>
    <w:rsid w:val="00C96206"/>
    <w:rsid w:val="00C962B2"/>
    <w:rsid w:val="00C9642D"/>
    <w:rsid w:val="00C964ED"/>
    <w:rsid w:val="00C96CAA"/>
    <w:rsid w:val="00C96EE5"/>
    <w:rsid w:val="00C9721F"/>
    <w:rsid w:val="00C97C2A"/>
    <w:rsid w:val="00C97CEA"/>
    <w:rsid w:val="00CA0BA7"/>
    <w:rsid w:val="00CA0E39"/>
    <w:rsid w:val="00CA0E5A"/>
    <w:rsid w:val="00CA2313"/>
    <w:rsid w:val="00CA2E77"/>
    <w:rsid w:val="00CA5299"/>
    <w:rsid w:val="00CA5BF8"/>
    <w:rsid w:val="00CA5F75"/>
    <w:rsid w:val="00CA65CD"/>
    <w:rsid w:val="00CA6E07"/>
    <w:rsid w:val="00CA6F9A"/>
    <w:rsid w:val="00CA6FE3"/>
    <w:rsid w:val="00CA7303"/>
    <w:rsid w:val="00CA7D62"/>
    <w:rsid w:val="00CB01DD"/>
    <w:rsid w:val="00CB15C5"/>
    <w:rsid w:val="00CB2039"/>
    <w:rsid w:val="00CB2CD8"/>
    <w:rsid w:val="00CB2D0A"/>
    <w:rsid w:val="00CB39BF"/>
    <w:rsid w:val="00CB3CBB"/>
    <w:rsid w:val="00CB3DCE"/>
    <w:rsid w:val="00CB4554"/>
    <w:rsid w:val="00CB49CF"/>
    <w:rsid w:val="00CB4C53"/>
    <w:rsid w:val="00CB4DE3"/>
    <w:rsid w:val="00CB510F"/>
    <w:rsid w:val="00CB53A6"/>
    <w:rsid w:val="00CB545C"/>
    <w:rsid w:val="00CB6419"/>
    <w:rsid w:val="00CB6609"/>
    <w:rsid w:val="00CB6DEE"/>
    <w:rsid w:val="00CB7333"/>
    <w:rsid w:val="00CB7505"/>
    <w:rsid w:val="00CC0047"/>
    <w:rsid w:val="00CC0110"/>
    <w:rsid w:val="00CC0D0E"/>
    <w:rsid w:val="00CC18AB"/>
    <w:rsid w:val="00CC1DA8"/>
    <w:rsid w:val="00CC1F56"/>
    <w:rsid w:val="00CC36DB"/>
    <w:rsid w:val="00CC38DE"/>
    <w:rsid w:val="00CC3B64"/>
    <w:rsid w:val="00CC3E50"/>
    <w:rsid w:val="00CC4857"/>
    <w:rsid w:val="00CC4DAB"/>
    <w:rsid w:val="00CC53A7"/>
    <w:rsid w:val="00CC5759"/>
    <w:rsid w:val="00CC5C42"/>
    <w:rsid w:val="00CC7AA3"/>
    <w:rsid w:val="00CD035E"/>
    <w:rsid w:val="00CD250C"/>
    <w:rsid w:val="00CD3335"/>
    <w:rsid w:val="00CD3845"/>
    <w:rsid w:val="00CD3A62"/>
    <w:rsid w:val="00CD4918"/>
    <w:rsid w:val="00CD4C91"/>
    <w:rsid w:val="00CD5273"/>
    <w:rsid w:val="00CD5381"/>
    <w:rsid w:val="00CD6546"/>
    <w:rsid w:val="00CD6999"/>
    <w:rsid w:val="00CD72F6"/>
    <w:rsid w:val="00CD742C"/>
    <w:rsid w:val="00CD7A3F"/>
    <w:rsid w:val="00CE0002"/>
    <w:rsid w:val="00CE0F6A"/>
    <w:rsid w:val="00CE1142"/>
    <w:rsid w:val="00CE134B"/>
    <w:rsid w:val="00CE136F"/>
    <w:rsid w:val="00CE1532"/>
    <w:rsid w:val="00CE1962"/>
    <w:rsid w:val="00CE1B13"/>
    <w:rsid w:val="00CE2630"/>
    <w:rsid w:val="00CE2E97"/>
    <w:rsid w:val="00CE3A14"/>
    <w:rsid w:val="00CE3C79"/>
    <w:rsid w:val="00CE49AA"/>
    <w:rsid w:val="00CE4BFA"/>
    <w:rsid w:val="00CE4F53"/>
    <w:rsid w:val="00CE52D7"/>
    <w:rsid w:val="00CE5416"/>
    <w:rsid w:val="00CE57D5"/>
    <w:rsid w:val="00CE5B1C"/>
    <w:rsid w:val="00CE61FA"/>
    <w:rsid w:val="00CE6AFD"/>
    <w:rsid w:val="00CE6DCD"/>
    <w:rsid w:val="00CE6F48"/>
    <w:rsid w:val="00CE6FA5"/>
    <w:rsid w:val="00CE6FBA"/>
    <w:rsid w:val="00CE7395"/>
    <w:rsid w:val="00CE7E44"/>
    <w:rsid w:val="00CF0406"/>
    <w:rsid w:val="00CF0663"/>
    <w:rsid w:val="00CF10B5"/>
    <w:rsid w:val="00CF137C"/>
    <w:rsid w:val="00CF1832"/>
    <w:rsid w:val="00CF2453"/>
    <w:rsid w:val="00CF2BE4"/>
    <w:rsid w:val="00CF3321"/>
    <w:rsid w:val="00CF3777"/>
    <w:rsid w:val="00CF4A52"/>
    <w:rsid w:val="00CF56F5"/>
    <w:rsid w:val="00D003C5"/>
    <w:rsid w:val="00D0056E"/>
    <w:rsid w:val="00D00A2D"/>
    <w:rsid w:val="00D00BE2"/>
    <w:rsid w:val="00D01710"/>
    <w:rsid w:val="00D0178E"/>
    <w:rsid w:val="00D01E96"/>
    <w:rsid w:val="00D0221A"/>
    <w:rsid w:val="00D02305"/>
    <w:rsid w:val="00D024C7"/>
    <w:rsid w:val="00D027E4"/>
    <w:rsid w:val="00D02F5F"/>
    <w:rsid w:val="00D03506"/>
    <w:rsid w:val="00D0378F"/>
    <w:rsid w:val="00D0388C"/>
    <w:rsid w:val="00D04975"/>
    <w:rsid w:val="00D04EFA"/>
    <w:rsid w:val="00D0570B"/>
    <w:rsid w:val="00D05777"/>
    <w:rsid w:val="00D05B87"/>
    <w:rsid w:val="00D06816"/>
    <w:rsid w:val="00D06AF2"/>
    <w:rsid w:val="00D06E63"/>
    <w:rsid w:val="00D10023"/>
    <w:rsid w:val="00D1085A"/>
    <w:rsid w:val="00D118BC"/>
    <w:rsid w:val="00D11BB6"/>
    <w:rsid w:val="00D120BD"/>
    <w:rsid w:val="00D1233C"/>
    <w:rsid w:val="00D12A60"/>
    <w:rsid w:val="00D13748"/>
    <w:rsid w:val="00D1407D"/>
    <w:rsid w:val="00D14CF0"/>
    <w:rsid w:val="00D14E61"/>
    <w:rsid w:val="00D14EA4"/>
    <w:rsid w:val="00D152A5"/>
    <w:rsid w:val="00D16032"/>
    <w:rsid w:val="00D162C2"/>
    <w:rsid w:val="00D1630B"/>
    <w:rsid w:val="00D166E8"/>
    <w:rsid w:val="00D16A84"/>
    <w:rsid w:val="00D16BE1"/>
    <w:rsid w:val="00D172BA"/>
    <w:rsid w:val="00D17E1B"/>
    <w:rsid w:val="00D20904"/>
    <w:rsid w:val="00D20E17"/>
    <w:rsid w:val="00D210C1"/>
    <w:rsid w:val="00D222EC"/>
    <w:rsid w:val="00D22452"/>
    <w:rsid w:val="00D22A73"/>
    <w:rsid w:val="00D23025"/>
    <w:rsid w:val="00D233DD"/>
    <w:rsid w:val="00D23E06"/>
    <w:rsid w:val="00D24637"/>
    <w:rsid w:val="00D2492F"/>
    <w:rsid w:val="00D249E0"/>
    <w:rsid w:val="00D250FF"/>
    <w:rsid w:val="00D25221"/>
    <w:rsid w:val="00D256C2"/>
    <w:rsid w:val="00D25C62"/>
    <w:rsid w:val="00D26B8C"/>
    <w:rsid w:val="00D27199"/>
    <w:rsid w:val="00D273D0"/>
    <w:rsid w:val="00D27FBC"/>
    <w:rsid w:val="00D30331"/>
    <w:rsid w:val="00D304BC"/>
    <w:rsid w:val="00D308EF"/>
    <w:rsid w:val="00D3198E"/>
    <w:rsid w:val="00D319E5"/>
    <w:rsid w:val="00D32DED"/>
    <w:rsid w:val="00D33AB2"/>
    <w:rsid w:val="00D33B55"/>
    <w:rsid w:val="00D33DAE"/>
    <w:rsid w:val="00D35633"/>
    <w:rsid w:val="00D36D3E"/>
    <w:rsid w:val="00D36FC5"/>
    <w:rsid w:val="00D37264"/>
    <w:rsid w:val="00D4085B"/>
    <w:rsid w:val="00D42257"/>
    <w:rsid w:val="00D42753"/>
    <w:rsid w:val="00D42B28"/>
    <w:rsid w:val="00D42EFD"/>
    <w:rsid w:val="00D4395C"/>
    <w:rsid w:val="00D43CC4"/>
    <w:rsid w:val="00D43CE1"/>
    <w:rsid w:val="00D44316"/>
    <w:rsid w:val="00D447B0"/>
    <w:rsid w:val="00D44B6E"/>
    <w:rsid w:val="00D4514F"/>
    <w:rsid w:val="00D45C74"/>
    <w:rsid w:val="00D46A4B"/>
    <w:rsid w:val="00D46C89"/>
    <w:rsid w:val="00D47326"/>
    <w:rsid w:val="00D476D1"/>
    <w:rsid w:val="00D47911"/>
    <w:rsid w:val="00D47B6F"/>
    <w:rsid w:val="00D47D9F"/>
    <w:rsid w:val="00D47E6C"/>
    <w:rsid w:val="00D5080C"/>
    <w:rsid w:val="00D52873"/>
    <w:rsid w:val="00D52C99"/>
    <w:rsid w:val="00D53929"/>
    <w:rsid w:val="00D5401E"/>
    <w:rsid w:val="00D54D7A"/>
    <w:rsid w:val="00D55042"/>
    <w:rsid w:val="00D551C6"/>
    <w:rsid w:val="00D5528E"/>
    <w:rsid w:val="00D55323"/>
    <w:rsid w:val="00D5550D"/>
    <w:rsid w:val="00D5684A"/>
    <w:rsid w:val="00D56D75"/>
    <w:rsid w:val="00D5744B"/>
    <w:rsid w:val="00D6099C"/>
    <w:rsid w:val="00D60AFC"/>
    <w:rsid w:val="00D626DF"/>
    <w:rsid w:val="00D62C97"/>
    <w:rsid w:val="00D62D54"/>
    <w:rsid w:val="00D631C3"/>
    <w:rsid w:val="00D63282"/>
    <w:rsid w:val="00D63D8E"/>
    <w:rsid w:val="00D63EDA"/>
    <w:rsid w:val="00D63FAD"/>
    <w:rsid w:val="00D64001"/>
    <w:rsid w:val="00D64677"/>
    <w:rsid w:val="00D64E1A"/>
    <w:rsid w:val="00D64E8B"/>
    <w:rsid w:val="00D6565A"/>
    <w:rsid w:val="00D65BDB"/>
    <w:rsid w:val="00D664F8"/>
    <w:rsid w:val="00D66904"/>
    <w:rsid w:val="00D66E21"/>
    <w:rsid w:val="00D67273"/>
    <w:rsid w:val="00D674C9"/>
    <w:rsid w:val="00D675F9"/>
    <w:rsid w:val="00D67E51"/>
    <w:rsid w:val="00D70048"/>
    <w:rsid w:val="00D710B9"/>
    <w:rsid w:val="00D71CF3"/>
    <w:rsid w:val="00D727F0"/>
    <w:rsid w:val="00D72B57"/>
    <w:rsid w:val="00D7306A"/>
    <w:rsid w:val="00D74717"/>
    <w:rsid w:val="00D75320"/>
    <w:rsid w:val="00D75754"/>
    <w:rsid w:val="00D75BF1"/>
    <w:rsid w:val="00D769B7"/>
    <w:rsid w:val="00D76BB5"/>
    <w:rsid w:val="00D77164"/>
    <w:rsid w:val="00D774AC"/>
    <w:rsid w:val="00D7799D"/>
    <w:rsid w:val="00D8006A"/>
    <w:rsid w:val="00D80537"/>
    <w:rsid w:val="00D80984"/>
    <w:rsid w:val="00D80A1A"/>
    <w:rsid w:val="00D81042"/>
    <w:rsid w:val="00D81046"/>
    <w:rsid w:val="00D8117C"/>
    <w:rsid w:val="00D812F8"/>
    <w:rsid w:val="00D822E4"/>
    <w:rsid w:val="00D844E9"/>
    <w:rsid w:val="00D846F2"/>
    <w:rsid w:val="00D84831"/>
    <w:rsid w:val="00D84DCA"/>
    <w:rsid w:val="00D84FF6"/>
    <w:rsid w:val="00D85820"/>
    <w:rsid w:val="00D85910"/>
    <w:rsid w:val="00D85EAA"/>
    <w:rsid w:val="00D86B1C"/>
    <w:rsid w:val="00D86E5D"/>
    <w:rsid w:val="00D8784F"/>
    <w:rsid w:val="00D90C9F"/>
    <w:rsid w:val="00D90EB9"/>
    <w:rsid w:val="00D91937"/>
    <w:rsid w:val="00D91E42"/>
    <w:rsid w:val="00D927CF"/>
    <w:rsid w:val="00D92E13"/>
    <w:rsid w:val="00D92F9B"/>
    <w:rsid w:val="00D933F7"/>
    <w:rsid w:val="00D94162"/>
    <w:rsid w:val="00D943DE"/>
    <w:rsid w:val="00D9593B"/>
    <w:rsid w:val="00D95C8A"/>
    <w:rsid w:val="00D95F27"/>
    <w:rsid w:val="00D960D2"/>
    <w:rsid w:val="00D96CF2"/>
    <w:rsid w:val="00D97224"/>
    <w:rsid w:val="00D97C3F"/>
    <w:rsid w:val="00D97C83"/>
    <w:rsid w:val="00D97CD1"/>
    <w:rsid w:val="00DA012E"/>
    <w:rsid w:val="00DA0515"/>
    <w:rsid w:val="00DA1025"/>
    <w:rsid w:val="00DA1395"/>
    <w:rsid w:val="00DA161F"/>
    <w:rsid w:val="00DA1720"/>
    <w:rsid w:val="00DA20A0"/>
    <w:rsid w:val="00DA219C"/>
    <w:rsid w:val="00DA2E42"/>
    <w:rsid w:val="00DA36D0"/>
    <w:rsid w:val="00DA3AAE"/>
    <w:rsid w:val="00DA3BB0"/>
    <w:rsid w:val="00DA3D4E"/>
    <w:rsid w:val="00DA40A8"/>
    <w:rsid w:val="00DA4E5C"/>
    <w:rsid w:val="00DA4E8C"/>
    <w:rsid w:val="00DA65D5"/>
    <w:rsid w:val="00DA65F1"/>
    <w:rsid w:val="00DA675D"/>
    <w:rsid w:val="00DA6B51"/>
    <w:rsid w:val="00DA723A"/>
    <w:rsid w:val="00DA73A4"/>
    <w:rsid w:val="00DA7741"/>
    <w:rsid w:val="00DB088F"/>
    <w:rsid w:val="00DB19B6"/>
    <w:rsid w:val="00DB1A65"/>
    <w:rsid w:val="00DB1BB6"/>
    <w:rsid w:val="00DB1D2A"/>
    <w:rsid w:val="00DB2632"/>
    <w:rsid w:val="00DB2803"/>
    <w:rsid w:val="00DB2850"/>
    <w:rsid w:val="00DB2A48"/>
    <w:rsid w:val="00DB2D7E"/>
    <w:rsid w:val="00DB3281"/>
    <w:rsid w:val="00DB3C00"/>
    <w:rsid w:val="00DB41A6"/>
    <w:rsid w:val="00DB420E"/>
    <w:rsid w:val="00DB4D32"/>
    <w:rsid w:val="00DB5087"/>
    <w:rsid w:val="00DB524A"/>
    <w:rsid w:val="00DB5D13"/>
    <w:rsid w:val="00DB5D6A"/>
    <w:rsid w:val="00DB5EA0"/>
    <w:rsid w:val="00DB6535"/>
    <w:rsid w:val="00DB689D"/>
    <w:rsid w:val="00DB6B2A"/>
    <w:rsid w:val="00DB6D2C"/>
    <w:rsid w:val="00DB72FF"/>
    <w:rsid w:val="00DB73EA"/>
    <w:rsid w:val="00DB762F"/>
    <w:rsid w:val="00DB7C04"/>
    <w:rsid w:val="00DB7E9C"/>
    <w:rsid w:val="00DB7F33"/>
    <w:rsid w:val="00DC015D"/>
    <w:rsid w:val="00DC0C72"/>
    <w:rsid w:val="00DC0CE5"/>
    <w:rsid w:val="00DC0F88"/>
    <w:rsid w:val="00DC0FA1"/>
    <w:rsid w:val="00DC0FCC"/>
    <w:rsid w:val="00DC17E2"/>
    <w:rsid w:val="00DC1A3A"/>
    <w:rsid w:val="00DC1EB0"/>
    <w:rsid w:val="00DC20D4"/>
    <w:rsid w:val="00DC21E3"/>
    <w:rsid w:val="00DC2479"/>
    <w:rsid w:val="00DC24AC"/>
    <w:rsid w:val="00DC25D3"/>
    <w:rsid w:val="00DC28D2"/>
    <w:rsid w:val="00DC3757"/>
    <w:rsid w:val="00DC3783"/>
    <w:rsid w:val="00DC3D58"/>
    <w:rsid w:val="00DC3FA4"/>
    <w:rsid w:val="00DC3FFB"/>
    <w:rsid w:val="00DC41D1"/>
    <w:rsid w:val="00DC4C54"/>
    <w:rsid w:val="00DC53EC"/>
    <w:rsid w:val="00DC58E6"/>
    <w:rsid w:val="00DC7C5A"/>
    <w:rsid w:val="00DD004A"/>
    <w:rsid w:val="00DD0202"/>
    <w:rsid w:val="00DD07D8"/>
    <w:rsid w:val="00DD0BE3"/>
    <w:rsid w:val="00DD0CC9"/>
    <w:rsid w:val="00DD11EE"/>
    <w:rsid w:val="00DD131B"/>
    <w:rsid w:val="00DD1945"/>
    <w:rsid w:val="00DD201B"/>
    <w:rsid w:val="00DD2086"/>
    <w:rsid w:val="00DD30A7"/>
    <w:rsid w:val="00DD3BB8"/>
    <w:rsid w:val="00DD4054"/>
    <w:rsid w:val="00DD4841"/>
    <w:rsid w:val="00DD4B16"/>
    <w:rsid w:val="00DD62A6"/>
    <w:rsid w:val="00DD64D0"/>
    <w:rsid w:val="00DD64E3"/>
    <w:rsid w:val="00DD67B3"/>
    <w:rsid w:val="00DD7399"/>
    <w:rsid w:val="00DD79D1"/>
    <w:rsid w:val="00DE013A"/>
    <w:rsid w:val="00DE05B6"/>
    <w:rsid w:val="00DE0A8B"/>
    <w:rsid w:val="00DE0DAC"/>
    <w:rsid w:val="00DE1430"/>
    <w:rsid w:val="00DE1435"/>
    <w:rsid w:val="00DE2649"/>
    <w:rsid w:val="00DE26C8"/>
    <w:rsid w:val="00DE373E"/>
    <w:rsid w:val="00DE433B"/>
    <w:rsid w:val="00DE490F"/>
    <w:rsid w:val="00DE49CB"/>
    <w:rsid w:val="00DE4E40"/>
    <w:rsid w:val="00DE4F4E"/>
    <w:rsid w:val="00DE4FA3"/>
    <w:rsid w:val="00DE586A"/>
    <w:rsid w:val="00DE58D3"/>
    <w:rsid w:val="00DE58DA"/>
    <w:rsid w:val="00DE60C9"/>
    <w:rsid w:val="00DE65CD"/>
    <w:rsid w:val="00DE68FA"/>
    <w:rsid w:val="00DE6D2C"/>
    <w:rsid w:val="00DE6E1C"/>
    <w:rsid w:val="00DE710B"/>
    <w:rsid w:val="00DE7373"/>
    <w:rsid w:val="00DE7472"/>
    <w:rsid w:val="00DE7B70"/>
    <w:rsid w:val="00DE7BCA"/>
    <w:rsid w:val="00DF03D9"/>
    <w:rsid w:val="00DF04D1"/>
    <w:rsid w:val="00DF0B41"/>
    <w:rsid w:val="00DF0C8B"/>
    <w:rsid w:val="00DF0EF8"/>
    <w:rsid w:val="00DF0EFA"/>
    <w:rsid w:val="00DF12F3"/>
    <w:rsid w:val="00DF15ED"/>
    <w:rsid w:val="00DF1F70"/>
    <w:rsid w:val="00DF3C90"/>
    <w:rsid w:val="00DF4051"/>
    <w:rsid w:val="00DF42C0"/>
    <w:rsid w:val="00DF4324"/>
    <w:rsid w:val="00DF4A2E"/>
    <w:rsid w:val="00DF59D6"/>
    <w:rsid w:val="00DF59EF"/>
    <w:rsid w:val="00DF5A47"/>
    <w:rsid w:val="00DF5BD3"/>
    <w:rsid w:val="00DF66B4"/>
    <w:rsid w:val="00DF6714"/>
    <w:rsid w:val="00DF6837"/>
    <w:rsid w:val="00DF6E2C"/>
    <w:rsid w:val="00DF7143"/>
    <w:rsid w:val="00DF7249"/>
    <w:rsid w:val="00E002A6"/>
    <w:rsid w:val="00E0052A"/>
    <w:rsid w:val="00E00EAC"/>
    <w:rsid w:val="00E01CE9"/>
    <w:rsid w:val="00E0209D"/>
    <w:rsid w:val="00E021BC"/>
    <w:rsid w:val="00E02E96"/>
    <w:rsid w:val="00E03466"/>
    <w:rsid w:val="00E0367B"/>
    <w:rsid w:val="00E037F1"/>
    <w:rsid w:val="00E038DF"/>
    <w:rsid w:val="00E03A99"/>
    <w:rsid w:val="00E041BA"/>
    <w:rsid w:val="00E041FB"/>
    <w:rsid w:val="00E044F5"/>
    <w:rsid w:val="00E048B5"/>
    <w:rsid w:val="00E04A14"/>
    <w:rsid w:val="00E04D8D"/>
    <w:rsid w:val="00E0513A"/>
    <w:rsid w:val="00E05174"/>
    <w:rsid w:val="00E05184"/>
    <w:rsid w:val="00E052FC"/>
    <w:rsid w:val="00E05C62"/>
    <w:rsid w:val="00E06193"/>
    <w:rsid w:val="00E06B08"/>
    <w:rsid w:val="00E06B7E"/>
    <w:rsid w:val="00E06D2D"/>
    <w:rsid w:val="00E07525"/>
    <w:rsid w:val="00E0796D"/>
    <w:rsid w:val="00E07BF5"/>
    <w:rsid w:val="00E103B6"/>
    <w:rsid w:val="00E104C9"/>
    <w:rsid w:val="00E106AD"/>
    <w:rsid w:val="00E10B70"/>
    <w:rsid w:val="00E113D7"/>
    <w:rsid w:val="00E11974"/>
    <w:rsid w:val="00E11CED"/>
    <w:rsid w:val="00E12240"/>
    <w:rsid w:val="00E128B2"/>
    <w:rsid w:val="00E1293B"/>
    <w:rsid w:val="00E1297D"/>
    <w:rsid w:val="00E12FED"/>
    <w:rsid w:val="00E1333E"/>
    <w:rsid w:val="00E142A2"/>
    <w:rsid w:val="00E14549"/>
    <w:rsid w:val="00E156F2"/>
    <w:rsid w:val="00E15897"/>
    <w:rsid w:val="00E1593B"/>
    <w:rsid w:val="00E15DD8"/>
    <w:rsid w:val="00E15F64"/>
    <w:rsid w:val="00E1611F"/>
    <w:rsid w:val="00E16239"/>
    <w:rsid w:val="00E164B4"/>
    <w:rsid w:val="00E16AFC"/>
    <w:rsid w:val="00E170AB"/>
    <w:rsid w:val="00E17672"/>
    <w:rsid w:val="00E178E0"/>
    <w:rsid w:val="00E17A4F"/>
    <w:rsid w:val="00E17B26"/>
    <w:rsid w:val="00E20085"/>
    <w:rsid w:val="00E204A5"/>
    <w:rsid w:val="00E21F03"/>
    <w:rsid w:val="00E21F17"/>
    <w:rsid w:val="00E22919"/>
    <w:rsid w:val="00E22924"/>
    <w:rsid w:val="00E22B42"/>
    <w:rsid w:val="00E23A23"/>
    <w:rsid w:val="00E23D56"/>
    <w:rsid w:val="00E24AAE"/>
    <w:rsid w:val="00E26261"/>
    <w:rsid w:val="00E268AE"/>
    <w:rsid w:val="00E26D07"/>
    <w:rsid w:val="00E2726A"/>
    <w:rsid w:val="00E27460"/>
    <w:rsid w:val="00E27674"/>
    <w:rsid w:val="00E3023D"/>
    <w:rsid w:val="00E31363"/>
    <w:rsid w:val="00E3144B"/>
    <w:rsid w:val="00E31ABD"/>
    <w:rsid w:val="00E3226E"/>
    <w:rsid w:val="00E3230A"/>
    <w:rsid w:val="00E32387"/>
    <w:rsid w:val="00E3275D"/>
    <w:rsid w:val="00E32B14"/>
    <w:rsid w:val="00E3307A"/>
    <w:rsid w:val="00E330EE"/>
    <w:rsid w:val="00E33147"/>
    <w:rsid w:val="00E335EE"/>
    <w:rsid w:val="00E339DC"/>
    <w:rsid w:val="00E340C7"/>
    <w:rsid w:val="00E3474B"/>
    <w:rsid w:val="00E34A74"/>
    <w:rsid w:val="00E3539F"/>
    <w:rsid w:val="00E35CCD"/>
    <w:rsid w:val="00E35E03"/>
    <w:rsid w:val="00E36C52"/>
    <w:rsid w:val="00E3737D"/>
    <w:rsid w:val="00E37422"/>
    <w:rsid w:val="00E40951"/>
    <w:rsid w:val="00E40B8F"/>
    <w:rsid w:val="00E41081"/>
    <w:rsid w:val="00E41914"/>
    <w:rsid w:val="00E41B61"/>
    <w:rsid w:val="00E41CED"/>
    <w:rsid w:val="00E4244B"/>
    <w:rsid w:val="00E4252D"/>
    <w:rsid w:val="00E4255F"/>
    <w:rsid w:val="00E42D46"/>
    <w:rsid w:val="00E42E71"/>
    <w:rsid w:val="00E43C78"/>
    <w:rsid w:val="00E43D91"/>
    <w:rsid w:val="00E44D2E"/>
    <w:rsid w:val="00E44D7E"/>
    <w:rsid w:val="00E46BCA"/>
    <w:rsid w:val="00E47122"/>
    <w:rsid w:val="00E47380"/>
    <w:rsid w:val="00E473E3"/>
    <w:rsid w:val="00E473FE"/>
    <w:rsid w:val="00E474B4"/>
    <w:rsid w:val="00E47763"/>
    <w:rsid w:val="00E47ABF"/>
    <w:rsid w:val="00E50352"/>
    <w:rsid w:val="00E50B84"/>
    <w:rsid w:val="00E50C32"/>
    <w:rsid w:val="00E5159D"/>
    <w:rsid w:val="00E51E00"/>
    <w:rsid w:val="00E520FF"/>
    <w:rsid w:val="00E52128"/>
    <w:rsid w:val="00E524DA"/>
    <w:rsid w:val="00E525B2"/>
    <w:rsid w:val="00E52B81"/>
    <w:rsid w:val="00E5362D"/>
    <w:rsid w:val="00E53C9B"/>
    <w:rsid w:val="00E5468C"/>
    <w:rsid w:val="00E54B85"/>
    <w:rsid w:val="00E54D75"/>
    <w:rsid w:val="00E55DF4"/>
    <w:rsid w:val="00E56126"/>
    <w:rsid w:val="00E562FD"/>
    <w:rsid w:val="00E5654A"/>
    <w:rsid w:val="00E566CE"/>
    <w:rsid w:val="00E568F3"/>
    <w:rsid w:val="00E56BEB"/>
    <w:rsid w:val="00E56E6E"/>
    <w:rsid w:val="00E578C1"/>
    <w:rsid w:val="00E57A37"/>
    <w:rsid w:val="00E57BB4"/>
    <w:rsid w:val="00E57FEF"/>
    <w:rsid w:val="00E604D6"/>
    <w:rsid w:val="00E606E8"/>
    <w:rsid w:val="00E61456"/>
    <w:rsid w:val="00E623F7"/>
    <w:rsid w:val="00E62E23"/>
    <w:rsid w:val="00E638E2"/>
    <w:rsid w:val="00E63C21"/>
    <w:rsid w:val="00E648F3"/>
    <w:rsid w:val="00E65FC1"/>
    <w:rsid w:val="00E6611F"/>
    <w:rsid w:val="00E66CD8"/>
    <w:rsid w:val="00E67CF1"/>
    <w:rsid w:val="00E67FED"/>
    <w:rsid w:val="00E7074E"/>
    <w:rsid w:val="00E7091E"/>
    <w:rsid w:val="00E711E3"/>
    <w:rsid w:val="00E71605"/>
    <w:rsid w:val="00E71A4F"/>
    <w:rsid w:val="00E71C71"/>
    <w:rsid w:val="00E7352F"/>
    <w:rsid w:val="00E739F4"/>
    <w:rsid w:val="00E73CE5"/>
    <w:rsid w:val="00E741B7"/>
    <w:rsid w:val="00E7557E"/>
    <w:rsid w:val="00E7579F"/>
    <w:rsid w:val="00E75DE5"/>
    <w:rsid w:val="00E76365"/>
    <w:rsid w:val="00E76E1D"/>
    <w:rsid w:val="00E770DB"/>
    <w:rsid w:val="00E77385"/>
    <w:rsid w:val="00E776CD"/>
    <w:rsid w:val="00E77AB5"/>
    <w:rsid w:val="00E80D3D"/>
    <w:rsid w:val="00E80EAA"/>
    <w:rsid w:val="00E80F6B"/>
    <w:rsid w:val="00E81141"/>
    <w:rsid w:val="00E81C6A"/>
    <w:rsid w:val="00E81E1A"/>
    <w:rsid w:val="00E82516"/>
    <w:rsid w:val="00E82773"/>
    <w:rsid w:val="00E82F87"/>
    <w:rsid w:val="00E83558"/>
    <w:rsid w:val="00E8420E"/>
    <w:rsid w:val="00E847F8"/>
    <w:rsid w:val="00E84895"/>
    <w:rsid w:val="00E84E87"/>
    <w:rsid w:val="00E859D4"/>
    <w:rsid w:val="00E85ECA"/>
    <w:rsid w:val="00E86000"/>
    <w:rsid w:val="00E8650B"/>
    <w:rsid w:val="00E8661A"/>
    <w:rsid w:val="00E86743"/>
    <w:rsid w:val="00E8727F"/>
    <w:rsid w:val="00E87D62"/>
    <w:rsid w:val="00E90B6C"/>
    <w:rsid w:val="00E90DAB"/>
    <w:rsid w:val="00E91345"/>
    <w:rsid w:val="00E913DE"/>
    <w:rsid w:val="00E919ED"/>
    <w:rsid w:val="00E919F6"/>
    <w:rsid w:val="00E91ABE"/>
    <w:rsid w:val="00E91CEA"/>
    <w:rsid w:val="00E922DB"/>
    <w:rsid w:val="00E92591"/>
    <w:rsid w:val="00E928EE"/>
    <w:rsid w:val="00E92B98"/>
    <w:rsid w:val="00E92C7B"/>
    <w:rsid w:val="00E932FF"/>
    <w:rsid w:val="00E939B3"/>
    <w:rsid w:val="00E939BD"/>
    <w:rsid w:val="00E942D0"/>
    <w:rsid w:val="00E944F5"/>
    <w:rsid w:val="00E945C6"/>
    <w:rsid w:val="00E94BC4"/>
    <w:rsid w:val="00E95618"/>
    <w:rsid w:val="00E96AC7"/>
    <w:rsid w:val="00E96B93"/>
    <w:rsid w:val="00E976E3"/>
    <w:rsid w:val="00EA025B"/>
    <w:rsid w:val="00EA0890"/>
    <w:rsid w:val="00EA1136"/>
    <w:rsid w:val="00EA11B7"/>
    <w:rsid w:val="00EA2ED9"/>
    <w:rsid w:val="00EA38E6"/>
    <w:rsid w:val="00EA43F5"/>
    <w:rsid w:val="00EA4871"/>
    <w:rsid w:val="00EA4C6A"/>
    <w:rsid w:val="00EA5775"/>
    <w:rsid w:val="00EA6651"/>
    <w:rsid w:val="00EA68BD"/>
    <w:rsid w:val="00EA6AC4"/>
    <w:rsid w:val="00EA6EFB"/>
    <w:rsid w:val="00EA6F8F"/>
    <w:rsid w:val="00EA708C"/>
    <w:rsid w:val="00EA70BF"/>
    <w:rsid w:val="00EA7370"/>
    <w:rsid w:val="00EA76E2"/>
    <w:rsid w:val="00EA77FA"/>
    <w:rsid w:val="00EA7B73"/>
    <w:rsid w:val="00EB0298"/>
    <w:rsid w:val="00EB03B6"/>
    <w:rsid w:val="00EB0788"/>
    <w:rsid w:val="00EB09E0"/>
    <w:rsid w:val="00EB1466"/>
    <w:rsid w:val="00EB1500"/>
    <w:rsid w:val="00EB1D5B"/>
    <w:rsid w:val="00EB283F"/>
    <w:rsid w:val="00EB2E82"/>
    <w:rsid w:val="00EB30F2"/>
    <w:rsid w:val="00EB3767"/>
    <w:rsid w:val="00EB377C"/>
    <w:rsid w:val="00EB3C49"/>
    <w:rsid w:val="00EB41C3"/>
    <w:rsid w:val="00EB4B31"/>
    <w:rsid w:val="00EB4E8A"/>
    <w:rsid w:val="00EB5B68"/>
    <w:rsid w:val="00EB6517"/>
    <w:rsid w:val="00EB6F0E"/>
    <w:rsid w:val="00EB7216"/>
    <w:rsid w:val="00EB783F"/>
    <w:rsid w:val="00EC0EF7"/>
    <w:rsid w:val="00EC126C"/>
    <w:rsid w:val="00EC19C1"/>
    <w:rsid w:val="00EC1B46"/>
    <w:rsid w:val="00EC28BD"/>
    <w:rsid w:val="00EC2B5F"/>
    <w:rsid w:val="00EC3052"/>
    <w:rsid w:val="00EC31D9"/>
    <w:rsid w:val="00EC33DD"/>
    <w:rsid w:val="00EC4DEF"/>
    <w:rsid w:val="00EC536B"/>
    <w:rsid w:val="00EC7679"/>
    <w:rsid w:val="00EC76D2"/>
    <w:rsid w:val="00ED0093"/>
    <w:rsid w:val="00ED0834"/>
    <w:rsid w:val="00ED0978"/>
    <w:rsid w:val="00ED23D8"/>
    <w:rsid w:val="00ED29EC"/>
    <w:rsid w:val="00ED38B2"/>
    <w:rsid w:val="00ED39E6"/>
    <w:rsid w:val="00ED4068"/>
    <w:rsid w:val="00ED42E6"/>
    <w:rsid w:val="00ED47BF"/>
    <w:rsid w:val="00ED4D8A"/>
    <w:rsid w:val="00ED4F89"/>
    <w:rsid w:val="00ED5B81"/>
    <w:rsid w:val="00ED5EF3"/>
    <w:rsid w:val="00ED690C"/>
    <w:rsid w:val="00ED6E6D"/>
    <w:rsid w:val="00ED6F0D"/>
    <w:rsid w:val="00ED7B92"/>
    <w:rsid w:val="00ED7F56"/>
    <w:rsid w:val="00EE061D"/>
    <w:rsid w:val="00EE085A"/>
    <w:rsid w:val="00EE0A5B"/>
    <w:rsid w:val="00EE0D73"/>
    <w:rsid w:val="00EE1C08"/>
    <w:rsid w:val="00EE1FB6"/>
    <w:rsid w:val="00EE2325"/>
    <w:rsid w:val="00EE29A8"/>
    <w:rsid w:val="00EE32F4"/>
    <w:rsid w:val="00EE521A"/>
    <w:rsid w:val="00EE6063"/>
    <w:rsid w:val="00EE74A5"/>
    <w:rsid w:val="00EE7851"/>
    <w:rsid w:val="00EE7B6A"/>
    <w:rsid w:val="00EE7D9A"/>
    <w:rsid w:val="00EF0036"/>
    <w:rsid w:val="00EF03A3"/>
    <w:rsid w:val="00EF0AAA"/>
    <w:rsid w:val="00EF0B10"/>
    <w:rsid w:val="00EF1637"/>
    <w:rsid w:val="00EF1DD0"/>
    <w:rsid w:val="00EF23C4"/>
    <w:rsid w:val="00EF2996"/>
    <w:rsid w:val="00EF2A68"/>
    <w:rsid w:val="00EF3409"/>
    <w:rsid w:val="00EF4D54"/>
    <w:rsid w:val="00EF4F9D"/>
    <w:rsid w:val="00EF5D5D"/>
    <w:rsid w:val="00EF6191"/>
    <w:rsid w:val="00EF68F8"/>
    <w:rsid w:val="00EF6D20"/>
    <w:rsid w:val="00EF722C"/>
    <w:rsid w:val="00EF73B1"/>
    <w:rsid w:val="00EF7949"/>
    <w:rsid w:val="00F00958"/>
    <w:rsid w:val="00F00A07"/>
    <w:rsid w:val="00F01518"/>
    <w:rsid w:val="00F020D5"/>
    <w:rsid w:val="00F0230A"/>
    <w:rsid w:val="00F02868"/>
    <w:rsid w:val="00F02BFA"/>
    <w:rsid w:val="00F030C4"/>
    <w:rsid w:val="00F0358B"/>
    <w:rsid w:val="00F03840"/>
    <w:rsid w:val="00F03945"/>
    <w:rsid w:val="00F03A8D"/>
    <w:rsid w:val="00F040BC"/>
    <w:rsid w:val="00F0415D"/>
    <w:rsid w:val="00F04504"/>
    <w:rsid w:val="00F04843"/>
    <w:rsid w:val="00F04EA1"/>
    <w:rsid w:val="00F0545E"/>
    <w:rsid w:val="00F06912"/>
    <w:rsid w:val="00F06C17"/>
    <w:rsid w:val="00F06CF4"/>
    <w:rsid w:val="00F06D10"/>
    <w:rsid w:val="00F10A0F"/>
    <w:rsid w:val="00F10C7E"/>
    <w:rsid w:val="00F1136D"/>
    <w:rsid w:val="00F11791"/>
    <w:rsid w:val="00F11971"/>
    <w:rsid w:val="00F11BC0"/>
    <w:rsid w:val="00F11E10"/>
    <w:rsid w:val="00F137B7"/>
    <w:rsid w:val="00F13A42"/>
    <w:rsid w:val="00F13A5B"/>
    <w:rsid w:val="00F13B31"/>
    <w:rsid w:val="00F13DEF"/>
    <w:rsid w:val="00F14414"/>
    <w:rsid w:val="00F146EB"/>
    <w:rsid w:val="00F1475C"/>
    <w:rsid w:val="00F15415"/>
    <w:rsid w:val="00F15FDC"/>
    <w:rsid w:val="00F16A2D"/>
    <w:rsid w:val="00F16EFB"/>
    <w:rsid w:val="00F1736C"/>
    <w:rsid w:val="00F20BE2"/>
    <w:rsid w:val="00F22753"/>
    <w:rsid w:val="00F22AA2"/>
    <w:rsid w:val="00F247F1"/>
    <w:rsid w:val="00F2497E"/>
    <w:rsid w:val="00F2512D"/>
    <w:rsid w:val="00F25458"/>
    <w:rsid w:val="00F2574B"/>
    <w:rsid w:val="00F25B9A"/>
    <w:rsid w:val="00F268A2"/>
    <w:rsid w:val="00F2739F"/>
    <w:rsid w:val="00F27D67"/>
    <w:rsid w:val="00F27F62"/>
    <w:rsid w:val="00F315A6"/>
    <w:rsid w:val="00F31972"/>
    <w:rsid w:val="00F31A62"/>
    <w:rsid w:val="00F31B2E"/>
    <w:rsid w:val="00F31B6B"/>
    <w:rsid w:val="00F31D77"/>
    <w:rsid w:val="00F31FE7"/>
    <w:rsid w:val="00F32127"/>
    <w:rsid w:val="00F3274E"/>
    <w:rsid w:val="00F33001"/>
    <w:rsid w:val="00F33166"/>
    <w:rsid w:val="00F337FF"/>
    <w:rsid w:val="00F33E77"/>
    <w:rsid w:val="00F34C1A"/>
    <w:rsid w:val="00F355DA"/>
    <w:rsid w:val="00F356B2"/>
    <w:rsid w:val="00F35939"/>
    <w:rsid w:val="00F359B4"/>
    <w:rsid w:val="00F35B1C"/>
    <w:rsid w:val="00F3615B"/>
    <w:rsid w:val="00F368EC"/>
    <w:rsid w:val="00F36AE4"/>
    <w:rsid w:val="00F3734E"/>
    <w:rsid w:val="00F37765"/>
    <w:rsid w:val="00F41D18"/>
    <w:rsid w:val="00F423BC"/>
    <w:rsid w:val="00F42952"/>
    <w:rsid w:val="00F42AAE"/>
    <w:rsid w:val="00F42FA4"/>
    <w:rsid w:val="00F43268"/>
    <w:rsid w:val="00F43284"/>
    <w:rsid w:val="00F43DA7"/>
    <w:rsid w:val="00F43DDC"/>
    <w:rsid w:val="00F44310"/>
    <w:rsid w:val="00F44AFF"/>
    <w:rsid w:val="00F459C1"/>
    <w:rsid w:val="00F460D0"/>
    <w:rsid w:val="00F46324"/>
    <w:rsid w:val="00F4632D"/>
    <w:rsid w:val="00F47414"/>
    <w:rsid w:val="00F4792D"/>
    <w:rsid w:val="00F479D5"/>
    <w:rsid w:val="00F50041"/>
    <w:rsid w:val="00F50531"/>
    <w:rsid w:val="00F505DC"/>
    <w:rsid w:val="00F507D2"/>
    <w:rsid w:val="00F50949"/>
    <w:rsid w:val="00F51688"/>
    <w:rsid w:val="00F519C6"/>
    <w:rsid w:val="00F51C74"/>
    <w:rsid w:val="00F5263A"/>
    <w:rsid w:val="00F53024"/>
    <w:rsid w:val="00F536E0"/>
    <w:rsid w:val="00F5385F"/>
    <w:rsid w:val="00F53A71"/>
    <w:rsid w:val="00F53AA4"/>
    <w:rsid w:val="00F54096"/>
    <w:rsid w:val="00F54122"/>
    <w:rsid w:val="00F54583"/>
    <w:rsid w:val="00F55331"/>
    <w:rsid w:val="00F56989"/>
    <w:rsid w:val="00F57921"/>
    <w:rsid w:val="00F57EC5"/>
    <w:rsid w:val="00F604F2"/>
    <w:rsid w:val="00F60F27"/>
    <w:rsid w:val="00F61557"/>
    <w:rsid w:val="00F61A42"/>
    <w:rsid w:val="00F622A3"/>
    <w:rsid w:val="00F629F8"/>
    <w:rsid w:val="00F6338A"/>
    <w:rsid w:val="00F63AAD"/>
    <w:rsid w:val="00F63EAA"/>
    <w:rsid w:val="00F63EE0"/>
    <w:rsid w:val="00F643CE"/>
    <w:rsid w:val="00F64627"/>
    <w:rsid w:val="00F64B05"/>
    <w:rsid w:val="00F64C43"/>
    <w:rsid w:val="00F64DE3"/>
    <w:rsid w:val="00F64DEB"/>
    <w:rsid w:val="00F65E64"/>
    <w:rsid w:val="00F65ECB"/>
    <w:rsid w:val="00F6673C"/>
    <w:rsid w:val="00F66940"/>
    <w:rsid w:val="00F66A88"/>
    <w:rsid w:val="00F66B81"/>
    <w:rsid w:val="00F67A0A"/>
    <w:rsid w:val="00F7009F"/>
    <w:rsid w:val="00F71A2D"/>
    <w:rsid w:val="00F720B5"/>
    <w:rsid w:val="00F722A3"/>
    <w:rsid w:val="00F72565"/>
    <w:rsid w:val="00F72A23"/>
    <w:rsid w:val="00F7362A"/>
    <w:rsid w:val="00F73846"/>
    <w:rsid w:val="00F739BD"/>
    <w:rsid w:val="00F73D78"/>
    <w:rsid w:val="00F74AC4"/>
    <w:rsid w:val="00F74BE8"/>
    <w:rsid w:val="00F75624"/>
    <w:rsid w:val="00F75944"/>
    <w:rsid w:val="00F759A3"/>
    <w:rsid w:val="00F75DAE"/>
    <w:rsid w:val="00F760DE"/>
    <w:rsid w:val="00F76516"/>
    <w:rsid w:val="00F7668C"/>
    <w:rsid w:val="00F767B5"/>
    <w:rsid w:val="00F76BCA"/>
    <w:rsid w:val="00F80ABD"/>
    <w:rsid w:val="00F81F16"/>
    <w:rsid w:val="00F821A9"/>
    <w:rsid w:val="00F82343"/>
    <w:rsid w:val="00F82346"/>
    <w:rsid w:val="00F8266C"/>
    <w:rsid w:val="00F826C6"/>
    <w:rsid w:val="00F82739"/>
    <w:rsid w:val="00F829E3"/>
    <w:rsid w:val="00F82C0A"/>
    <w:rsid w:val="00F84098"/>
    <w:rsid w:val="00F84625"/>
    <w:rsid w:val="00F84C72"/>
    <w:rsid w:val="00F84CCF"/>
    <w:rsid w:val="00F84F78"/>
    <w:rsid w:val="00F85117"/>
    <w:rsid w:val="00F85159"/>
    <w:rsid w:val="00F8517D"/>
    <w:rsid w:val="00F8542C"/>
    <w:rsid w:val="00F85862"/>
    <w:rsid w:val="00F85929"/>
    <w:rsid w:val="00F86091"/>
    <w:rsid w:val="00F861DB"/>
    <w:rsid w:val="00F869B9"/>
    <w:rsid w:val="00F86A86"/>
    <w:rsid w:val="00F86C49"/>
    <w:rsid w:val="00F86C71"/>
    <w:rsid w:val="00F86FEB"/>
    <w:rsid w:val="00F87744"/>
    <w:rsid w:val="00F87FA3"/>
    <w:rsid w:val="00F87FF2"/>
    <w:rsid w:val="00F90058"/>
    <w:rsid w:val="00F91B34"/>
    <w:rsid w:val="00F91EC3"/>
    <w:rsid w:val="00F91ED0"/>
    <w:rsid w:val="00F9224A"/>
    <w:rsid w:val="00F92CF0"/>
    <w:rsid w:val="00F9335C"/>
    <w:rsid w:val="00F93D1F"/>
    <w:rsid w:val="00F942DD"/>
    <w:rsid w:val="00F94357"/>
    <w:rsid w:val="00F94719"/>
    <w:rsid w:val="00F94CB9"/>
    <w:rsid w:val="00F94EBA"/>
    <w:rsid w:val="00F96174"/>
    <w:rsid w:val="00F962C0"/>
    <w:rsid w:val="00F9642F"/>
    <w:rsid w:val="00F96651"/>
    <w:rsid w:val="00F967A2"/>
    <w:rsid w:val="00F96DFE"/>
    <w:rsid w:val="00F972A6"/>
    <w:rsid w:val="00F97570"/>
    <w:rsid w:val="00FA0A5F"/>
    <w:rsid w:val="00FA28A4"/>
    <w:rsid w:val="00FA3194"/>
    <w:rsid w:val="00FA42DF"/>
    <w:rsid w:val="00FA4DAF"/>
    <w:rsid w:val="00FA4E54"/>
    <w:rsid w:val="00FA4FC2"/>
    <w:rsid w:val="00FA51C3"/>
    <w:rsid w:val="00FA669D"/>
    <w:rsid w:val="00FA67F3"/>
    <w:rsid w:val="00FB06F4"/>
    <w:rsid w:val="00FB076A"/>
    <w:rsid w:val="00FB0992"/>
    <w:rsid w:val="00FB0B9F"/>
    <w:rsid w:val="00FB0FC6"/>
    <w:rsid w:val="00FB169C"/>
    <w:rsid w:val="00FB182E"/>
    <w:rsid w:val="00FB1ABD"/>
    <w:rsid w:val="00FB20F0"/>
    <w:rsid w:val="00FB223B"/>
    <w:rsid w:val="00FB2B82"/>
    <w:rsid w:val="00FB2CB6"/>
    <w:rsid w:val="00FB2D1B"/>
    <w:rsid w:val="00FB2F4A"/>
    <w:rsid w:val="00FB2FFC"/>
    <w:rsid w:val="00FB35D0"/>
    <w:rsid w:val="00FB3CC8"/>
    <w:rsid w:val="00FB3F74"/>
    <w:rsid w:val="00FB4687"/>
    <w:rsid w:val="00FB50E6"/>
    <w:rsid w:val="00FB59DC"/>
    <w:rsid w:val="00FB5B93"/>
    <w:rsid w:val="00FB5BC0"/>
    <w:rsid w:val="00FB631E"/>
    <w:rsid w:val="00FB6742"/>
    <w:rsid w:val="00FB6E34"/>
    <w:rsid w:val="00FB79C2"/>
    <w:rsid w:val="00FB7BAA"/>
    <w:rsid w:val="00FB7BDC"/>
    <w:rsid w:val="00FC1274"/>
    <w:rsid w:val="00FC166F"/>
    <w:rsid w:val="00FC173B"/>
    <w:rsid w:val="00FC27BC"/>
    <w:rsid w:val="00FC2AEC"/>
    <w:rsid w:val="00FC2AFD"/>
    <w:rsid w:val="00FC2C00"/>
    <w:rsid w:val="00FC2D92"/>
    <w:rsid w:val="00FC391E"/>
    <w:rsid w:val="00FC3FE3"/>
    <w:rsid w:val="00FC41F4"/>
    <w:rsid w:val="00FC41F8"/>
    <w:rsid w:val="00FC45C0"/>
    <w:rsid w:val="00FC512E"/>
    <w:rsid w:val="00FC54BD"/>
    <w:rsid w:val="00FC5B50"/>
    <w:rsid w:val="00FC6ABE"/>
    <w:rsid w:val="00FC6CF4"/>
    <w:rsid w:val="00FC7F6A"/>
    <w:rsid w:val="00FC7FF0"/>
    <w:rsid w:val="00FD0671"/>
    <w:rsid w:val="00FD1561"/>
    <w:rsid w:val="00FD3385"/>
    <w:rsid w:val="00FD3971"/>
    <w:rsid w:val="00FD460F"/>
    <w:rsid w:val="00FD5302"/>
    <w:rsid w:val="00FD5E8C"/>
    <w:rsid w:val="00FD5FAB"/>
    <w:rsid w:val="00FD6167"/>
    <w:rsid w:val="00FD652F"/>
    <w:rsid w:val="00FD6D11"/>
    <w:rsid w:val="00FD7335"/>
    <w:rsid w:val="00FD7443"/>
    <w:rsid w:val="00FD7CF1"/>
    <w:rsid w:val="00FE01FF"/>
    <w:rsid w:val="00FE0699"/>
    <w:rsid w:val="00FE0AFC"/>
    <w:rsid w:val="00FE0ECC"/>
    <w:rsid w:val="00FE2125"/>
    <w:rsid w:val="00FE27A5"/>
    <w:rsid w:val="00FE4A88"/>
    <w:rsid w:val="00FE4DAD"/>
    <w:rsid w:val="00FE55A3"/>
    <w:rsid w:val="00FE579C"/>
    <w:rsid w:val="00FE59BD"/>
    <w:rsid w:val="00FE5FC5"/>
    <w:rsid w:val="00FE63B2"/>
    <w:rsid w:val="00FF0528"/>
    <w:rsid w:val="00FF12C3"/>
    <w:rsid w:val="00FF14E1"/>
    <w:rsid w:val="00FF1C5B"/>
    <w:rsid w:val="00FF31A9"/>
    <w:rsid w:val="00FF42D4"/>
    <w:rsid w:val="00FF44C3"/>
    <w:rsid w:val="00FF4B55"/>
    <w:rsid w:val="00FF4C10"/>
    <w:rsid w:val="00FF4CFC"/>
    <w:rsid w:val="00FF5271"/>
    <w:rsid w:val="00FF5365"/>
    <w:rsid w:val="00FF5430"/>
    <w:rsid w:val="00FF62DB"/>
    <w:rsid w:val="00FF65D3"/>
    <w:rsid w:val="00FF6B0C"/>
    <w:rsid w:val="00FF7280"/>
    <w:rsid w:val="00FF7545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EB35D4"/>
  <w15:docId w15:val="{A46EC2BB-C357-42E1-8ADD-D314FC11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5E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55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355512"/>
    <w:pPr>
      <w:keepNext/>
      <w:ind w:left="360"/>
      <w:outlineLvl w:val="4"/>
    </w:pPr>
    <w:rPr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lang w:val="x-none" w:eastAsia="x-none"/>
    </w:rPr>
  </w:style>
  <w:style w:type="paragraph" w:styleId="Nagwek9">
    <w:name w:val="heading 9"/>
    <w:basedOn w:val="Normalny"/>
    <w:next w:val="Normalny"/>
    <w:qFormat/>
    <w:rsid w:val="003555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35551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rsid w:val="00355512"/>
    <w:rPr>
      <w:b/>
      <w:bCs/>
      <w:i/>
      <w:iCs/>
      <w:sz w:val="24"/>
      <w:szCs w:val="24"/>
      <w:lang w:val="pl-PL" w:eastAsia="pl-PL" w:bidi="ar-SA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 w:cs="Times New Roman"/>
      <w:i w:val="0"/>
      <w:iCs w:val="0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355512"/>
    <w:rPr>
      <w:rFonts w:ascii="Trebuchet MS" w:hAnsi="Trebuchet MS"/>
      <w:b/>
      <w:bCs/>
      <w:color w:val="000000"/>
      <w:sz w:val="24"/>
      <w:szCs w:val="24"/>
      <w:lang w:val="pl-PL" w:eastAsia="pl-PL" w:bidi="ar-SA"/>
    </w:rPr>
  </w:style>
  <w:style w:type="character" w:styleId="Hipercze">
    <w:name w:val="Hyperlink"/>
    <w:rsid w:val="0035551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512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355512"/>
  </w:style>
  <w:style w:type="paragraph" w:styleId="Tekstpodstawowy3">
    <w:name w:val="Body Text 3"/>
    <w:basedOn w:val="Normalny"/>
    <w:link w:val="Tekstpodstawowy3Znak1"/>
    <w:unhideWhenUsed/>
    <w:rsid w:val="00355512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rsid w:val="00355512"/>
    <w:rPr>
      <w:b/>
      <w:bCs/>
      <w:i/>
      <w:iCs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5512"/>
    <w:rPr>
      <w:rFonts w:ascii="Tahoma" w:hAnsi="Tahoma" w:cs="Tahoma"/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rsid w:val="00355512"/>
    <w:pPr>
      <w:spacing w:after="120"/>
      <w:ind w:left="283"/>
    </w:p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5551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355512"/>
  </w:style>
  <w:style w:type="paragraph" w:styleId="Tematkomentarza">
    <w:name w:val="annotation subject"/>
    <w:basedOn w:val="Tekstkomentarza"/>
    <w:next w:val="Tekstkomentarza"/>
    <w:uiPriority w:val="99"/>
    <w:rsid w:val="00355512"/>
    <w:rPr>
      <w:b/>
      <w:bCs/>
    </w:rPr>
  </w:style>
  <w:style w:type="character" w:customStyle="1" w:styleId="TematkomentarzaZnak">
    <w:name w:val="Temat komentarza Znak"/>
    <w:uiPriority w:val="99"/>
    <w:rsid w:val="00355512"/>
    <w:rPr>
      <w:b/>
      <w:bCs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Preambuła,Tytuły,2 heading"/>
    <w:basedOn w:val="Normalny"/>
    <w:link w:val="AkapitzlistZnak"/>
    <w:uiPriority w:val="34"/>
    <w:qFormat/>
    <w:rsid w:val="00355512"/>
    <w:pPr>
      <w:ind w:left="708"/>
    </w:pPr>
    <w:rPr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rsid w:val="00355512"/>
    <w:rPr>
      <w:sz w:val="16"/>
      <w:szCs w:val="16"/>
    </w:rPr>
  </w:style>
  <w:style w:type="character" w:customStyle="1" w:styleId="Nagwek1Znak">
    <w:name w:val="Nagłówek 1 Znak"/>
    <w:rsid w:val="003555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rsid w:val="00355512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rsid w:val="00355512"/>
    <w:rPr>
      <w:rFonts w:ascii="Tahoma" w:eastAsia="Batang" w:hAnsi="Tahoma"/>
      <w:sz w:val="22"/>
      <w:lang w:val="pl-PL" w:eastAsia="pl-PL" w:bidi="ar-SA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link w:val="Tekstprzypisudolnego"/>
    <w:uiPriority w:val="99"/>
    <w:qFormat/>
    <w:rsid w:val="00355512"/>
    <w:rPr>
      <w:lang w:val="pl-PL" w:eastAsia="pl-PL" w:bidi="ar-SA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rsid w:val="0035551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rsid w:val="0035551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0">
    <w:name w:val="Font Style100"/>
    <w:rsid w:val="0035551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rsid w:val="00355512"/>
    <w:rPr>
      <w:rFonts w:ascii="Cambria" w:hAnsi="Cambria" w:cs="Cambria"/>
      <w:b/>
      <w:bCs/>
      <w:sz w:val="12"/>
      <w:szCs w:val="12"/>
    </w:rPr>
  </w:style>
  <w:style w:type="character" w:customStyle="1" w:styleId="FontStyle112">
    <w:name w:val="Font Style112"/>
    <w:rsid w:val="00355512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rsid w:val="003555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35551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 w:cs="Arial"/>
      <w:sz w:val="18"/>
      <w:szCs w:val="18"/>
    </w:rPr>
  </w:style>
  <w:style w:type="paragraph" w:customStyle="1" w:styleId="Style75">
    <w:name w:val="Style75"/>
    <w:basedOn w:val="Normalny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 w:cs="Arial"/>
      <w:sz w:val="14"/>
      <w:szCs w:val="14"/>
    </w:rPr>
  </w:style>
  <w:style w:type="character" w:customStyle="1" w:styleId="FontStyle93">
    <w:name w:val="Font Style93"/>
    <w:uiPriority w:val="99"/>
    <w:rsid w:val="00355512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355512"/>
    <w:rPr>
      <w:rFonts w:ascii="Arial" w:hAnsi="Arial" w:cs="Arial"/>
      <w:b/>
      <w:bCs/>
      <w:sz w:val="18"/>
      <w:szCs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nhideWhenUsed/>
    <w:qFormat/>
    <w:rsid w:val="00355512"/>
    <w:rPr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 w:cs="Arial"/>
      <w:sz w:val="18"/>
      <w:szCs w:val="18"/>
    </w:rPr>
  </w:style>
  <w:style w:type="character" w:customStyle="1" w:styleId="FontStyle87">
    <w:name w:val="Font Style87"/>
    <w:rsid w:val="00355512"/>
    <w:rPr>
      <w:rFonts w:ascii="Arial" w:hAnsi="Arial" w:cs="Arial"/>
      <w:b/>
      <w:bCs/>
      <w:sz w:val="12"/>
      <w:szCs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35551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02">
    <w:name w:val="Font Style102"/>
    <w:rsid w:val="00355512"/>
    <w:rPr>
      <w:rFonts w:ascii="Arial" w:hAnsi="Arial" w:cs="Arial"/>
      <w:i/>
      <w:iCs/>
      <w:sz w:val="20"/>
      <w:szCs w:val="20"/>
    </w:rPr>
  </w:style>
  <w:style w:type="character" w:customStyle="1" w:styleId="FontStyle103">
    <w:name w:val="Font Style103"/>
    <w:rsid w:val="00355512"/>
    <w:rPr>
      <w:rFonts w:ascii="Arial" w:hAnsi="Arial" w:cs="Arial"/>
      <w:i/>
      <w:iCs/>
      <w:sz w:val="20"/>
      <w:szCs w:val="20"/>
    </w:rPr>
  </w:style>
  <w:style w:type="character" w:customStyle="1" w:styleId="FontStyle106">
    <w:name w:val="Font Style106"/>
    <w:rsid w:val="00355512"/>
    <w:rPr>
      <w:rFonts w:ascii="Arial" w:hAnsi="Arial" w:cs="Arial"/>
      <w:b/>
      <w:bCs/>
      <w:sz w:val="30"/>
      <w:szCs w:val="30"/>
    </w:rPr>
  </w:style>
  <w:style w:type="character" w:customStyle="1" w:styleId="FontStyle107">
    <w:name w:val="Font Style107"/>
    <w:rsid w:val="00355512"/>
    <w:rPr>
      <w:rFonts w:ascii="Arial" w:hAnsi="Arial" w:cs="Arial"/>
      <w:sz w:val="20"/>
      <w:szCs w:val="20"/>
    </w:rPr>
  </w:style>
  <w:style w:type="character" w:customStyle="1" w:styleId="FontStyle109">
    <w:name w:val="Font Style109"/>
    <w:rsid w:val="00355512"/>
    <w:rPr>
      <w:rFonts w:ascii="Arial" w:hAnsi="Arial" w:cs="Arial"/>
      <w:b/>
      <w:bCs/>
      <w:sz w:val="20"/>
      <w:szCs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rsid w:val="00355512"/>
    <w:rPr>
      <w:b/>
      <w:sz w:val="24"/>
      <w:szCs w:val="24"/>
      <w:lang w:bidi="ar-SA"/>
    </w:rPr>
  </w:style>
  <w:style w:type="paragraph" w:customStyle="1" w:styleId="A1">
    <w:name w:val="A1"/>
    <w:basedOn w:val="Normalny"/>
    <w:link w:val="A1Znak"/>
    <w:autoRedefine/>
    <w:rsid w:val="00355512"/>
    <w:rPr>
      <w:b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basedOn w:val="Domylnaczcionkaakapitu"/>
    <w:rsid w:val="00355512"/>
  </w:style>
  <w:style w:type="character" w:customStyle="1" w:styleId="FontStyle15">
    <w:name w:val="Font Style15"/>
    <w:rsid w:val="00355512"/>
    <w:rPr>
      <w:rFonts w:ascii="Arial Narrow" w:hAnsi="Arial Narrow" w:cs="Arial Narrow"/>
      <w:i/>
      <w:iCs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lang w:eastAsia="en-US" w:bidi="en-US"/>
    </w:rPr>
  </w:style>
  <w:style w:type="character" w:customStyle="1" w:styleId="PodtytuZnak">
    <w:name w:val="Podtytuł Znak"/>
    <w:link w:val="Podtytu"/>
    <w:rsid w:val="00355512"/>
    <w:rPr>
      <w:rFonts w:ascii="Calibri" w:hAnsi="Calibri"/>
      <w:i/>
      <w:sz w:val="24"/>
      <w:szCs w:val="24"/>
      <w:lang w:val="pl-PL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55512"/>
    <w:rPr>
      <w:lang w:val="pl-PL" w:eastAsia="pl-PL" w:bidi="ar-SA"/>
    </w:rPr>
  </w:style>
  <w:style w:type="paragraph" w:customStyle="1" w:styleId="Style27">
    <w:name w:val="Style27"/>
    <w:basedOn w:val="Normalny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semiHidden/>
    <w:rsid w:val="00A948A0"/>
    <w:pPr>
      <w:tabs>
        <w:tab w:val="right" w:leader="hyphen" w:pos="9530"/>
      </w:tabs>
    </w:pPr>
    <w:rPr>
      <w:b/>
      <w:bCs/>
    </w:rPr>
  </w:style>
  <w:style w:type="character" w:styleId="Odwoaniedokomentarza">
    <w:name w:val="annotation reference"/>
    <w:uiPriority w:val="99"/>
    <w:rsid w:val="00CE134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3BA3"/>
    <w:pPr>
      <w:spacing w:after="120" w:line="480" w:lineRule="auto"/>
      <w:ind w:left="283"/>
    </w:pPr>
    <w:rPr>
      <w:sz w:val="20"/>
      <w:szCs w:val="20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Nagwek7Znak">
    <w:name w:val="Nagłówek 7 Znak"/>
    <w:link w:val="Nagwek7"/>
    <w:uiPriority w:val="99"/>
    <w:locked/>
    <w:rsid w:val="00E5159D"/>
    <w:rPr>
      <w:sz w:val="24"/>
      <w:szCs w:val="24"/>
    </w:r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rFonts w:cs="Times New Roman"/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5159D"/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b/>
      <w:bCs/>
    </w:rPr>
  </w:style>
  <w:style w:type="table" w:styleId="Tabela-Siatka">
    <w:name w:val="Table Grid"/>
    <w:basedOn w:val="Standardowy"/>
    <w:uiPriority w:val="39"/>
    <w:rsid w:val="00E037F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E739F4"/>
    <w:pPr>
      <w:numPr>
        <w:numId w:val="24"/>
      </w:numPr>
    </w:pPr>
  </w:style>
  <w:style w:type="paragraph" w:styleId="NormalnyWeb">
    <w:name w:val="Normal (Web)"/>
    <w:basedOn w:val="Normalny"/>
    <w:uiPriority w:val="99"/>
    <w:rsid w:val="000C371E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345DE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Legenda">
    <w:name w:val="caption"/>
    <w:basedOn w:val="Normalny"/>
    <w:next w:val="Normalny"/>
    <w:qFormat/>
    <w:rsid w:val="00345DE7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/>
      <w:i/>
      <w:spacing w:val="-6"/>
      <w:sz w:val="18"/>
      <w:u w:val="single"/>
    </w:rPr>
  </w:style>
  <w:style w:type="character" w:customStyle="1" w:styleId="highlight">
    <w:name w:val="highlight"/>
    <w:rsid w:val="005E19E6"/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B02DA2"/>
    <w:rPr>
      <w:sz w:val="24"/>
      <w:szCs w:val="24"/>
    </w:rPr>
  </w:style>
  <w:style w:type="paragraph" w:customStyle="1" w:styleId="Akapitzlist2">
    <w:name w:val="Akapit z listą2"/>
    <w:basedOn w:val="Normalny"/>
    <w:rsid w:val="00B02DA2"/>
    <w:pPr>
      <w:ind w:left="720"/>
      <w:contextualSpacing/>
    </w:pPr>
    <w:rPr>
      <w:sz w:val="20"/>
      <w:szCs w:val="20"/>
    </w:rPr>
  </w:style>
  <w:style w:type="paragraph" w:customStyle="1" w:styleId="BodyText21">
    <w:name w:val="Body Text 21"/>
    <w:basedOn w:val="Normalny"/>
    <w:uiPriority w:val="99"/>
    <w:rsid w:val="00B02DA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B02DA2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i w:val="0"/>
      <w:lang w:eastAsia="en-US"/>
    </w:rPr>
  </w:style>
  <w:style w:type="paragraph" w:customStyle="1" w:styleId="Datedadoption">
    <w:name w:val="Date d'adoption"/>
    <w:basedOn w:val="Normalny"/>
    <w:next w:val="Normalny"/>
    <w:rsid w:val="00B02DA2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B02DA2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B02DA2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B02DA2"/>
    <w:rPr>
      <w:sz w:val="24"/>
      <w:szCs w:val="24"/>
    </w:rPr>
  </w:style>
  <w:style w:type="paragraph" w:customStyle="1" w:styleId="CM36">
    <w:name w:val="CM36"/>
    <w:basedOn w:val="Normalny"/>
    <w:next w:val="Normalny"/>
    <w:rsid w:val="00B02DA2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B02DA2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B02DA2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B02DA2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B02DA2"/>
    <w:pPr>
      <w:ind w:left="4320"/>
      <w:jc w:val="right"/>
    </w:pPr>
    <w:rPr>
      <w:rFonts w:ascii="Arial" w:hAnsi="Arial" w:cs="Arial"/>
      <w:i/>
      <w:lang w:val="x-none" w:eastAsia="x-none" w:bidi="pl-PL"/>
    </w:rPr>
  </w:style>
  <w:style w:type="paragraph" w:styleId="Listapunktowana">
    <w:name w:val="List Bullet"/>
    <w:basedOn w:val="Normalny"/>
    <w:autoRedefine/>
    <w:uiPriority w:val="99"/>
    <w:rsid w:val="00B02DA2"/>
    <w:rPr>
      <w:b/>
      <w:color w:val="000000"/>
      <w:sz w:val="20"/>
      <w:szCs w:val="20"/>
    </w:rPr>
  </w:style>
  <w:style w:type="paragraph" w:customStyle="1" w:styleId="Tekstpodstawowy22">
    <w:name w:val="Tekst podstawowy 22"/>
    <w:basedOn w:val="Normalny"/>
    <w:rsid w:val="00B02DA2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74911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774911"/>
    <w:rPr>
      <w:sz w:val="16"/>
      <w:szCs w:val="16"/>
      <w:lang w:eastAsia="ar-SA"/>
    </w:rPr>
  </w:style>
  <w:style w:type="paragraph" w:customStyle="1" w:styleId="NCBRNr">
    <w:name w:val="NCBR_Nr."/>
    <w:basedOn w:val="Akapitzlist"/>
    <w:qFormat/>
    <w:rsid w:val="00C262B8"/>
    <w:pPr>
      <w:numPr>
        <w:numId w:val="30"/>
      </w:numPr>
      <w:spacing w:after="200" w:line="360" w:lineRule="auto"/>
      <w:ind w:left="406"/>
      <w:contextualSpacing/>
      <w:jc w:val="both"/>
    </w:pPr>
    <w:rPr>
      <w:rFonts w:ascii="Calibri" w:eastAsia="Calibri" w:hAnsi="Calibri" w:cs="Calibri"/>
      <w:lang w:val="pl-PL" w:eastAsia="en-US"/>
    </w:rPr>
  </w:style>
  <w:style w:type="character" w:styleId="Numerwiersza">
    <w:name w:val="line number"/>
    <w:rsid w:val="007105B3"/>
  </w:style>
  <w:style w:type="numbering" w:customStyle="1" w:styleId="Styl2">
    <w:name w:val="Styl2"/>
    <w:uiPriority w:val="99"/>
    <w:rsid w:val="002E041A"/>
    <w:pPr>
      <w:numPr>
        <w:numId w:val="34"/>
      </w:numPr>
    </w:pPr>
  </w:style>
  <w:style w:type="character" w:customStyle="1" w:styleId="txt-new">
    <w:name w:val="txt-new"/>
    <w:rsid w:val="00321610"/>
  </w:style>
  <w:style w:type="numbering" w:customStyle="1" w:styleId="Styl3">
    <w:name w:val="Styl3"/>
    <w:uiPriority w:val="99"/>
    <w:rsid w:val="00DE373E"/>
    <w:pPr>
      <w:numPr>
        <w:numId w:val="35"/>
      </w:numPr>
    </w:pPr>
  </w:style>
  <w:style w:type="character" w:customStyle="1" w:styleId="txt-old">
    <w:name w:val="txt-old"/>
    <w:rsid w:val="007C7FFB"/>
  </w:style>
  <w:style w:type="character" w:customStyle="1" w:styleId="luchili">
    <w:name w:val="luc_hili"/>
    <w:rsid w:val="0025166D"/>
  </w:style>
  <w:style w:type="character" w:styleId="UyteHipercze">
    <w:name w:val="FollowedHyperlink"/>
    <w:rsid w:val="00F869B9"/>
    <w:rPr>
      <w:color w:val="954F72"/>
      <w:u w:val="single"/>
    </w:rPr>
  </w:style>
  <w:style w:type="character" w:styleId="Uwydatnienie">
    <w:name w:val="Emphasis"/>
    <w:uiPriority w:val="20"/>
    <w:qFormat/>
    <w:rsid w:val="00AF0751"/>
    <w:rPr>
      <w:i/>
      <w:iCs/>
    </w:rPr>
  </w:style>
  <w:style w:type="character" w:customStyle="1" w:styleId="h2">
    <w:name w:val="h2"/>
    <w:rsid w:val="008A3FF5"/>
  </w:style>
  <w:style w:type="character" w:customStyle="1" w:styleId="h1">
    <w:name w:val="h1"/>
    <w:rsid w:val="008A3FF5"/>
  </w:style>
  <w:style w:type="paragraph" w:customStyle="1" w:styleId="Rozdziagwny">
    <w:name w:val="Rozdział główny"/>
    <w:basedOn w:val="Normalny"/>
    <w:next w:val="Normalny"/>
    <w:uiPriority w:val="1"/>
    <w:qFormat/>
    <w:rsid w:val="008C709D"/>
    <w:pPr>
      <w:widowControl w:val="0"/>
      <w:numPr>
        <w:numId w:val="40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8C709D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8C709D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TekstkomentarzaZnak1">
    <w:name w:val="Tekst komentarza Znak1"/>
    <w:link w:val="Tekstkomentarza"/>
    <w:uiPriority w:val="99"/>
    <w:locked/>
    <w:rsid w:val="001752B9"/>
  </w:style>
  <w:style w:type="character" w:customStyle="1" w:styleId="DeltaViewInsertion">
    <w:name w:val="DeltaView Insertion"/>
    <w:rsid w:val="0082175E"/>
    <w:rPr>
      <w:b/>
      <w:i/>
      <w:spacing w:val="0"/>
    </w:rPr>
  </w:style>
  <w:style w:type="paragraph" w:customStyle="1" w:styleId="Tiret0">
    <w:name w:val="Tiret 0"/>
    <w:basedOn w:val="Normalny"/>
    <w:rsid w:val="0082175E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175E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82175E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82175E"/>
    <w:pPr>
      <w:numPr>
        <w:ilvl w:val="1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82175E"/>
    <w:pPr>
      <w:numPr>
        <w:ilvl w:val="2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82175E"/>
    <w:pPr>
      <w:numPr>
        <w:ilvl w:val="3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extbody">
    <w:name w:val="Text body"/>
    <w:basedOn w:val="Normalny"/>
    <w:rsid w:val="00567170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Odwoaniedokomentarza2">
    <w:name w:val="Odwołanie do komentarza2"/>
    <w:rsid w:val="00700B5C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39C4"/>
    <w:rPr>
      <w:color w:val="808080"/>
    </w:rPr>
  </w:style>
  <w:style w:type="paragraph" w:customStyle="1" w:styleId="Standard">
    <w:name w:val="Standard"/>
    <w:rsid w:val="000E3A96"/>
    <w:pPr>
      <w:suppressAutoHyphens/>
      <w:autoSpaceDN w:val="0"/>
      <w:textAlignment w:val="baseline"/>
    </w:pPr>
    <w:rPr>
      <w:kern w:val="3"/>
    </w:rPr>
  </w:style>
  <w:style w:type="character" w:customStyle="1" w:styleId="FontStyle48">
    <w:name w:val="Font Style48"/>
    <w:basedOn w:val="Domylnaczcionkaakapitu"/>
    <w:uiPriority w:val="99"/>
    <w:rsid w:val="00091885"/>
    <w:rPr>
      <w:rFonts w:ascii="Times New Roman" w:hAnsi="Times New Roman" w:cs="Times New Roman"/>
      <w:sz w:val="22"/>
      <w:szCs w:val="22"/>
    </w:rPr>
  </w:style>
  <w:style w:type="character" w:customStyle="1" w:styleId="Tekstpodstawowy3Znak1">
    <w:name w:val="Tekst podstawowy 3 Znak1"/>
    <w:link w:val="Tekstpodstawowy3"/>
    <w:locked/>
    <w:rsid w:val="00931D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2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0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06B5F9A-36BB-4F15-8D77-ADE69C36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Hewlett-Packard Company</Company>
  <LinksUpToDate>false</LinksUpToDate>
  <CharactersWithSpaces>2148</CharactersWithSpaces>
  <SharedDoc>false</SharedDoc>
  <HLinks>
    <vt:vector size="228" baseType="variant">
      <vt:variant>
        <vt:i4>524395</vt:i4>
      </vt:variant>
      <vt:variant>
        <vt:i4>15</vt:i4>
      </vt:variant>
      <vt:variant>
        <vt:i4>0</vt:i4>
      </vt:variant>
      <vt:variant>
        <vt:i4>5</vt:i4>
      </vt:variant>
      <vt:variant>
        <vt:lpwstr>mailto:przetargi@ncbr.gov.pl</vt:lpwstr>
      </vt:variant>
      <vt:variant>
        <vt:lpwstr/>
      </vt:variant>
      <vt:variant>
        <vt:i4>524395</vt:i4>
      </vt:variant>
      <vt:variant>
        <vt:i4>12</vt:i4>
      </vt:variant>
      <vt:variant>
        <vt:i4>0</vt:i4>
      </vt:variant>
      <vt:variant>
        <vt:i4>5</vt:i4>
      </vt:variant>
      <vt:variant>
        <vt:lpwstr>mailto:przetargi@ncbr.gov.pl</vt:lpwstr>
      </vt:variant>
      <vt:variant>
        <vt:lpwstr/>
      </vt:variant>
      <vt:variant>
        <vt:i4>4128880</vt:i4>
      </vt:variant>
      <vt:variant>
        <vt:i4>9</vt:i4>
      </vt:variant>
      <vt:variant>
        <vt:i4>0</vt:i4>
      </vt:variant>
      <vt:variant>
        <vt:i4>5</vt:i4>
      </vt:variant>
      <vt:variant>
        <vt:lpwstr>http://isap.sejm.gov.pl/DetailsServlet?id=WDU19990180166&amp;min=1</vt:lpwstr>
      </vt:variant>
      <vt:variant>
        <vt:lpwstr/>
      </vt:variant>
      <vt:variant>
        <vt:i4>3932272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http://isap.sejm.gov.pl/DetailsServlet?id=WDU19990180165&amp;min=1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mailto:przetargi@ncbr.gov.pl</vt:lpwstr>
      </vt:variant>
      <vt:variant>
        <vt:lpwstr/>
      </vt:variant>
      <vt:variant>
        <vt:i4>2359328</vt:i4>
      </vt:variant>
      <vt:variant>
        <vt:i4>0</vt:i4>
      </vt:variant>
      <vt:variant>
        <vt:i4>0</vt:i4>
      </vt:variant>
      <vt:variant>
        <vt:i4>5</vt:i4>
      </vt:variant>
      <vt:variant>
        <vt:lpwstr>http://www.ncbr.gov.pl/</vt:lpwstr>
      </vt:variant>
      <vt:variant>
        <vt:lpwstr/>
      </vt:variant>
      <vt:variant>
        <vt:i4>7405646</vt:i4>
      </vt:variant>
      <vt:variant>
        <vt:i4>1071354</vt:i4>
      </vt:variant>
      <vt:variant>
        <vt:i4>1071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1072338</vt:i4>
      </vt:variant>
      <vt:variant>
        <vt:i4>1072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1073444</vt:i4>
      </vt:variant>
      <vt:variant>
        <vt:i4>1073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1074550</vt:i4>
      </vt:variant>
      <vt:variant>
        <vt:i4>1074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1075668</vt:i4>
      </vt:variant>
      <vt:variant>
        <vt:i4>1075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1076772</vt:i4>
      </vt:variant>
      <vt:variant>
        <vt:i4>1076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1077876</vt:i4>
      </vt:variant>
      <vt:variant>
        <vt:i4>1077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7405646</vt:i4>
      </vt:variant>
      <vt:variant>
        <vt:i4>1078994</vt:i4>
      </vt:variant>
      <vt:variant>
        <vt:i4>1078</vt:i4>
      </vt:variant>
      <vt:variant>
        <vt:i4>1</vt:i4>
      </vt:variant>
      <vt:variant>
        <vt:lpwstr>cid:image004.jpg@01D1BFFE.EDB89370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2054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2055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2056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2059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2057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2058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2060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2061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2062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2063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2064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2065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2066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2067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2068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2069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2070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2071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2072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2073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2074</vt:i4>
      </vt:variant>
      <vt:variant>
        <vt:i4>1</vt:i4>
      </vt:variant>
      <vt:variant>
        <vt:lpwstr>cid:image001.jpg@01D1BFFE.EDB89370</vt:lpwstr>
      </vt:variant>
      <vt:variant>
        <vt:lpwstr/>
      </vt:variant>
      <vt:variant>
        <vt:i4>7340110</vt:i4>
      </vt:variant>
      <vt:variant>
        <vt:i4>-1</vt:i4>
      </vt:variant>
      <vt:variant>
        <vt:i4>2075</vt:i4>
      </vt:variant>
      <vt:variant>
        <vt:i4>1</vt:i4>
      </vt:variant>
      <vt:variant>
        <vt:lpwstr>cid:image005.jpg@01D1BFFE.EDB89370</vt:lpwstr>
      </vt:variant>
      <vt:variant>
        <vt:lpwstr/>
      </vt:variant>
      <vt:variant>
        <vt:i4>7798862</vt:i4>
      </vt:variant>
      <vt:variant>
        <vt:i4>-1</vt:i4>
      </vt:variant>
      <vt:variant>
        <vt:i4>2076</vt:i4>
      </vt:variant>
      <vt:variant>
        <vt:i4>1</vt:i4>
      </vt:variant>
      <vt:variant>
        <vt:lpwstr>cid:image002.jpg@01D1BFFE.EDB89370</vt:lpwstr>
      </vt:variant>
      <vt:variant>
        <vt:lpwstr/>
      </vt:variant>
      <vt:variant>
        <vt:i4>7602254</vt:i4>
      </vt:variant>
      <vt:variant>
        <vt:i4>-1</vt:i4>
      </vt:variant>
      <vt:variant>
        <vt:i4>2077</vt:i4>
      </vt:variant>
      <vt:variant>
        <vt:i4>1</vt:i4>
      </vt:variant>
      <vt:variant>
        <vt:lpwstr>cid:image001.jpg@01D1BFFE.EDB89370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Maciej Grzegorzewski</dc:creator>
  <cp:lastModifiedBy>Iwona Machałowska</cp:lastModifiedBy>
  <cp:revision>2</cp:revision>
  <cp:lastPrinted>2018-10-17T13:24:00Z</cp:lastPrinted>
  <dcterms:created xsi:type="dcterms:W3CDTF">2024-03-26T09:05:00Z</dcterms:created>
  <dcterms:modified xsi:type="dcterms:W3CDTF">2024-03-26T09:05:00Z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2024-03-11T09:56:03Z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867e36e3-f652-4cdc-b865-09d4a5406412</vt:lpwstr>
  </property>
  <property fmtid="{D5CDD505-2E9C-101B-9397-08002B2CF9AE}" pid="11" name="MSIP_Label_8b72bd6a-5f70-4f6e-be10-f745206756ad_ContentBits">
    <vt:lpwstr>2</vt:lpwstr>
  </property>
</Properties>
</file>