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060E" w:rsidRDefault="00E731A4" w:rsidP="00E731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Sprawozdanie z pracy Pełnomocnika W</w:t>
      </w:r>
      <w:r w:rsidR="00811269" w:rsidRPr="004A3EA1">
        <w:rPr>
          <w:rFonts w:ascii="Arial" w:hAnsi="Arial" w:cs="Arial"/>
          <w:b/>
          <w:sz w:val="22"/>
          <w:szCs w:val="22"/>
        </w:rPr>
        <w:t>ojewody</w:t>
      </w:r>
      <w:r w:rsidR="002932FF" w:rsidRPr="004A3EA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Małopolskiego </w:t>
      </w:r>
    </w:p>
    <w:p w:rsidR="004D04AB" w:rsidRPr="004A3EA1" w:rsidRDefault="004D04AB" w:rsidP="00E731A4">
      <w:pPr>
        <w:jc w:val="center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 xml:space="preserve">do </w:t>
      </w:r>
      <w:r w:rsidR="002932FF" w:rsidRPr="004A3EA1">
        <w:rPr>
          <w:rFonts w:ascii="Arial" w:hAnsi="Arial" w:cs="Arial"/>
          <w:b/>
          <w:sz w:val="22"/>
          <w:szCs w:val="22"/>
        </w:rPr>
        <w:t>s</w:t>
      </w:r>
      <w:r w:rsidRPr="004A3EA1">
        <w:rPr>
          <w:rFonts w:ascii="Arial" w:hAnsi="Arial" w:cs="Arial"/>
          <w:b/>
          <w:sz w:val="22"/>
          <w:szCs w:val="22"/>
        </w:rPr>
        <w:t>praw mniejszości narodowych i etnicznych</w:t>
      </w:r>
      <w:r w:rsidR="002932FF" w:rsidRPr="004A3EA1">
        <w:rPr>
          <w:rFonts w:ascii="Arial" w:hAnsi="Arial" w:cs="Arial"/>
          <w:b/>
          <w:sz w:val="22"/>
          <w:szCs w:val="22"/>
        </w:rPr>
        <w:t xml:space="preserve"> </w:t>
      </w:r>
      <w:r w:rsidR="00E731A4">
        <w:rPr>
          <w:rFonts w:ascii="Arial" w:hAnsi="Arial" w:cs="Arial"/>
          <w:b/>
          <w:sz w:val="22"/>
          <w:szCs w:val="22"/>
        </w:rPr>
        <w:t>za</w:t>
      </w:r>
      <w:r w:rsidR="004F00B1">
        <w:rPr>
          <w:rFonts w:ascii="Arial" w:hAnsi="Arial" w:cs="Arial"/>
          <w:b/>
          <w:sz w:val="22"/>
          <w:szCs w:val="22"/>
        </w:rPr>
        <w:t xml:space="preserve"> 2020</w:t>
      </w:r>
      <w:r w:rsidR="00360C50" w:rsidRPr="004A3EA1">
        <w:rPr>
          <w:rFonts w:ascii="Arial" w:hAnsi="Arial" w:cs="Arial"/>
          <w:b/>
          <w:sz w:val="22"/>
          <w:szCs w:val="22"/>
        </w:rPr>
        <w:t xml:space="preserve"> </w:t>
      </w:r>
      <w:r w:rsidR="009031CB" w:rsidRPr="004A3EA1">
        <w:rPr>
          <w:rFonts w:ascii="Arial" w:hAnsi="Arial" w:cs="Arial"/>
          <w:b/>
          <w:sz w:val="22"/>
          <w:szCs w:val="22"/>
        </w:rPr>
        <w:t>r</w:t>
      </w:r>
      <w:r w:rsidR="00E731A4">
        <w:rPr>
          <w:rFonts w:ascii="Arial" w:hAnsi="Arial" w:cs="Arial"/>
          <w:b/>
          <w:sz w:val="22"/>
          <w:szCs w:val="22"/>
        </w:rPr>
        <w:t>ok</w:t>
      </w:r>
      <w:r w:rsidR="009031CB" w:rsidRPr="004A3EA1">
        <w:rPr>
          <w:rFonts w:ascii="Arial" w:hAnsi="Arial" w:cs="Arial"/>
          <w:b/>
          <w:sz w:val="22"/>
          <w:szCs w:val="22"/>
        </w:rPr>
        <w:t>.</w:t>
      </w:r>
    </w:p>
    <w:p w:rsidR="00E11C58" w:rsidRPr="004A3EA1" w:rsidRDefault="00E11C58" w:rsidP="00360C50">
      <w:pPr>
        <w:jc w:val="both"/>
        <w:rPr>
          <w:rFonts w:ascii="Arial" w:hAnsi="Arial" w:cs="Arial"/>
          <w:sz w:val="22"/>
          <w:szCs w:val="22"/>
        </w:rPr>
      </w:pPr>
    </w:p>
    <w:p w:rsidR="003B3C15" w:rsidRPr="004A3EA1" w:rsidRDefault="00E11C58" w:rsidP="00D83578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Liczba spotkań ze środowiskami mniejszości narodowych i etnicznych, w tym zorganizowa</w:t>
      </w:r>
      <w:r w:rsidR="00B9481E" w:rsidRPr="004A3EA1">
        <w:rPr>
          <w:rFonts w:ascii="Arial" w:hAnsi="Arial" w:cs="Arial"/>
          <w:b/>
          <w:sz w:val="22"/>
          <w:szCs w:val="22"/>
        </w:rPr>
        <w:t>nych z inicjatywy pełnomocnika</w:t>
      </w:r>
      <w:r w:rsidR="00D119EA" w:rsidRPr="004A3EA1">
        <w:rPr>
          <w:rFonts w:ascii="Arial" w:hAnsi="Arial" w:cs="Arial"/>
          <w:b/>
          <w:sz w:val="22"/>
          <w:szCs w:val="22"/>
        </w:rPr>
        <w:t>.</w:t>
      </w:r>
    </w:p>
    <w:p w:rsidR="00CE2A2C" w:rsidRPr="004A3EA1" w:rsidRDefault="00C014A1" w:rsidP="00C43170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 xml:space="preserve">Jednym z zadań </w:t>
      </w:r>
      <w:r w:rsidR="00AB3BFF" w:rsidRPr="004A3EA1">
        <w:rPr>
          <w:rFonts w:ascii="Arial" w:hAnsi="Arial" w:cs="Arial"/>
          <w:sz w:val="22"/>
          <w:szCs w:val="22"/>
        </w:rPr>
        <w:t>p</w:t>
      </w:r>
      <w:r w:rsidRPr="004A3EA1">
        <w:rPr>
          <w:rFonts w:ascii="Arial" w:hAnsi="Arial" w:cs="Arial"/>
          <w:sz w:val="22"/>
          <w:szCs w:val="22"/>
        </w:rPr>
        <w:t>ełnomocnika jest utrzymywanie stałego kontaktu i dobrych relacji z przedstawicielami i liderami organizacji społecznych mniejszości narodowych i</w:t>
      </w:r>
      <w:r w:rsidR="004F7D92" w:rsidRPr="004A3EA1">
        <w:rPr>
          <w:rFonts w:ascii="Arial" w:hAnsi="Arial" w:cs="Arial"/>
          <w:sz w:val="22"/>
          <w:szCs w:val="22"/>
        </w:rPr>
        <w:t> </w:t>
      </w:r>
      <w:r w:rsidRPr="004A3EA1">
        <w:rPr>
          <w:rFonts w:ascii="Arial" w:hAnsi="Arial" w:cs="Arial"/>
          <w:sz w:val="22"/>
          <w:szCs w:val="22"/>
        </w:rPr>
        <w:t>etnicznych.</w:t>
      </w:r>
      <w:r w:rsidR="004F7D92" w:rsidRPr="004A3EA1">
        <w:rPr>
          <w:rFonts w:ascii="Arial" w:hAnsi="Arial" w:cs="Arial"/>
          <w:sz w:val="22"/>
          <w:szCs w:val="22"/>
        </w:rPr>
        <w:t> </w:t>
      </w:r>
      <w:r w:rsidR="00C12275" w:rsidRPr="004A3EA1">
        <w:rPr>
          <w:rFonts w:ascii="Arial" w:hAnsi="Arial" w:cs="Arial"/>
          <w:sz w:val="22"/>
          <w:szCs w:val="22"/>
        </w:rPr>
        <w:t>W</w:t>
      </w:r>
      <w:r w:rsidR="00AB3BFF" w:rsidRPr="004A3EA1">
        <w:rPr>
          <w:rFonts w:ascii="Arial" w:hAnsi="Arial" w:cs="Arial"/>
          <w:sz w:val="22"/>
          <w:szCs w:val="22"/>
        </w:rPr>
        <w:t> </w:t>
      </w:r>
      <w:r w:rsidR="0002233F">
        <w:rPr>
          <w:rFonts w:ascii="Arial" w:hAnsi="Arial" w:cs="Arial"/>
          <w:sz w:val="22"/>
          <w:szCs w:val="22"/>
        </w:rPr>
        <w:t>2020</w:t>
      </w:r>
      <w:r w:rsidR="00C12275" w:rsidRPr="004A3EA1">
        <w:rPr>
          <w:rFonts w:ascii="Arial" w:hAnsi="Arial" w:cs="Arial"/>
          <w:sz w:val="22"/>
          <w:szCs w:val="22"/>
        </w:rPr>
        <w:t xml:space="preserve"> r</w:t>
      </w:r>
      <w:r w:rsidR="002A65C0">
        <w:rPr>
          <w:rFonts w:ascii="Arial" w:hAnsi="Arial" w:cs="Arial"/>
          <w:sz w:val="22"/>
          <w:szCs w:val="22"/>
        </w:rPr>
        <w:t>oku,</w:t>
      </w:r>
      <w:r w:rsidR="00C12275" w:rsidRPr="004A3EA1">
        <w:rPr>
          <w:rFonts w:ascii="Arial" w:hAnsi="Arial" w:cs="Arial"/>
          <w:sz w:val="22"/>
          <w:szCs w:val="22"/>
        </w:rPr>
        <w:t xml:space="preserve"> </w:t>
      </w:r>
      <w:r w:rsidR="002A65C0">
        <w:rPr>
          <w:rFonts w:ascii="Arial" w:hAnsi="Arial" w:cs="Arial"/>
          <w:sz w:val="22"/>
          <w:szCs w:val="22"/>
        </w:rPr>
        <w:t xml:space="preserve">w związku z ogłoszeniem na terenie kraju stanu epidemii związanej z </w:t>
      </w:r>
      <w:proofErr w:type="spellStart"/>
      <w:r w:rsidR="002A65C0">
        <w:rPr>
          <w:rFonts w:ascii="Arial" w:hAnsi="Arial" w:cs="Arial"/>
          <w:sz w:val="22"/>
          <w:szCs w:val="22"/>
        </w:rPr>
        <w:t>koronawirusem</w:t>
      </w:r>
      <w:proofErr w:type="spellEnd"/>
      <w:r w:rsidR="002A65C0">
        <w:rPr>
          <w:rFonts w:ascii="Arial" w:hAnsi="Arial" w:cs="Arial"/>
          <w:sz w:val="22"/>
          <w:szCs w:val="22"/>
        </w:rPr>
        <w:t xml:space="preserve"> i obowiązkiem przestrzegania zasad bezpieczeństwa zostały ograniczone do minimum spotkania, szkolenia, wizytacje oraz udział w wydarzeniach organizowanych przez mniejszości. Pomimo utrudnień </w:t>
      </w:r>
      <w:r w:rsidR="009F060E">
        <w:rPr>
          <w:rFonts w:ascii="Arial" w:hAnsi="Arial" w:cs="Arial"/>
          <w:sz w:val="22"/>
          <w:szCs w:val="22"/>
        </w:rPr>
        <w:t>Pełnomocnik zorganizowała</w:t>
      </w:r>
      <w:r w:rsidR="002A65C0">
        <w:rPr>
          <w:rFonts w:ascii="Arial" w:hAnsi="Arial" w:cs="Arial"/>
          <w:sz w:val="22"/>
          <w:szCs w:val="22"/>
        </w:rPr>
        <w:t xml:space="preserve"> kilka</w:t>
      </w:r>
      <w:r w:rsidR="00C12275" w:rsidRPr="004A3EA1">
        <w:rPr>
          <w:rFonts w:ascii="Arial" w:hAnsi="Arial" w:cs="Arial"/>
          <w:sz w:val="22"/>
          <w:szCs w:val="22"/>
        </w:rPr>
        <w:t xml:space="preserve"> bezpośrednich spotkań zarówno w </w:t>
      </w:r>
      <w:r w:rsidR="001D2442" w:rsidRPr="004A3EA1">
        <w:rPr>
          <w:rFonts w:ascii="Arial" w:hAnsi="Arial" w:cs="Arial"/>
          <w:sz w:val="22"/>
          <w:szCs w:val="22"/>
        </w:rPr>
        <w:t xml:space="preserve">Wydziale </w:t>
      </w:r>
      <w:r w:rsidR="0002233F">
        <w:rPr>
          <w:rFonts w:ascii="Arial" w:hAnsi="Arial" w:cs="Arial"/>
          <w:sz w:val="22"/>
          <w:szCs w:val="22"/>
        </w:rPr>
        <w:t>Zdrowia</w:t>
      </w:r>
      <w:r w:rsidR="00C12275" w:rsidRPr="004A3EA1">
        <w:rPr>
          <w:rFonts w:ascii="Arial" w:hAnsi="Arial" w:cs="Arial"/>
          <w:sz w:val="22"/>
          <w:szCs w:val="22"/>
        </w:rPr>
        <w:t xml:space="preserve"> jak i w terenie: wizje</w:t>
      </w:r>
      <w:r w:rsidR="00C8217E" w:rsidRPr="004A3EA1">
        <w:rPr>
          <w:rFonts w:ascii="Arial" w:hAnsi="Arial" w:cs="Arial"/>
          <w:sz w:val="22"/>
          <w:szCs w:val="22"/>
        </w:rPr>
        <w:t> </w:t>
      </w:r>
      <w:r w:rsidR="00C12275" w:rsidRPr="004A3EA1">
        <w:rPr>
          <w:rFonts w:ascii="Arial" w:hAnsi="Arial" w:cs="Arial"/>
          <w:sz w:val="22"/>
          <w:szCs w:val="22"/>
        </w:rPr>
        <w:t xml:space="preserve">lokalne, </w:t>
      </w:r>
      <w:r w:rsidR="00C8217E" w:rsidRPr="004A3EA1">
        <w:rPr>
          <w:rFonts w:ascii="Arial" w:hAnsi="Arial" w:cs="Arial"/>
          <w:sz w:val="22"/>
          <w:szCs w:val="22"/>
        </w:rPr>
        <w:t>wizytacje</w:t>
      </w:r>
      <w:r w:rsidR="001A2F2A" w:rsidRPr="004A3EA1">
        <w:rPr>
          <w:rFonts w:ascii="Arial" w:hAnsi="Arial" w:cs="Arial"/>
          <w:sz w:val="22"/>
          <w:szCs w:val="22"/>
        </w:rPr>
        <w:t xml:space="preserve"> miejsc zamieszka</w:t>
      </w:r>
      <w:r w:rsidR="00C8217E" w:rsidRPr="004A3EA1">
        <w:rPr>
          <w:rFonts w:ascii="Arial" w:hAnsi="Arial" w:cs="Arial"/>
          <w:sz w:val="22"/>
          <w:szCs w:val="22"/>
        </w:rPr>
        <w:t>łych</w:t>
      </w:r>
      <w:r w:rsidR="001A2F2A" w:rsidRPr="004A3EA1">
        <w:rPr>
          <w:rFonts w:ascii="Arial" w:hAnsi="Arial" w:cs="Arial"/>
          <w:sz w:val="22"/>
          <w:szCs w:val="22"/>
        </w:rPr>
        <w:t xml:space="preserve"> przez społeczność romską </w:t>
      </w:r>
      <w:r w:rsidR="00AB3BFF" w:rsidRPr="004A3EA1">
        <w:rPr>
          <w:rFonts w:ascii="Arial" w:eastAsia="Georgia" w:hAnsi="Arial" w:cs="Arial"/>
          <w:sz w:val="22"/>
          <w:szCs w:val="22"/>
        </w:rPr>
        <w:t>(</w:t>
      </w:r>
      <w:r w:rsidR="00C8217E" w:rsidRPr="004A3EA1">
        <w:rPr>
          <w:rFonts w:ascii="Arial" w:eastAsia="Georgia" w:hAnsi="Arial" w:cs="Arial"/>
          <w:sz w:val="22"/>
          <w:szCs w:val="22"/>
        </w:rPr>
        <w:t xml:space="preserve">m.in. </w:t>
      </w:r>
      <w:r w:rsidR="0040780E" w:rsidRPr="004A3EA1">
        <w:rPr>
          <w:rFonts w:ascii="Arial" w:eastAsia="Georgia" w:hAnsi="Arial" w:cs="Arial"/>
          <w:sz w:val="22"/>
          <w:szCs w:val="22"/>
        </w:rPr>
        <w:t xml:space="preserve">Limanowa, </w:t>
      </w:r>
      <w:r w:rsidR="00E731A4">
        <w:rPr>
          <w:rFonts w:ascii="Arial" w:eastAsia="Georgia" w:hAnsi="Arial" w:cs="Arial"/>
          <w:sz w:val="22"/>
          <w:szCs w:val="22"/>
        </w:rPr>
        <w:t xml:space="preserve">Czchów, </w:t>
      </w:r>
      <w:r w:rsidR="0040780E" w:rsidRPr="004A3EA1">
        <w:rPr>
          <w:rFonts w:ascii="Arial" w:eastAsia="Georgia" w:hAnsi="Arial" w:cs="Arial"/>
          <w:sz w:val="22"/>
          <w:szCs w:val="22"/>
        </w:rPr>
        <w:t>Nowy Są</w:t>
      </w:r>
      <w:r w:rsidR="00173A97" w:rsidRPr="004A3EA1">
        <w:rPr>
          <w:rFonts w:ascii="Arial" w:eastAsia="Georgia" w:hAnsi="Arial" w:cs="Arial"/>
          <w:sz w:val="22"/>
          <w:szCs w:val="22"/>
        </w:rPr>
        <w:t>cz</w:t>
      </w:r>
      <w:r w:rsidR="001A2F2A" w:rsidRPr="004A3EA1">
        <w:rPr>
          <w:rFonts w:ascii="Arial" w:eastAsia="Georgia" w:hAnsi="Arial" w:cs="Arial"/>
          <w:sz w:val="22"/>
          <w:szCs w:val="22"/>
        </w:rPr>
        <w:t>)</w:t>
      </w:r>
      <w:r w:rsidR="00C12275" w:rsidRPr="004A3EA1">
        <w:rPr>
          <w:rFonts w:ascii="Arial" w:hAnsi="Arial" w:cs="Arial"/>
          <w:sz w:val="22"/>
          <w:szCs w:val="22"/>
        </w:rPr>
        <w:t>, spotkania na osiedlach romskich</w:t>
      </w:r>
      <w:r w:rsidR="00AB3BFF" w:rsidRPr="004A3EA1">
        <w:rPr>
          <w:rFonts w:ascii="Arial" w:eastAsia="Georgia" w:hAnsi="Arial" w:cs="Arial"/>
          <w:sz w:val="22"/>
          <w:szCs w:val="22"/>
        </w:rPr>
        <w:t xml:space="preserve"> </w:t>
      </w:r>
      <w:r w:rsidR="00E731A4">
        <w:rPr>
          <w:rFonts w:ascii="Arial" w:eastAsia="Georgia" w:hAnsi="Arial" w:cs="Arial"/>
          <w:sz w:val="22"/>
          <w:szCs w:val="22"/>
        </w:rPr>
        <w:t>(</w:t>
      </w:r>
      <w:r w:rsidR="00AB3BFF" w:rsidRPr="004A3EA1">
        <w:rPr>
          <w:rFonts w:ascii="Arial" w:eastAsia="Georgia" w:hAnsi="Arial" w:cs="Arial"/>
          <w:sz w:val="22"/>
          <w:szCs w:val="22"/>
        </w:rPr>
        <w:t>Maszkowice</w:t>
      </w:r>
      <w:r w:rsidR="004C38D9">
        <w:rPr>
          <w:rFonts w:ascii="Arial" w:eastAsia="Georgia" w:hAnsi="Arial" w:cs="Arial"/>
          <w:sz w:val="22"/>
          <w:szCs w:val="22"/>
        </w:rPr>
        <w:t xml:space="preserve"> i </w:t>
      </w:r>
      <w:r w:rsidR="001D2442" w:rsidRPr="004A3EA1">
        <w:rPr>
          <w:rFonts w:ascii="Arial" w:eastAsia="Georgia" w:hAnsi="Arial" w:cs="Arial"/>
          <w:sz w:val="22"/>
          <w:szCs w:val="22"/>
        </w:rPr>
        <w:t xml:space="preserve">Ochotnica </w:t>
      </w:r>
      <w:r w:rsidR="00E731A4">
        <w:rPr>
          <w:rFonts w:ascii="Arial" w:eastAsia="Georgia" w:hAnsi="Arial" w:cs="Arial"/>
          <w:sz w:val="22"/>
          <w:szCs w:val="22"/>
        </w:rPr>
        <w:t>Górna</w:t>
      </w:r>
      <w:r w:rsidR="00AB3BFF" w:rsidRPr="004A3EA1">
        <w:rPr>
          <w:rFonts w:ascii="Arial" w:eastAsia="Georgia" w:hAnsi="Arial" w:cs="Arial"/>
          <w:sz w:val="22"/>
          <w:szCs w:val="22"/>
        </w:rPr>
        <w:t>)</w:t>
      </w:r>
      <w:r w:rsidR="00CE2A2C" w:rsidRPr="004A3EA1">
        <w:rPr>
          <w:rFonts w:ascii="Arial" w:hAnsi="Arial" w:cs="Arial"/>
          <w:sz w:val="22"/>
          <w:szCs w:val="22"/>
        </w:rPr>
        <w:t xml:space="preserve">, </w:t>
      </w:r>
      <w:r w:rsidR="009F060E">
        <w:rPr>
          <w:rFonts w:ascii="Arial" w:hAnsi="Arial" w:cs="Arial"/>
          <w:sz w:val="22"/>
          <w:szCs w:val="22"/>
        </w:rPr>
        <w:t>uczestniczyła</w:t>
      </w:r>
      <w:r w:rsidR="00CE2A2C" w:rsidRPr="004A3EA1">
        <w:rPr>
          <w:rFonts w:ascii="Arial" w:hAnsi="Arial" w:cs="Arial"/>
          <w:sz w:val="22"/>
          <w:szCs w:val="22"/>
        </w:rPr>
        <w:t xml:space="preserve"> w</w:t>
      </w:r>
      <w:r w:rsidR="00E77D7C" w:rsidRPr="004A3EA1">
        <w:rPr>
          <w:rFonts w:ascii="Arial" w:hAnsi="Arial" w:cs="Arial"/>
          <w:sz w:val="22"/>
          <w:szCs w:val="22"/>
        </w:rPr>
        <w:t> </w:t>
      </w:r>
      <w:r w:rsidR="00C12275" w:rsidRPr="004A3EA1">
        <w:rPr>
          <w:rFonts w:ascii="Arial" w:hAnsi="Arial" w:cs="Arial"/>
          <w:sz w:val="22"/>
          <w:szCs w:val="22"/>
        </w:rPr>
        <w:t>uroczystościach</w:t>
      </w:r>
      <w:r w:rsidR="00AB3BFF" w:rsidRPr="004A3EA1">
        <w:rPr>
          <w:rFonts w:ascii="Arial" w:hAnsi="Arial" w:cs="Arial"/>
          <w:sz w:val="22"/>
          <w:szCs w:val="22"/>
        </w:rPr>
        <w:t xml:space="preserve"> </w:t>
      </w:r>
      <w:r w:rsidR="00CF6A3F" w:rsidRPr="004A3EA1">
        <w:rPr>
          <w:rFonts w:ascii="Arial" w:hAnsi="Arial" w:cs="Arial"/>
          <w:sz w:val="22"/>
          <w:szCs w:val="22"/>
        </w:rPr>
        <w:t>o</w:t>
      </w:r>
      <w:r w:rsidR="00E731A4">
        <w:rPr>
          <w:rFonts w:ascii="Arial" w:hAnsi="Arial" w:cs="Arial"/>
          <w:sz w:val="22"/>
          <w:szCs w:val="22"/>
        </w:rPr>
        <w:t>rganizowanych przez mniejszości</w:t>
      </w:r>
      <w:r w:rsidR="009F060E">
        <w:rPr>
          <w:rFonts w:ascii="Arial" w:hAnsi="Arial" w:cs="Arial"/>
          <w:sz w:val="22"/>
          <w:szCs w:val="22"/>
        </w:rPr>
        <w:t xml:space="preserve"> oraz przeprowadziła szereg konsultacji telefonicznych.</w:t>
      </w:r>
    </w:p>
    <w:p w:rsidR="00F2473C" w:rsidRDefault="00173A97" w:rsidP="00D83578">
      <w:pPr>
        <w:ind w:left="284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Pełnomocnik</w:t>
      </w:r>
      <w:r w:rsidR="00D13802" w:rsidRPr="004A3EA1">
        <w:rPr>
          <w:rFonts w:ascii="Arial" w:hAnsi="Arial" w:cs="Arial"/>
          <w:sz w:val="22"/>
          <w:szCs w:val="22"/>
        </w:rPr>
        <w:t xml:space="preserve"> </w:t>
      </w:r>
      <w:r w:rsidR="00E731A4">
        <w:rPr>
          <w:rFonts w:ascii="Arial" w:hAnsi="Arial" w:cs="Arial"/>
          <w:sz w:val="22"/>
          <w:szCs w:val="22"/>
        </w:rPr>
        <w:t xml:space="preserve">Wojewody Małopolskiego </w:t>
      </w:r>
      <w:r w:rsidR="00D13802" w:rsidRPr="004A3EA1">
        <w:rPr>
          <w:rFonts w:ascii="Arial" w:hAnsi="Arial" w:cs="Arial"/>
          <w:sz w:val="22"/>
          <w:szCs w:val="22"/>
        </w:rPr>
        <w:t xml:space="preserve">ds. Mniejszości Narodowych i Etnicznych </w:t>
      </w:r>
      <w:r w:rsidR="00360C50" w:rsidRPr="004A3EA1">
        <w:rPr>
          <w:rFonts w:ascii="Arial" w:hAnsi="Arial" w:cs="Arial"/>
          <w:sz w:val="22"/>
          <w:szCs w:val="22"/>
        </w:rPr>
        <w:t>wraz</w:t>
      </w:r>
      <w:r w:rsidR="00D13802" w:rsidRPr="004A3EA1">
        <w:rPr>
          <w:rFonts w:ascii="Arial" w:hAnsi="Arial" w:cs="Arial"/>
          <w:sz w:val="22"/>
          <w:szCs w:val="22"/>
        </w:rPr>
        <w:t xml:space="preserve"> </w:t>
      </w:r>
      <w:r w:rsidR="00E731A4">
        <w:rPr>
          <w:rFonts w:ascii="Arial" w:hAnsi="Arial" w:cs="Arial"/>
          <w:sz w:val="22"/>
          <w:szCs w:val="22"/>
        </w:rPr>
        <w:t>z </w:t>
      </w:r>
      <w:r w:rsidR="00360C50" w:rsidRPr="004A3EA1">
        <w:rPr>
          <w:rFonts w:ascii="Arial" w:hAnsi="Arial" w:cs="Arial"/>
          <w:sz w:val="22"/>
          <w:szCs w:val="22"/>
        </w:rPr>
        <w:t xml:space="preserve">pracownikami </w:t>
      </w:r>
      <w:r w:rsidR="0002233F">
        <w:rPr>
          <w:rFonts w:ascii="Arial" w:hAnsi="Arial" w:cs="Arial"/>
          <w:sz w:val="22"/>
          <w:szCs w:val="22"/>
        </w:rPr>
        <w:t>Oddziału</w:t>
      </w:r>
      <w:r w:rsidR="00EA4EC2" w:rsidRPr="004A3EA1">
        <w:rPr>
          <w:rFonts w:ascii="Arial" w:hAnsi="Arial" w:cs="Arial"/>
          <w:sz w:val="22"/>
          <w:szCs w:val="22"/>
        </w:rPr>
        <w:t xml:space="preserve"> </w:t>
      </w:r>
      <w:r w:rsidR="00D13802" w:rsidRPr="004A3EA1">
        <w:rPr>
          <w:rFonts w:ascii="Arial" w:hAnsi="Arial" w:cs="Arial"/>
          <w:sz w:val="22"/>
          <w:szCs w:val="22"/>
        </w:rPr>
        <w:t>ds. Mniejszości Narodowych</w:t>
      </w:r>
      <w:r w:rsidR="00EA4EC2" w:rsidRPr="004A3EA1">
        <w:rPr>
          <w:rFonts w:ascii="Arial" w:hAnsi="Arial" w:cs="Arial"/>
          <w:sz w:val="22"/>
          <w:szCs w:val="22"/>
        </w:rPr>
        <w:t>,</w:t>
      </w:r>
      <w:r w:rsidR="00BF6580" w:rsidRPr="004A3EA1">
        <w:rPr>
          <w:rFonts w:ascii="Arial" w:hAnsi="Arial" w:cs="Arial"/>
          <w:sz w:val="22"/>
          <w:szCs w:val="22"/>
        </w:rPr>
        <w:t> </w:t>
      </w:r>
      <w:r w:rsidR="00D13802" w:rsidRPr="004A3EA1">
        <w:rPr>
          <w:rFonts w:ascii="Arial" w:hAnsi="Arial" w:cs="Arial"/>
          <w:sz w:val="22"/>
          <w:szCs w:val="22"/>
        </w:rPr>
        <w:t>Etnicznych</w:t>
      </w:r>
      <w:r w:rsidR="0002233F">
        <w:rPr>
          <w:rFonts w:ascii="Arial" w:hAnsi="Arial" w:cs="Arial"/>
          <w:sz w:val="22"/>
          <w:szCs w:val="22"/>
        </w:rPr>
        <w:t>,</w:t>
      </w:r>
      <w:r w:rsidR="00E731A4">
        <w:rPr>
          <w:rFonts w:ascii="Arial" w:hAnsi="Arial" w:cs="Arial"/>
          <w:sz w:val="22"/>
          <w:szCs w:val="22"/>
        </w:rPr>
        <w:t> </w:t>
      </w:r>
      <w:r w:rsidR="00EA4EC2" w:rsidRPr="004A3EA1">
        <w:rPr>
          <w:rFonts w:ascii="Arial" w:hAnsi="Arial" w:cs="Arial"/>
          <w:sz w:val="22"/>
          <w:szCs w:val="22"/>
        </w:rPr>
        <w:t>Równego Traktowania</w:t>
      </w:r>
      <w:r w:rsidR="00D13802" w:rsidRPr="004A3EA1">
        <w:rPr>
          <w:rFonts w:ascii="Arial" w:hAnsi="Arial" w:cs="Arial"/>
          <w:sz w:val="22"/>
          <w:szCs w:val="22"/>
        </w:rPr>
        <w:t xml:space="preserve"> </w:t>
      </w:r>
      <w:r w:rsidR="002A65C0">
        <w:rPr>
          <w:rFonts w:ascii="Arial" w:hAnsi="Arial" w:cs="Arial"/>
          <w:sz w:val="22"/>
          <w:szCs w:val="22"/>
        </w:rPr>
        <w:t>i </w:t>
      </w:r>
      <w:r w:rsidR="0002233F">
        <w:rPr>
          <w:rFonts w:ascii="Arial" w:hAnsi="Arial" w:cs="Arial"/>
          <w:sz w:val="22"/>
          <w:szCs w:val="22"/>
        </w:rPr>
        <w:t xml:space="preserve">Organizacji </w:t>
      </w:r>
      <w:r w:rsidR="00C43170">
        <w:rPr>
          <w:rFonts w:ascii="Arial" w:hAnsi="Arial" w:cs="Arial"/>
          <w:sz w:val="22"/>
          <w:szCs w:val="22"/>
        </w:rPr>
        <w:t xml:space="preserve">zorganizowała </w:t>
      </w:r>
      <w:r w:rsidR="006C4985">
        <w:rPr>
          <w:rFonts w:ascii="Arial" w:hAnsi="Arial" w:cs="Arial"/>
          <w:sz w:val="22"/>
          <w:szCs w:val="22"/>
        </w:rPr>
        <w:t>5</w:t>
      </w:r>
      <w:r w:rsidR="002A65C0">
        <w:rPr>
          <w:rFonts w:ascii="Arial" w:hAnsi="Arial" w:cs="Arial"/>
          <w:sz w:val="22"/>
          <w:szCs w:val="22"/>
        </w:rPr>
        <w:t xml:space="preserve"> </w:t>
      </w:r>
      <w:r w:rsidR="00C43170">
        <w:rPr>
          <w:rFonts w:ascii="Arial" w:hAnsi="Arial" w:cs="Arial"/>
          <w:sz w:val="22"/>
          <w:szCs w:val="22"/>
        </w:rPr>
        <w:t>spotkań</w:t>
      </w:r>
      <w:r w:rsidR="00D13802" w:rsidRPr="004A3EA1">
        <w:rPr>
          <w:rFonts w:ascii="Arial" w:hAnsi="Arial" w:cs="Arial"/>
          <w:sz w:val="22"/>
          <w:szCs w:val="22"/>
        </w:rPr>
        <w:t xml:space="preserve"> z przedstawiciel</w:t>
      </w:r>
      <w:r w:rsidR="00C43170">
        <w:rPr>
          <w:rFonts w:ascii="Arial" w:hAnsi="Arial" w:cs="Arial"/>
          <w:sz w:val="22"/>
          <w:szCs w:val="22"/>
        </w:rPr>
        <w:t>ami poszczególnych mniejszości</w:t>
      </w:r>
      <w:r w:rsidR="00D13802" w:rsidRPr="004A3EA1">
        <w:rPr>
          <w:rFonts w:ascii="Arial" w:hAnsi="Arial" w:cs="Arial"/>
          <w:sz w:val="22"/>
          <w:szCs w:val="22"/>
        </w:rPr>
        <w:t>.</w:t>
      </w:r>
    </w:p>
    <w:p w:rsidR="007A304F" w:rsidRPr="004A3EA1" w:rsidRDefault="007A304F" w:rsidP="00D8357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B3C15" w:rsidRPr="004A3EA1" w:rsidRDefault="00E11C58" w:rsidP="00360C50">
      <w:pPr>
        <w:numPr>
          <w:ilvl w:val="0"/>
          <w:numId w:val="1"/>
        </w:numPr>
        <w:ind w:left="284" w:hanging="284"/>
        <w:jc w:val="both"/>
        <w:rPr>
          <w:rFonts w:ascii="Arial" w:eastAsia="Georgia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Koordynowanie na obszarze województwa działań organów administracji rządowej, realizujących zadania na rzecz mniejszości</w:t>
      </w:r>
      <w:r w:rsidR="00D119EA" w:rsidRPr="004A3EA1">
        <w:rPr>
          <w:rFonts w:ascii="Arial" w:hAnsi="Arial" w:cs="Arial"/>
          <w:b/>
          <w:sz w:val="22"/>
          <w:szCs w:val="22"/>
        </w:rPr>
        <w:t>.</w:t>
      </w:r>
    </w:p>
    <w:p w:rsidR="00EB1988" w:rsidRDefault="003B3C15" w:rsidP="00360C50">
      <w:pPr>
        <w:ind w:left="284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ab/>
      </w:r>
    </w:p>
    <w:p w:rsidR="00EB1988" w:rsidRDefault="00EB1988" w:rsidP="0015565C">
      <w:pPr>
        <w:ind w:left="284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od </w:t>
      </w:r>
      <w:r w:rsidR="00125FA8">
        <w:rPr>
          <w:rFonts w:ascii="Arial" w:hAnsi="Arial" w:cs="Arial"/>
          <w:sz w:val="22"/>
          <w:szCs w:val="22"/>
        </w:rPr>
        <w:t xml:space="preserve">18 </w:t>
      </w:r>
      <w:r>
        <w:rPr>
          <w:rFonts w:ascii="Arial" w:hAnsi="Arial" w:cs="Arial"/>
          <w:sz w:val="22"/>
          <w:szCs w:val="22"/>
        </w:rPr>
        <w:t xml:space="preserve">września 2020 r. do 15 grudnia 2020 r. </w:t>
      </w:r>
      <w:r w:rsidR="00125FA8">
        <w:rPr>
          <w:rFonts w:ascii="Arial" w:hAnsi="Arial" w:cs="Arial"/>
          <w:sz w:val="22"/>
          <w:szCs w:val="22"/>
        </w:rPr>
        <w:t xml:space="preserve">Najwyższa Izba Kontroli – Delegatura w Krakowie przeprowadziła kontrolę w zakresie; </w:t>
      </w:r>
      <w:r w:rsidR="00313AF6">
        <w:rPr>
          <w:rFonts w:ascii="Arial" w:hAnsi="Arial" w:cs="Arial"/>
          <w:sz w:val="22"/>
          <w:szCs w:val="22"/>
        </w:rPr>
        <w:t xml:space="preserve">1) </w:t>
      </w:r>
      <w:r w:rsidR="00125FA8">
        <w:rPr>
          <w:rFonts w:ascii="Arial" w:hAnsi="Arial" w:cs="Arial"/>
          <w:sz w:val="22"/>
          <w:szCs w:val="22"/>
        </w:rPr>
        <w:t>zapewnienia warunków prawno-organizacyjnych i finansowych realizacji zadań w zakresie koordynowania dzia</w:t>
      </w:r>
      <w:r w:rsidR="00313AF6">
        <w:rPr>
          <w:rFonts w:ascii="Arial" w:hAnsi="Arial" w:cs="Arial"/>
          <w:sz w:val="22"/>
          <w:szCs w:val="22"/>
        </w:rPr>
        <w:t>łań administracji rządowej na obszarze województwa dotyczących mniejszości narodowych i etnicznych oraz zachowania i rozwoju języka regionalnego, 2) realizacji przez wojewodę zadań w zakresie koordynowania działań dotyczących mniejszości narodowych i et</w:t>
      </w:r>
      <w:r w:rsidR="00625BF6">
        <w:rPr>
          <w:rFonts w:ascii="Arial" w:hAnsi="Arial" w:cs="Arial"/>
          <w:sz w:val="22"/>
          <w:szCs w:val="22"/>
        </w:rPr>
        <w:t>nicznych oraz zachowania i </w:t>
      </w:r>
      <w:r w:rsidR="00313AF6">
        <w:rPr>
          <w:rFonts w:ascii="Arial" w:hAnsi="Arial" w:cs="Arial"/>
          <w:sz w:val="22"/>
          <w:szCs w:val="22"/>
        </w:rPr>
        <w:t>rozwoju języka regionalnego oraz efekty realizowanych zadań, w tym Programu integracji.</w:t>
      </w:r>
    </w:p>
    <w:p w:rsidR="00313AF6" w:rsidRPr="004A3EA1" w:rsidRDefault="00313AF6" w:rsidP="00360C50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wystąpieniem pokontrolnym </w:t>
      </w:r>
      <w:r w:rsidR="00625BF6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21 grudnia 2020 r. </w:t>
      </w:r>
      <w:r w:rsidR="0015565C">
        <w:rPr>
          <w:rFonts w:ascii="Arial" w:hAnsi="Arial" w:cs="Arial"/>
          <w:sz w:val="22"/>
          <w:szCs w:val="22"/>
        </w:rPr>
        <w:t>Najwyższa Izba</w:t>
      </w:r>
      <w:r w:rsidR="0015565C">
        <w:rPr>
          <w:rFonts w:ascii="Arial" w:hAnsi="Arial" w:cs="Arial"/>
          <w:sz w:val="22"/>
          <w:szCs w:val="22"/>
        </w:rPr>
        <w:t xml:space="preserve"> Kontroli </w:t>
      </w:r>
      <w:r w:rsidR="00625BF6">
        <w:rPr>
          <w:rFonts w:ascii="Arial" w:hAnsi="Arial" w:cs="Arial"/>
          <w:sz w:val="22"/>
          <w:szCs w:val="22"/>
        </w:rPr>
        <w:t xml:space="preserve">pozytywnie </w:t>
      </w:r>
      <w:r w:rsidR="0015565C">
        <w:rPr>
          <w:rFonts w:ascii="Arial" w:hAnsi="Arial" w:cs="Arial"/>
          <w:sz w:val="22"/>
          <w:szCs w:val="22"/>
        </w:rPr>
        <w:t>oceniła działania Wojewody i Pełnomocnika za lata 2018-2020. Prawidłowo i terminowo realizowano zadania związane z koordynowaniem działań dotyczących mniejszości narodowych i etnicznych oraz zadań w ramach Programu integracji społeczności romskiej w Polsce na lata 2014-2020.</w:t>
      </w:r>
    </w:p>
    <w:p w:rsidR="00313AF6" w:rsidRDefault="00313AF6" w:rsidP="00313AF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B6F64" w:rsidRDefault="005B6F64" w:rsidP="00553AAA">
      <w:pPr>
        <w:ind w:left="284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zadań związanych z koordynacją</w:t>
      </w:r>
      <w:r w:rsidR="008E5450">
        <w:rPr>
          <w:rFonts w:ascii="Arial" w:hAnsi="Arial" w:cs="Arial"/>
          <w:sz w:val="22"/>
          <w:szCs w:val="22"/>
        </w:rPr>
        <w:t xml:space="preserve"> działań organów administracji rządowej realizujących zadania na rzecz mniejszości narodowych i etnicznych Pełnomocnik współpracował m.in. z Małopolskim Kuratorem Oświaty, Komendantem Wojewódzkim Policji w Krakowie, Małopolskim Wojewódzkim Inspektorem Nadzoru Budowlanego, Małopolskim Komendantem Wojewódzkiej Straży Pożarnej oraz Małopolskim Wojewódzkim Inspektorem Ochrony Środowiska.</w:t>
      </w:r>
    </w:p>
    <w:p w:rsidR="008E5450" w:rsidRDefault="008E5450" w:rsidP="00313AF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wniosek Pełnomocnika Małopolski Kurator Oświaty opracował informację zbiorczą dotyczącą edukacji dzieci romskich, sytuacji asystentów edukacji romskiej i nauczycieli, w tym realizacji obowiązku szkolnego, frekwencji uczniów i informacji o zatrudnieniu asystentów edukacji romskiej.</w:t>
      </w:r>
    </w:p>
    <w:p w:rsidR="008E5450" w:rsidRDefault="008E5450" w:rsidP="00313AF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Przedstawiciele Kuratorium Oświaty, Komendanta Wojewódzkiej Policji, Komendanta Wojewódzkiej Straży Pożarnej, Małopolskiego Inspektora </w:t>
      </w:r>
      <w:proofErr w:type="spellStart"/>
      <w:r>
        <w:rPr>
          <w:rFonts w:ascii="Arial" w:hAnsi="Arial" w:cs="Arial"/>
          <w:sz w:val="22"/>
          <w:szCs w:val="22"/>
        </w:rPr>
        <w:t>Sanitarno</w:t>
      </w:r>
      <w:proofErr w:type="spellEnd"/>
      <w:r>
        <w:rPr>
          <w:rFonts w:ascii="Arial" w:hAnsi="Arial" w:cs="Arial"/>
          <w:sz w:val="22"/>
          <w:szCs w:val="22"/>
        </w:rPr>
        <w:t xml:space="preserve"> Epidemiologicznego</w:t>
      </w:r>
      <w:r w:rsidR="00553A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Wojewódzkiego Inspektora Ochrony Środowiska, Małopolskiego Inspektora Nadzoru budowlanego oraz Wojewódzkiego Inspektora Transportu Drogowego</w:t>
      </w:r>
      <w:r w:rsidR="00553AAA">
        <w:rPr>
          <w:rFonts w:ascii="Arial" w:hAnsi="Arial" w:cs="Arial"/>
          <w:sz w:val="22"/>
          <w:szCs w:val="22"/>
        </w:rPr>
        <w:t xml:space="preserve"> uczestniczyli w pracach, powołanego i koordynowanego przez Wojewodę, Zespołu do spraw rozwiązywania problemów mieszkaniowych i sytuacji </w:t>
      </w:r>
      <w:proofErr w:type="spellStart"/>
      <w:r w:rsidR="00553AAA">
        <w:rPr>
          <w:rFonts w:ascii="Arial" w:hAnsi="Arial" w:cs="Arial"/>
          <w:sz w:val="22"/>
          <w:szCs w:val="22"/>
        </w:rPr>
        <w:t>społeczno</w:t>
      </w:r>
      <w:proofErr w:type="spellEnd"/>
      <w:r w:rsidR="00553AAA">
        <w:rPr>
          <w:rFonts w:ascii="Arial" w:hAnsi="Arial" w:cs="Arial"/>
          <w:sz w:val="22"/>
          <w:szCs w:val="22"/>
        </w:rPr>
        <w:t xml:space="preserve"> - bytowej mniejszości romskiej w Maszkowicach.</w:t>
      </w:r>
    </w:p>
    <w:p w:rsidR="00553AAA" w:rsidRDefault="00553AAA" w:rsidP="00313AF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13AF6" w:rsidRDefault="00313AF6" w:rsidP="00553AAA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Koordynacja zadań na rzecz mniejszości narodowych i etnicznych na obszarze województwa Małopolskiego polega na podejmowaniu współpracy instytucji rządowych, jednostek samorządu terytorialnego oraz organizacji pozarządowych.</w:t>
      </w:r>
    </w:p>
    <w:p w:rsidR="00313AF6" w:rsidRDefault="00313AF6" w:rsidP="008175B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40B" w:rsidRPr="004A3EA1" w:rsidRDefault="008175B6" w:rsidP="008175B6">
      <w:pPr>
        <w:ind w:left="284"/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Jednym z zadań na terenie województwa jest </w:t>
      </w:r>
      <w:r w:rsidR="00A3440B" w:rsidRPr="004A3EA1">
        <w:rPr>
          <w:rFonts w:ascii="Arial" w:hAnsi="Arial" w:cs="Arial"/>
          <w:sz w:val="22"/>
          <w:szCs w:val="22"/>
        </w:rPr>
        <w:t xml:space="preserve">koordynacja </w:t>
      </w:r>
      <w:r w:rsidR="00A3440B" w:rsidRPr="004A3EA1">
        <w:rPr>
          <w:rFonts w:ascii="Arial" w:hAnsi="Arial" w:cs="Arial"/>
          <w:b/>
          <w:i/>
          <w:sz w:val="22"/>
          <w:szCs w:val="22"/>
        </w:rPr>
        <w:t>Programu integracji społeczności romskiej w Polsce na lata 2014-2020</w:t>
      </w:r>
      <w:r>
        <w:rPr>
          <w:rFonts w:ascii="Arial" w:hAnsi="Arial" w:cs="Arial"/>
          <w:b/>
          <w:i/>
          <w:sz w:val="22"/>
          <w:szCs w:val="22"/>
        </w:rPr>
        <w:t>.</w:t>
      </w:r>
      <w:r w:rsidR="00A3440B" w:rsidRPr="004A3EA1">
        <w:rPr>
          <w:rFonts w:ascii="Arial" w:hAnsi="Arial" w:cs="Arial"/>
          <w:sz w:val="22"/>
          <w:szCs w:val="22"/>
        </w:rPr>
        <w:t xml:space="preserve"> </w:t>
      </w:r>
    </w:p>
    <w:p w:rsidR="00E90B3F" w:rsidRPr="004A3EA1" w:rsidRDefault="00E90B3F" w:rsidP="00A6367D">
      <w:pPr>
        <w:pStyle w:val="Bezodstpw"/>
        <w:ind w:firstLine="567"/>
        <w:jc w:val="both"/>
        <w:rPr>
          <w:rFonts w:ascii="Arial" w:hAnsi="Arial" w:cs="Arial"/>
        </w:rPr>
      </w:pPr>
      <w:r w:rsidRPr="004A3EA1">
        <w:rPr>
          <w:rFonts w:ascii="Arial" w:hAnsi="Arial" w:cs="Arial"/>
        </w:rPr>
        <w:lastRenderedPageBreak/>
        <w:t xml:space="preserve">Podstawowym celem </w:t>
      </w:r>
      <w:r w:rsidRPr="004A3EA1">
        <w:rPr>
          <w:rFonts w:ascii="Arial" w:hAnsi="Arial" w:cs="Arial"/>
          <w:i/>
        </w:rPr>
        <w:t>Programu integracji</w:t>
      </w:r>
      <w:r w:rsidRPr="004A3EA1">
        <w:rPr>
          <w:rFonts w:ascii="Arial" w:hAnsi="Arial" w:cs="Arial"/>
        </w:rPr>
        <w:t xml:space="preserve"> jest zwiększenie integracji społeczności romskiej w życiu społeczeństwa obywatelskiego dzięki wsparciu udzielanemu w czterech dziedzinach: </w:t>
      </w:r>
      <w:r w:rsidR="003D49DF" w:rsidRPr="004A3EA1">
        <w:rPr>
          <w:rFonts w:ascii="Arial" w:hAnsi="Arial" w:cs="Arial"/>
        </w:rPr>
        <w:t>edukacja</w:t>
      </w:r>
      <w:r w:rsidRPr="004A3EA1">
        <w:rPr>
          <w:rFonts w:ascii="Arial" w:hAnsi="Arial" w:cs="Arial"/>
        </w:rPr>
        <w:t xml:space="preserve">, </w:t>
      </w:r>
      <w:r w:rsidR="003D49DF" w:rsidRPr="004A3EA1">
        <w:rPr>
          <w:rFonts w:ascii="Arial" w:hAnsi="Arial" w:cs="Arial"/>
        </w:rPr>
        <w:t>mieszkalnictwo, zdrowie</w:t>
      </w:r>
      <w:r w:rsidRPr="004A3EA1">
        <w:rPr>
          <w:rFonts w:ascii="Arial" w:hAnsi="Arial" w:cs="Arial"/>
        </w:rPr>
        <w:t xml:space="preserve"> oraz działania prozatrudnieniow</w:t>
      </w:r>
      <w:r w:rsidR="003D49DF" w:rsidRPr="004A3EA1">
        <w:rPr>
          <w:rFonts w:ascii="Arial" w:hAnsi="Arial" w:cs="Arial"/>
        </w:rPr>
        <w:t>e</w:t>
      </w:r>
      <w:r w:rsidRPr="004A3EA1">
        <w:rPr>
          <w:rFonts w:ascii="Arial" w:hAnsi="Arial" w:cs="Arial"/>
        </w:rPr>
        <w:t xml:space="preserve">. Zwiększenie uczestnictwa Romów w systemie edukacji i w rynku pracy, poprawa infrastruktury mieszkaniowej i stanu zdrowia jest szansą na </w:t>
      </w:r>
      <w:r w:rsidR="00E20CF3" w:rsidRPr="004A3EA1">
        <w:rPr>
          <w:rFonts w:ascii="Arial" w:hAnsi="Arial" w:cs="Arial"/>
        </w:rPr>
        <w:t xml:space="preserve">wyrównanie szans w </w:t>
      </w:r>
      <w:r w:rsidR="00DF29E4" w:rsidRPr="004A3EA1">
        <w:rPr>
          <w:rFonts w:ascii="Arial" w:hAnsi="Arial" w:cs="Arial"/>
        </w:rPr>
        <w:t>różnych</w:t>
      </w:r>
      <w:r w:rsidR="008175B6">
        <w:rPr>
          <w:rFonts w:ascii="Arial" w:hAnsi="Arial" w:cs="Arial"/>
        </w:rPr>
        <w:t xml:space="preserve"> sferach życia społecznego.</w:t>
      </w:r>
    </w:p>
    <w:p w:rsidR="00C21174" w:rsidRPr="004A3EA1" w:rsidRDefault="00C21174" w:rsidP="00A6367D">
      <w:pPr>
        <w:pStyle w:val="Bezodstpw"/>
        <w:ind w:firstLine="567"/>
        <w:jc w:val="both"/>
        <w:rPr>
          <w:rFonts w:ascii="Arial" w:hAnsi="Arial" w:cs="Arial"/>
        </w:rPr>
      </w:pPr>
    </w:p>
    <w:p w:rsidR="00961E1F" w:rsidRPr="004A3EA1" w:rsidRDefault="0002233F" w:rsidP="00360C50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roku 2020</w:t>
      </w:r>
      <w:r w:rsidR="00E90B3F" w:rsidRPr="004A3EA1">
        <w:rPr>
          <w:rFonts w:ascii="Arial" w:hAnsi="Arial" w:cs="Arial"/>
          <w:b/>
        </w:rPr>
        <w:t xml:space="preserve"> </w:t>
      </w:r>
      <w:r w:rsidR="00360C50" w:rsidRPr="004A3EA1">
        <w:rPr>
          <w:rFonts w:ascii="Arial" w:hAnsi="Arial" w:cs="Arial"/>
          <w:b/>
        </w:rPr>
        <w:t>realizowano</w:t>
      </w:r>
      <w:r w:rsidR="00C21174" w:rsidRPr="004A3EA1">
        <w:rPr>
          <w:rFonts w:ascii="Arial" w:hAnsi="Arial" w:cs="Arial"/>
          <w:b/>
        </w:rPr>
        <w:t xml:space="preserve"> </w:t>
      </w:r>
      <w:r w:rsidR="00C773C5">
        <w:rPr>
          <w:rFonts w:ascii="Arial" w:hAnsi="Arial" w:cs="Arial"/>
          <w:b/>
        </w:rPr>
        <w:t>72 projekty</w:t>
      </w:r>
      <w:r w:rsidR="00C21174" w:rsidRPr="004A3EA1">
        <w:rPr>
          <w:rFonts w:ascii="Arial" w:hAnsi="Arial" w:cs="Arial"/>
          <w:b/>
        </w:rPr>
        <w:t xml:space="preserve"> na łączną kwotę </w:t>
      </w:r>
      <w:r w:rsidR="00C4317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686 190</w:t>
      </w:r>
      <w:r w:rsidR="00C21174" w:rsidRPr="004A3EA1">
        <w:rPr>
          <w:rFonts w:ascii="Arial" w:hAnsi="Arial" w:cs="Arial"/>
          <w:b/>
        </w:rPr>
        <w:t xml:space="preserve"> zł. </w:t>
      </w:r>
    </w:p>
    <w:p w:rsidR="00961E1F" w:rsidRPr="004A3EA1" w:rsidRDefault="00680C19" w:rsidP="00360C50">
      <w:pPr>
        <w:pStyle w:val="Bezodstpw"/>
        <w:jc w:val="both"/>
        <w:rPr>
          <w:rFonts w:ascii="Arial" w:hAnsi="Arial" w:cs="Arial"/>
        </w:rPr>
      </w:pPr>
      <w:r w:rsidRPr="004A3EA1">
        <w:rPr>
          <w:rFonts w:ascii="Arial" w:hAnsi="Arial" w:cs="Arial"/>
          <w:b/>
        </w:rPr>
        <w:t>D</w:t>
      </w:r>
      <w:r w:rsidR="00E90B3F" w:rsidRPr="004A3EA1">
        <w:rPr>
          <w:rFonts w:ascii="Arial" w:hAnsi="Arial" w:cs="Arial"/>
          <w:b/>
        </w:rPr>
        <w:t xml:space="preserve">ziedzina </w:t>
      </w:r>
      <w:r w:rsidR="00360C50" w:rsidRPr="004A3EA1">
        <w:rPr>
          <w:rFonts w:ascii="Arial" w:hAnsi="Arial" w:cs="Arial"/>
          <w:b/>
        </w:rPr>
        <w:t>I – E</w:t>
      </w:r>
      <w:r w:rsidR="00E90B3F" w:rsidRPr="004A3EA1">
        <w:rPr>
          <w:rFonts w:ascii="Arial" w:hAnsi="Arial" w:cs="Arial"/>
          <w:b/>
        </w:rPr>
        <w:t>dukacja</w:t>
      </w:r>
      <w:r w:rsidR="00360C50" w:rsidRPr="004A3EA1">
        <w:rPr>
          <w:rFonts w:ascii="Arial" w:hAnsi="Arial" w:cs="Arial"/>
        </w:rPr>
        <w:t>,</w:t>
      </w:r>
      <w:r w:rsidR="00E90B3F" w:rsidRPr="004A3EA1">
        <w:rPr>
          <w:rFonts w:ascii="Arial" w:hAnsi="Arial" w:cs="Arial"/>
        </w:rPr>
        <w:t xml:space="preserve"> </w:t>
      </w:r>
      <w:r w:rsidR="00EA4EC2" w:rsidRPr="004A3EA1">
        <w:rPr>
          <w:rFonts w:ascii="Arial" w:hAnsi="Arial" w:cs="Arial"/>
        </w:rPr>
        <w:t xml:space="preserve">plan </w:t>
      </w:r>
      <w:r w:rsidR="00C21174" w:rsidRPr="004A3EA1">
        <w:rPr>
          <w:rFonts w:ascii="Arial" w:hAnsi="Arial" w:cs="Arial"/>
        </w:rPr>
        <w:t xml:space="preserve">w wysokości </w:t>
      </w:r>
      <w:r w:rsidR="00C773C5">
        <w:rPr>
          <w:rFonts w:ascii="Arial" w:hAnsi="Arial" w:cs="Arial"/>
        </w:rPr>
        <w:t>1 658 500</w:t>
      </w:r>
      <w:r w:rsidR="00C21174" w:rsidRPr="004A3EA1">
        <w:rPr>
          <w:rFonts w:ascii="Arial" w:hAnsi="Arial" w:cs="Arial"/>
        </w:rPr>
        <w:t xml:space="preserve"> zł</w:t>
      </w:r>
      <w:r w:rsidR="001035D8" w:rsidRPr="004A3EA1">
        <w:rPr>
          <w:rFonts w:ascii="Arial" w:hAnsi="Arial" w:cs="Arial"/>
        </w:rPr>
        <w:t xml:space="preserve">, </w:t>
      </w:r>
      <w:r w:rsidR="00EA4EC2" w:rsidRPr="004A3EA1">
        <w:rPr>
          <w:rFonts w:ascii="Arial" w:hAnsi="Arial" w:cs="Arial"/>
        </w:rPr>
        <w:t xml:space="preserve">na realizację </w:t>
      </w:r>
      <w:r w:rsidR="00C01B7A" w:rsidRPr="004A3EA1">
        <w:rPr>
          <w:rFonts w:ascii="Arial" w:hAnsi="Arial" w:cs="Arial"/>
        </w:rPr>
        <w:t>4</w:t>
      </w:r>
      <w:r w:rsidR="00C773C5">
        <w:rPr>
          <w:rFonts w:ascii="Arial" w:hAnsi="Arial" w:cs="Arial"/>
        </w:rPr>
        <w:t>8</w:t>
      </w:r>
      <w:r w:rsidR="00F45EA2" w:rsidRPr="004A3EA1">
        <w:rPr>
          <w:rFonts w:ascii="Arial" w:hAnsi="Arial" w:cs="Arial"/>
        </w:rPr>
        <w:t> </w:t>
      </w:r>
      <w:r w:rsidR="00C21174" w:rsidRPr="004A3EA1">
        <w:rPr>
          <w:rFonts w:ascii="Arial" w:hAnsi="Arial" w:cs="Arial"/>
        </w:rPr>
        <w:t xml:space="preserve">projektów, </w:t>
      </w:r>
      <w:r w:rsidR="001035D8" w:rsidRPr="004A3EA1">
        <w:rPr>
          <w:rFonts w:ascii="Arial" w:hAnsi="Arial" w:cs="Arial"/>
        </w:rPr>
        <w:t>przykładowe zadania:</w:t>
      </w:r>
      <w:r w:rsidR="005C5150" w:rsidRPr="004A3EA1">
        <w:rPr>
          <w:rFonts w:ascii="Arial" w:hAnsi="Arial" w:cs="Arial"/>
        </w:rPr>
        <w:t xml:space="preserve"> działalność bieżąca</w:t>
      </w:r>
      <w:r w:rsidR="00E90B3F" w:rsidRPr="004A3EA1">
        <w:rPr>
          <w:rFonts w:ascii="Arial" w:hAnsi="Arial" w:cs="Arial"/>
        </w:rPr>
        <w:t xml:space="preserve"> </w:t>
      </w:r>
      <w:r w:rsidR="00C7136E" w:rsidRPr="004A3EA1">
        <w:rPr>
          <w:rFonts w:ascii="Arial" w:hAnsi="Arial" w:cs="Arial"/>
        </w:rPr>
        <w:t xml:space="preserve">13 </w:t>
      </w:r>
      <w:r w:rsidR="00E90B3F" w:rsidRPr="004A3EA1">
        <w:rPr>
          <w:rFonts w:ascii="Arial" w:hAnsi="Arial" w:cs="Arial"/>
        </w:rPr>
        <w:t xml:space="preserve">świetlic integracyjnych, </w:t>
      </w:r>
      <w:r w:rsidR="00C7136E" w:rsidRPr="004A3EA1">
        <w:rPr>
          <w:rFonts w:ascii="Arial" w:hAnsi="Arial" w:cs="Arial"/>
        </w:rPr>
        <w:t>wycieczki</w:t>
      </w:r>
      <w:r w:rsidR="00E90B3F" w:rsidRPr="004A3EA1">
        <w:rPr>
          <w:rFonts w:ascii="Arial" w:hAnsi="Arial" w:cs="Arial"/>
        </w:rPr>
        <w:t xml:space="preserve"> dla</w:t>
      </w:r>
      <w:r w:rsidR="00961E1F" w:rsidRPr="004A3EA1">
        <w:rPr>
          <w:rFonts w:ascii="Arial" w:hAnsi="Arial" w:cs="Arial"/>
        </w:rPr>
        <w:t> </w:t>
      </w:r>
      <w:r w:rsidR="00E90B3F" w:rsidRPr="004A3EA1">
        <w:rPr>
          <w:rFonts w:ascii="Arial" w:hAnsi="Arial" w:cs="Arial"/>
        </w:rPr>
        <w:t>dzieci i</w:t>
      </w:r>
      <w:r w:rsidR="00961E1F" w:rsidRPr="004A3EA1">
        <w:rPr>
          <w:rFonts w:ascii="Arial" w:hAnsi="Arial" w:cs="Arial"/>
        </w:rPr>
        <w:t> </w:t>
      </w:r>
      <w:r w:rsidR="00E90B3F" w:rsidRPr="004A3EA1">
        <w:rPr>
          <w:rFonts w:ascii="Arial" w:hAnsi="Arial" w:cs="Arial"/>
        </w:rPr>
        <w:t>mło</w:t>
      </w:r>
      <w:r w:rsidR="00E14D8E" w:rsidRPr="004A3EA1">
        <w:rPr>
          <w:rFonts w:ascii="Arial" w:hAnsi="Arial" w:cs="Arial"/>
        </w:rPr>
        <w:t>dzieży, ubezpieczenia,</w:t>
      </w:r>
      <w:r w:rsidR="00C7136E" w:rsidRPr="004A3EA1">
        <w:rPr>
          <w:rFonts w:ascii="Arial" w:hAnsi="Arial" w:cs="Arial"/>
        </w:rPr>
        <w:t xml:space="preserve"> warsztaty muzyczne</w:t>
      </w:r>
      <w:r w:rsidR="000415C3" w:rsidRPr="004A3EA1">
        <w:rPr>
          <w:rFonts w:ascii="Arial" w:hAnsi="Arial" w:cs="Arial"/>
        </w:rPr>
        <w:t>,</w:t>
      </w:r>
      <w:r w:rsidR="00C7136E" w:rsidRPr="004A3EA1">
        <w:rPr>
          <w:rFonts w:ascii="Arial" w:hAnsi="Arial" w:cs="Arial"/>
        </w:rPr>
        <w:t xml:space="preserve"> plastyczne</w:t>
      </w:r>
      <w:r w:rsidR="000415C3" w:rsidRPr="004A3EA1">
        <w:rPr>
          <w:rFonts w:ascii="Arial" w:hAnsi="Arial" w:cs="Arial"/>
        </w:rPr>
        <w:t xml:space="preserve"> i teatralne</w:t>
      </w:r>
      <w:r w:rsidR="00C7136E" w:rsidRPr="004A3EA1">
        <w:rPr>
          <w:rFonts w:ascii="Arial" w:hAnsi="Arial" w:cs="Arial"/>
        </w:rPr>
        <w:t xml:space="preserve">, </w:t>
      </w:r>
      <w:r w:rsidR="00EA4EC2" w:rsidRPr="004A3EA1">
        <w:rPr>
          <w:rFonts w:ascii="Arial" w:hAnsi="Arial" w:cs="Arial"/>
        </w:rPr>
        <w:t>Międzynarodowy Tabor Pamięci Romów</w:t>
      </w:r>
      <w:r w:rsidRPr="004A3EA1">
        <w:rPr>
          <w:rFonts w:ascii="Arial" w:hAnsi="Arial" w:cs="Arial"/>
        </w:rPr>
        <w:t xml:space="preserve">; </w:t>
      </w:r>
    </w:p>
    <w:p w:rsidR="00961E1F" w:rsidRPr="004A3EA1" w:rsidRDefault="00680C19" w:rsidP="00360C50">
      <w:pPr>
        <w:pStyle w:val="Bezodstpw"/>
        <w:jc w:val="both"/>
        <w:rPr>
          <w:rFonts w:ascii="Arial" w:hAnsi="Arial" w:cs="Arial"/>
        </w:rPr>
      </w:pPr>
      <w:r w:rsidRPr="004A3EA1">
        <w:rPr>
          <w:rFonts w:ascii="Arial" w:hAnsi="Arial" w:cs="Arial"/>
          <w:b/>
        </w:rPr>
        <w:t>D</w:t>
      </w:r>
      <w:r w:rsidR="00E90B3F" w:rsidRPr="004A3EA1">
        <w:rPr>
          <w:rFonts w:ascii="Arial" w:hAnsi="Arial" w:cs="Arial"/>
          <w:b/>
        </w:rPr>
        <w:t>ziedzina</w:t>
      </w:r>
      <w:r w:rsidR="00360C50" w:rsidRPr="004A3EA1">
        <w:rPr>
          <w:rFonts w:ascii="Arial" w:hAnsi="Arial" w:cs="Arial"/>
          <w:b/>
        </w:rPr>
        <w:t xml:space="preserve"> II - M</w:t>
      </w:r>
      <w:r w:rsidR="00E90B3F" w:rsidRPr="004A3EA1">
        <w:rPr>
          <w:rFonts w:ascii="Arial" w:hAnsi="Arial" w:cs="Arial"/>
          <w:b/>
        </w:rPr>
        <w:t>ieszkalnictwo</w:t>
      </w:r>
      <w:r w:rsidR="001035D8" w:rsidRPr="004A3EA1">
        <w:rPr>
          <w:rFonts w:ascii="Arial" w:hAnsi="Arial" w:cs="Arial"/>
        </w:rPr>
        <w:t xml:space="preserve">, plan w wysokości </w:t>
      </w:r>
      <w:r w:rsidR="00C773C5">
        <w:rPr>
          <w:rFonts w:ascii="Arial" w:hAnsi="Arial" w:cs="Arial"/>
        </w:rPr>
        <w:t>2 462 690</w:t>
      </w:r>
      <w:r w:rsidR="001035D8" w:rsidRPr="004A3EA1">
        <w:rPr>
          <w:rFonts w:ascii="Arial" w:hAnsi="Arial" w:cs="Arial"/>
        </w:rPr>
        <w:t xml:space="preserve"> z</w:t>
      </w:r>
      <w:r w:rsidR="00C21174" w:rsidRPr="004A3EA1">
        <w:rPr>
          <w:rFonts w:ascii="Arial" w:hAnsi="Arial" w:cs="Arial"/>
        </w:rPr>
        <w:t xml:space="preserve">ł, </w:t>
      </w:r>
      <w:r w:rsidR="00C773C5">
        <w:rPr>
          <w:rFonts w:ascii="Arial" w:hAnsi="Arial" w:cs="Arial"/>
        </w:rPr>
        <w:t>na realizację 10</w:t>
      </w:r>
      <w:r w:rsidR="00E77D7C" w:rsidRPr="004A3EA1">
        <w:rPr>
          <w:rFonts w:ascii="Arial" w:hAnsi="Arial" w:cs="Arial"/>
        </w:rPr>
        <w:t> </w:t>
      </w:r>
      <w:r w:rsidR="001035D8" w:rsidRPr="004A3EA1">
        <w:rPr>
          <w:rFonts w:ascii="Arial" w:hAnsi="Arial" w:cs="Arial"/>
        </w:rPr>
        <w:t>projektów</w:t>
      </w:r>
      <w:r w:rsidR="00C21174" w:rsidRPr="004A3EA1">
        <w:rPr>
          <w:rFonts w:ascii="Arial" w:hAnsi="Arial" w:cs="Arial"/>
        </w:rPr>
        <w:t xml:space="preserve">. </w:t>
      </w:r>
      <w:r w:rsidR="00C7136E" w:rsidRPr="004A3EA1">
        <w:rPr>
          <w:rFonts w:ascii="Arial" w:hAnsi="Arial" w:cs="Arial"/>
        </w:rPr>
        <w:t>W </w:t>
      </w:r>
      <w:r w:rsidR="001035D8" w:rsidRPr="004A3EA1">
        <w:rPr>
          <w:rFonts w:ascii="Arial" w:hAnsi="Arial" w:cs="Arial"/>
        </w:rPr>
        <w:t>ramach dziedziny 2 finansowano następujące zadania</w:t>
      </w:r>
      <w:r w:rsidR="00E90B3F" w:rsidRPr="004A3EA1">
        <w:rPr>
          <w:rFonts w:ascii="Arial" w:hAnsi="Arial" w:cs="Arial"/>
        </w:rPr>
        <w:t xml:space="preserve"> inwestycje</w:t>
      </w:r>
      <w:r w:rsidR="00C7136E" w:rsidRPr="004A3EA1">
        <w:rPr>
          <w:rFonts w:ascii="Arial" w:hAnsi="Arial" w:cs="Arial"/>
        </w:rPr>
        <w:t xml:space="preserve">; </w:t>
      </w:r>
      <w:r w:rsidR="000415C3" w:rsidRPr="004A3EA1">
        <w:rPr>
          <w:rFonts w:ascii="Arial" w:hAnsi="Arial" w:cs="Arial"/>
        </w:rPr>
        <w:t xml:space="preserve">budowę kanalizacji sanitarnej, </w:t>
      </w:r>
      <w:r w:rsidR="00E14D8E" w:rsidRPr="004A3EA1">
        <w:rPr>
          <w:rFonts w:ascii="Arial" w:hAnsi="Arial" w:cs="Arial"/>
        </w:rPr>
        <w:t xml:space="preserve">budowę ujęcia wody i wodociągu, </w:t>
      </w:r>
      <w:r w:rsidR="00C7136E" w:rsidRPr="004A3EA1">
        <w:rPr>
          <w:rFonts w:ascii="Arial" w:hAnsi="Arial" w:cs="Arial"/>
        </w:rPr>
        <w:t>budowę</w:t>
      </w:r>
      <w:r w:rsidR="00E90B3F" w:rsidRPr="004A3EA1">
        <w:rPr>
          <w:rFonts w:ascii="Arial" w:hAnsi="Arial" w:cs="Arial"/>
        </w:rPr>
        <w:t xml:space="preserve"> </w:t>
      </w:r>
      <w:r w:rsidR="00C7136E" w:rsidRPr="004A3EA1">
        <w:rPr>
          <w:rFonts w:ascii="Arial" w:hAnsi="Arial" w:cs="Arial"/>
        </w:rPr>
        <w:t>budynków mieszkalnych</w:t>
      </w:r>
      <w:r w:rsidR="00E14D8E" w:rsidRPr="004A3EA1">
        <w:rPr>
          <w:rFonts w:ascii="Arial" w:hAnsi="Arial" w:cs="Arial"/>
        </w:rPr>
        <w:t xml:space="preserve"> </w:t>
      </w:r>
      <w:r w:rsidR="00E90B3F" w:rsidRPr="004A3EA1">
        <w:rPr>
          <w:rFonts w:ascii="Arial" w:hAnsi="Arial" w:cs="Arial"/>
        </w:rPr>
        <w:t>ora</w:t>
      </w:r>
      <w:r w:rsidRPr="004A3EA1">
        <w:rPr>
          <w:rFonts w:ascii="Arial" w:hAnsi="Arial" w:cs="Arial"/>
        </w:rPr>
        <w:t>z remonty istniejących budynków</w:t>
      </w:r>
      <w:r w:rsidR="00E14D8E" w:rsidRPr="004A3EA1">
        <w:rPr>
          <w:rFonts w:ascii="Arial" w:hAnsi="Arial" w:cs="Arial"/>
        </w:rPr>
        <w:t xml:space="preserve"> (wymiana instalacji centralnego ogrzewania, remont dachów)</w:t>
      </w:r>
      <w:r w:rsidRPr="004A3EA1">
        <w:rPr>
          <w:rFonts w:ascii="Arial" w:hAnsi="Arial" w:cs="Arial"/>
        </w:rPr>
        <w:t xml:space="preserve">; </w:t>
      </w:r>
    </w:p>
    <w:p w:rsidR="001035D8" w:rsidRPr="004A3EA1" w:rsidRDefault="00680C19" w:rsidP="00360C50">
      <w:pPr>
        <w:pStyle w:val="Bezodstpw"/>
        <w:jc w:val="both"/>
        <w:rPr>
          <w:rFonts w:ascii="Arial" w:hAnsi="Arial" w:cs="Arial"/>
        </w:rPr>
      </w:pPr>
      <w:r w:rsidRPr="004A3EA1">
        <w:rPr>
          <w:rFonts w:ascii="Arial" w:hAnsi="Arial" w:cs="Arial"/>
          <w:b/>
        </w:rPr>
        <w:t>Dz</w:t>
      </w:r>
      <w:r w:rsidR="00E90B3F" w:rsidRPr="004A3EA1">
        <w:rPr>
          <w:rFonts w:ascii="Arial" w:hAnsi="Arial" w:cs="Arial"/>
          <w:b/>
        </w:rPr>
        <w:t xml:space="preserve">iedzina </w:t>
      </w:r>
      <w:r w:rsidR="00360C50" w:rsidRPr="004A3EA1">
        <w:rPr>
          <w:rFonts w:ascii="Arial" w:hAnsi="Arial" w:cs="Arial"/>
          <w:b/>
        </w:rPr>
        <w:t>III - Praca</w:t>
      </w:r>
      <w:r w:rsidR="00E90B3F" w:rsidRPr="004A3EA1">
        <w:rPr>
          <w:rFonts w:ascii="Arial" w:hAnsi="Arial" w:cs="Arial"/>
        </w:rPr>
        <w:t xml:space="preserve"> - </w:t>
      </w:r>
      <w:r w:rsidR="00C21174" w:rsidRPr="004A3EA1">
        <w:rPr>
          <w:rFonts w:ascii="Arial" w:hAnsi="Arial" w:cs="Arial"/>
        </w:rPr>
        <w:t xml:space="preserve">plan w wysokości </w:t>
      </w:r>
      <w:r w:rsidR="00C773C5">
        <w:rPr>
          <w:rFonts w:ascii="Arial" w:hAnsi="Arial" w:cs="Arial"/>
        </w:rPr>
        <w:t>382 600</w:t>
      </w:r>
      <w:r w:rsidR="001035D8" w:rsidRPr="004A3EA1">
        <w:rPr>
          <w:rFonts w:ascii="Arial" w:hAnsi="Arial" w:cs="Arial"/>
        </w:rPr>
        <w:t xml:space="preserve"> zł, </w:t>
      </w:r>
      <w:r w:rsidR="00C21174" w:rsidRPr="004A3EA1">
        <w:rPr>
          <w:rFonts w:ascii="Arial" w:hAnsi="Arial" w:cs="Arial"/>
        </w:rPr>
        <w:t xml:space="preserve">na realizację </w:t>
      </w:r>
      <w:r w:rsidR="00C773C5">
        <w:rPr>
          <w:rFonts w:ascii="Arial" w:hAnsi="Arial" w:cs="Arial"/>
        </w:rPr>
        <w:t>7</w:t>
      </w:r>
      <w:r w:rsidR="00A85264" w:rsidRPr="004A3EA1">
        <w:rPr>
          <w:rFonts w:ascii="Arial" w:hAnsi="Arial" w:cs="Arial"/>
        </w:rPr>
        <w:t xml:space="preserve"> projektów</w:t>
      </w:r>
      <w:r w:rsidR="001035D8" w:rsidRPr="004A3EA1">
        <w:rPr>
          <w:rFonts w:ascii="Arial" w:hAnsi="Arial" w:cs="Arial"/>
        </w:rPr>
        <w:t>. W ramach dziedziny 3</w:t>
      </w:r>
      <w:r w:rsidR="00E77D7C" w:rsidRPr="004A3EA1">
        <w:rPr>
          <w:rFonts w:ascii="Arial" w:hAnsi="Arial" w:cs="Arial"/>
        </w:rPr>
        <w:t> </w:t>
      </w:r>
      <w:r w:rsidR="001035D8" w:rsidRPr="004A3EA1">
        <w:rPr>
          <w:rFonts w:ascii="Arial" w:hAnsi="Arial" w:cs="Arial"/>
        </w:rPr>
        <w:t>finansowano zadania związane z aktywizacją zawodową</w:t>
      </w:r>
      <w:r w:rsidR="006C4985">
        <w:rPr>
          <w:rFonts w:ascii="Arial" w:hAnsi="Arial" w:cs="Arial"/>
        </w:rPr>
        <w:t xml:space="preserve"> i</w:t>
      </w:r>
      <w:r w:rsidR="001035D8" w:rsidRPr="004A3EA1">
        <w:rPr>
          <w:rFonts w:ascii="Arial" w:hAnsi="Arial" w:cs="Arial"/>
        </w:rPr>
        <w:t xml:space="preserve"> zatrudnieniem </w:t>
      </w:r>
      <w:r w:rsidR="006C4985">
        <w:rPr>
          <w:rFonts w:ascii="Arial" w:hAnsi="Arial" w:cs="Arial"/>
        </w:rPr>
        <w:t>osób ze społeczności romskiej;</w:t>
      </w:r>
      <w:r w:rsidR="001035D8" w:rsidRPr="004A3EA1">
        <w:rPr>
          <w:rFonts w:ascii="Arial" w:hAnsi="Arial" w:cs="Arial"/>
        </w:rPr>
        <w:t xml:space="preserve"> </w:t>
      </w:r>
    </w:p>
    <w:p w:rsidR="000E0C93" w:rsidRPr="004A3EA1" w:rsidRDefault="00680C19" w:rsidP="00360C50">
      <w:pPr>
        <w:pStyle w:val="Bezodstpw"/>
        <w:jc w:val="both"/>
        <w:rPr>
          <w:rFonts w:ascii="Arial" w:hAnsi="Arial" w:cs="Arial"/>
        </w:rPr>
      </w:pPr>
      <w:r w:rsidRPr="004A3EA1">
        <w:rPr>
          <w:rFonts w:ascii="Arial" w:hAnsi="Arial" w:cs="Arial"/>
          <w:b/>
        </w:rPr>
        <w:t>D</w:t>
      </w:r>
      <w:r w:rsidR="00E90B3F" w:rsidRPr="004A3EA1">
        <w:rPr>
          <w:rFonts w:ascii="Arial" w:hAnsi="Arial" w:cs="Arial"/>
          <w:b/>
        </w:rPr>
        <w:t xml:space="preserve">ziedzina </w:t>
      </w:r>
      <w:r w:rsidR="00360C50" w:rsidRPr="004A3EA1">
        <w:rPr>
          <w:rFonts w:ascii="Arial" w:hAnsi="Arial" w:cs="Arial"/>
          <w:b/>
        </w:rPr>
        <w:t>IV - Z</w:t>
      </w:r>
      <w:r w:rsidR="00E90B3F" w:rsidRPr="004A3EA1">
        <w:rPr>
          <w:rFonts w:ascii="Arial" w:hAnsi="Arial" w:cs="Arial"/>
          <w:b/>
        </w:rPr>
        <w:t>drowie</w:t>
      </w:r>
      <w:r w:rsidR="00E90B3F" w:rsidRPr="004A3EA1">
        <w:rPr>
          <w:rFonts w:ascii="Arial" w:hAnsi="Arial" w:cs="Arial"/>
        </w:rPr>
        <w:t xml:space="preserve"> </w:t>
      </w:r>
      <w:r w:rsidR="00961E1F" w:rsidRPr="004A3EA1">
        <w:rPr>
          <w:rFonts w:ascii="Arial" w:hAnsi="Arial" w:cs="Arial"/>
        </w:rPr>
        <w:t xml:space="preserve">- </w:t>
      </w:r>
      <w:r w:rsidR="001035D8" w:rsidRPr="004A3EA1">
        <w:rPr>
          <w:rFonts w:ascii="Arial" w:hAnsi="Arial" w:cs="Arial"/>
        </w:rPr>
        <w:t xml:space="preserve">plan w wysokości </w:t>
      </w:r>
      <w:r w:rsidR="00C773C5">
        <w:rPr>
          <w:rFonts w:ascii="Arial" w:hAnsi="Arial" w:cs="Arial"/>
        </w:rPr>
        <w:t>182 400</w:t>
      </w:r>
      <w:r w:rsidR="001035D8" w:rsidRPr="004A3EA1">
        <w:rPr>
          <w:rFonts w:ascii="Arial" w:hAnsi="Arial" w:cs="Arial"/>
        </w:rPr>
        <w:t xml:space="preserve"> </w:t>
      </w:r>
      <w:r w:rsidR="00C21174" w:rsidRPr="004A3EA1">
        <w:rPr>
          <w:rFonts w:ascii="Arial" w:hAnsi="Arial" w:cs="Arial"/>
        </w:rPr>
        <w:t xml:space="preserve">zł, na realizację </w:t>
      </w:r>
      <w:r w:rsidR="004366AD" w:rsidRPr="004A3EA1">
        <w:rPr>
          <w:rFonts w:ascii="Arial" w:hAnsi="Arial" w:cs="Arial"/>
        </w:rPr>
        <w:t>7</w:t>
      </w:r>
      <w:r w:rsidR="00F45EA2" w:rsidRPr="004A3EA1">
        <w:rPr>
          <w:rFonts w:ascii="Arial" w:hAnsi="Arial" w:cs="Arial"/>
        </w:rPr>
        <w:t> </w:t>
      </w:r>
      <w:r w:rsidR="001035D8" w:rsidRPr="004A3EA1">
        <w:rPr>
          <w:rFonts w:ascii="Arial" w:hAnsi="Arial" w:cs="Arial"/>
        </w:rPr>
        <w:t>projektów. W ramach dziedziny 4 finansowano zadania związane z zatrudnieniem pielęgniarki środowiskowej, profilaktyk</w:t>
      </w:r>
      <w:r w:rsidR="00C773C5">
        <w:rPr>
          <w:rFonts w:ascii="Arial" w:hAnsi="Arial" w:cs="Arial"/>
        </w:rPr>
        <w:t>ą zdrowia, badaniami profilaktycznymi</w:t>
      </w:r>
      <w:r w:rsidR="00EA7544" w:rsidRPr="004A3EA1">
        <w:rPr>
          <w:rFonts w:ascii="Arial" w:hAnsi="Arial" w:cs="Arial"/>
        </w:rPr>
        <w:t xml:space="preserve"> oraz turnus rehabilitacyjny</w:t>
      </w:r>
      <w:r w:rsidR="00257E1B" w:rsidRPr="004A3EA1">
        <w:rPr>
          <w:rFonts w:ascii="Arial" w:hAnsi="Arial" w:cs="Arial"/>
        </w:rPr>
        <w:t xml:space="preserve"> dla osób starszych</w:t>
      </w:r>
      <w:r w:rsidR="00EA7544" w:rsidRPr="004A3EA1">
        <w:rPr>
          <w:rFonts w:ascii="Arial" w:hAnsi="Arial" w:cs="Arial"/>
        </w:rPr>
        <w:t>.</w:t>
      </w:r>
    </w:p>
    <w:p w:rsidR="00EA4EC2" w:rsidRPr="004A3EA1" w:rsidRDefault="00EA4EC2" w:rsidP="00360C50">
      <w:pPr>
        <w:pStyle w:val="Bezodstpw"/>
        <w:jc w:val="both"/>
        <w:rPr>
          <w:rFonts w:ascii="Arial" w:hAnsi="Arial" w:cs="Arial"/>
          <w:b/>
        </w:rPr>
      </w:pPr>
    </w:p>
    <w:p w:rsidR="00EA4EC2" w:rsidRDefault="00EA4EC2" w:rsidP="00360C50">
      <w:pPr>
        <w:pStyle w:val="Bezodstpw"/>
        <w:jc w:val="both"/>
        <w:rPr>
          <w:rFonts w:ascii="Arial" w:hAnsi="Arial" w:cs="Arial"/>
        </w:rPr>
      </w:pPr>
      <w:r w:rsidRPr="004A3EA1">
        <w:rPr>
          <w:rFonts w:ascii="Arial" w:hAnsi="Arial" w:cs="Arial"/>
        </w:rPr>
        <w:t>Na terenie województwa mał</w:t>
      </w:r>
      <w:r w:rsidR="001D2442" w:rsidRPr="004A3EA1">
        <w:rPr>
          <w:rFonts w:ascii="Arial" w:hAnsi="Arial" w:cs="Arial"/>
        </w:rPr>
        <w:t>opolskiego realizowan</w:t>
      </w:r>
      <w:r w:rsidR="003E548F">
        <w:rPr>
          <w:rFonts w:ascii="Arial" w:hAnsi="Arial" w:cs="Arial"/>
        </w:rPr>
        <w:t>a</w:t>
      </w:r>
      <w:r w:rsidR="001D2442" w:rsidRPr="004A3EA1">
        <w:rPr>
          <w:rFonts w:ascii="Arial" w:hAnsi="Arial" w:cs="Arial"/>
        </w:rPr>
        <w:t xml:space="preserve"> </w:t>
      </w:r>
      <w:r w:rsidR="003E548F">
        <w:rPr>
          <w:rFonts w:ascii="Arial" w:hAnsi="Arial" w:cs="Arial"/>
        </w:rPr>
        <w:t>była</w:t>
      </w:r>
      <w:r w:rsidR="00360C50" w:rsidRPr="004A3EA1">
        <w:rPr>
          <w:rFonts w:ascii="Arial" w:hAnsi="Arial" w:cs="Arial"/>
        </w:rPr>
        <w:t xml:space="preserve"> </w:t>
      </w:r>
      <w:r w:rsidR="003E548F">
        <w:rPr>
          <w:rFonts w:ascii="Arial" w:hAnsi="Arial" w:cs="Arial"/>
        </w:rPr>
        <w:t>jedna</w:t>
      </w:r>
      <w:r w:rsidR="001D2442" w:rsidRPr="004A3EA1">
        <w:rPr>
          <w:rFonts w:ascii="Arial" w:hAnsi="Arial" w:cs="Arial"/>
        </w:rPr>
        <w:t xml:space="preserve"> s</w:t>
      </w:r>
      <w:r w:rsidR="003E548F">
        <w:rPr>
          <w:rFonts w:ascii="Arial" w:hAnsi="Arial" w:cs="Arial"/>
        </w:rPr>
        <w:t>trategia</w:t>
      </w:r>
      <w:r w:rsidRPr="004A3EA1">
        <w:rPr>
          <w:rFonts w:ascii="Arial" w:hAnsi="Arial" w:cs="Arial"/>
        </w:rPr>
        <w:t xml:space="preserve"> lokaln</w:t>
      </w:r>
      <w:r w:rsidR="003E548F">
        <w:rPr>
          <w:rFonts w:ascii="Arial" w:hAnsi="Arial" w:cs="Arial"/>
        </w:rPr>
        <w:t>a</w:t>
      </w:r>
      <w:r w:rsidR="00C773C5">
        <w:rPr>
          <w:rFonts w:ascii="Arial" w:hAnsi="Arial" w:cs="Arial"/>
        </w:rPr>
        <w:t xml:space="preserve"> przez Miasto Limanowa mająca</w:t>
      </w:r>
      <w:r w:rsidR="001D2442" w:rsidRPr="004A3EA1">
        <w:rPr>
          <w:rFonts w:ascii="Arial" w:hAnsi="Arial" w:cs="Arial"/>
        </w:rPr>
        <w:t xml:space="preserve"> na celu kompleksowe działania na rzecz zwiększenia integracji społeczności romskiej o zasięgu lokalnym.</w:t>
      </w:r>
      <w:r w:rsidRPr="004A3EA1">
        <w:rPr>
          <w:rFonts w:ascii="Arial" w:hAnsi="Arial" w:cs="Arial"/>
        </w:rPr>
        <w:t xml:space="preserve"> </w:t>
      </w:r>
    </w:p>
    <w:p w:rsidR="00EB2745" w:rsidRDefault="00EB2745" w:rsidP="00360C5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Ze względu na trudną sytuację związaną ze stanem epidemiologicznym w kraju i problemami przy realizacji inwestycji cztery projekty na kwotę 1 229 515 zł  zostały zgłoszone do realizacji w 2021 roku, jako niewygasające z upływem roku budżetowego 2020.</w:t>
      </w:r>
    </w:p>
    <w:p w:rsidR="004C4671" w:rsidRPr="004A3EA1" w:rsidRDefault="004C4671" w:rsidP="00360C50">
      <w:pPr>
        <w:pStyle w:val="Bezodstpw"/>
        <w:jc w:val="both"/>
        <w:rPr>
          <w:rFonts w:ascii="Arial" w:hAnsi="Arial" w:cs="Arial"/>
          <w:b/>
        </w:rPr>
      </w:pPr>
    </w:p>
    <w:p w:rsidR="00FD3CBD" w:rsidRPr="004A3EA1" w:rsidRDefault="001035D8" w:rsidP="00360C50">
      <w:pPr>
        <w:pStyle w:val="Bezodstpw"/>
        <w:jc w:val="both"/>
        <w:rPr>
          <w:rFonts w:ascii="Arial" w:hAnsi="Arial" w:cs="Arial"/>
        </w:rPr>
      </w:pPr>
      <w:r w:rsidRPr="004A3EA1">
        <w:rPr>
          <w:rFonts w:ascii="Arial" w:hAnsi="Arial" w:cs="Arial"/>
          <w:b/>
        </w:rPr>
        <w:t>K</w:t>
      </w:r>
      <w:r w:rsidR="00CA1B46" w:rsidRPr="004A3EA1">
        <w:rPr>
          <w:rFonts w:ascii="Arial" w:hAnsi="Arial" w:cs="Arial"/>
          <w:b/>
        </w:rPr>
        <w:t>oordynacja w zakresie</w:t>
      </w:r>
      <w:r w:rsidR="00680C19" w:rsidRPr="004A3EA1">
        <w:rPr>
          <w:rFonts w:ascii="Arial" w:hAnsi="Arial" w:cs="Arial"/>
          <w:b/>
        </w:rPr>
        <w:t xml:space="preserve"> </w:t>
      </w:r>
      <w:r w:rsidR="00DF29E4" w:rsidRPr="004A3EA1">
        <w:rPr>
          <w:rFonts w:ascii="Arial" w:hAnsi="Arial" w:cs="Arial"/>
          <w:b/>
        </w:rPr>
        <w:t xml:space="preserve">całego cyklu </w:t>
      </w:r>
      <w:r w:rsidR="00FE29FC" w:rsidRPr="004A3EA1">
        <w:rPr>
          <w:rFonts w:ascii="Arial" w:hAnsi="Arial" w:cs="Arial"/>
          <w:b/>
        </w:rPr>
        <w:t xml:space="preserve">realizacji </w:t>
      </w:r>
      <w:r w:rsidR="00680C19" w:rsidRPr="004A3EA1">
        <w:rPr>
          <w:rFonts w:ascii="Arial" w:hAnsi="Arial" w:cs="Arial"/>
          <w:b/>
          <w:i/>
        </w:rPr>
        <w:t>Programu integracji</w:t>
      </w:r>
      <w:r w:rsidR="00680C19" w:rsidRPr="004A3EA1">
        <w:rPr>
          <w:rFonts w:ascii="Arial" w:hAnsi="Arial" w:cs="Arial"/>
          <w:b/>
        </w:rPr>
        <w:t xml:space="preserve"> obejmuje</w:t>
      </w:r>
      <w:r w:rsidR="00680C19" w:rsidRPr="004A3EA1">
        <w:rPr>
          <w:rFonts w:ascii="Arial" w:hAnsi="Arial" w:cs="Arial"/>
        </w:rPr>
        <w:t>:</w:t>
      </w:r>
    </w:p>
    <w:p w:rsidR="00DC3FC6" w:rsidRPr="004A3EA1" w:rsidRDefault="00680C19" w:rsidP="00D83578">
      <w:pPr>
        <w:pStyle w:val="Bezodstpw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4A3EA1">
        <w:rPr>
          <w:rFonts w:ascii="Arial" w:hAnsi="Arial" w:cs="Arial"/>
        </w:rPr>
        <w:t>ocenę, opinię i analizę składanych projektów (Komisja Oceny Projektów) w ramach przyjętych kryteriów i limitów finansowych</w:t>
      </w:r>
      <w:r w:rsidR="00AE76EB" w:rsidRPr="004A3EA1">
        <w:rPr>
          <w:rFonts w:ascii="Arial" w:hAnsi="Arial" w:cs="Arial"/>
        </w:rPr>
        <w:t>; zawieranie</w:t>
      </w:r>
      <w:r w:rsidR="00184C40" w:rsidRPr="004A3EA1">
        <w:rPr>
          <w:rFonts w:ascii="Arial" w:hAnsi="Arial" w:cs="Arial"/>
        </w:rPr>
        <w:t xml:space="preserve"> </w:t>
      </w:r>
      <w:r w:rsidRPr="004A3EA1">
        <w:rPr>
          <w:rFonts w:ascii="Arial" w:hAnsi="Arial" w:cs="Arial"/>
        </w:rPr>
        <w:t>umów</w:t>
      </w:r>
      <w:r w:rsidR="00184C40" w:rsidRPr="004A3EA1">
        <w:rPr>
          <w:rFonts w:ascii="Arial" w:hAnsi="Arial" w:cs="Arial"/>
        </w:rPr>
        <w:t>:</w:t>
      </w:r>
      <w:r w:rsidR="00126B2B" w:rsidRPr="004A3EA1">
        <w:rPr>
          <w:rFonts w:ascii="Arial" w:hAnsi="Arial" w:cs="Arial"/>
        </w:rPr>
        <w:t xml:space="preserve"> z organizacjami pozarządowymi, </w:t>
      </w:r>
      <w:r w:rsidRPr="004A3EA1">
        <w:rPr>
          <w:rFonts w:ascii="Arial" w:hAnsi="Arial" w:cs="Arial"/>
        </w:rPr>
        <w:t>porozumień z jednostkami samorządu</w:t>
      </w:r>
      <w:r w:rsidR="00184C40" w:rsidRPr="004A3EA1">
        <w:rPr>
          <w:rFonts w:ascii="Arial" w:hAnsi="Arial" w:cs="Arial"/>
        </w:rPr>
        <w:t xml:space="preserve">; </w:t>
      </w:r>
      <w:r w:rsidRPr="004A3EA1">
        <w:rPr>
          <w:rFonts w:ascii="Arial" w:hAnsi="Arial" w:cs="Arial"/>
        </w:rPr>
        <w:t>weryfikacja otrzymanych sprawozdań pod względem merytorycznym i finansowym, bieżąca kontrola, nadzór nad prawidłowym wykorzystaniem dotacji, rozliczanie dotacji, wizytacje, kontrole</w:t>
      </w:r>
      <w:r w:rsidR="00184C40" w:rsidRPr="004A3EA1">
        <w:rPr>
          <w:rFonts w:ascii="Arial" w:hAnsi="Arial" w:cs="Arial"/>
        </w:rPr>
        <w:t xml:space="preserve">; </w:t>
      </w:r>
      <w:r w:rsidRPr="004A3EA1">
        <w:rPr>
          <w:rFonts w:ascii="Arial" w:hAnsi="Arial" w:cs="Arial"/>
        </w:rPr>
        <w:t xml:space="preserve">bieżący monitoring realizacji projektów </w:t>
      </w:r>
      <w:r w:rsidR="004E1000" w:rsidRPr="004A3EA1">
        <w:rPr>
          <w:rFonts w:ascii="Arial" w:hAnsi="Arial" w:cs="Arial"/>
        </w:rPr>
        <w:t>-</w:t>
      </w:r>
      <w:r w:rsidRPr="004A3EA1">
        <w:rPr>
          <w:rFonts w:ascii="Arial" w:hAnsi="Arial" w:cs="Arial"/>
        </w:rPr>
        <w:t xml:space="preserve"> udział w przedsięwzięciach, spotkaniach, uroczystościach finansowanych w ramach </w:t>
      </w:r>
      <w:r w:rsidRPr="004A3EA1">
        <w:rPr>
          <w:rFonts w:ascii="Arial" w:hAnsi="Arial" w:cs="Arial"/>
          <w:i/>
        </w:rPr>
        <w:t>Programu</w:t>
      </w:r>
      <w:r w:rsidR="00AE76EB" w:rsidRPr="004A3EA1">
        <w:rPr>
          <w:rFonts w:ascii="Arial" w:hAnsi="Arial" w:cs="Arial"/>
        </w:rPr>
        <w:t>;</w:t>
      </w:r>
      <w:r w:rsidRPr="004A3EA1">
        <w:rPr>
          <w:rFonts w:ascii="Arial" w:hAnsi="Arial" w:cs="Arial"/>
        </w:rPr>
        <w:t xml:space="preserve"> bieżące informowanie i</w:t>
      </w:r>
      <w:r w:rsidR="00126B2B" w:rsidRPr="004A3EA1">
        <w:rPr>
          <w:rFonts w:ascii="Arial" w:hAnsi="Arial" w:cs="Arial"/>
        </w:rPr>
        <w:t> </w:t>
      </w:r>
      <w:r w:rsidRPr="004A3EA1">
        <w:rPr>
          <w:rFonts w:ascii="Arial" w:hAnsi="Arial" w:cs="Arial"/>
        </w:rPr>
        <w:t>szkolenie beneficjentów w</w:t>
      </w:r>
      <w:r w:rsidR="00E77D7C" w:rsidRPr="004A3EA1">
        <w:rPr>
          <w:rFonts w:ascii="Arial" w:hAnsi="Arial" w:cs="Arial"/>
        </w:rPr>
        <w:t> </w:t>
      </w:r>
      <w:r w:rsidRPr="004A3EA1">
        <w:rPr>
          <w:rFonts w:ascii="Arial" w:hAnsi="Arial" w:cs="Arial"/>
        </w:rPr>
        <w:t xml:space="preserve">zakresie prawidłowego wykorzystania środków </w:t>
      </w:r>
      <w:r w:rsidRPr="004A3EA1">
        <w:rPr>
          <w:rFonts w:ascii="Arial" w:hAnsi="Arial" w:cs="Arial"/>
          <w:i/>
        </w:rPr>
        <w:t>Programu integracji</w:t>
      </w:r>
      <w:r w:rsidR="00184C40" w:rsidRPr="004A3EA1">
        <w:rPr>
          <w:rFonts w:ascii="Arial" w:hAnsi="Arial" w:cs="Arial"/>
          <w:i/>
        </w:rPr>
        <w:t xml:space="preserve">; </w:t>
      </w:r>
      <w:r w:rsidRPr="004A3EA1">
        <w:rPr>
          <w:rFonts w:ascii="Arial" w:hAnsi="Arial" w:cs="Arial"/>
        </w:rPr>
        <w:t>sporządzanie sprawozdań merytorycznych i finansowych z</w:t>
      </w:r>
      <w:r w:rsidR="005852A4" w:rsidRPr="004A3EA1">
        <w:rPr>
          <w:rFonts w:ascii="Arial" w:hAnsi="Arial" w:cs="Arial"/>
        </w:rPr>
        <w:t> </w:t>
      </w:r>
      <w:r w:rsidRPr="004A3EA1">
        <w:rPr>
          <w:rFonts w:ascii="Arial" w:hAnsi="Arial" w:cs="Arial"/>
        </w:rPr>
        <w:t xml:space="preserve">realizacji </w:t>
      </w:r>
      <w:r w:rsidRPr="004A3EA1">
        <w:rPr>
          <w:rFonts w:ascii="Arial" w:hAnsi="Arial" w:cs="Arial"/>
          <w:i/>
        </w:rPr>
        <w:t>Programu</w:t>
      </w:r>
      <w:r w:rsidRPr="004A3EA1">
        <w:rPr>
          <w:rFonts w:ascii="Arial" w:hAnsi="Arial" w:cs="Arial"/>
        </w:rPr>
        <w:t xml:space="preserve"> </w:t>
      </w:r>
      <w:r w:rsidRPr="004A3EA1">
        <w:rPr>
          <w:rFonts w:ascii="Arial" w:hAnsi="Arial" w:cs="Arial"/>
          <w:i/>
        </w:rPr>
        <w:t>integracji</w:t>
      </w:r>
      <w:r w:rsidRPr="004A3EA1">
        <w:rPr>
          <w:rFonts w:ascii="Arial" w:hAnsi="Arial" w:cs="Arial"/>
        </w:rPr>
        <w:t xml:space="preserve"> dla służb Urzędu i Ministerstw</w:t>
      </w:r>
      <w:r w:rsidR="00184C40" w:rsidRPr="004A3EA1">
        <w:rPr>
          <w:rFonts w:ascii="Arial" w:hAnsi="Arial" w:cs="Arial"/>
        </w:rPr>
        <w:t xml:space="preserve">; </w:t>
      </w:r>
      <w:r w:rsidRPr="004A3EA1">
        <w:rPr>
          <w:rFonts w:ascii="Arial" w:hAnsi="Arial" w:cs="Arial"/>
        </w:rPr>
        <w:t>współpraca z</w:t>
      </w:r>
      <w:r w:rsidR="005852A4" w:rsidRPr="004A3EA1">
        <w:rPr>
          <w:rFonts w:ascii="Arial" w:hAnsi="Arial" w:cs="Arial"/>
        </w:rPr>
        <w:t> </w:t>
      </w:r>
      <w:r w:rsidRPr="004A3EA1">
        <w:rPr>
          <w:rFonts w:ascii="Arial" w:hAnsi="Arial" w:cs="Arial"/>
        </w:rPr>
        <w:t xml:space="preserve">Kuratorium Oświaty, Policją, Rzecznikiem Praw Obywatelskich, administracją rządową przy realizacji </w:t>
      </w:r>
      <w:r w:rsidRPr="004A3EA1">
        <w:rPr>
          <w:rFonts w:ascii="Arial" w:hAnsi="Arial" w:cs="Arial"/>
          <w:i/>
        </w:rPr>
        <w:t>Programu integracji</w:t>
      </w:r>
      <w:r w:rsidR="004E1000" w:rsidRPr="004A3EA1">
        <w:rPr>
          <w:rFonts w:ascii="Arial" w:hAnsi="Arial" w:cs="Arial"/>
        </w:rPr>
        <w:t>;</w:t>
      </w:r>
    </w:p>
    <w:p w:rsidR="00DC3FC6" w:rsidRPr="004A3EA1" w:rsidRDefault="004C38D9" w:rsidP="00D83578">
      <w:pPr>
        <w:pStyle w:val="Bezodstpw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3FC6" w:rsidRPr="004A3EA1">
        <w:rPr>
          <w:rFonts w:ascii="Arial" w:hAnsi="Arial" w:cs="Arial"/>
        </w:rPr>
        <w:t xml:space="preserve">potkania z jednostkami samorządu terytorialnego oraz z organizacjami pozarządowymi, </w:t>
      </w:r>
      <w:r w:rsidR="006C4985">
        <w:rPr>
          <w:rFonts w:ascii="Arial" w:hAnsi="Arial" w:cs="Arial"/>
        </w:rPr>
        <w:t>w </w:t>
      </w:r>
      <w:r>
        <w:rPr>
          <w:rFonts w:ascii="Arial" w:hAnsi="Arial" w:cs="Arial"/>
        </w:rPr>
        <w:t>sprawie realizacji projektów w ramach</w:t>
      </w:r>
      <w:r w:rsidRPr="004A3EA1">
        <w:rPr>
          <w:rFonts w:ascii="Arial" w:hAnsi="Arial" w:cs="Arial"/>
        </w:rPr>
        <w:t xml:space="preserve"> </w:t>
      </w:r>
      <w:r w:rsidRPr="004A3EA1">
        <w:rPr>
          <w:rFonts w:ascii="Arial" w:hAnsi="Arial" w:cs="Arial"/>
          <w:i/>
        </w:rPr>
        <w:t>Programu integracji społeczności romskiej w Polsce na lata 2014-2020</w:t>
      </w:r>
      <w:r>
        <w:rPr>
          <w:rFonts w:ascii="Arial" w:hAnsi="Arial" w:cs="Arial"/>
          <w:i/>
        </w:rPr>
        <w:t xml:space="preserve"> </w:t>
      </w:r>
      <w:r w:rsidR="00DC3FC6" w:rsidRPr="004A3EA1">
        <w:rPr>
          <w:rFonts w:ascii="Arial" w:hAnsi="Arial" w:cs="Arial"/>
        </w:rPr>
        <w:t xml:space="preserve">podczas których </w:t>
      </w:r>
      <w:r>
        <w:rPr>
          <w:rFonts w:ascii="Arial" w:hAnsi="Arial" w:cs="Arial"/>
        </w:rPr>
        <w:t>omawiano aktualną sytuację rodzin romskich na osiedlach, bieżący monitoring realizowanych projektów</w:t>
      </w:r>
      <w:r w:rsidR="00FA54BA" w:rsidRPr="004A3EA1">
        <w:rPr>
          <w:rFonts w:ascii="Arial" w:hAnsi="Arial" w:cs="Arial"/>
        </w:rPr>
        <w:t xml:space="preserve">, zasady rozliczania projektów, prawidłowe prowadzenie dokumentacji, </w:t>
      </w:r>
      <w:r>
        <w:rPr>
          <w:rFonts w:ascii="Arial" w:hAnsi="Arial" w:cs="Arial"/>
        </w:rPr>
        <w:t>plano</w:t>
      </w:r>
      <w:r w:rsidR="006C4985">
        <w:rPr>
          <w:rFonts w:ascii="Arial" w:hAnsi="Arial" w:cs="Arial"/>
        </w:rPr>
        <w:t>wane działania na lata następne;</w:t>
      </w:r>
    </w:p>
    <w:p w:rsidR="00F63756" w:rsidRPr="004A3EA1" w:rsidRDefault="00961E1F" w:rsidP="00D83578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eastAsia="Georgia" w:hAnsi="Arial" w:cs="Arial"/>
          <w:sz w:val="22"/>
          <w:szCs w:val="22"/>
        </w:rPr>
      </w:pPr>
      <w:r w:rsidRPr="004A3EA1">
        <w:rPr>
          <w:rFonts w:ascii="Arial" w:eastAsia="Georgia" w:hAnsi="Arial" w:cs="Arial"/>
          <w:sz w:val="22"/>
          <w:szCs w:val="22"/>
        </w:rPr>
        <w:t>w</w:t>
      </w:r>
      <w:r w:rsidR="00F63756" w:rsidRPr="004A3EA1">
        <w:rPr>
          <w:rFonts w:ascii="Arial" w:eastAsia="Georgia" w:hAnsi="Arial" w:cs="Arial"/>
          <w:sz w:val="22"/>
          <w:szCs w:val="22"/>
        </w:rPr>
        <w:t>spieranie działań edukacyjnych - współpraca</w:t>
      </w:r>
      <w:r w:rsidR="00691616" w:rsidRPr="004A3EA1">
        <w:rPr>
          <w:rFonts w:ascii="Arial" w:eastAsia="Georgia" w:hAnsi="Arial" w:cs="Arial"/>
          <w:sz w:val="22"/>
          <w:szCs w:val="22"/>
        </w:rPr>
        <w:t xml:space="preserve"> pełnomocnika</w:t>
      </w:r>
      <w:r w:rsidR="00F63756" w:rsidRPr="004A3EA1">
        <w:rPr>
          <w:rFonts w:ascii="Arial" w:eastAsia="Georgia" w:hAnsi="Arial" w:cs="Arial"/>
          <w:sz w:val="22"/>
          <w:szCs w:val="22"/>
        </w:rPr>
        <w:t xml:space="preserve"> z M</w:t>
      </w:r>
      <w:r w:rsidR="00691616" w:rsidRPr="004A3EA1">
        <w:rPr>
          <w:rFonts w:ascii="Arial" w:eastAsia="Georgia" w:hAnsi="Arial" w:cs="Arial"/>
          <w:sz w:val="22"/>
          <w:szCs w:val="22"/>
        </w:rPr>
        <w:t>ałopolskim Kuratorem Oświaty</w:t>
      </w:r>
      <w:r w:rsidR="00FA54BA" w:rsidRPr="004A3EA1">
        <w:rPr>
          <w:rFonts w:ascii="Arial" w:eastAsia="Georgia" w:hAnsi="Arial" w:cs="Arial"/>
          <w:sz w:val="22"/>
          <w:szCs w:val="22"/>
        </w:rPr>
        <w:t>.</w:t>
      </w:r>
      <w:r w:rsidR="00F63756" w:rsidRPr="004A3EA1">
        <w:rPr>
          <w:rFonts w:ascii="Arial" w:eastAsia="Georgia" w:hAnsi="Arial" w:cs="Arial"/>
          <w:sz w:val="22"/>
          <w:szCs w:val="22"/>
        </w:rPr>
        <w:t xml:space="preserve"> Wypracowywanie wspólnych pomysłów mających na celu podniesienie poziomu świadczenia usług i zajęć edukac</w:t>
      </w:r>
      <w:r w:rsidR="00FA54BA" w:rsidRPr="004A3EA1">
        <w:rPr>
          <w:rFonts w:ascii="Arial" w:eastAsia="Georgia" w:hAnsi="Arial" w:cs="Arial"/>
          <w:sz w:val="22"/>
          <w:szCs w:val="22"/>
        </w:rPr>
        <w:t>yjnych dla dzieci i młodzieży w </w:t>
      </w:r>
      <w:r w:rsidR="00F63756" w:rsidRPr="004A3EA1">
        <w:rPr>
          <w:rFonts w:ascii="Arial" w:eastAsia="Georgia" w:hAnsi="Arial" w:cs="Arial"/>
          <w:sz w:val="22"/>
          <w:szCs w:val="22"/>
        </w:rPr>
        <w:t>świetlicach, klubach, z</w:t>
      </w:r>
      <w:r w:rsidR="004C38D9">
        <w:rPr>
          <w:rFonts w:ascii="Arial" w:eastAsia="Georgia" w:hAnsi="Arial" w:cs="Arial"/>
          <w:sz w:val="22"/>
          <w:szCs w:val="22"/>
        </w:rPr>
        <w:t>ajęciach dodatkowych w szkołach, prowadzenie zajęć w formie pracy zdalnej, potrzeby związane ze sprzętem komputerowym dla uczniów.</w:t>
      </w:r>
    </w:p>
    <w:p w:rsidR="001C44AC" w:rsidRPr="004A3EA1" w:rsidRDefault="001C44AC" w:rsidP="00360C50">
      <w:pPr>
        <w:pStyle w:val="Akapitzlist"/>
        <w:jc w:val="both"/>
        <w:rPr>
          <w:rFonts w:ascii="Arial" w:eastAsia="Georgia" w:hAnsi="Arial" w:cs="Arial"/>
          <w:sz w:val="22"/>
          <w:szCs w:val="22"/>
        </w:rPr>
      </w:pPr>
    </w:p>
    <w:p w:rsidR="00AE76EB" w:rsidRPr="004A3EA1" w:rsidRDefault="00E11C58" w:rsidP="00360C50">
      <w:pPr>
        <w:numPr>
          <w:ilvl w:val="0"/>
          <w:numId w:val="1"/>
        </w:numPr>
        <w:ind w:left="284" w:hanging="284"/>
        <w:jc w:val="both"/>
        <w:rPr>
          <w:rFonts w:ascii="Arial" w:eastAsia="Georgia" w:hAnsi="Arial" w:cs="Arial"/>
          <w:b/>
          <w:color w:val="FF00FF"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Podejmowanie działań na rzecz respektowania praw mniejszości i przeciwdziałanie naruszaniu tych praw i dyskryminacji osób należących do mniejszości</w:t>
      </w:r>
      <w:r w:rsidR="0065663A">
        <w:rPr>
          <w:rFonts w:ascii="Arial" w:hAnsi="Arial" w:cs="Arial"/>
          <w:b/>
          <w:sz w:val="22"/>
          <w:szCs w:val="22"/>
        </w:rPr>
        <w:t>:</w:t>
      </w:r>
    </w:p>
    <w:p w:rsidR="00AE76EB" w:rsidRDefault="00AE76EB" w:rsidP="00D83578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eastAsia="Georgia" w:hAnsi="Arial" w:cs="Arial"/>
          <w:sz w:val="22"/>
          <w:szCs w:val="22"/>
        </w:rPr>
      </w:pPr>
      <w:r w:rsidRPr="004A3EA1">
        <w:rPr>
          <w:rFonts w:ascii="Arial" w:eastAsia="Georgia" w:hAnsi="Arial" w:cs="Arial"/>
          <w:sz w:val="22"/>
          <w:szCs w:val="22"/>
        </w:rPr>
        <w:t xml:space="preserve">wypracowywanie wspólnych działań </w:t>
      </w:r>
      <w:r w:rsidRPr="000B5C36">
        <w:rPr>
          <w:rFonts w:ascii="Arial" w:eastAsia="Georgia" w:hAnsi="Arial" w:cs="Arial"/>
          <w:sz w:val="22"/>
          <w:szCs w:val="22"/>
        </w:rPr>
        <w:t>z Wojewódzką Komendą Policji</w:t>
      </w:r>
      <w:r w:rsidRPr="004A3EA1">
        <w:rPr>
          <w:rFonts w:ascii="Arial" w:eastAsia="Georgia" w:hAnsi="Arial" w:cs="Arial"/>
          <w:sz w:val="22"/>
          <w:szCs w:val="22"/>
        </w:rPr>
        <w:t xml:space="preserve"> dotyczących rozwiązywania problemów występujących we wzajemnych relacjach społecznych, głównie między społecznością romską i nie-romską </w:t>
      </w:r>
      <w:r w:rsidR="00E14D8E" w:rsidRPr="004A3EA1">
        <w:rPr>
          <w:rFonts w:ascii="Arial" w:eastAsia="Georgia" w:hAnsi="Arial" w:cs="Arial"/>
          <w:sz w:val="22"/>
          <w:szCs w:val="22"/>
        </w:rPr>
        <w:t>(</w:t>
      </w:r>
      <w:r w:rsidRPr="004A3EA1">
        <w:rPr>
          <w:rFonts w:ascii="Arial" w:eastAsia="Georgia" w:hAnsi="Arial" w:cs="Arial"/>
          <w:sz w:val="22"/>
          <w:szCs w:val="22"/>
        </w:rPr>
        <w:t>Limanowa, Łącko</w:t>
      </w:r>
      <w:r w:rsidR="00E040AC" w:rsidRPr="004A3EA1">
        <w:rPr>
          <w:rFonts w:ascii="Arial" w:eastAsia="Georgia" w:hAnsi="Arial" w:cs="Arial"/>
          <w:sz w:val="22"/>
          <w:szCs w:val="22"/>
        </w:rPr>
        <w:t xml:space="preserve">, </w:t>
      </w:r>
      <w:r w:rsidR="00E14D8E" w:rsidRPr="004A3EA1">
        <w:rPr>
          <w:rFonts w:ascii="Arial" w:eastAsia="Georgia" w:hAnsi="Arial" w:cs="Arial"/>
          <w:sz w:val="22"/>
          <w:szCs w:val="22"/>
        </w:rPr>
        <w:t>Czchów</w:t>
      </w:r>
      <w:r w:rsidRPr="004A3EA1">
        <w:rPr>
          <w:rFonts w:ascii="Arial" w:eastAsia="Georgia" w:hAnsi="Arial" w:cs="Arial"/>
          <w:sz w:val="22"/>
          <w:szCs w:val="22"/>
        </w:rPr>
        <w:t>) oraz podejmowanie działań prewen</w:t>
      </w:r>
      <w:r w:rsidR="005A070E">
        <w:rPr>
          <w:rFonts w:ascii="Arial" w:eastAsia="Georgia" w:hAnsi="Arial" w:cs="Arial"/>
          <w:sz w:val="22"/>
          <w:szCs w:val="22"/>
        </w:rPr>
        <w:t>cyjnych i antydyskryminacyjnych.</w:t>
      </w:r>
    </w:p>
    <w:p w:rsidR="00D13802" w:rsidRPr="004A3EA1" w:rsidRDefault="00D13802" w:rsidP="00360C50">
      <w:pPr>
        <w:jc w:val="both"/>
        <w:rPr>
          <w:rFonts w:ascii="Arial" w:eastAsia="Georgia" w:hAnsi="Arial" w:cs="Arial"/>
          <w:b/>
          <w:color w:val="4F81BD" w:themeColor="accent1"/>
          <w:sz w:val="22"/>
          <w:szCs w:val="22"/>
        </w:rPr>
      </w:pPr>
    </w:p>
    <w:p w:rsidR="004516F7" w:rsidRPr="004A3EA1" w:rsidRDefault="00E11C58" w:rsidP="00360C50">
      <w:pPr>
        <w:numPr>
          <w:ilvl w:val="0"/>
          <w:numId w:val="1"/>
        </w:numPr>
        <w:ind w:left="284" w:hanging="284"/>
        <w:jc w:val="both"/>
        <w:rPr>
          <w:rFonts w:ascii="Arial" w:eastAsia="Georgia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Podejmowanie działań na rzecz rozwiązywania problemów mniejszości</w:t>
      </w:r>
      <w:r w:rsidR="00D119EA" w:rsidRPr="004A3EA1">
        <w:rPr>
          <w:rFonts w:ascii="Arial" w:hAnsi="Arial" w:cs="Arial"/>
          <w:b/>
          <w:sz w:val="22"/>
          <w:szCs w:val="22"/>
        </w:rPr>
        <w:t>.</w:t>
      </w:r>
    </w:p>
    <w:p w:rsidR="003B1D75" w:rsidRPr="004A3EA1" w:rsidRDefault="0024268E" w:rsidP="00360C50">
      <w:pPr>
        <w:ind w:left="284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ab/>
      </w:r>
      <w:r w:rsidR="00884825" w:rsidRPr="004A3EA1">
        <w:rPr>
          <w:rFonts w:ascii="Arial" w:hAnsi="Arial" w:cs="Arial"/>
          <w:sz w:val="22"/>
          <w:szCs w:val="22"/>
        </w:rPr>
        <w:t xml:space="preserve">Pełnomocnik Wojewody </w:t>
      </w:r>
      <w:r w:rsidR="003B1D75" w:rsidRPr="004A3EA1">
        <w:rPr>
          <w:rFonts w:ascii="Arial" w:hAnsi="Arial" w:cs="Arial"/>
          <w:sz w:val="22"/>
          <w:szCs w:val="22"/>
        </w:rPr>
        <w:t>w</w:t>
      </w:r>
      <w:r w:rsidR="005A070E">
        <w:rPr>
          <w:rFonts w:ascii="Arial" w:hAnsi="Arial" w:cs="Arial"/>
          <w:sz w:val="22"/>
          <w:szCs w:val="22"/>
        </w:rPr>
        <w:t xml:space="preserve"> 2020</w:t>
      </w:r>
      <w:r w:rsidR="00C96093" w:rsidRPr="004A3EA1">
        <w:rPr>
          <w:rFonts w:ascii="Arial" w:hAnsi="Arial" w:cs="Arial"/>
          <w:sz w:val="22"/>
          <w:szCs w:val="22"/>
        </w:rPr>
        <w:t xml:space="preserve"> roku podejmowa</w:t>
      </w:r>
      <w:r w:rsidR="003B1D75" w:rsidRPr="004A3EA1">
        <w:rPr>
          <w:rFonts w:ascii="Arial" w:hAnsi="Arial" w:cs="Arial"/>
          <w:sz w:val="22"/>
          <w:szCs w:val="22"/>
        </w:rPr>
        <w:t>ł</w:t>
      </w:r>
      <w:r w:rsidR="00D679D9">
        <w:rPr>
          <w:rFonts w:ascii="Arial" w:hAnsi="Arial" w:cs="Arial"/>
          <w:sz w:val="22"/>
          <w:szCs w:val="22"/>
        </w:rPr>
        <w:t>a</w:t>
      </w:r>
      <w:r w:rsidR="00C96093" w:rsidRPr="004A3EA1">
        <w:rPr>
          <w:rFonts w:ascii="Arial" w:hAnsi="Arial" w:cs="Arial"/>
          <w:sz w:val="22"/>
          <w:szCs w:val="22"/>
        </w:rPr>
        <w:t xml:space="preserve"> szereg działań </w:t>
      </w:r>
      <w:r w:rsidR="003B1D75" w:rsidRPr="004A3EA1">
        <w:rPr>
          <w:rFonts w:ascii="Arial" w:hAnsi="Arial" w:cs="Arial"/>
          <w:sz w:val="22"/>
          <w:szCs w:val="22"/>
        </w:rPr>
        <w:t>s</w:t>
      </w:r>
      <w:r w:rsidR="004516F7" w:rsidRPr="004A3EA1">
        <w:rPr>
          <w:rFonts w:ascii="Arial" w:hAnsi="Arial" w:cs="Arial"/>
          <w:sz w:val="22"/>
          <w:szCs w:val="22"/>
        </w:rPr>
        <w:t>kierowanych na</w:t>
      </w:r>
      <w:r w:rsidR="003B1D75" w:rsidRPr="004A3EA1">
        <w:rPr>
          <w:rFonts w:ascii="Arial" w:hAnsi="Arial" w:cs="Arial"/>
          <w:sz w:val="22"/>
          <w:szCs w:val="22"/>
        </w:rPr>
        <w:t> </w:t>
      </w:r>
      <w:r w:rsidR="00C96093" w:rsidRPr="004A3EA1">
        <w:rPr>
          <w:rFonts w:ascii="Arial" w:hAnsi="Arial" w:cs="Arial"/>
          <w:sz w:val="22"/>
          <w:szCs w:val="22"/>
        </w:rPr>
        <w:t>rozwiązywani</w:t>
      </w:r>
      <w:r w:rsidR="004516F7" w:rsidRPr="004A3EA1">
        <w:rPr>
          <w:rFonts w:ascii="Arial" w:hAnsi="Arial" w:cs="Arial"/>
          <w:sz w:val="22"/>
          <w:szCs w:val="22"/>
        </w:rPr>
        <w:t>e</w:t>
      </w:r>
      <w:r w:rsidR="00C96093" w:rsidRPr="004A3EA1">
        <w:rPr>
          <w:rFonts w:ascii="Arial" w:hAnsi="Arial" w:cs="Arial"/>
          <w:sz w:val="22"/>
          <w:szCs w:val="22"/>
        </w:rPr>
        <w:t xml:space="preserve"> problemów i konfliktów </w:t>
      </w:r>
      <w:r w:rsidR="004516F7" w:rsidRPr="004A3EA1">
        <w:rPr>
          <w:rFonts w:ascii="Arial" w:hAnsi="Arial" w:cs="Arial"/>
          <w:sz w:val="22"/>
          <w:szCs w:val="22"/>
        </w:rPr>
        <w:t xml:space="preserve">z udziałem </w:t>
      </w:r>
      <w:r w:rsidR="00C96093" w:rsidRPr="004A3EA1">
        <w:rPr>
          <w:rFonts w:ascii="Arial" w:hAnsi="Arial" w:cs="Arial"/>
          <w:sz w:val="22"/>
          <w:szCs w:val="22"/>
        </w:rPr>
        <w:t>mniejs</w:t>
      </w:r>
      <w:r w:rsidR="003B1D75" w:rsidRPr="004A3EA1">
        <w:rPr>
          <w:rFonts w:ascii="Arial" w:hAnsi="Arial" w:cs="Arial"/>
          <w:sz w:val="22"/>
          <w:szCs w:val="22"/>
        </w:rPr>
        <w:t>zości narodowych i etnicznych na</w:t>
      </w:r>
      <w:r w:rsidR="00961E1F" w:rsidRPr="004A3EA1">
        <w:rPr>
          <w:rFonts w:ascii="Arial" w:hAnsi="Arial" w:cs="Arial"/>
          <w:sz w:val="22"/>
          <w:szCs w:val="22"/>
        </w:rPr>
        <w:t> </w:t>
      </w:r>
      <w:r w:rsidR="00C96093" w:rsidRPr="004A3EA1">
        <w:rPr>
          <w:rFonts w:ascii="Arial" w:hAnsi="Arial" w:cs="Arial"/>
          <w:sz w:val="22"/>
          <w:szCs w:val="22"/>
        </w:rPr>
        <w:t>terenie Małopolski</w:t>
      </w:r>
      <w:r w:rsidR="00E93DE3" w:rsidRPr="004A3EA1">
        <w:rPr>
          <w:rFonts w:ascii="Arial" w:hAnsi="Arial" w:cs="Arial"/>
          <w:sz w:val="22"/>
          <w:szCs w:val="22"/>
        </w:rPr>
        <w:t xml:space="preserve">. </w:t>
      </w:r>
      <w:r w:rsidR="009B42C5" w:rsidRPr="004A3EA1">
        <w:rPr>
          <w:rFonts w:ascii="Arial" w:hAnsi="Arial" w:cs="Arial"/>
          <w:i/>
          <w:sz w:val="22"/>
          <w:szCs w:val="22"/>
        </w:rPr>
        <w:t>Programu integracji</w:t>
      </w:r>
      <w:r w:rsidR="003B1D75" w:rsidRPr="004A3EA1">
        <w:rPr>
          <w:rFonts w:ascii="Arial" w:hAnsi="Arial" w:cs="Arial"/>
          <w:i/>
          <w:sz w:val="22"/>
          <w:szCs w:val="22"/>
        </w:rPr>
        <w:t xml:space="preserve"> społeczności romskiej</w:t>
      </w:r>
      <w:r w:rsidR="003B1D75" w:rsidRPr="004A3EA1">
        <w:rPr>
          <w:rFonts w:ascii="Arial" w:hAnsi="Arial" w:cs="Arial"/>
          <w:sz w:val="22"/>
          <w:szCs w:val="22"/>
        </w:rPr>
        <w:t xml:space="preserve"> jest od</w:t>
      </w:r>
      <w:r w:rsidR="00C8217E" w:rsidRPr="004A3EA1">
        <w:rPr>
          <w:rFonts w:ascii="Arial" w:hAnsi="Arial" w:cs="Arial"/>
          <w:sz w:val="22"/>
          <w:szCs w:val="22"/>
        </w:rPr>
        <w:t xml:space="preserve">powiedzią na </w:t>
      </w:r>
      <w:r w:rsidR="00506677" w:rsidRPr="004A3EA1">
        <w:rPr>
          <w:rFonts w:ascii="Arial" w:hAnsi="Arial" w:cs="Arial"/>
          <w:sz w:val="22"/>
          <w:szCs w:val="22"/>
        </w:rPr>
        <w:t xml:space="preserve">pojawiające się problemy </w:t>
      </w:r>
      <w:r w:rsidR="003B1D75" w:rsidRPr="004A3EA1">
        <w:rPr>
          <w:rFonts w:ascii="Arial" w:hAnsi="Arial" w:cs="Arial"/>
          <w:sz w:val="22"/>
          <w:szCs w:val="22"/>
        </w:rPr>
        <w:t xml:space="preserve">społeczności romskiej w różnych dziedzinach życia społecznego. </w:t>
      </w:r>
    </w:p>
    <w:p w:rsidR="00C96093" w:rsidRPr="004A3EA1" w:rsidRDefault="003B1D75" w:rsidP="00360C50">
      <w:pPr>
        <w:ind w:left="284"/>
        <w:jc w:val="both"/>
        <w:rPr>
          <w:rFonts w:ascii="Arial" w:eastAsia="Georgia" w:hAnsi="Arial" w:cs="Arial"/>
          <w:b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Wybrane przykłady podjętych działań na rzecz rozwiązania problemów:</w:t>
      </w:r>
    </w:p>
    <w:p w:rsidR="00450331" w:rsidRPr="004A3EA1" w:rsidRDefault="00961E1F" w:rsidP="00D83578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eastAsia="Georgia" w:hAnsi="Arial" w:cs="Arial"/>
          <w:sz w:val="22"/>
          <w:szCs w:val="22"/>
        </w:rPr>
      </w:pPr>
      <w:r w:rsidRPr="004A3EA1">
        <w:rPr>
          <w:rFonts w:ascii="Arial" w:eastAsia="Georgia" w:hAnsi="Arial" w:cs="Arial"/>
          <w:sz w:val="22"/>
          <w:szCs w:val="22"/>
        </w:rPr>
        <w:t>w</w:t>
      </w:r>
      <w:r w:rsidR="008D2ECA" w:rsidRPr="004A3EA1">
        <w:rPr>
          <w:rFonts w:ascii="Arial" w:eastAsia="Georgia" w:hAnsi="Arial" w:cs="Arial"/>
          <w:sz w:val="22"/>
          <w:szCs w:val="22"/>
        </w:rPr>
        <w:t>spół</w:t>
      </w:r>
      <w:r w:rsidR="00066823" w:rsidRPr="004A3EA1">
        <w:rPr>
          <w:rFonts w:ascii="Arial" w:eastAsia="Georgia" w:hAnsi="Arial" w:cs="Arial"/>
          <w:sz w:val="22"/>
          <w:szCs w:val="22"/>
        </w:rPr>
        <w:t>działanie</w:t>
      </w:r>
      <w:r w:rsidR="00D31050" w:rsidRPr="004A3EA1">
        <w:rPr>
          <w:rFonts w:ascii="Arial" w:eastAsia="Georgia" w:hAnsi="Arial" w:cs="Arial"/>
          <w:sz w:val="22"/>
          <w:szCs w:val="22"/>
        </w:rPr>
        <w:t xml:space="preserve"> z władzami </w:t>
      </w:r>
      <w:r w:rsidR="003B1D75" w:rsidRPr="004A3EA1">
        <w:rPr>
          <w:rFonts w:ascii="Arial" w:eastAsia="Georgia" w:hAnsi="Arial" w:cs="Arial"/>
          <w:sz w:val="22"/>
          <w:szCs w:val="22"/>
        </w:rPr>
        <w:t>Miasta</w:t>
      </w:r>
      <w:r w:rsidR="00D31050" w:rsidRPr="004A3EA1">
        <w:rPr>
          <w:rFonts w:ascii="Arial" w:eastAsia="Georgia" w:hAnsi="Arial" w:cs="Arial"/>
          <w:sz w:val="22"/>
          <w:szCs w:val="22"/>
        </w:rPr>
        <w:t xml:space="preserve"> </w:t>
      </w:r>
      <w:r w:rsidR="00450331" w:rsidRPr="004A3EA1">
        <w:rPr>
          <w:rFonts w:ascii="Arial" w:eastAsia="Georgia" w:hAnsi="Arial" w:cs="Arial"/>
          <w:sz w:val="22"/>
          <w:szCs w:val="22"/>
        </w:rPr>
        <w:t>Limanowa</w:t>
      </w:r>
      <w:r w:rsidR="008D2ECA" w:rsidRPr="004A3EA1">
        <w:rPr>
          <w:rFonts w:ascii="Arial" w:eastAsia="Georgia" w:hAnsi="Arial" w:cs="Arial"/>
          <w:sz w:val="22"/>
          <w:szCs w:val="22"/>
        </w:rPr>
        <w:t>, Miejskim Ośro</w:t>
      </w:r>
      <w:r w:rsidR="00FB2B61" w:rsidRPr="004A3EA1">
        <w:rPr>
          <w:rFonts w:ascii="Arial" w:eastAsia="Georgia" w:hAnsi="Arial" w:cs="Arial"/>
          <w:sz w:val="22"/>
          <w:szCs w:val="22"/>
        </w:rPr>
        <w:t>dkiem Pomocy Społecznej i</w:t>
      </w:r>
      <w:r w:rsidR="005B7E0C" w:rsidRPr="004A3EA1">
        <w:rPr>
          <w:rFonts w:ascii="Arial" w:eastAsia="Georgia" w:hAnsi="Arial" w:cs="Arial"/>
          <w:sz w:val="22"/>
          <w:szCs w:val="22"/>
        </w:rPr>
        <w:t> </w:t>
      </w:r>
      <w:r w:rsidR="008D2ECA" w:rsidRPr="004A3EA1">
        <w:rPr>
          <w:rFonts w:ascii="Arial" w:eastAsia="Georgia" w:hAnsi="Arial" w:cs="Arial"/>
          <w:sz w:val="22"/>
          <w:szCs w:val="22"/>
        </w:rPr>
        <w:t xml:space="preserve">asystentem rodziny </w:t>
      </w:r>
      <w:r w:rsidR="00066823" w:rsidRPr="004A3EA1">
        <w:rPr>
          <w:rFonts w:ascii="Arial" w:eastAsia="Georgia" w:hAnsi="Arial" w:cs="Arial"/>
          <w:sz w:val="22"/>
          <w:szCs w:val="22"/>
        </w:rPr>
        <w:t>na rzecz</w:t>
      </w:r>
      <w:r w:rsidR="00450331" w:rsidRPr="004A3EA1">
        <w:rPr>
          <w:rFonts w:ascii="Arial" w:eastAsia="Georgia" w:hAnsi="Arial" w:cs="Arial"/>
          <w:sz w:val="22"/>
          <w:szCs w:val="22"/>
        </w:rPr>
        <w:t xml:space="preserve"> </w:t>
      </w:r>
      <w:r w:rsidR="00066823" w:rsidRPr="004A3EA1">
        <w:rPr>
          <w:rFonts w:ascii="Arial" w:eastAsia="Georgia" w:hAnsi="Arial" w:cs="Arial"/>
          <w:sz w:val="22"/>
          <w:szCs w:val="22"/>
        </w:rPr>
        <w:t xml:space="preserve">poprawy sytuacji mieszkaniowej </w:t>
      </w:r>
      <w:r w:rsidR="00884825" w:rsidRPr="004A3EA1">
        <w:rPr>
          <w:rFonts w:ascii="Arial" w:eastAsia="Georgia" w:hAnsi="Arial" w:cs="Arial"/>
          <w:sz w:val="22"/>
          <w:szCs w:val="22"/>
        </w:rPr>
        <w:t xml:space="preserve">rodzin </w:t>
      </w:r>
      <w:r w:rsidR="008D2ECA" w:rsidRPr="004A3EA1">
        <w:rPr>
          <w:rFonts w:ascii="Arial" w:eastAsia="Georgia" w:hAnsi="Arial" w:cs="Arial"/>
          <w:sz w:val="22"/>
          <w:szCs w:val="22"/>
        </w:rPr>
        <w:t>wielodzietn</w:t>
      </w:r>
      <w:r w:rsidR="003B1D75" w:rsidRPr="004A3EA1">
        <w:rPr>
          <w:rFonts w:ascii="Arial" w:eastAsia="Georgia" w:hAnsi="Arial" w:cs="Arial"/>
          <w:sz w:val="22"/>
          <w:szCs w:val="22"/>
        </w:rPr>
        <w:t>ych</w:t>
      </w:r>
      <w:r w:rsidR="008D2ECA" w:rsidRPr="004A3EA1">
        <w:rPr>
          <w:rFonts w:ascii="Arial" w:eastAsia="Georgia" w:hAnsi="Arial" w:cs="Arial"/>
          <w:sz w:val="22"/>
          <w:szCs w:val="22"/>
        </w:rPr>
        <w:t xml:space="preserve"> </w:t>
      </w:r>
      <w:r w:rsidR="00884825" w:rsidRPr="004A3EA1">
        <w:rPr>
          <w:rFonts w:ascii="Arial" w:eastAsia="Georgia" w:hAnsi="Arial" w:cs="Arial"/>
          <w:sz w:val="22"/>
          <w:szCs w:val="22"/>
        </w:rPr>
        <w:t>romskich</w:t>
      </w:r>
      <w:r w:rsidR="00450331" w:rsidRPr="004A3EA1">
        <w:rPr>
          <w:rFonts w:ascii="Arial" w:eastAsia="Georgia" w:hAnsi="Arial" w:cs="Arial"/>
          <w:sz w:val="22"/>
          <w:szCs w:val="22"/>
        </w:rPr>
        <w:t xml:space="preserve"> </w:t>
      </w:r>
      <w:r w:rsidR="00066823" w:rsidRPr="004A3EA1">
        <w:rPr>
          <w:rFonts w:ascii="Arial" w:eastAsia="Georgia" w:hAnsi="Arial" w:cs="Arial"/>
          <w:sz w:val="22"/>
          <w:szCs w:val="22"/>
        </w:rPr>
        <w:t>w Limanowej</w:t>
      </w:r>
      <w:r w:rsidR="00826B1D" w:rsidRPr="004A3EA1">
        <w:rPr>
          <w:rFonts w:ascii="Arial" w:eastAsia="Georgia" w:hAnsi="Arial" w:cs="Arial"/>
          <w:sz w:val="22"/>
          <w:szCs w:val="22"/>
        </w:rPr>
        <w:t xml:space="preserve"> (m.in. ul. Piłsudskiego</w:t>
      </w:r>
      <w:r w:rsidR="003B1D75" w:rsidRPr="004A3EA1">
        <w:rPr>
          <w:rFonts w:ascii="Arial" w:eastAsia="Georgia" w:hAnsi="Arial" w:cs="Arial"/>
          <w:sz w:val="22"/>
          <w:szCs w:val="22"/>
        </w:rPr>
        <w:t>, ul. Wąska</w:t>
      </w:r>
      <w:r w:rsidR="00FA54BA" w:rsidRPr="004A3EA1">
        <w:rPr>
          <w:rFonts w:ascii="Arial" w:eastAsia="Georgia" w:hAnsi="Arial" w:cs="Arial"/>
          <w:sz w:val="22"/>
          <w:szCs w:val="22"/>
        </w:rPr>
        <w:t>, ul. Słoneczna</w:t>
      </w:r>
      <w:r w:rsidR="003B1D75" w:rsidRPr="004A3EA1">
        <w:rPr>
          <w:rFonts w:ascii="Arial" w:eastAsia="Georgia" w:hAnsi="Arial" w:cs="Arial"/>
          <w:sz w:val="22"/>
          <w:szCs w:val="22"/>
        </w:rPr>
        <w:t>)</w:t>
      </w:r>
      <w:r w:rsidR="001573E7" w:rsidRPr="004A3EA1">
        <w:rPr>
          <w:rFonts w:ascii="Arial" w:eastAsia="Georgia" w:hAnsi="Arial" w:cs="Arial"/>
          <w:sz w:val="22"/>
          <w:szCs w:val="22"/>
        </w:rPr>
        <w:t>;</w:t>
      </w:r>
    </w:p>
    <w:p w:rsidR="00310DFC" w:rsidRPr="004A3EA1" w:rsidRDefault="001C1E14" w:rsidP="00D83578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eastAsia="Georgia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współpraca i realizacja działań mających na celu rozwiązanie problemu społeczności romskiej w Czchowie z udziałem przedstawicieli, służb, inspek</w:t>
      </w:r>
      <w:r w:rsidR="006C4985">
        <w:rPr>
          <w:rFonts w:ascii="Arial" w:hAnsi="Arial" w:cs="Arial"/>
          <w:sz w:val="22"/>
          <w:szCs w:val="22"/>
        </w:rPr>
        <w:t>cji, szkół i władz Gminy Czchów;</w:t>
      </w:r>
      <w:r w:rsidRPr="004A3EA1">
        <w:rPr>
          <w:rFonts w:ascii="Arial" w:hAnsi="Arial" w:cs="Arial"/>
          <w:sz w:val="22"/>
          <w:szCs w:val="22"/>
        </w:rPr>
        <w:t xml:space="preserve"> </w:t>
      </w:r>
    </w:p>
    <w:p w:rsidR="00EF61D4" w:rsidRPr="004A3EA1" w:rsidRDefault="00FA54BA" w:rsidP="00D83578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współpraca</w:t>
      </w:r>
      <w:r w:rsidR="004516F7" w:rsidRPr="004A3EA1">
        <w:rPr>
          <w:rFonts w:ascii="Arial" w:hAnsi="Arial" w:cs="Arial"/>
          <w:sz w:val="22"/>
          <w:szCs w:val="22"/>
        </w:rPr>
        <w:t xml:space="preserve"> i realizacja </w:t>
      </w:r>
      <w:r w:rsidR="0090663C" w:rsidRPr="004A3EA1">
        <w:rPr>
          <w:rFonts w:ascii="Arial" w:hAnsi="Arial" w:cs="Arial"/>
          <w:sz w:val="22"/>
          <w:szCs w:val="22"/>
        </w:rPr>
        <w:t xml:space="preserve">działań mających na celu rozwiązanie problemu społeczności romskiej w Maszkowicach z udziałem </w:t>
      </w:r>
      <w:r w:rsidR="008B3A10" w:rsidRPr="004A3EA1">
        <w:rPr>
          <w:rFonts w:ascii="Arial" w:hAnsi="Arial" w:cs="Arial"/>
          <w:sz w:val="22"/>
          <w:szCs w:val="22"/>
        </w:rPr>
        <w:t>przedstawicieli</w:t>
      </w:r>
      <w:r w:rsidR="00EF61D4" w:rsidRPr="004A3EA1">
        <w:rPr>
          <w:rFonts w:ascii="Arial" w:hAnsi="Arial" w:cs="Arial"/>
          <w:sz w:val="22"/>
          <w:szCs w:val="22"/>
        </w:rPr>
        <w:t xml:space="preserve">, służb, inspekcji, szkół </w:t>
      </w:r>
      <w:r w:rsidR="008B3A10" w:rsidRPr="004A3EA1">
        <w:rPr>
          <w:rFonts w:ascii="Arial" w:hAnsi="Arial" w:cs="Arial"/>
          <w:sz w:val="22"/>
          <w:szCs w:val="22"/>
        </w:rPr>
        <w:t xml:space="preserve">i władz </w:t>
      </w:r>
      <w:r w:rsidR="0090663C" w:rsidRPr="004A3EA1">
        <w:rPr>
          <w:rFonts w:ascii="Arial" w:hAnsi="Arial" w:cs="Arial"/>
          <w:sz w:val="22"/>
          <w:szCs w:val="22"/>
        </w:rPr>
        <w:t>Gminy Łącko</w:t>
      </w:r>
      <w:r w:rsidR="00AE76EB" w:rsidRPr="004A3EA1">
        <w:rPr>
          <w:rFonts w:ascii="Arial" w:hAnsi="Arial" w:cs="Arial"/>
          <w:sz w:val="22"/>
          <w:szCs w:val="22"/>
        </w:rPr>
        <w:t>, spotkania z Wójtem Gminy Łącko</w:t>
      </w:r>
      <w:r w:rsidR="005C5150" w:rsidRPr="004A3EA1">
        <w:rPr>
          <w:rFonts w:ascii="Arial" w:hAnsi="Arial" w:cs="Arial"/>
          <w:sz w:val="22"/>
          <w:szCs w:val="22"/>
        </w:rPr>
        <w:t>;</w:t>
      </w:r>
    </w:p>
    <w:p w:rsidR="005A070E" w:rsidRDefault="001C1E14" w:rsidP="00245A4C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070E">
        <w:rPr>
          <w:rFonts w:ascii="Arial" w:hAnsi="Arial" w:cs="Arial"/>
          <w:sz w:val="22"/>
          <w:szCs w:val="22"/>
        </w:rPr>
        <w:t>organizacja posiedzeń</w:t>
      </w:r>
      <w:r w:rsidR="00826B1D" w:rsidRPr="005A070E">
        <w:rPr>
          <w:rFonts w:ascii="Arial" w:hAnsi="Arial" w:cs="Arial"/>
          <w:sz w:val="22"/>
          <w:szCs w:val="22"/>
        </w:rPr>
        <w:t xml:space="preserve"> Zespołu do Spraw rozwiązywani</w:t>
      </w:r>
      <w:r w:rsidRPr="005A070E">
        <w:rPr>
          <w:rFonts w:ascii="Arial" w:hAnsi="Arial" w:cs="Arial"/>
          <w:sz w:val="22"/>
          <w:szCs w:val="22"/>
        </w:rPr>
        <w:t>a problemów mieszkaniowych i </w:t>
      </w:r>
      <w:r w:rsidR="00826B1D" w:rsidRPr="005A070E">
        <w:rPr>
          <w:rFonts w:ascii="Arial" w:hAnsi="Arial" w:cs="Arial"/>
          <w:sz w:val="22"/>
          <w:szCs w:val="22"/>
        </w:rPr>
        <w:t>sytuacji  społeczno-bytowej mniejszości romskiej w Maszkowicach</w:t>
      </w:r>
      <w:r w:rsidR="006C4985">
        <w:rPr>
          <w:rFonts w:ascii="Arial" w:hAnsi="Arial" w:cs="Arial"/>
          <w:sz w:val="22"/>
          <w:szCs w:val="22"/>
        </w:rPr>
        <w:t>;</w:t>
      </w:r>
    </w:p>
    <w:p w:rsidR="00D83A35" w:rsidRPr="00D83A35" w:rsidRDefault="00D83A35" w:rsidP="00D83A35">
      <w:pPr>
        <w:pStyle w:val="Akapitzlist"/>
        <w:numPr>
          <w:ilvl w:val="0"/>
          <w:numId w:val="6"/>
        </w:numPr>
        <w:ind w:left="567" w:hanging="283"/>
        <w:jc w:val="both"/>
        <w:rPr>
          <w:rStyle w:val="size"/>
          <w:rFonts w:ascii="Arial" w:eastAsia="Georgia" w:hAnsi="Arial" w:cs="Arial"/>
          <w:sz w:val="22"/>
          <w:szCs w:val="22"/>
        </w:rPr>
      </w:pPr>
      <w:r>
        <w:rPr>
          <w:rStyle w:val="size"/>
          <w:rFonts w:ascii="Arial" w:hAnsi="Arial" w:cs="Arial"/>
          <w:bCs/>
          <w:iCs/>
          <w:sz w:val="22"/>
          <w:szCs w:val="22"/>
        </w:rPr>
        <w:t>współdziałanie i wyjaśnienie</w:t>
      </w:r>
      <w:r w:rsidRPr="00F21892">
        <w:rPr>
          <w:rStyle w:val="size"/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Style w:val="size"/>
          <w:rFonts w:ascii="Arial" w:hAnsi="Arial" w:cs="Arial"/>
          <w:bCs/>
          <w:iCs/>
          <w:sz w:val="22"/>
          <w:szCs w:val="22"/>
        </w:rPr>
        <w:t>problemów rodziców dzieci z Koszar związanych z r</w:t>
      </w:r>
      <w:r w:rsidRPr="00F21892">
        <w:rPr>
          <w:rStyle w:val="size"/>
          <w:rFonts w:ascii="Arial" w:hAnsi="Arial" w:cs="Arial"/>
          <w:bCs/>
          <w:iCs/>
          <w:sz w:val="22"/>
          <w:szCs w:val="22"/>
        </w:rPr>
        <w:t>ozpoczęcie</w:t>
      </w:r>
      <w:r>
        <w:rPr>
          <w:rStyle w:val="size"/>
          <w:rFonts w:ascii="Arial" w:hAnsi="Arial" w:cs="Arial"/>
          <w:bCs/>
          <w:iCs/>
          <w:sz w:val="22"/>
          <w:szCs w:val="22"/>
        </w:rPr>
        <w:t>m</w:t>
      </w:r>
      <w:r w:rsidRPr="00F21892">
        <w:rPr>
          <w:rStyle w:val="size"/>
          <w:rFonts w:ascii="Arial" w:hAnsi="Arial" w:cs="Arial"/>
          <w:bCs/>
          <w:iCs/>
          <w:sz w:val="22"/>
          <w:szCs w:val="22"/>
        </w:rPr>
        <w:t xml:space="preserve"> roku szkolnego 2020/2</w:t>
      </w:r>
      <w:r>
        <w:rPr>
          <w:rStyle w:val="size"/>
          <w:rFonts w:ascii="Arial" w:hAnsi="Arial" w:cs="Arial"/>
          <w:bCs/>
          <w:iCs/>
          <w:sz w:val="22"/>
          <w:szCs w:val="22"/>
        </w:rPr>
        <w:t>021</w:t>
      </w:r>
      <w:r w:rsidRPr="00F21892">
        <w:rPr>
          <w:rStyle w:val="size"/>
          <w:rFonts w:ascii="Arial" w:hAnsi="Arial" w:cs="Arial"/>
          <w:bCs/>
          <w:iCs/>
          <w:sz w:val="22"/>
          <w:szCs w:val="22"/>
        </w:rPr>
        <w:t>. Wyjaśnienie z władzami Gminy Limanowa, Miasta Limanowa, Kuratorium Oświaty</w:t>
      </w:r>
      <w:r>
        <w:rPr>
          <w:rStyle w:val="size"/>
          <w:rFonts w:ascii="Arial" w:hAnsi="Arial" w:cs="Arial"/>
          <w:bCs/>
          <w:iCs/>
          <w:sz w:val="22"/>
          <w:szCs w:val="22"/>
        </w:rPr>
        <w:t xml:space="preserve"> sprawy przypisania</w:t>
      </w:r>
      <w:r w:rsidR="005B6F64">
        <w:rPr>
          <w:rStyle w:val="size"/>
          <w:rFonts w:ascii="Arial" w:hAnsi="Arial" w:cs="Arial"/>
          <w:bCs/>
          <w:iCs/>
          <w:sz w:val="22"/>
          <w:szCs w:val="22"/>
        </w:rPr>
        <w:t xml:space="preserve"> dzieci do Szkoły Podstawowej w </w:t>
      </w:r>
      <w:r>
        <w:rPr>
          <w:rStyle w:val="size"/>
          <w:rFonts w:ascii="Arial" w:hAnsi="Arial" w:cs="Arial"/>
          <w:bCs/>
          <w:iCs/>
          <w:sz w:val="22"/>
          <w:szCs w:val="22"/>
        </w:rPr>
        <w:t>Limanowej z osiedla w Koszarach.</w:t>
      </w:r>
      <w:r w:rsidRPr="00F21892">
        <w:rPr>
          <w:rStyle w:val="size"/>
          <w:rFonts w:ascii="Arial" w:hAnsi="Arial" w:cs="Arial"/>
          <w:b/>
          <w:bCs/>
          <w:iCs/>
          <w:sz w:val="22"/>
          <w:szCs w:val="22"/>
        </w:rPr>
        <w:t xml:space="preserve">  </w:t>
      </w:r>
      <w:r>
        <w:rPr>
          <w:rStyle w:val="size"/>
          <w:rFonts w:ascii="Arial" w:hAnsi="Arial" w:cs="Arial"/>
          <w:bCs/>
          <w:iCs/>
          <w:sz w:val="22"/>
          <w:szCs w:val="22"/>
        </w:rPr>
        <w:t>Efektem końcowym rozmów było przyjęcie dzieci do I klasy szkoły podstawowej, zgodnie z oczekiwaniami rodziców;</w:t>
      </w:r>
    </w:p>
    <w:p w:rsidR="00D83A35" w:rsidRPr="00F21892" w:rsidRDefault="00D83A35" w:rsidP="00D83A35">
      <w:pPr>
        <w:pStyle w:val="Akapitzlist"/>
        <w:numPr>
          <w:ilvl w:val="0"/>
          <w:numId w:val="20"/>
        </w:numPr>
        <w:ind w:left="567" w:hanging="283"/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podjęcie działań interwencyjnych</w:t>
      </w:r>
      <w:r>
        <w:rPr>
          <w:rFonts w:ascii="Arial" w:eastAsia="Georgia" w:hAnsi="Arial" w:cs="Arial"/>
          <w:sz w:val="22"/>
          <w:szCs w:val="22"/>
        </w:rPr>
        <w:t xml:space="preserve"> </w:t>
      </w:r>
      <w:r w:rsidR="00D30429">
        <w:rPr>
          <w:rFonts w:ascii="Arial" w:eastAsia="Georgia" w:hAnsi="Arial" w:cs="Arial"/>
          <w:sz w:val="22"/>
          <w:szCs w:val="22"/>
        </w:rPr>
        <w:t>i pomoc rodzinom romskim w związku z zawaleniem</w:t>
      </w:r>
      <w:r>
        <w:rPr>
          <w:rFonts w:ascii="Arial" w:eastAsia="Georgia" w:hAnsi="Arial" w:cs="Arial"/>
          <w:sz w:val="22"/>
          <w:szCs w:val="22"/>
        </w:rPr>
        <w:t xml:space="preserve"> się domu w </w:t>
      </w:r>
      <w:r w:rsidRPr="00F21892">
        <w:rPr>
          <w:rFonts w:ascii="Arial" w:eastAsia="Georgia" w:hAnsi="Arial" w:cs="Arial"/>
          <w:sz w:val="22"/>
          <w:szCs w:val="22"/>
        </w:rPr>
        <w:t>Maszkowicach. Zaangażowanie P</w:t>
      </w:r>
      <w:r>
        <w:rPr>
          <w:rFonts w:ascii="Arial" w:eastAsia="Georgia" w:hAnsi="Arial" w:cs="Arial"/>
          <w:sz w:val="22"/>
          <w:szCs w:val="22"/>
        </w:rPr>
        <w:t xml:space="preserve">owiatowego </w:t>
      </w:r>
      <w:r w:rsidRPr="00F21892">
        <w:rPr>
          <w:rFonts w:ascii="Arial" w:eastAsia="Georgia" w:hAnsi="Arial" w:cs="Arial"/>
          <w:sz w:val="22"/>
          <w:szCs w:val="22"/>
        </w:rPr>
        <w:t>I</w:t>
      </w:r>
      <w:r>
        <w:rPr>
          <w:rFonts w:ascii="Arial" w:eastAsia="Georgia" w:hAnsi="Arial" w:cs="Arial"/>
          <w:sz w:val="22"/>
          <w:szCs w:val="22"/>
        </w:rPr>
        <w:t xml:space="preserve">nspektora </w:t>
      </w:r>
      <w:r w:rsidRPr="00F21892">
        <w:rPr>
          <w:rFonts w:ascii="Arial" w:eastAsia="Georgia" w:hAnsi="Arial" w:cs="Arial"/>
          <w:sz w:val="22"/>
          <w:szCs w:val="22"/>
        </w:rPr>
        <w:t>N</w:t>
      </w:r>
      <w:r>
        <w:rPr>
          <w:rFonts w:ascii="Arial" w:eastAsia="Georgia" w:hAnsi="Arial" w:cs="Arial"/>
          <w:sz w:val="22"/>
          <w:szCs w:val="22"/>
        </w:rPr>
        <w:t xml:space="preserve">adzoru </w:t>
      </w:r>
      <w:r w:rsidRPr="00F21892">
        <w:rPr>
          <w:rFonts w:ascii="Arial" w:eastAsia="Georgia" w:hAnsi="Arial" w:cs="Arial"/>
          <w:sz w:val="22"/>
          <w:szCs w:val="22"/>
        </w:rPr>
        <w:t>B</w:t>
      </w:r>
      <w:r>
        <w:rPr>
          <w:rFonts w:ascii="Arial" w:eastAsia="Georgia" w:hAnsi="Arial" w:cs="Arial"/>
          <w:sz w:val="22"/>
          <w:szCs w:val="22"/>
        </w:rPr>
        <w:t>udowlanego w </w:t>
      </w:r>
      <w:r w:rsidRPr="00F21892">
        <w:rPr>
          <w:rFonts w:ascii="Arial" w:eastAsia="Georgia" w:hAnsi="Arial" w:cs="Arial"/>
          <w:sz w:val="22"/>
          <w:szCs w:val="22"/>
        </w:rPr>
        <w:t xml:space="preserve">Nowym Sączu, Wójta Gminy Łącko i Ośrodka Pomocy Społecznej w Łącku w celu pomocy rodzinie romskiej, </w:t>
      </w:r>
      <w:r w:rsidR="00D30429">
        <w:rPr>
          <w:rFonts w:ascii="Arial" w:eastAsia="Georgia" w:hAnsi="Arial" w:cs="Arial"/>
          <w:sz w:val="22"/>
          <w:szCs w:val="22"/>
        </w:rPr>
        <w:t>spotkanie z rodzinami na osiedlu, p</w:t>
      </w:r>
      <w:r w:rsidRPr="00F21892">
        <w:rPr>
          <w:rFonts w:ascii="Arial" w:eastAsia="Georgia" w:hAnsi="Arial" w:cs="Arial"/>
          <w:sz w:val="22"/>
          <w:szCs w:val="22"/>
        </w:rPr>
        <w:t>omoc w ustaleniu lokalizacji nowego budynku mieszkalnego dla rodziny romskiej i zapewnienie tymczasowego</w:t>
      </w:r>
      <w:r>
        <w:rPr>
          <w:rFonts w:ascii="Arial" w:eastAsia="Georgia" w:hAnsi="Arial" w:cs="Arial"/>
          <w:sz w:val="22"/>
          <w:szCs w:val="22"/>
        </w:rPr>
        <w:t xml:space="preserve"> schronienia</w:t>
      </w:r>
      <w:r w:rsidRPr="00F21892">
        <w:rPr>
          <w:rFonts w:ascii="Arial" w:eastAsia="Georgia" w:hAnsi="Arial" w:cs="Arial"/>
          <w:sz w:val="22"/>
          <w:szCs w:val="22"/>
        </w:rPr>
        <w:t xml:space="preserve"> na okres zimy</w:t>
      </w:r>
      <w:r>
        <w:rPr>
          <w:rFonts w:ascii="Arial" w:eastAsia="Georgia" w:hAnsi="Arial" w:cs="Arial"/>
          <w:sz w:val="22"/>
          <w:szCs w:val="22"/>
        </w:rPr>
        <w:t xml:space="preserve"> u rodzin </w:t>
      </w:r>
      <w:r w:rsidR="00D30429">
        <w:rPr>
          <w:rFonts w:ascii="Arial" w:eastAsia="Georgia" w:hAnsi="Arial" w:cs="Arial"/>
          <w:sz w:val="22"/>
          <w:szCs w:val="22"/>
        </w:rPr>
        <w:t>zamieszkujących osiedle. Efektem podjętych działań jest budowa domu mieszkalnego dla rodzin poszkodowanych,</w:t>
      </w:r>
    </w:p>
    <w:p w:rsidR="00D679D9" w:rsidRPr="004A3EA1" w:rsidRDefault="005A6440" w:rsidP="00D83578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</w:t>
      </w:r>
      <w:r w:rsidR="00D679D9">
        <w:rPr>
          <w:rFonts w:ascii="Arial" w:hAnsi="Arial" w:cs="Arial"/>
          <w:sz w:val="22"/>
          <w:szCs w:val="22"/>
        </w:rPr>
        <w:t xml:space="preserve"> organizacji mniejszościowych o możliwościach pozyskania środków finansowych na zadania statutowe organizacji,</w:t>
      </w:r>
    </w:p>
    <w:p w:rsidR="00B20A0F" w:rsidRPr="004A3EA1" w:rsidRDefault="00B20A0F" w:rsidP="00360C50">
      <w:pPr>
        <w:ind w:left="425"/>
        <w:jc w:val="both"/>
        <w:rPr>
          <w:rFonts w:ascii="Arial" w:hAnsi="Arial" w:cs="Arial"/>
          <w:color w:val="FF0000"/>
          <w:sz w:val="22"/>
          <w:szCs w:val="22"/>
        </w:rPr>
      </w:pPr>
    </w:p>
    <w:p w:rsidR="003B3C15" w:rsidRPr="004A3EA1" w:rsidRDefault="00E11C58" w:rsidP="00D83578">
      <w:pPr>
        <w:pStyle w:val="Akapitzlist"/>
        <w:numPr>
          <w:ilvl w:val="0"/>
          <w:numId w:val="1"/>
        </w:numPr>
        <w:tabs>
          <w:tab w:val="clear" w:pos="644"/>
          <w:tab w:val="num" w:pos="284"/>
        </w:tabs>
        <w:ind w:hanging="644"/>
        <w:jc w:val="both"/>
        <w:rPr>
          <w:rFonts w:ascii="Arial" w:eastAsia="Georgia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Podejmowanie działań na rzecz respektowania praw osób</w:t>
      </w:r>
      <w:r w:rsidR="00D83578" w:rsidRPr="004A3EA1">
        <w:rPr>
          <w:rFonts w:ascii="Arial" w:hAnsi="Arial" w:cs="Arial"/>
          <w:b/>
          <w:sz w:val="22"/>
          <w:szCs w:val="22"/>
        </w:rPr>
        <w:t xml:space="preserve"> posługujących się językiem </w:t>
      </w:r>
      <w:r w:rsidRPr="004A3EA1">
        <w:rPr>
          <w:rFonts w:ascii="Arial" w:hAnsi="Arial" w:cs="Arial"/>
          <w:b/>
          <w:sz w:val="22"/>
          <w:szCs w:val="22"/>
        </w:rPr>
        <w:t>regionalnym</w:t>
      </w:r>
      <w:r w:rsidR="00D119EA" w:rsidRPr="004A3EA1">
        <w:rPr>
          <w:rFonts w:ascii="Arial" w:hAnsi="Arial" w:cs="Arial"/>
          <w:b/>
          <w:sz w:val="22"/>
          <w:szCs w:val="22"/>
        </w:rPr>
        <w:t>.</w:t>
      </w:r>
    </w:p>
    <w:p w:rsidR="00B20A0F" w:rsidRDefault="003B3C15" w:rsidP="00D679D9">
      <w:pPr>
        <w:ind w:left="284" w:hanging="142"/>
        <w:jc w:val="both"/>
        <w:rPr>
          <w:rFonts w:ascii="Arial" w:eastAsia="Georgia" w:hAnsi="Arial" w:cs="Arial"/>
          <w:sz w:val="22"/>
          <w:szCs w:val="22"/>
        </w:rPr>
      </w:pPr>
      <w:r w:rsidRPr="004A3EA1">
        <w:rPr>
          <w:rFonts w:ascii="Arial" w:eastAsia="Georgia" w:hAnsi="Arial" w:cs="Arial"/>
          <w:sz w:val="22"/>
          <w:szCs w:val="22"/>
        </w:rPr>
        <w:tab/>
      </w:r>
      <w:r w:rsidR="00D679D9">
        <w:rPr>
          <w:rFonts w:ascii="Arial" w:eastAsia="Georgia" w:hAnsi="Arial" w:cs="Arial"/>
          <w:sz w:val="22"/>
          <w:szCs w:val="22"/>
        </w:rPr>
        <w:tab/>
      </w:r>
      <w:r w:rsidR="00884825" w:rsidRPr="004A3EA1">
        <w:rPr>
          <w:rFonts w:ascii="Arial" w:eastAsia="Georgia" w:hAnsi="Arial" w:cs="Arial"/>
          <w:sz w:val="22"/>
          <w:szCs w:val="22"/>
        </w:rPr>
        <w:t>Kontynuacja</w:t>
      </w:r>
      <w:r w:rsidR="00A8204A" w:rsidRPr="004A3EA1">
        <w:rPr>
          <w:rFonts w:ascii="Arial" w:eastAsia="Georgia" w:hAnsi="Arial" w:cs="Arial"/>
          <w:sz w:val="22"/>
          <w:szCs w:val="22"/>
        </w:rPr>
        <w:t xml:space="preserve"> </w:t>
      </w:r>
      <w:r w:rsidR="004516F7" w:rsidRPr="004A3EA1">
        <w:rPr>
          <w:rFonts w:ascii="Arial" w:eastAsia="Georgia" w:hAnsi="Arial" w:cs="Arial"/>
          <w:sz w:val="22"/>
          <w:szCs w:val="22"/>
        </w:rPr>
        <w:t>ogólnopolsk</w:t>
      </w:r>
      <w:r w:rsidR="00884825" w:rsidRPr="004A3EA1">
        <w:rPr>
          <w:rFonts w:ascii="Arial" w:eastAsia="Georgia" w:hAnsi="Arial" w:cs="Arial"/>
          <w:sz w:val="22"/>
          <w:szCs w:val="22"/>
        </w:rPr>
        <w:t>iej</w:t>
      </w:r>
      <w:r w:rsidR="004516F7" w:rsidRPr="004A3EA1">
        <w:rPr>
          <w:rFonts w:ascii="Arial" w:eastAsia="Georgia" w:hAnsi="Arial" w:cs="Arial"/>
          <w:sz w:val="22"/>
          <w:szCs w:val="22"/>
        </w:rPr>
        <w:t xml:space="preserve"> </w:t>
      </w:r>
      <w:r w:rsidR="00F20E11" w:rsidRPr="004A3EA1">
        <w:rPr>
          <w:rFonts w:ascii="Arial" w:eastAsia="Georgia" w:hAnsi="Arial" w:cs="Arial"/>
          <w:sz w:val="22"/>
          <w:szCs w:val="22"/>
        </w:rPr>
        <w:t>K</w:t>
      </w:r>
      <w:r w:rsidR="00884825" w:rsidRPr="004A3EA1">
        <w:rPr>
          <w:rFonts w:ascii="Arial" w:eastAsia="Georgia" w:hAnsi="Arial" w:cs="Arial"/>
          <w:i/>
          <w:sz w:val="22"/>
          <w:szCs w:val="22"/>
        </w:rPr>
        <w:t>ampanii</w:t>
      </w:r>
      <w:r w:rsidR="001573E7" w:rsidRPr="004A3EA1">
        <w:rPr>
          <w:rFonts w:ascii="Arial" w:eastAsia="Georgia" w:hAnsi="Arial" w:cs="Arial"/>
          <w:i/>
          <w:sz w:val="22"/>
          <w:szCs w:val="22"/>
        </w:rPr>
        <w:t xml:space="preserve"> </w:t>
      </w:r>
      <w:r w:rsidR="00834F6D" w:rsidRPr="004A3EA1">
        <w:rPr>
          <w:rFonts w:ascii="Arial" w:eastAsia="Georgia" w:hAnsi="Arial" w:cs="Arial"/>
          <w:i/>
          <w:sz w:val="22"/>
          <w:szCs w:val="22"/>
        </w:rPr>
        <w:t>promując</w:t>
      </w:r>
      <w:r w:rsidR="00027ECA" w:rsidRPr="004A3EA1">
        <w:rPr>
          <w:rFonts w:ascii="Arial" w:eastAsia="Georgia" w:hAnsi="Arial" w:cs="Arial"/>
          <w:i/>
          <w:sz w:val="22"/>
          <w:szCs w:val="22"/>
        </w:rPr>
        <w:t>ej</w:t>
      </w:r>
      <w:r w:rsidR="00834F6D" w:rsidRPr="004A3EA1">
        <w:rPr>
          <w:rFonts w:ascii="Arial" w:eastAsia="Georgia" w:hAnsi="Arial" w:cs="Arial"/>
          <w:i/>
          <w:sz w:val="22"/>
          <w:szCs w:val="22"/>
        </w:rPr>
        <w:t xml:space="preserve"> używanie języków mniejszościowych oraz języka regionalnego</w:t>
      </w:r>
      <w:r w:rsidR="001573E7" w:rsidRPr="004A3EA1">
        <w:rPr>
          <w:rFonts w:ascii="Arial" w:eastAsia="Georgia" w:hAnsi="Arial" w:cs="Arial"/>
          <w:sz w:val="22"/>
          <w:szCs w:val="22"/>
        </w:rPr>
        <w:t xml:space="preserve"> </w:t>
      </w:r>
      <w:r w:rsidR="00A8204A" w:rsidRPr="004A3EA1">
        <w:rPr>
          <w:rFonts w:ascii="Arial" w:eastAsia="Georgia" w:hAnsi="Arial" w:cs="Arial"/>
          <w:sz w:val="22"/>
          <w:szCs w:val="22"/>
        </w:rPr>
        <w:t xml:space="preserve">Ministerstwa </w:t>
      </w:r>
      <w:r w:rsidR="00027ECA" w:rsidRPr="004A3EA1">
        <w:rPr>
          <w:rFonts w:ascii="Arial" w:eastAsia="Georgia" w:hAnsi="Arial" w:cs="Arial"/>
          <w:sz w:val="22"/>
          <w:szCs w:val="22"/>
        </w:rPr>
        <w:t>Spraw W</w:t>
      </w:r>
      <w:r w:rsidR="00A8204A" w:rsidRPr="004A3EA1">
        <w:rPr>
          <w:rFonts w:ascii="Arial" w:eastAsia="Georgia" w:hAnsi="Arial" w:cs="Arial"/>
          <w:sz w:val="22"/>
          <w:szCs w:val="22"/>
        </w:rPr>
        <w:t>ewnętrznych i</w:t>
      </w:r>
      <w:r w:rsidR="00027ECA" w:rsidRPr="004A3EA1">
        <w:rPr>
          <w:rFonts w:ascii="Arial" w:eastAsia="Georgia" w:hAnsi="Arial" w:cs="Arial"/>
          <w:sz w:val="22"/>
          <w:szCs w:val="22"/>
        </w:rPr>
        <w:t> </w:t>
      </w:r>
      <w:r w:rsidR="00A8204A" w:rsidRPr="004A3EA1">
        <w:rPr>
          <w:rFonts w:ascii="Arial" w:eastAsia="Georgia" w:hAnsi="Arial" w:cs="Arial"/>
          <w:sz w:val="22"/>
          <w:szCs w:val="22"/>
        </w:rPr>
        <w:t xml:space="preserve">Administracji </w:t>
      </w:r>
      <w:r w:rsidR="00834F6D" w:rsidRPr="004A3EA1">
        <w:rPr>
          <w:rFonts w:ascii="Arial" w:eastAsia="Georgia" w:hAnsi="Arial" w:cs="Arial"/>
          <w:sz w:val="22"/>
          <w:szCs w:val="22"/>
        </w:rPr>
        <w:t>na</w:t>
      </w:r>
      <w:r w:rsidR="001573E7" w:rsidRPr="004A3EA1">
        <w:rPr>
          <w:rFonts w:ascii="Arial" w:eastAsia="Georgia" w:hAnsi="Arial" w:cs="Arial"/>
          <w:sz w:val="22"/>
          <w:szCs w:val="22"/>
        </w:rPr>
        <w:t xml:space="preserve"> terenie Małopolski</w:t>
      </w:r>
      <w:r w:rsidR="00F20E11" w:rsidRPr="004A3EA1">
        <w:rPr>
          <w:rFonts w:ascii="Arial" w:eastAsia="Georgia" w:hAnsi="Arial" w:cs="Arial"/>
          <w:sz w:val="22"/>
          <w:szCs w:val="22"/>
        </w:rPr>
        <w:t>, której celem jest zachęcanie użytkowników języków mniejszościowych do pełniejszego korzys</w:t>
      </w:r>
      <w:r w:rsidR="005A070E">
        <w:rPr>
          <w:rFonts w:ascii="Arial" w:eastAsia="Georgia" w:hAnsi="Arial" w:cs="Arial"/>
          <w:sz w:val="22"/>
          <w:szCs w:val="22"/>
        </w:rPr>
        <w:t>tania z przysługujących im praw.</w:t>
      </w:r>
    </w:p>
    <w:p w:rsidR="005A070E" w:rsidRPr="004A3EA1" w:rsidRDefault="005A070E" w:rsidP="00D679D9">
      <w:pPr>
        <w:ind w:left="284" w:hanging="142"/>
        <w:jc w:val="both"/>
        <w:rPr>
          <w:rFonts w:ascii="Arial" w:eastAsia="Georgia" w:hAnsi="Arial" w:cs="Arial"/>
          <w:sz w:val="22"/>
          <w:szCs w:val="22"/>
        </w:rPr>
      </w:pPr>
    </w:p>
    <w:p w:rsidR="00E11C58" w:rsidRPr="004A3EA1" w:rsidRDefault="00E11C58" w:rsidP="00D83578">
      <w:pPr>
        <w:pStyle w:val="Akapitzlist"/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Lista organizacji mniejszości narodowych i etnicznych</w:t>
      </w:r>
      <w:r w:rsidR="00D4044E" w:rsidRPr="004A3EA1">
        <w:rPr>
          <w:rFonts w:ascii="Arial" w:hAnsi="Arial" w:cs="Arial"/>
          <w:b/>
          <w:sz w:val="22"/>
          <w:szCs w:val="22"/>
        </w:rPr>
        <w:t>, z którymi p</w:t>
      </w:r>
      <w:r w:rsidRPr="004A3EA1">
        <w:rPr>
          <w:rFonts w:ascii="Arial" w:hAnsi="Arial" w:cs="Arial"/>
          <w:b/>
          <w:sz w:val="22"/>
          <w:szCs w:val="22"/>
        </w:rPr>
        <w:t>ełnomocnik jest</w:t>
      </w:r>
      <w:r w:rsidR="009223E9" w:rsidRPr="004A3EA1">
        <w:rPr>
          <w:rFonts w:ascii="Arial" w:hAnsi="Arial" w:cs="Arial"/>
          <w:b/>
          <w:sz w:val="22"/>
          <w:szCs w:val="22"/>
        </w:rPr>
        <w:t> </w:t>
      </w:r>
      <w:r w:rsidRPr="004A3EA1">
        <w:rPr>
          <w:rFonts w:ascii="Arial" w:hAnsi="Arial" w:cs="Arial"/>
          <w:b/>
          <w:sz w:val="22"/>
          <w:szCs w:val="22"/>
        </w:rPr>
        <w:t>w</w:t>
      </w:r>
      <w:r w:rsidR="00032539" w:rsidRPr="004A3EA1">
        <w:rPr>
          <w:rFonts w:ascii="Arial" w:hAnsi="Arial" w:cs="Arial"/>
          <w:b/>
          <w:sz w:val="22"/>
          <w:szCs w:val="22"/>
        </w:rPr>
        <w:t> </w:t>
      </w:r>
      <w:r w:rsidRPr="004A3EA1">
        <w:rPr>
          <w:rFonts w:ascii="Arial" w:hAnsi="Arial" w:cs="Arial"/>
          <w:b/>
          <w:sz w:val="22"/>
          <w:szCs w:val="22"/>
        </w:rPr>
        <w:t>stałym kontakcie</w:t>
      </w:r>
      <w:r w:rsidR="0098709F" w:rsidRPr="004A3EA1">
        <w:rPr>
          <w:rFonts w:ascii="Arial" w:hAnsi="Arial" w:cs="Arial"/>
          <w:b/>
          <w:sz w:val="22"/>
          <w:szCs w:val="22"/>
        </w:rPr>
        <w:t>:</w:t>
      </w:r>
    </w:p>
    <w:p w:rsidR="00725EC6" w:rsidRPr="004A3EA1" w:rsidRDefault="00946A65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Style w:val="cl-22"/>
          <w:rFonts w:ascii="Arial" w:hAnsi="Arial" w:cs="Arial"/>
          <w:bCs/>
          <w:color w:val="auto"/>
          <w:sz w:val="22"/>
          <w:szCs w:val="22"/>
        </w:rPr>
      </w:pPr>
      <w:r w:rsidRPr="004A3EA1">
        <w:rPr>
          <w:rStyle w:val="cl-22"/>
          <w:rFonts w:ascii="Arial" w:hAnsi="Arial" w:cs="Arial"/>
          <w:color w:val="auto"/>
          <w:sz w:val="22"/>
          <w:szCs w:val="22"/>
        </w:rPr>
        <w:t xml:space="preserve">Stowarzyszenie Żydowskie </w:t>
      </w:r>
      <w:r w:rsidR="00FB75DF" w:rsidRPr="004A3EA1">
        <w:rPr>
          <w:rStyle w:val="cl-22"/>
          <w:rFonts w:ascii="Arial" w:hAnsi="Arial" w:cs="Arial"/>
          <w:color w:val="auto"/>
          <w:sz w:val="22"/>
          <w:szCs w:val="22"/>
        </w:rPr>
        <w:t>„</w:t>
      </w:r>
      <w:proofErr w:type="spellStart"/>
      <w:r w:rsidRPr="004A3EA1">
        <w:rPr>
          <w:rStyle w:val="cl-22"/>
          <w:rFonts w:ascii="Arial" w:hAnsi="Arial" w:cs="Arial"/>
          <w:color w:val="auto"/>
          <w:sz w:val="22"/>
          <w:szCs w:val="22"/>
        </w:rPr>
        <w:t>Czulent</w:t>
      </w:r>
      <w:proofErr w:type="spellEnd"/>
      <w:r w:rsidR="00FB75DF" w:rsidRPr="004A3EA1">
        <w:rPr>
          <w:rStyle w:val="cl-22"/>
          <w:rFonts w:ascii="Arial" w:hAnsi="Arial" w:cs="Arial"/>
          <w:color w:val="auto"/>
          <w:sz w:val="22"/>
          <w:szCs w:val="22"/>
        </w:rPr>
        <w:t>”</w:t>
      </w:r>
      <w:r w:rsidR="00566F60" w:rsidRPr="004A3EA1">
        <w:rPr>
          <w:rStyle w:val="cl-22"/>
          <w:rFonts w:ascii="Arial" w:hAnsi="Arial" w:cs="Arial"/>
          <w:color w:val="auto"/>
          <w:sz w:val="22"/>
          <w:szCs w:val="22"/>
        </w:rPr>
        <w:t xml:space="preserve"> w Krakowie</w:t>
      </w:r>
      <w:r w:rsidR="0098709F" w:rsidRPr="004A3EA1">
        <w:rPr>
          <w:rStyle w:val="cl-22"/>
          <w:rFonts w:ascii="Arial" w:hAnsi="Arial" w:cs="Arial"/>
          <w:color w:val="auto"/>
          <w:sz w:val="22"/>
          <w:szCs w:val="22"/>
        </w:rPr>
        <w:t>;</w:t>
      </w:r>
    </w:p>
    <w:p w:rsidR="00E7363B" w:rsidRPr="004A3EA1" w:rsidRDefault="00E7363B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Georgia" w:hAnsi="Arial" w:cs="Arial"/>
          <w:sz w:val="22"/>
          <w:szCs w:val="22"/>
        </w:rPr>
      </w:pPr>
      <w:r w:rsidRPr="004A3EA1">
        <w:rPr>
          <w:rStyle w:val="cl-22"/>
          <w:rFonts w:ascii="Arial" w:hAnsi="Arial" w:cs="Arial"/>
          <w:color w:val="auto"/>
          <w:sz w:val="22"/>
          <w:szCs w:val="22"/>
        </w:rPr>
        <w:t>Centrum Społeczności Żydowskiej JCC</w:t>
      </w:r>
      <w:r w:rsidR="00566F60" w:rsidRPr="004A3EA1">
        <w:rPr>
          <w:rStyle w:val="cl-22"/>
          <w:rFonts w:ascii="Arial" w:hAnsi="Arial" w:cs="Arial"/>
          <w:color w:val="auto"/>
          <w:sz w:val="22"/>
          <w:szCs w:val="22"/>
        </w:rPr>
        <w:t xml:space="preserve"> w Krakowie</w:t>
      </w:r>
      <w:r w:rsidRPr="004A3EA1">
        <w:rPr>
          <w:rStyle w:val="cl-22"/>
          <w:rFonts w:ascii="Arial" w:hAnsi="Arial" w:cs="Arial"/>
          <w:color w:val="auto"/>
          <w:sz w:val="22"/>
          <w:szCs w:val="22"/>
        </w:rPr>
        <w:t>;</w:t>
      </w:r>
    </w:p>
    <w:p w:rsidR="005C00AD" w:rsidRPr="004A3EA1" w:rsidRDefault="00725EC6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Zjednoczenie Łemków</w:t>
      </w:r>
      <w:r w:rsidR="004B762C" w:rsidRPr="004A3EA1">
        <w:rPr>
          <w:rFonts w:ascii="Arial" w:hAnsi="Arial" w:cs="Arial"/>
          <w:bCs/>
          <w:sz w:val="22"/>
          <w:szCs w:val="22"/>
        </w:rPr>
        <w:t xml:space="preserve"> w Gorlicach</w:t>
      </w:r>
      <w:r w:rsidR="0098709F" w:rsidRPr="004A3EA1">
        <w:rPr>
          <w:rFonts w:ascii="Arial" w:hAnsi="Arial" w:cs="Arial"/>
          <w:bCs/>
          <w:sz w:val="22"/>
          <w:szCs w:val="22"/>
        </w:rPr>
        <w:t>;</w:t>
      </w:r>
    </w:p>
    <w:p w:rsidR="00E7363B" w:rsidRPr="004A3EA1" w:rsidRDefault="00725EC6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Stowarzysz</w:t>
      </w:r>
      <w:r w:rsidR="005D1ACC" w:rsidRPr="004A3EA1">
        <w:rPr>
          <w:rFonts w:ascii="Arial" w:hAnsi="Arial" w:cs="Arial"/>
          <w:bCs/>
          <w:sz w:val="22"/>
          <w:szCs w:val="22"/>
        </w:rPr>
        <w:t>enie „Ruska Bursa” w Gorlicach</w:t>
      </w:r>
      <w:r w:rsidR="00E7363B" w:rsidRPr="004A3EA1">
        <w:rPr>
          <w:rFonts w:ascii="Arial" w:hAnsi="Arial" w:cs="Arial"/>
          <w:bCs/>
          <w:sz w:val="22"/>
          <w:szCs w:val="22"/>
        </w:rPr>
        <w:t>;</w:t>
      </w:r>
    </w:p>
    <w:p w:rsidR="001F3B87" w:rsidRPr="004A3EA1" w:rsidRDefault="001F3B87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Ormiańskie Towarzystwo Kulturalne</w:t>
      </w:r>
      <w:r w:rsidR="00566F60" w:rsidRPr="004A3EA1">
        <w:rPr>
          <w:rFonts w:ascii="Arial" w:hAnsi="Arial" w:cs="Arial"/>
          <w:sz w:val="22"/>
          <w:szCs w:val="22"/>
        </w:rPr>
        <w:t xml:space="preserve"> w Krakowie</w:t>
      </w:r>
      <w:r w:rsidRPr="004A3EA1">
        <w:rPr>
          <w:rFonts w:ascii="Arial" w:hAnsi="Arial" w:cs="Arial"/>
          <w:sz w:val="22"/>
          <w:szCs w:val="22"/>
        </w:rPr>
        <w:t>;</w:t>
      </w:r>
    </w:p>
    <w:p w:rsidR="00330419" w:rsidRPr="004A3EA1" w:rsidRDefault="00E7363B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Towarzystwo Słowaków w Polsce</w:t>
      </w:r>
      <w:r w:rsidR="00566F60" w:rsidRPr="004A3EA1">
        <w:rPr>
          <w:rFonts w:ascii="Arial" w:hAnsi="Arial" w:cs="Arial"/>
          <w:bCs/>
          <w:sz w:val="22"/>
          <w:szCs w:val="22"/>
        </w:rPr>
        <w:t xml:space="preserve"> z siedzibą w Krakowie;</w:t>
      </w:r>
    </w:p>
    <w:p w:rsidR="00FB75DF" w:rsidRPr="004A3EA1" w:rsidRDefault="00FB75DF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Fundacja „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Zustricz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” w Krakowie;</w:t>
      </w:r>
    </w:p>
    <w:p w:rsidR="00FB75DF" w:rsidRPr="004A3EA1" w:rsidRDefault="00FB75DF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Małopolska Wspólnota Rosyjskojęzyczna „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Kołokoł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” w Krakowie;</w:t>
      </w:r>
    </w:p>
    <w:p w:rsidR="00FB75DF" w:rsidRDefault="00D83578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 xml:space="preserve">Fundacja 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Armenian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Fundation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;</w:t>
      </w:r>
    </w:p>
    <w:p w:rsidR="003745EB" w:rsidRPr="004A3EA1" w:rsidRDefault="003745EB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Szkółka Ormiańska w Krakowie;</w:t>
      </w:r>
    </w:p>
    <w:p w:rsidR="00FB75DF" w:rsidRPr="004A3EA1" w:rsidRDefault="00FB75DF" w:rsidP="00234E77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Integracyjne Stowarzyszenie „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Sawore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” w Krakowie</w:t>
      </w:r>
      <w:r w:rsidR="005A070E">
        <w:rPr>
          <w:rFonts w:ascii="Arial" w:hAnsi="Arial" w:cs="Arial"/>
          <w:bCs/>
          <w:sz w:val="22"/>
          <w:szCs w:val="22"/>
        </w:rPr>
        <w:t>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150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Stowarzyszenie Romów w Polsce z siedzibą w Oświęcimiu;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150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Stowarzyszenie Kulturalno-Społeczne Romów „Centrum Kultury Romów w Polsce” z siedzibą w Tarnowie;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150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Romskie Stowarzyszenie Oświatowe „Harangos” z siedzibą w Krakowie;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150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lastRenderedPageBreak/>
        <w:t>Towarzystwo Krzewienia Kultury i Tradycji Romskiej „</w:t>
      </w:r>
      <w:proofErr w:type="spellStart"/>
      <w:r w:rsidRPr="004A3EA1">
        <w:rPr>
          <w:rFonts w:ascii="Arial" w:hAnsi="Arial" w:cs="Arial"/>
          <w:sz w:val="22"/>
          <w:szCs w:val="22"/>
        </w:rPr>
        <w:t>Kałe</w:t>
      </w:r>
      <w:proofErr w:type="spellEnd"/>
      <w:r w:rsidRPr="004A3E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3EA1">
        <w:rPr>
          <w:rFonts w:ascii="Arial" w:hAnsi="Arial" w:cs="Arial"/>
          <w:sz w:val="22"/>
          <w:szCs w:val="22"/>
        </w:rPr>
        <w:t>Jakha</w:t>
      </w:r>
      <w:proofErr w:type="spellEnd"/>
      <w:r w:rsidRPr="004A3EA1">
        <w:rPr>
          <w:rFonts w:ascii="Arial" w:hAnsi="Arial" w:cs="Arial"/>
          <w:sz w:val="22"/>
          <w:szCs w:val="22"/>
        </w:rPr>
        <w:t>” z siedzibą w Krakowie;</w:t>
      </w:r>
    </w:p>
    <w:p w:rsidR="00FB75DF" w:rsidRPr="004A3EA1" w:rsidRDefault="00D83578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150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 xml:space="preserve">Fundacja Sztuki „Jaw </w:t>
      </w:r>
      <w:proofErr w:type="spellStart"/>
      <w:r w:rsidRPr="004A3EA1">
        <w:rPr>
          <w:rFonts w:ascii="Arial" w:hAnsi="Arial" w:cs="Arial"/>
          <w:sz w:val="22"/>
          <w:szCs w:val="22"/>
        </w:rPr>
        <w:t>Dikh</w:t>
      </w:r>
      <w:proofErr w:type="spellEnd"/>
      <w:r w:rsidRPr="004A3EA1">
        <w:rPr>
          <w:rFonts w:ascii="Arial" w:hAnsi="Arial" w:cs="Arial"/>
          <w:sz w:val="22"/>
          <w:szCs w:val="22"/>
        </w:rPr>
        <w:t>” z siedzibą w Czarnej Górze;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Małopolskie Stowarzyszanie Romów „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Jamaro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” w Andrychowie;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Małopolsko-Śląskie Stowarzyszenie Romów w Andrychowie;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Stowarzyszenie „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Jududoro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” w Nowym Sączu;</w:t>
      </w:r>
    </w:p>
    <w:p w:rsidR="007F3A71" w:rsidRPr="004A3EA1" w:rsidRDefault="007F3A71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Stowarzyszenie „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Bergitka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 xml:space="preserve"> Roma” w Nowym Sączu;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Stowarzyszenie Romów w Kętach;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Stowarzyszenie „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Cierchenia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” w Wadowicach;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Komitet Opieki nad Zabytkami Kultury Żydowskiej w Tarnowie;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Krajowe Stowarzyszenie Romów „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Amare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 xml:space="preserve"> Roma” w Limanowej;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Fundacja „Nasze dzieci – nasza przyszłość” w Andrychowie;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 xml:space="preserve">Stowarzyszenie 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Kulturalno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 xml:space="preserve"> Społeczne Romów „</w:t>
      </w:r>
      <w:proofErr w:type="spellStart"/>
      <w:r w:rsidR="007F3A71" w:rsidRPr="004A3EA1">
        <w:rPr>
          <w:rFonts w:ascii="Arial" w:hAnsi="Arial" w:cs="Arial"/>
          <w:bCs/>
          <w:sz w:val="22"/>
          <w:szCs w:val="22"/>
        </w:rPr>
        <w:t>B</w:t>
      </w:r>
      <w:r w:rsidRPr="004A3EA1">
        <w:rPr>
          <w:rFonts w:ascii="Arial" w:hAnsi="Arial" w:cs="Arial"/>
          <w:bCs/>
          <w:sz w:val="22"/>
          <w:szCs w:val="22"/>
        </w:rPr>
        <w:t>ahtali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Ciercheń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” w Krakowie;</w:t>
      </w:r>
    </w:p>
    <w:p w:rsidR="00FB75DF" w:rsidRPr="004A3EA1" w:rsidRDefault="00FB75DF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Stowarzyszenie</w:t>
      </w:r>
      <w:r w:rsidR="007F3A71" w:rsidRPr="004A3EA1">
        <w:rPr>
          <w:rFonts w:ascii="Arial" w:hAnsi="Arial" w:cs="Arial"/>
          <w:bCs/>
          <w:sz w:val="22"/>
          <w:szCs w:val="22"/>
        </w:rPr>
        <w:t xml:space="preserve"> Na Rzecz Wielokulturowej Demokracji w Limanowej;</w:t>
      </w:r>
    </w:p>
    <w:p w:rsidR="007F3A71" w:rsidRPr="004A3EA1" w:rsidRDefault="007F3A71" w:rsidP="00234E77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right="-468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 xml:space="preserve">Stowarzyszenie 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Kulturalno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 xml:space="preserve"> Oświatowe „Romano 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Iło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” w Krakowie.</w:t>
      </w:r>
    </w:p>
    <w:p w:rsidR="005D3096" w:rsidRPr="004A3EA1" w:rsidRDefault="005D3096" w:rsidP="00234E77">
      <w:pPr>
        <w:tabs>
          <w:tab w:val="num" w:pos="567"/>
        </w:tabs>
        <w:ind w:left="567" w:hanging="283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</w:p>
    <w:p w:rsidR="00E11C58" w:rsidRPr="004A3EA1" w:rsidRDefault="00E11C58" w:rsidP="00234E77">
      <w:pPr>
        <w:numPr>
          <w:ilvl w:val="0"/>
          <w:numId w:val="2"/>
        </w:numPr>
        <w:ind w:left="284" w:hanging="284"/>
        <w:jc w:val="both"/>
        <w:rPr>
          <w:rFonts w:ascii="Arial" w:eastAsia="Georgia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Lista znanych Pełnomocnikowi organizacji i środowisk mniejszości narodowych i etnicznych dzia</w:t>
      </w:r>
      <w:r w:rsidR="00537301" w:rsidRPr="004A3EA1">
        <w:rPr>
          <w:rFonts w:ascii="Arial" w:hAnsi="Arial" w:cs="Arial"/>
          <w:b/>
          <w:sz w:val="22"/>
          <w:szCs w:val="22"/>
        </w:rPr>
        <w:t>łających na terenie województwa</w:t>
      </w:r>
      <w:r w:rsidR="00D119EA" w:rsidRPr="004A3EA1">
        <w:rPr>
          <w:rFonts w:ascii="Arial" w:hAnsi="Arial" w:cs="Arial"/>
          <w:b/>
          <w:sz w:val="22"/>
          <w:szCs w:val="22"/>
        </w:rPr>
        <w:t>.</w:t>
      </w:r>
    </w:p>
    <w:p w:rsidR="002F7DB4" w:rsidRPr="004A3EA1" w:rsidRDefault="002F7DB4" w:rsidP="00234E7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Mniejszość Białoruska: Towarzystwo Białoruskie w Krakowie</w:t>
      </w:r>
      <w:r w:rsidR="007E2B38" w:rsidRPr="004A3EA1">
        <w:rPr>
          <w:rFonts w:ascii="Arial" w:hAnsi="Arial" w:cs="Arial"/>
          <w:sz w:val="22"/>
          <w:szCs w:val="22"/>
        </w:rPr>
        <w:t>;</w:t>
      </w:r>
    </w:p>
    <w:p w:rsidR="002F7DB4" w:rsidRPr="004A3EA1" w:rsidRDefault="002F7DB4" w:rsidP="00234E7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Mniejszość Ormiańska: Uniwersytet Jagielloński,</w:t>
      </w:r>
      <w:r w:rsidR="005D1ACC" w:rsidRPr="004A3EA1">
        <w:rPr>
          <w:rFonts w:ascii="Arial" w:hAnsi="Arial" w:cs="Arial"/>
          <w:sz w:val="22"/>
          <w:szCs w:val="22"/>
        </w:rPr>
        <w:t xml:space="preserve"> Instytut Filologii Orientalnej</w:t>
      </w:r>
      <w:r w:rsidR="007F3A71" w:rsidRPr="004A3EA1">
        <w:rPr>
          <w:rFonts w:ascii="Arial" w:hAnsi="Arial" w:cs="Arial"/>
          <w:sz w:val="22"/>
          <w:szCs w:val="22"/>
        </w:rPr>
        <w:t>, Instytut Etnologii i Antropologii Kulturowej, Polska Akademia Umiejętności</w:t>
      </w:r>
      <w:r w:rsidR="00382564">
        <w:rPr>
          <w:rFonts w:ascii="Arial" w:hAnsi="Arial" w:cs="Arial"/>
          <w:sz w:val="22"/>
          <w:szCs w:val="22"/>
        </w:rPr>
        <w:t xml:space="preserve">, </w:t>
      </w:r>
      <w:r w:rsidR="003745EB">
        <w:rPr>
          <w:rFonts w:ascii="Arial" w:hAnsi="Arial" w:cs="Arial"/>
          <w:sz w:val="22"/>
          <w:szCs w:val="22"/>
        </w:rPr>
        <w:t>Ormi</w:t>
      </w:r>
      <w:r w:rsidR="00746F77">
        <w:rPr>
          <w:rFonts w:ascii="Arial" w:hAnsi="Arial" w:cs="Arial"/>
          <w:sz w:val="22"/>
          <w:szCs w:val="22"/>
        </w:rPr>
        <w:t xml:space="preserve">ańskie Towarzystwo Kulturalne, Fundacja </w:t>
      </w:r>
      <w:proofErr w:type="spellStart"/>
      <w:r w:rsidR="003745EB">
        <w:rPr>
          <w:rFonts w:ascii="Arial" w:hAnsi="Arial" w:cs="Arial"/>
          <w:sz w:val="22"/>
          <w:szCs w:val="22"/>
        </w:rPr>
        <w:t>Armenian</w:t>
      </w:r>
      <w:proofErr w:type="spellEnd"/>
      <w:r w:rsidR="0037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45EB">
        <w:rPr>
          <w:rFonts w:ascii="Arial" w:hAnsi="Arial" w:cs="Arial"/>
          <w:sz w:val="22"/>
          <w:szCs w:val="22"/>
        </w:rPr>
        <w:t>Fundation</w:t>
      </w:r>
      <w:proofErr w:type="spellEnd"/>
      <w:r w:rsidR="003745EB">
        <w:rPr>
          <w:rFonts w:ascii="Arial" w:hAnsi="Arial" w:cs="Arial"/>
          <w:sz w:val="22"/>
          <w:szCs w:val="22"/>
        </w:rPr>
        <w:t>,</w:t>
      </w:r>
    </w:p>
    <w:p w:rsidR="005C00AD" w:rsidRPr="004A3EA1" w:rsidRDefault="002F7DB4" w:rsidP="001D7F7D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 xml:space="preserve">Mniejszość Ukraińska: </w:t>
      </w:r>
      <w:r w:rsidRPr="004A3EA1">
        <w:rPr>
          <w:rFonts w:ascii="Arial" w:hAnsi="Arial" w:cs="Arial"/>
          <w:bCs/>
          <w:sz w:val="22"/>
          <w:szCs w:val="22"/>
        </w:rPr>
        <w:t>Fundacja św. Włodzimierza Chrzciciela Rusi Kijowskiej</w:t>
      </w:r>
      <w:r w:rsidR="00234E77" w:rsidRPr="004A3EA1">
        <w:rPr>
          <w:rFonts w:ascii="Arial" w:hAnsi="Arial" w:cs="Arial"/>
          <w:bCs/>
          <w:sz w:val="22"/>
          <w:szCs w:val="22"/>
        </w:rPr>
        <w:t>,</w:t>
      </w:r>
      <w:r w:rsidR="009F060E">
        <w:rPr>
          <w:rFonts w:ascii="Arial" w:hAnsi="Arial" w:cs="Arial"/>
          <w:bCs/>
          <w:sz w:val="22"/>
          <w:szCs w:val="22"/>
        </w:rPr>
        <w:t xml:space="preserve"> </w:t>
      </w:r>
      <w:r w:rsidR="00DE71E1" w:rsidRPr="004A3EA1">
        <w:rPr>
          <w:rFonts w:ascii="Arial" w:hAnsi="Arial" w:cs="Arial"/>
          <w:bCs/>
          <w:sz w:val="22"/>
          <w:szCs w:val="22"/>
        </w:rPr>
        <w:t>P</w:t>
      </w:r>
      <w:r w:rsidRPr="004A3EA1">
        <w:rPr>
          <w:rFonts w:ascii="Arial" w:hAnsi="Arial" w:cs="Arial"/>
          <w:bCs/>
          <w:sz w:val="22"/>
          <w:szCs w:val="22"/>
        </w:rPr>
        <w:t>arafia Prawosławna w Krakow</w:t>
      </w:r>
      <w:r w:rsidR="005D1ACC" w:rsidRPr="004A3EA1">
        <w:rPr>
          <w:rFonts w:ascii="Arial" w:hAnsi="Arial" w:cs="Arial"/>
          <w:bCs/>
          <w:sz w:val="22"/>
          <w:szCs w:val="22"/>
        </w:rPr>
        <w:t xml:space="preserve">ie, </w:t>
      </w:r>
      <w:r w:rsidR="004436F4" w:rsidRPr="004A3EA1">
        <w:rPr>
          <w:rFonts w:ascii="Arial" w:hAnsi="Arial" w:cs="Arial"/>
          <w:bCs/>
          <w:sz w:val="22"/>
          <w:szCs w:val="22"/>
        </w:rPr>
        <w:t xml:space="preserve">Fundacja </w:t>
      </w:r>
      <w:proofErr w:type="spellStart"/>
      <w:r w:rsidR="004436F4" w:rsidRPr="004A3EA1">
        <w:rPr>
          <w:rFonts w:ascii="Arial" w:hAnsi="Arial" w:cs="Arial"/>
          <w:bCs/>
          <w:sz w:val="22"/>
          <w:szCs w:val="22"/>
        </w:rPr>
        <w:t>Zustric</w:t>
      </w:r>
      <w:r w:rsidR="00FB75DF" w:rsidRPr="004A3EA1">
        <w:rPr>
          <w:rFonts w:ascii="Arial" w:hAnsi="Arial" w:cs="Arial"/>
          <w:bCs/>
          <w:sz w:val="22"/>
          <w:szCs w:val="22"/>
        </w:rPr>
        <w:t>z</w:t>
      </w:r>
      <w:proofErr w:type="spellEnd"/>
      <w:r w:rsidR="00000A7D" w:rsidRPr="004A3EA1">
        <w:rPr>
          <w:rFonts w:ascii="Arial" w:hAnsi="Arial" w:cs="Arial"/>
          <w:bCs/>
          <w:sz w:val="22"/>
          <w:szCs w:val="22"/>
        </w:rPr>
        <w:t>;</w:t>
      </w:r>
    </w:p>
    <w:p w:rsidR="002F7DB4" w:rsidRPr="004A3EA1" w:rsidRDefault="005C00AD" w:rsidP="00234E7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Mniejszość Łemkowska:</w:t>
      </w:r>
      <w:r w:rsidR="002F7DB4" w:rsidRPr="004A3EA1">
        <w:rPr>
          <w:rFonts w:ascii="Arial" w:hAnsi="Arial" w:cs="Arial"/>
          <w:bCs/>
          <w:sz w:val="22"/>
          <w:szCs w:val="22"/>
        </w:rPr>
        <w:t xml:space="preserve"> </w:t>
      </w:r>
      <w:r w:rsidR="007F3A71" w:rsidRPr="004A3EA1">
        <w:rPr>
          <w:rFonts w:ascii="Arial" w:hAnsi="Arial" w:cs="Arial"/>
          <w:bCs/>
          <w:sz w:val="22"/>
          <w:szCs w:val="22"/>
        </w:rPr>
        <w:t xml:space="preserve">Uniwersytet Pedagogiczny Instytut Neofilologii, </w:t>
      </w:r>
      <w:r w:rsidR="00975558" w:rsidRPr="004A3EA1">
        <w:rPr>
          <w:rFonts w:ascii="Arial" w:hAnsi="Arial" w:cs="Arial"/>
          <w:bCs/>
          <w:sz w:val="22"/>
          <w:szCs w:val="22"/>
        </w:rPr>
        <w:t>Radio</w:t>
      </w:r>
      <w:r w:rsidR="00800C5C" w:rsidRPr="004A3EA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75558" w:rsidRPr="004A3EA1">
        <w:rPr>
          <w:rFonts w:ascii="Arial" w:hAnsi="Arial" w:cs="Arial"/>
          <w:bCs/>
          <w:sz w:val="22"/>
          <w:szCs w:val="22"/>
        </w:rPr>
        <w:t>Lem.Fm</w:t>
      </w:r>
      <w:proofErr w:type="spellEnd"/>
      <w:r w:rsidR="00382564">
        <w:rPr>
          <w:rFonts w:ascii="Arial" w:hAnsi="Arial" w:cs="Arial"/>
          <w:bCs/>
          <w:sz w:val="22"/>
          <w:szCs w:val="22"/>
        </w:rPr>
        <w:t xml:space="preserve">, Zjednoczenie Łemków, Stowarzyszenie Ruska Bursa, </w:t>
      </w:r>
    </w:p>
    <w:p w:rsidR="00675B7A" w:rsidRPr="004A3EA1" w:rsidRDefault="002F7DB4" w:rsidP="00234E7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Mniejszość Żydowska:</w:t>
      </w:r>
      <w:r w:rsidR="00975558" w:rsidRPr="004A3EA1">
        <w:rPr>
          <w:rFonts w:ascii="Arial" w:hAnsi="Arial" w:cs="Arial"/>
          <w:bCs/>
          <w:sz w:val="22"/>
          <w:szCs w:val="22"/>
        </w:rPr>
        <w:t xml:space="preserve"> </w:t>
      </w:r>
      <w:r w:rsidRPr="004A3EA1">
        <w:rPr>
          <w:rFonts w:ascii="Arial" w:hAnsi="Arial" w:cs="Arial"/>
          <w:bCs/>
          <w:sz w:val="22"/>
          <w:szCs w:val="22"/>
        </w:rPr>
        <w:t>Centrum Społeczności Żydowskiej w Krakowie</w:t>
      </w:r>
      <w:r w:rsidR="004D6320" w:rsidRPr="004A3EA1">
        <w:rPr>
          <w:rFonts w:ascii="Arial" w:hAnsi="Arial" w:cs="Arial"/>
          <w:bCs/>
          <w:sz w:val="22"/>
          <w:szCs w:val="22"/>
        </w:rPr>
        <w:t xml:space="preserve"> JCC, </w:t>
      </w:r>
      <w:r w:rsidR="004D6320" w:rsidRPr="004A3EA1">
        <w:rPr>
          <w:rStyle w:val="cl-22"/>
          <w:rFonts w:ascii="Arial" w:hAnsi="Arial" w:cs="Arial"/>
          <w:color w:val="auto"/>
          <w:sz w:val="22"/>
          <w:szCs w:val="22"/>
        </w:rPr>
        <w:t xml:space="preserve">Stowarzyszenie Żydowskie </w:t>
      </w:r>
      <w:proofErr w:type="spellStart"/>
      <w:r w:rsidR="004D6320" w:rsidRPr="004A3EA1">
        <w:rPr>
          <w:rStyle w:val="cl-22"/>
          <w:rFonts w:ascii="Arial" w:hAnsi="Arial" w:cs="Arial"/>
          <w:color w:val="auto"/>
          <w:sz w:val="22"/>
          <w:szCs w:val="22"/>
        </w:rPr>
        <w:t>Czulent</w:t>
      </w:r>
      <w:proofErr w:type="spellEnd"/>
      <w:r w:rsidR="00975558" w:rsidRPr="004A3EA1">
        <w:rPr>
          <w:rFonts w:ascii="Arial" w:hAnsi="Arial" w:cs="Arial"/>
          <w:bCs/>
          <w:sz w:val="22"/>
          <w:szCs w:val="22"/>
        </w:rPr>
        <w:t xml:space="preserve">, </w:t>
      </w:r>
      <w:r w:rsidRPr="004A3EA1">
        <w:rPr>
          <w:rFonts w:ascii="Arial" w:hAnsi="Arial" w:cs="Arial"/>
          <w:bCs/>
          <w:sz w:val="22"/>
          <w:szCs w:val="22"/>
        </w:rPr>
        <w:t xml:space="preserve">Gmina </w:t>
      </w:r>
      <w:r w:rsidR="005D1ACC" w:rsidRPr="004A3EA1">
        <w:rPr>
          <w:rFonts w:ascii="Arial" w:hAnsi="Arial" w:cs="Arial"/>
          <w:bCs/>
          <w:sz w:val="22"/>
          <w:szCs w:val="22"/>
        </w:rPr>
        <w:t>Wyznaniowa Żydowska w Krakowie</w:t>
      </w:r>
      <w:r w:rsidR="004C31B7" w:rsidRPr="004A3EA1">
        <w:rPr>
          <w:rFonts w:ascii="Arial" w:hAnsi="Arial" w:cs="Arial"/>
          <w:bCs/>
          <w:sz w:val="22"/>
          <w:szCs w:val="22"/>
        </w:rPr>
        <w:t>, Stowarzyszenie Festiwal Kultury Żydowskiej</w:t>
      </w:r>
      <w:r w:rsidR="007E2B38" w:rsidRPr="004A3EA1">
        <w:rPr>
          <w:rFonts w:ascii="Arial" w:hAnsi="Arial" w:cs="Arial"/>
          <w:bCs/>
          <w:sz w:val="22"/>
          <w:szCs w:val="22"/>
        </w:rPr>
        <w:t>;</w:t>
      </w:r>
    </w:p>
    <w:p w:rsidR="00000A7D" w:rsidRPr="004A3EA1" w:rsidRDefault="00532B91" w:rsidP="00234E77">
      <w:pPr>
        <w:pStyle w:val="Akapitzlist"/>
        <w:numPr>
          <w:ilvl w:val="0"/>
          <w:numId w:val="3"/>
        </w:numPr>
        <w:ind w:left="567" w:hanging="283"/>
        <w:jc w:val="both"/>
        <w:rPr>
          <w:rStyle w:val="cl-22"/>
          <w:rFonts w:ascii="Arial" w:hAnsi="Arial" w:cs="Arial"/>
          <w:bCs/>
          <w:color w:val="auto"/>
          <w:sz w:val="22"/>
          <w:szCs w:val="22"/>
        </w:rPr>
      </w:pPr>
      <w:r w:rsidRPr="004A3EA1">
        <w:rPr>
          <w:rStyle w:val="cl-22"/>
          <w:rFonts w:ascii="Arial" w:hAnsi="Arial" w:cs="Arial"/>
          <w:color w:val="auto"/>
          <w:sz w:val="22"/>
          <w:szCs w:val="22"/>
        </w:rPr>
        <w:t>Mniejszość Romska:</w:t>
      </w:r>
      <w:r w:rsidR="00975558" w:rsidRPr="004A3EA1">
        <w:rPr>
          <w:rStyle w:val="cl-22"/>
          <w:rFonts w:ascii="Arial" w:hAnsi="Arial" w:cs="Arial"/>
          <w:color w:val="auto"/>
          <w:sz w:val="22"/>
          <w:szCs w:val="22"/>
        </w:rPr>
        <w:t xml:space="preserve"> </w:t>
      </w:r>
      <w:r w:rsidR="00D9245E" w:rsidRPr="004A3EA1">
        <w:rPr>
          <w:rStyle w:val="cl-22"/>
          <w:rFonts w:ascii="Arial" w:hAnsi="Arial" w:cs="Arial"/>
          <w:color w:val="auto"/>
          <w:sz w:val="22"/>
          <w:szCs w:val="22"/>
        </w:rPr>
        <w:t>stowarzyszenia wymienione w</w:t>
      </w:r>
      <w:r w:rsidR="00531C0E" w:rsidRPr="004A3EA1">
        <w:rPr>
          <w:rStyle w:val="cl-22"/>
          <w:rFonts w:ascii="Arial" w:hAnsi="Arial" w:cs="Arial"/>
          <w:color w:val="auto"/>
          <w:sz w:val="22"/>
          <w:szCs w:val="22"/>
        </w:rPr>
        <w:t xml:space="preserve"> punkcie 6</w:t>
      </w:r>
      <w:r w:rsidR="00000A7D" w:rsidRPr="004A3EA1">
        <w:rPr>
          <w:rStyle w:val="cl-22"/>
          <w:rFonts w:ascii="Arial" w:hAnsi="Arial" w:cs="Arial"/>
          <w:color w:val="auto"/>
          <w:sz w:val="22"/>
          <w:szCs w:val="22"/>
        </w:rPr>
        <w:t>;</w:t>
      </w:r>
    </w:p>
    <w:p w:rsidR="00566F60" w:rsidRPr="004A3EA1" w:rsidRDefault="00566F60" w:rsidP="00234E7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 xml:space="preserve">Mniejszość Słowacka: </w:t>
      </w:r>
      <w:r w:rsidR="007F3A71" w:rsidRPr="004A3EA1">
        <w:rPr>
          <w:rFonts w:ascii="Arial" w:hAnsi="Arial" w:cs="Arial"/>
          <w:sz w:val="22"/>
          <w:szCs w:val="22"/>
        </w:rPr>
        <w:t>Towarzystwo Słowaków w Polsce,</w:t>
      </w:r>
      <w:r w:rsidR="00FB75DF" w:rsidRPr="004A3EA1">
        <w:rPr>
          <w:rFonts w:ascii="Arial" w:hAnsi="Arial" w:cs="Arial"/>
          <w:sz w:val="22"/>
          <w:szCs w:val="22"/>
        </w:rPr>
        <w:t xml:space="preserve"> </w:t>
      </w:r>
      <w:r w:rsidRPr="004A3EA1">
        <w:rPr>
          <w:rFonts w:ascii="Arial" w:hAnsi="Arial" w:cs="Arial"/>
          <w:sz w:val="22"/>
          <w:szCs w:val="22"/>
        </w:rPr>
        <w:t xml:space="preserve">Redakcja </w:t>
      </w:r>
      <w:proofErr w:type="spellStart"/>
      <w:r w:rsidRPr="004A3EA1">
        <w:rPr>
          <w:rFonts w:ascii="Arial" w:hAnsi="Arial" w:cs="Arial"/>
          <w:sz w:val="22"/>
          <w:szCs w:val="22"/>
        </w:rPr>
        <w:t>Źivot</w:t>
      </w:r>
      <w:proofErr w:type="spellEnd"/>
      <w:r w:rsidRPr="004A3EA1">
        <w:rPr>
          <w:rFonts w:ascii="Arial" w:hAnsi="Arial" w:cs="Arial"/>
          <w:sz w:val="22"/>
          <w:szCs w:val="22"/>
        </w:rPr>
        <w:t xml:space="preserve"> w Krakowie</w:t>
      </w:r>
      <w:r w:rsidR="00FB75DF" w:rsidRPr="004A3EA1">
        <w:rPr>
          <w:rFonts w:ascii="Arial" w:hAnsi="Arial" w:cs="Arial"/>
          <w:sz w:val="22"/>
          <w:szCs w:val="22"/>
        </w:rPr>
        <w:t>, Centrum Kultury Słowackiej w Nowej Białej</w:t>
      </w:r>
      <w:r w:rsidRPr="004A3EA1">
        <w:rPr>
          <w:rFonts w:ascii="Arial" w:hAnsi="Arial" w:cs="Arial"/>
          <w:sz w:val="22"/>
          <w:szCs w:val="22"/>
        </w:rPr>
        <w:t>.</w:t>
      </w:r>
    </w:p>
    <w:p w:rsidR="002932FF" w:rsidRPr="004A3EA1" w:rsidRDefault="002932FF" w:rsidP="00360C50">
      <w:pPr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</w:p>
    <w:p w:rsidR="00B20A0F" w:rsidRPr="004A3EA1" w:rsidRDefault="00E11C58" w:rsidP="00360C5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Współpraca Pełnomocnika z innymi instytucjami lub organizacjami, zajmującymi się</w:t>
      </w:r>
      <w:r w:rsidR="009223E9" w:rsidRPr="004A3EA1">
        <w:rPr>
          <w:rFonts w:ascii="Arial" w:hAnsi="Arial" w:cs="Arial"/>
          <w:b/>
          <w:sz w:val="22"/>
          <w:szCs w:val="22"/>
        </w:rPr>
        <w:t> </w:t>
      </w:r>
      <w:r w:rsidRPr="004A3EA1">
        <w:rPr>
          <w:rFonts w:ascii="Arial" w:hAnsi="Arial" w:cs="Arial"/>
          <w:b/>
          <w:sz w:val="22"/>
          <w:szCs w:val="22"/>
        </w:rPr>
        <w:t>problematyką mniejszościową</w:t>
      </w:r>
      <w:r w:rsidR="00080CCC" w:rsidRPr="004A3EA1">
        <w:rPr>
          <w:rFonts w:ascii="Arial" w:hAnsi="Arial" w:cs="Arial"/>
          <w:b/>
          <w:sz w:val="22"/>
          <w:szCs w:val="22"/>
        </w:rPr>
        <w:t>.</w:t>
      </w:r>
    </w:p>
    <w:p w:rsidR="001D147B" w:rsidRPr="004A3EA1" w:rsidRDefault="0091131D" w:rsidP="00360C50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Instytucje rządowe oraz jednostki samor</w:t>
      </w:r>
      <w:r w:rsidR="009E0624" w:rsidRPr="004A3EA1">
        <w:rPr>
          <w:rFonts w:ascii="Arial" w:hAnsi="Arial" w:cs="Arial"/>
          <w:b/>
          <w:sz w:val="22"/>
          <w:szCs w:val="22"/>
        </w:rPr>
        <w:t>ządu terytorialnego:</w:t>
      </w:r>
    </w:p>
    <w:p w:rsidR="007A68A8" w:rsidRPr="004A3EA1" w:rsidRDefault="007A68A8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Ministerstwo</w:t>
      </w:r>
      <w:r w:rsidR="009B0FAA" w:rsidRPr="004A3EA1">
        <w:rPr>
          <w:rFonts w:ascii="Arial" w:hAnsi="Arial" w:cs="Arial"/>
          <w:b w:val="0"/>
          <w:sz w:val="22"/>
          <w:szCs w:val="22"/>
        </w:rPr>
        <w:t xml:space="preserve"> Spraw Wewnętrznych i</w:t>
      </w:r>
      <w:r w:rsidRPr="004A3EA1">
        <w:rPr>
          <w:rFonts w:ascii="Arial" w:hAnsi="Arial" w:cs="Arial"/>
          <w:b w:val="0"/>
          <w:sz w:val="22"/>
          <w:szCs w:val="22"/>
        </w:rPr>
        <w:t xml:space="preserve"> Administracji</w:t>
      </w:r>
      <w:r w:rsidR="00D9245E" w:rsidRPr="004A3EA1">
        <w:rPr>
          <w:rFonts w:ascii="Arial" w:hAnsi="Arial" w:cs="Arial"/>
          <w:b w:val="0"/>
          <w:sz w:val="22"/>
          <w:szCs w:val="22"/>
        </w:rPr>
        <w:t>, Departament Wyznań Religijnych oraz Mniejszości Narodowych i Etnicznych</w:t>
      </w:r>
      <w:r w:rsidR="001B5532" w:rsidRPr="004A3EA1">
        <w:rPr>
          <w:rFonts w:ascii="Arial" w:hAnsi="Arial" w:cs="Arial"/>
          <w:b w:val="0"/>
          <w:sz w:val="22"/>
          <w:szCs w:val="22"/>
        </w:rPr>
        <w:t>;</w:t>
      </w:r>
    </w:p>
    <w:p w:rsidR="007A68A8" w:rsidRPr="004A3EA1" w:rsidRDefault="007A68A8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Ministerstwo Edukacji Narodowej</w:t>
      </w:r>
      <w:r w:rsidR="001B5532" w:rsidRPr="004A3EA1">
        <w:rPr>
          <w:rFonts w:ascii="Arial" w:hAnsi="Arial" w:cs="Arial"/>
          <w:b w:val="0"/>
          <w:sz w:val="22"/>
          <w:szCs w:val="22"/>
        </w:rPr>
        <w:t>;</w:t>
      </w:r>
    </w:p>
    <w:p w:rsidR="00D679D9" w:rsidRDefault="00D679D9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Komisja Sejmowa Mniejszości Narodowych i Etnicznych;</w:t>
      </w:r>
    </w:p>
    <w:p w:rsidR="00066274" w:rsidRPr="004A3EA1" w:rsidRDefault="00DE71E1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Kancelaria Pr</w:t>
      </w:r>
      <w:r w:rsidR="00234E77" w:rsidRPr="004A3EA1">
        <w:rPr>
          <w:rFonts w:ascii="Arial" w:hAnsi="Arial" w:cs="Arial"/>
          <w:b w:val="0"/>
          <w:sz w:val="22"/>
          <w:szCs w:val="22"/>
        </w:rPr>
        <w:t>ezesa</w:t>
      </w:r>
      <w:r w:rsidR="00066274" w:rsidRPr="004A3EA1">
        <w:rPr>
          <w:rFonts w:ascii="Arial" w:hAnsi="Arial" w:cs="Arial"/>
          <w:b w:val="0"/>
          <w:sz w:val="22"/>
          <w:szCs w:val="22"/>
        </w:rPr>
        <w:t xml:space="preserve"> Rady Ministrów</w:t>
      </w:r>
      <w:r w:rsidR="00D679D9">
        <w:rPr>
          <w:rFonts w:ascii="Arial" w:hAnsi="Arial" w:cs="Arial"/>
          <w:b w:val="0"/>
          <w:sz w:val="22"/>
          <w:szCs w:val="22"/>
        </w:rPr>
        <w:t>;</w:t>
      </w:r>
    </w:p>
    <w:p w:rsidR="007A68A8" w:rsidRPr="004A3EA1" w:rsidRDefault="007A68A8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 xml:space="preserve">Pełnomocnik Wojewody </w:t>
      </w:r>
      <w:r w:rsidR="00A10813">
        <w:rPr>
          <w:rFonts w:ascii="Arial" w:hAnsi="Arial" w:cs="Arial"/>
          <w:b w:val="0"/>
          <w:sz w:val="22"/>
          <w:szCs w:val="22"/>
        </w:rPr>
        <w:t xml:space="preserve">Małopolskiego </w:t>
      </w:r>
      <w:r w:rsidRPr="004A3EA1">
        <w:rPr>
          <w:rFonts w:ascii="Arial" w:hAnsi="Arial" w:cs="Arial"/>
          <w:b w:val="0"/>
          <w:sz w:val="22"/>
          <w:szCs w:val="22"/>
        </w:rPr>
        <w:t>ds. Równego Traktowania</w:t>
      </w:r>
      <w:r w:rsidR="001B5532" w:rsidRPr="004A3EA1">
        <w:rPr>
          <w:rFonts w:ascii="Arial" w:hAnsi="Arial" w:cs="Arial"/>
          <w:b w:val="0"/>
          <w:sz w:val="22"/>
          <w:szCs w:val="22"/>
        </w:rPr>
        <w:t>;</w:t>
      </w:r>
    </w:p>
    <w:p w:rsidR="00F51191" w:rsidRPr="004A3EA1" w:rsidRDefault="00F51191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Biuro Rzecznika Praw Obywatelskich</w:t>
      </w:r>
      <w:r w:rsidR="001B5532" w:rsidRPr="004A3EA1">
        <w:rPr>
          <w:rFonts w:ascii="Arial" w:hAnsi="Arial" w:cs="Arial"/>
          <w:b w:val="0"/>
          <w:sz w:val="22"/>
          <w:szCs w:val="22"/>
        </w:rPr>
        <w:t>;</w:t>
      </w:r>
      <w:r w:rsidRPr="004A3EA1">
        <w:rPr>
          <w:rFonts w:ascii="Arial" w:hAnsi="Arial" w:cs="Arial"/>
          <w:b w:val="0"/>
          <w:sz w:val="22"/>
          <w:szCs w:val="22"/>
        </w:rPr>
        <w:t xml:space="preserve"> </w:t>
      </w:r>
    </w:p>
    <w:p w:rsidR="007A68A8" w:rsidRDefault="007A68A8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Pełnomocnik Komendanta Wojewódzkiego Policji w Krakowie ds. Ochrony Praw Człowieka</w:t>
      </w:r>
      <w:r w:rsidR="001B5532" w:rsidRPr="004A3EA1">
        <w:rPr>
          <w:rFonts w:ascii="Arial" w:hAnsi="Arial" w:cs="Arial"/>
          <w:b w:val="0"/>
          <w:sz w:val="22"/>
          <w:szCs w:val="22"/>
        </w:rPr>
        <w:t>;</w:t>
      </w:r>
      <w:r w:rsidRPr="004A3EA1">
        <w:rPr>
          <w:rFonts w:ascii="Arial" w:hAnsi="Arial" w:cs="Arial"/>
          <w:b w:val="0"/>
          <w:sz w:val="22"/>
          <w:szCs w:val="22"/>
        </w:rPr>
        <w:t xml:space="preserve"> </w:t>
      </w:r>
    </w:p>
    <w:p w:rsidR="002A63F2" w:rsidRPr="004A3EA1" w:rsidRDefault="002A63F2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Pełnomocnicy wojewodów ds. mniejszości narodowych i etnicznych w województwach;</w:t>
      </w:r>
    </w:p>
    <w:p w:rsidR="00A257BD" w:rsidRPr="004A3EA1" w:rsidRDefault="00A257BD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Komisja Wspólna Rządu ds. Mniejszości Narodowych i Etnicznych;</w:t>
      </w:r>
    </w:p>
    <w:p w:rsidR="00F51191" w:rsidRPr="004A3EA1" w:rsidRDefault="00F51191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Małopolski Urząd Marszałkowski, Departament Ku</w:t>
      </w:r>
      <w:r w:rsidR="008E26F4" w:rsidRPr="004A3EA1">
        <w:rPr>
          <w:rFonts w:ascii="Arial" w:hAnsi="Arial" w:cs="Arial"/>
          <w:b w:val="0"/>
          <w:sz w:val="22"/>
          <w:szCs w:val="22"/>
        </w:rPr>
        <w:t>ltury i Dziedzictwa Narodowego</w:t>
      </w:r>
      <w:r w:rsidR="001B5532" w:rsidRPr="004A3EA1">
        <w:rPr>
          <w:rFonts w:ascii="Arial" w:hAnsi="Arial" w:cs="Arial"/>
          <w:b w:val="0"/>
          <w:sz w:val="22"/>
          <w:szCs w:val="22"/>
        </w:rPr>
        <w:t>;</w:t>
      </w:r>
      <w:r w:rsidR="008E26F4" w:rsidRPr="004A3EA1">
        <w:rPr>
          <w:rFonts w:ascii="Arial" w:hAnsi="Arial" w:cs="Arial"/>
          <w:b w:val="0"/>
          <w:sz w:val="22"/>
          <w:szCs w:val="22"/>
        </w:rPr>
        <w:t xml:space="preserve"> </w:t>
      </w:r>
      <w:r w:rsidRPr="004A3EA1">
        <w:rPr>
          <w:rFonts w:ascii="Arial" w:hAnsi="Arial" w:cs="Arial"/>
          <w:b w:val="0"/>
          <w:sz w:val="22"/>
          <w:szCs w:val="22"/>
        </w:rPr>
        <w:t xml:space="preserve">     </w:t>
      </w:r>
    </w:p>
    <w:p w:rsidR="009E0A53" w:rsidRPr="004A3EA1" w:rsidRDefault="00DE793F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Centra Zarządzania Kryzysowego w Małopolsce;</w:t>
      </w:r>
    </w:p>
    <w:p w:rsidR="00DE71E1" w:rsidRPr="004A3EA1" w:rsidRDefault="00DE71E1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 xml:space="preserve">Asystent społeczności romskiej </w:t>
      </w:r>
      <w:r w:rsidR="004D6320" w:rsidRPr="004A3EA1">
        <w:rPr>
          <w:rFonts w:ascii="Arial" w:hAnsi="Arial" w:cs="Arial"/>
          <w:b w:val="0"/>
          <w:sz w:val="22"/>
          <w:szCs w:val="22"/>
        </w:rPr>
        <w:t>Burmistrza Limanowej</w:t>
      </w:r>
      <w:r w:rsidRPr="004A3EA1">
        <w:rPr>
          <w:rFonts w:ascii="Arial" w:hAnsi="Arial" w:cs="Arial"/>
          <w:b w:val="0"/>
          <w:sz w:val="22"/>
          <w:szCs w:val="22"/>
        </w:rPr>
        <w:t>;</w:t>
      </w:r>
    </w:p>
    <w:p w:rsidR="00F51191" w:rsidRPr="004A3EA1" w:rsidRDefault="00DE71E1" w:rsidP="00234E77">
      <w:pPr>
        <w:pStyle w:val="Adresat"/>
        <w:numPr>
          <w:ilvl w:val="0"/>
          <w:numId w:val="8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Gminy: Andrych</w:t>
      </w:r>
      <w:r w:rsidR="001028BA" w:rsidRPr="004A3EA1">
        <w:rPr>
          <w:rFonts w:ascii="Arial" w:hAnsi="Arial" w:cs="Arial"/>
          <w:b w:val="0"/>
          <w:sz w:val="22"/>
          <w:szCs w:val="22"/>
        </w:rPr>
        <w:t>ów, Bukowina Tatrzańska,</w:t>
      </w:r>
      <w:r w:rsidRPr="004A3EA1">
        <w:rPr>
          <w:rFonts w:ascii="Arial" w:hAnsi="Arial" w:cs="Arial"/>
          <w:b w:val="0"/>
          <w:sz w:val="22"/>
          <w:szCs w:val="22"/>
        </w:rPr>
        <w:t xml:space="preserve"> </w:t>
      </w:r>
      <w:r w:rsidR="00453D88" w:rsidRPr="004A3EA1">
        <w:rPr>
          <w:rFonts w:ascii="Arial" w:hAnsi="Arial" w:cs="Arial"/>
          <w:b w:val="0"/>
          <w:sz w:val="22"/>
          <w:szCs w:val="22"/>
        </w:rPr>
        <w:t xml:space="preserve">Chełmiec, </w:t>
      </w:r>
      <w:r w:rsidR="007F3A71" w:rsidRPr="004A3EA1">
        <w:rPr>
          <w:rFonts w:ascii="Arial" w:hAnsi="Arial" w:cs="Arial"/>
          <w:b w:val="0"/>
          <w:sz w:val="22"/>
          <w:szCs w:val="22"/>
        </w:rPr>
        <w:t>Czarny Dunajec,</w:t>
      </w:r>
      <w:r w:rsidR="00234E77" w:rsidRPr="004A3EA1">
        <w:rPr>
          <w:rFonts w:ascii="Arial" w:hAnsi="Arial" w:cs="Arial"/>
          <w:b w:val="0"/>
          <w:sz w:val="22"/>
          <w:szCs w:val="22"/>
        </w:rPr>
        <w:t xml:space="preserve"> Chrzanów, Czchów,</w:t>
      </w:r>
      <w:r w:rsidR="007F3A71" w:rsidRPr="004A3EA1">
        <w:rPr>
          <w:rFonts w:ascii="Arial" w:hAnsi="Arial" w:cs="Arial"/>
          <w:b w:val="0"/>
          <w:sz w:val="22"/>
          <w:szCs w:val="22"/>
        </w:rPr>
        <w:t xml:space="preserve"> Grybów, </w:t>
      </w:r>
      <w:r w:rsidR="00234E77" w:rsidRPr="004A3EA1">
        <w:rPr>
          <w:rFonts w:ascii="Arial" w:hAnsi="Arial" w:cs="Arial"/>
          <w:b w:val="0"/>
          <w:sz w:val="22"/>
          <w:szCs w:val="22"/>
        </w:rPr>
        <w:t xml:space="preserve">Gorlice, </w:t>
      </w:r>
      <w:r w:rsidRPr="004A3EA1">
        <w:rPr>
          <w:rFonts w:ascii="Arial" w:hAnsi="Arial" w:cs="Arial"/>
          <w:b w:val="0"/>
          <w:sz w:val="22"/>
          <w:szCs w:val="22"/>
        </w:rPr>
        <w:t xml:space="preserve">Kraków, Krościenko nad Dunajcem, Kęty, Limanowa, Limanowa </w:t>
      </w:r>
      <w:r w:rsidR="001028BA" w:rsidRPr="004A3EA1">
        <w:rPr>
          <w:rFonts w:ascii="Arial" w:hAnsi="Arial" w:cs="Arial"/>
          <w:b w:val="0"/>
          <w:sz w:val="22"/>
          <w:szCs w:val="22"/>
        </w:rPr>
        <w:t>Miasto,</w:t>
      </w:r>
      <w:r w:rsidR="00D12900" w:rsidRPr="004A3EA1">
        <w:rPr>
          <w:rFonts w:ascii="Arial" w:hAnsi="Arial" w:cs="Arial"/>
          <w:b w:val="0"/>
          <w:sz w:val="22"/>
          <w:szCs w:val="22"/>
        </w:rPr>
        <w:t xml:space="preserve"> </w:t>
      </w:r>
      <w:r w:rsidR="007F3A71" w:rsidRPr="004A3EA1">
        <w:rPr>
          <w:rFonts w:ascii="Arial" w:hAnsi="Arial" w:cs="Arial"/>
          <w:b w:val="0"/>
          <w:sz w:val="22"/>
          <w:szCs w:val="22"/>
        </w:rPr>
        <w:t xml:space="preserve">Łapsze Niżne, </w:t>
      </w:r>
      <w:r w:rsidR="00D12900" w:rsidRPr="004A3EA1">
        <w:rPr>
          <w:rFonts w:ascii="Arial" w:hAnsi="Arial" w:cs="Arial"/>
          <w:b w:val="0"/>
          <w:sz w:val="22"/>
          <w:szCs w:val="22"/>
        </w:rPr>
        <w:t>Łącko,</w:t>
      </w:r>
      <w:r w:rsidR="00450634" w:rsidRPr="004A3EA1">
        <w:rPr>
          <w:rFonts w:ascii="Arial" w:hAnsi="Arial" w:cs="Arial"/>
          <w:b w:val="0"/>
          <w:sz w:val="22"/>
          <w:szCs w:val="22"/>
        </w:rPr>
        <w:t xml:space="preserve"> </w:t>
      </w:r>
      <w:r w:rsidRPr="004A3EA1">
        <w:rPr>
          <w:rFonts w:ascii="Arial" w:hAnsi="Arial" w:cs="Arial"/>
          <w:b w:val="0"/>
          <w:sz w:val="22"/>
          <w:szCs w:val="22"/>
        </w:rPr>
        <w:t xml:space="preserve">Nowy Sącz, Nowy Targ, Nowy Targ Miasto, Ochotnica Dolna, </w:t>
      </w:r>
      <w:r w:rsidR="007F3A71" w:rsidRPr="004A3EA1">
        <w:rPr>
          <w:rFonts w:ascii="Arial" w:hAnsi="Arial" w:cs="Arial"/>
          <w:b w:val="0"/>
          <w:sz w:val="22"/>
          <w:szCs w:val="22"/>
        </w:rPr>
        <w:t xml:space="preserve">Oświęcim, </w:t>
      </w:r>
      <w:r w:rsidRPr="004A3EA1">
        <w:rPr>
          <w:rFonts w:ascii="Arial" w:hAnsi="Arial" w:cs="Arial"/>
          <w:b w:val="0"/>
          <w:sz w:val="22"/>
          <w:szCs w:val="22"/>
        </w:rPr>
        <w:t xml:space="preserve">Szaflary, </w:t>
      </w:r>
      <w:r w:rsidR="007F3A71" w:rsidRPr="004A3EA1">
        <w:rPr>
          <w:rFonts w:ascii="Arial" w:hAnsi="Arial" w:cs="Arial"/>
          <w:b w:val="0"/>
          <w:sz w:val="22"/>
          <w:szCs w:val="22"/>
        </w:rPr>
        <w:t xml:space="preserve">Szczawnica, </w:t>
      </w:r>
      <w:r w:rsidRPr="004A3EA1">
        <w:rPr>
          <w:rFonts w:ascii="Arial" w:hAnsi="Arial" w:cs="Arial"/>
          <w:b w:val="0"/>
          <w:sz w:val="22"/>
          <w:szCs w:val="22"/>
        </w:rPr>
        <w:t>Tarnów,</w:t>
      </w:r>
      <w:r w:rsidR="00234E77" w:rsidRPr="004A3EA1">
        <w:rPr>
          <w:rFonts w:ascii="Arial" w:hAnsi="Arial" w:cs="Arial"/>
          <w:b w:val="0"/>
          <w:sz w:val="22"/>
          <w:szCs w:val="22"/>
        </w:rPr>
        <w:t xml:space="preserve"> Tarnów Miasto,</w:t>
      </w:r>
      <w:r w:rsidR="007F3A71" w:rsidRPr="004A3EA1">
        <w:rPr>
          <w:rFonts w:ascii="Arial" w:hAnsi="Arial" w:cs="Arial"/>
          <w:b w:val="0"/>
          <w:sz w:val="22"/>
          <w:szCs w:val="22"/>
        </w:rPr>
        <w:t xml:space="preserve"> </w:t>
      </w:r>
      <w:r w:rsidR="002A63F2">
        <w:rPr>
          <w:rFonts w:ascii="Arial" w:hAnsi="Arial" w:cs="Arial"/>
          <w:b w:val="0"/>
          <w:sz w:val="22"/>
          <w:szCs w:val="22"/>
        </w:rPr>
        <w:t xml:space="preserve">Trzyciąż, </w:t>
      </w:r>
      <w:r w:rsidR="007F3A71" w:rsidRPr="004A3EA1">
        <w:rPr>
          <w:rFonts w:ascii="Arial" w:hAnsi="Arial" w:cs="Arial"/>
          <w:b w:val="0"/>
          <w:sz w:val="22"/>
          <w:szCs w:val="22"/>
        </w:rPr>
        <w:t>Uście Gorlickie,</w:t>
      </w:r>
      <w:r w:rsidRPr="004A3EA1">
        <w:rPr>
          <w:rFonts w:ascii="Arial" w:hAnsi="Arial" w:cs="Arial"/>
          <w:b w:val="0"/>
          <w:sz w:val="22"/>
          <w:szCs w:val="22"/>
        </w:rPr>
        <w:t xml:space="preserve"> Wadowice</w:t>
      </w:r>
      <w:r w:rsidR="007F3A71" w:rsidRPr="004A3EA1">
        <w:rPr>
          <w:rFonts w:ascii="Arial" w:hAnsi="Arial" w:cs="Arial"/>
          <w:b w:val="0"/>
          <w:sz w:val="22"/>
          <w:szCs w:val="22"/>
        </w:rPr>
        <w:t>, Zakopane.</w:t>
      </w:r>
    </w:p>
    <w:p w:rsidR="0076321C" w:rsidRPr="004A3EA1" w:rsidRDefault="0076321C" w:rsidP="00360C50">
      <w:pPr>
        <w:pStyle w:val="Adresat"/>
        <w:ind w:left="0" w:firstLine="0"/>
        <w:rPr>
          <w:rFonts w:ascii="Arial" w:hAnsi="Arial" w:cs="Arial"/>
          <w:color w:val="4F81BD" w:themeColor="accent1"/>
          <w:sz w:val="22"/>
          <w:szCs w:val="22"/>
        </w:rPr>
      </w:pPr>
    </w:p>
    <w:p w:rsidR="00800C5C" w:rsidRPr="004A3EA1" w:rsidRDefault="00800C5C" w:rsidP="00360C50">
      <w:pPr>
        <w:pStyle w:val="Adresat"/>
        <w:ind w:left="142" w:firstLine="0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Organizacje</w:t>
      </w:r>
      <w:r w:rsidR="0091131D" w:rsidRPr="004A3EA1">
        <w:rPr>
          <w:rFonts w:ascii="Arial" w:hAnsi="Arial" w:cs="Arial"/>
          <w:sz w:val="22"/>
          <w:szCs w:val="22"/>
        </w:rPr>
        <w:t xml:space="preserve"> pozarządowe i instytucje kultury</w:t>
      </w:r>
      <w:r w:rsidRPr="004A3EA1">
        <w:rPr>
          <w:rFonts w:ascii="Arial" w:hAnsi="Arial" w:cs="Arial"/>
          <w:sz w:val="22"/>
          <w:szCs w:val="22"/>
        </w:rPr>
        <w:t>:</w:t>
      </w:r>
    </w:p>
    <w:p w:rsidR="00A67D58" w:rsidRPr="004A3EA1" w:rsidRDefault="00A67D58" w:rsidP="00360C50">
      <w:pPr>
        <w:pStyle w:val="Adresat"/>
        <w:numPr>
          <w:ilvl w:val="0"/>
          <w:numId w:val="9"/>
        </w:numPr>
        <w:ind w:left="709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Muzeum Galicja w Krakowie</w:t>
      </w:r>
      <w:r w:rsidR="001F3B87" w:rsidRPr="004A3EA1">
        <w:rPr>
          <w:rFonts w:ascii="Arial" w:hAnsi="Arial" w:cs="Arial"/>
          <w:b w:val="0"/>
          <w:sz w:val="22"/>
          <w:szCs w:val="22"/>
        </w:rPr>
        <w:t>;</w:t>
      </w:r>
    </w:p>
    <w:p w:rsidR="00F51191" w:rsidRPr="004A3EA1" w:rsidRDefault="00F51191" w:rsidP="00360C50">
      <w:pPr>
        <w:pStyle w:val="Adresat"/>
        <w:numPr>
          <w:ilvl w:val="0"/>
          <w:numId w:val="9"/>
        </w:numPr>
        <w:ind w:left="709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lastRenderedPageBreak/>
        <w:t>Muzeum Okręgowe w Tarnowie</w:t>
      </w:r>
      <w:r w:rsidR="0098709F" w:rsidRPr="004A3EA1">
        <w:rPr>
          <w:rFonts w:ascii="Arial" w:hAnsi="Arial" w:cs="Arial"/>
          <w:b w:val="0"/>
          <w:sz w:val="22"/>
          <w:szCs w:val="22"/>
        </w:rPr>
        <w:t>;</w:t>
      </w:r>
    </w:p>
    <w:p w:rsidR="00800C5C" w:rsidRPr="004A3EA1" w:rsidRDefault="00800C5C" w:rsidP="00360C50">
      <w:pPr>
        <w:pStyle w:val="Akapitzlist"/>
        <w:numPr>
          <w:ilvl w:val="0"/>
          <w:numId w:val="9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Caritas Diecezji Tarnowskiej</w:t>
      </w:r>
      <w:r w:rsidR="00FC2498" w:rsidRPr="004A3EA1">
        <w:rPr>
          <w:rFonts w:ascii="Arial" w:hAnsi="Arial" w:cs="Arial"/>
          <w:sz w:val="22"/>
          <w:szCs w:val="22"/>
        </w:rPr>
        <w:t xml:space="preserve"> w Tarnowie</w:t>
      </w:r>
      <w:r w:rsidR="0098709F" w:rsidRPr="004A3EA1">
        <w:rPr>
          <w:rFonts w:ascii="Arial" w:hAnsi="Arial" w:cs="Arial"/>
          <w:sz w:val="22"/>
          <w:szCs w:val="22"/>
        </w:rPr>
        <w:t>;</w:t>
      </w:r>
    </w:p>
    <w:p w:rsidR="001F3B87" w:rsidRPr="004A3EA1" w:rsidRDefault="004A1B4C" w:rsidP="00360C50">
      <w:pPr>
        <w:pStyle w:val="Akapitzlist"/>
        <w:numPr>
          <w:ilvl w:val="0"/>
          <w:numId w:val="9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Zgromadzenie</w:t>
      </w:r>
      <w:r w:rsidR="003745EB">
        <w:rPr>
          <w:rFonts w:ascii="Arial" w:hAnsi="Arial" w:cs="Arial"/>
          <w:sz w:val="22"/>
          <w:szCs w:val="22"/>
        </w:rPr>
        <w:t xml:space="preserve"> Sióstr Nazaretanek</w:t>
      </w:r>
      <w:r w:rsidR="001F3B87" w:rsidRPr="004A3EA1">
        <w:rPr>
          <w:rFonts w:ascii="Arial" w:hAnsi="Arial" w:cs="Arial"/>
          <w:sz w:val="22"/>
          <w:szCs w:val="22"/>
        </w:rPr>
        <w:t xml:space="preserve"> w Wadowicach;</w:t>
      </w:r>
    </w:p>
    <w:p w:rsidR="001F3B87" w:rsidRPr="004A3EA1" w:rsidRDefault="001F3B87" w:rsidP="00360C50">
      <w:pPr>
        <w:pStyle w:val="Akapitzlist"/>
        <w:numPr>
          <w:ilvl w:val="0"/>
          <w:numId w:val="9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Komitet Opieki nad Zabytkami Kultury Żydowskiej w Tarnowie;</w:t>
      </w:r>
    </w:p>
    <w:p w:rsidR="00B77431" w:rsidRPr="004A3EA1" w:rsidRDefault="00B77431" w:rsidP="00360C50">
      <w:pPr>
        <w:numPr>
          <w:ilvl w:val="0"/>
          <w:numId w:val="9"/>
        </w:numPr>
        <w:ind w:left="709" w:right="-468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 xml:space="preserve">Krajowy Duszpasterz Romów – ks. Stanisław 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Opocki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;</w:t>
      </w:r>
    </w:p>
    <w:p w:rsidR="00B77431" w:rsidRPr="004A3EA1" w:rsidRDefault="00B77431" w:rsidP="00360C50">
      <w:pPr>
        <w:numPr>
          <w:ilvl w:val="0"/>
          <w:numId w:val="9"/>
        </w:numPr>
        <w:ind w:left="709" w:right="-468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 xml:space="preserve">Stowarzyszenie </w:t>
      </w:r>
      <w:proofErr w:type="spellStart"/>
      <w:r w:rsidRPr="004A3EA1">
        <w:rPr>
          <w:rFonts w:ascii="Arial" w:hAnsi="Arial" w:cs="Arial"/>
          <w:bCs/>
          <w:sz w:val="22"/>
          <w:szCs w:val="22"/>
        </w:rPr>
        <w:t>Czu</w:t>
      </w:r>
      <w:r w:rsidR="00453D88" w:rsidRPr="004A3EA1">
        <w:rPr>
          <w:rFonts w:ascii="Arial" w:hAnsi="Arial" w:cs="Arial"/>
          <w:bCs/>
          <w:sz w:val="22"/>
          <w:szCs w:val="22"/>
        </w:rPr>
        <w:t>j</w:t>
      </w:r>
      <w:r w:rsidRPr="004A3EA1">
        <w:rPr>
          <w:rFonts w:ascii="Arial" w:hAnsi="Arial" w:cs="Arial"/>
          <w:bCs/>
          <w:sz w:val="22"/>
          <w:szCs w:val="22"/>
        </w:rPr>
        <w:t>!Czuwaj</w:t>
      </w:r>
      <w:proofErr w:type="spellEnd"/>
      <w:r w:rsidRPr="004A3EA1">
        <w:rPr>
          <w:rFonts w:ascii="Arial" w:hAnsi="Arial" w:cs="Arial"/>
          <w:bCs/>
          <w:sz w:val="22"/>
          <w:szCs w:val="22"/>
        </w:rPr>
        <w:t>! w Maruszynie Dolnej</w:t>
      </w:r>
      <w:r w:rsidR="00453D88" w:rsidRPr="004A3EA1">
        <w:rPr>
          <w:rFonts w:ascii="Arial" w:hAnsi="Arial" w:cs="Arial"/>
          <w:bCs/>
          <w:sz w:val="22"/>
          <w:szCs w:val="22"/>
        </w:rPr>
        <w:t>;</w:t>
      </w:r>
      <w:r w:rsidRPr="004A3EA1">
        <w:rPr>
          <w:rFonts w:ascii="Arial" w:hAnsi="Arial" w:cs="Arial"/>
          <w:bCs/>
          <w:sz w:val="22"/>
          <w:szCs w:val="22"/>
        </w:rPr>
        <w:t xml:space="preserve"> </w:t>
      </w:r>
    </w:p>
    <w:p w:rsidR="00000A7D" w:rsidRDefault="00000A7D" w:rsidP="00360C50">
      <w:pPr>
        <w:numPr>
          <w:ilvl w:val="0"/>
          <w:numId w:val="9"/>
        </w:numPr>
        <w:ind w:left="709" w:right="-468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Stowarzyszenie „Mocni Razem” w Maruszynie;</w:t>
      </w:r>
    </w:p>
    <w:p w:rsidR="009F060E" w:rsidRPr="004A3EA1" w:rsidRDefault="009F060E" w:rsidP="00360C50">
      <w:pPr>
        <w:numPr>
          <w:ilvl w:val="0"/>
          <w:numId w:val="9"/>
        </w:numPr>
        <w:ind w:left="709" w:right="-4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Diecezjalny Ośrodek Kultury Prawosławnej ELPIS w Gorlicach.</w:t>
      </w:r>
    </w:p>
    <w:p w:rsidR="0098709F" w:rsidRPr="004A3EA1" w:rsidRDefault="0098709F" w:rsidP="00360C50">
      <w:pPr>
        <w:pStyle w:val="Adresat"/>
        <w:ind w:left="567" w:firstLine="0"/>
        <w:rPr>
          <w:rFonts w:ascii="Arial" w:hAnsi="Arial" w:cs="Arial"/>
          <w:b w:val="0"/>
          <w:sz w:val="22"/>
          <w:szCs w:val="22"/>
        </w:rPr>
      </w:pPr>
    </w:p>
    <w:p w:rsidR="00532B91" w:rsidRPr="004A3EA1" w:rsidRDefault="00800C5C" w:rsidP="00360C50">
      <w:pPr>
        <w:ind w:left="142"/>
        <w:jc w:val="both"/>
        <w:rPr>
          <w:rFonts w:ascii="Arial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Uczelnie</w:t>
      </w:r>
      <w:r w:rsidR="001D147B" w:rsidRPr="004A3EA1">
        <w:rPr>
          <w:rFonts w:ascii="Arial" w:hAnsi="Arial" w:cs="Arial"/>
          <w:b/>
          <w:sz w:val="22"/>
          <w:szCs w:val="22"/>
        </w:rPr>
        <w:t xml:space="preserve"> i instytucje edukacyjne</w:t>
      </w:r>
      <w:r w:rsidRPr="004A3EA1">
        <w:rPr>
          <w:rFonts w:ascii="Arial" w:hAnsi="Arial" w:cs="Arial"/>
          <w:b/>
          <w:sz w:val="22"/>
          <w:szCs w:val="22"/>
        </w:rPr>
        <w:t>:</w:t>
      </w:r>
    </w:p>
    <w:p w:rsidR="00EE7552" w:rsidRPr="004A3EA1" w:rsidRDefault="00EE7552" w:rsidP="00360C50">
      <w:pPr>
        <w:pStyle w:val="Akapitzlist"/>
        <w:numPr>
          <w:ilvl w:val="0"/>
          <w:numId w:val="1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Uniwersytet Jagielloński</w:t>
      </w:r>
      <w:r w:rsidR="00205AE3" w:rsidRPr="004A3EA1">
        <w:rPr>
          <w:rFonts w:ascii="Arial" w:hAnsi="Arial" w:cs="Arial"/>
          <w:sz w:val="22"/>
          <w:szCs w:val="22"/>
        </w:rPr>
        <w:t>;</w:t>
      </w:r>
    </w:p>
    <w:p w:rsidR="00EE7552" w:rsidRPr="004A3EA1" w:rsidRDefault="00EE7552" w:rsidP="00360C50">
      <w:pPr>
        <w:pStyle w:val="Akapitzlist"/>
        <w:numPr>
          <w:ilvl w:val="0"/>
          <w:numId w:val="10"/>
        </w:num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4A3EA1">
        <w:rPr>
          <w:rFonts w:ascii="Arial" w:hAnsi="Arial" w:cs="Arial"/>
          <w:bCs/>
          <w:sz w:val="22"/>
          <w:szCs w:val="22"/>
        </w:rPr>
        <w:t>Uniwersytet Pedagogiczny w Krakowie</w:t>
      </w:r>
      <w:r w:rsidR="00205AE3" w:rsidRPr="004A3EA1">
        <w:rPr>
          <w:rFonts w:ascii="Arial" w:hAnsi="Arial" w:cs="Arial"/>
          <w:bCs/>
          <w:sz w:val="22"/>
          <w:szCs w:val="22"/>
        </w:rPr>
        <w:t>;</w:t>
      </w:r>
    </w:p>
    <w:p w:rsidR="001D147B" w:rsidRDefault="005850A3" w:rsidP="00360C50">
      <w:pPr>
        <w:pStyle w:val="Adresat"/>
        <w:numPr>
          <w:ilvl w:val="0"/>
          <w:numId w:val="10"/>
        </w:numPr>
        <w:ind w:left="709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Małopolskie Kuratorium Oświaty</w:t>
      </w:r>
      <w:r w:rsidR="00205AE3" w:rsidRPr="004A3EA1">
        <w:rPr>
          <w:rFonts w:ascii="Arial" w:hAnsi="Arial" w:cs="Arial"/>
          <w:b w:val="0"/>
          <w:sz w:val="22"/>
          <w:szCs w:val="22"/>
        </w:rPr>
        <w:t>;</w:t>
      </w:r>
    </w:p>
    <w:p w:rsidR="003745EB" w:rsidRPr="004A3EA1" w:rsidRDefault="003745EB" w:rsidP="00360C50">
      <w:pPr>
        <w:pStyle w:val="Adresat"/>
        <w:numPr>
          <w:ilvl w:val="0"/>
          <w:numId w:val="10"/>
        </w:numPr>
        <w:ind w:left="70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Centrum Kultury</w:t>
      </w:r>
      <w:r w:rsidR="00650634">
        <w:rPr>
          <w:rFonts w:ascii="Arial" w:hAnsi="Arial" w:cs="Arial"/>
          <w:b w:val="0"/>
          <w:sz w:val="22"/>
          <w:szCs w:val="22"/>
        </w:rPr>
        <w:t xml:space="preserve"> „Dworek </w:t>
      </w:r>
      <w:proofErr w:type="spellStart"/>
      <w:r w:rsidR="00650634">
        <w:rPr>
          <w:rFonts w:ascii="Arial" w:hAnsi="Arial" w:cs="Arial"/>
          <w:b w:val="0"/>
          <w:sz w:val="22"/>
          <w:szCs w:val="22"/>
        </w:rPr>
        <w:t>Białoprądnicki</w:t>
      </w:r>
      <w:proofErr w:type="spellEnd"/>
      <w:r w:rsidR="00650634">
        <w:rPr>
          <w:rFonts w:ascii="Arial" w:hAnsi="Arial" w:cs="Arial"/>
          <w:b w:val="0"/>
          <w:sz w:val="22"/>
          <w:szCs w:val="22"/>
        </w:rPr>
        <w:t>” w Krakowie;</w:t>
      </w:r>
    </w:p>
    <w:p w:rsidR="003D0509" w:rsidRPr="004A3EA1" w:rsidRDefault="00B77431" w:rsidP="00360C50">
      <w:pPr>
        <w:pStyle w:val="Adresat"/>
        <w:numPr>
          <w:ilvl w:val="0"/>
          <w:numId w:val="8"/>
        </w:numPr>
        <w:ind w:left="709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Szkoły podstawowe i ponad podstawowe w Małopolsce (do których uczęszczają dzieci ze środowisk mniejszościowych)</w:t>
      </w:r>
    </w:p>
    <w:p w:rsidR="00800C5C" w:rsidRPr="004A3EA1" w:rsidRDefault="00800C5C" w:rsidP="00360C50">
      <w:pPr>
        <w:ind w:left="142"/>
        <w:jc w:val="both"/>
        <w:rPr>
          <w:rFonts w:ascii="Arial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Konsulaty</w:t>
      </w:r>
      <w:r w:rsidR="0098709F" w:rsidRPr="004A3EA1">
        <w:rPr>
          <w:rFonts w:ascii="Arial" w:hAnsi="Arial" w:cs="Arial"/>
          <w:b/>
          <w:sz w:val="22"/>
          <w:szCs w:val="22"/>
        </w:rPr>
        <w:t xml:space="preserve"> Generalne </w:t>
      </w:r>
      <w:r w:rsidR="00DA7CE4" w:rsidRPr="004A3EA1">
        <w:rPr>
          <w:rFonts w:ascii="Arial" w:hAnsi="Arial" w:cs="Arial"/>
          <w:b/>
          <w:sz w:val="22"/>
          <w:szCs w:val="22"/>
        </w:rPr>
        <w:t xml:space="preserve">z siedzibami </w:t>
      </w:r>
      <w:r w:rsidR="0098709F" w:rsidRPr="004A3EA1">
        <w:rPr>
          <w:rFonts w:ascii="Arial" w:hAnsi="Arial" w:cs="Arial"/>
          <w:b/>
          <w:sz w:val="22"/>
          <w:szCs w:val="22"/>
        </w:rPr>
        <w:t>w Krakowie</w:t>
      </w:r>
      <w:r w:rsidRPr="004A3EA1">
        <w:rPr>
          <w:rFonts w:ascii="Arial" w:hAnsi="Arial" w:cs="Arial"/>
          <w:b/>
          <w:sz w:val="22"/>
          <w:szCs w:val="22"/>
        </w:rPr>
        <w:t>:</w:t>
      </w:r>
    </w:p>
    <w:p w:rsidR="003B2EE9" w:rsidRPr="004A3EA1" w:rsidRDefault="005C4CE4" w:rsidP="00360C50">
      <w:pPr>
        <w:pStyle w:val="Adresat"/>
        <w:numPr>
          <w:ilvl w:val="0"/>
          <w:numId w:val="11"/>
        </w:numPr>
        <w:ind w:left="709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Słowacji,</w:t>
      </w:r>
    </w:p>
    <w:p w:rsidR="005C4CE4" w:rsidRPr="004A3EA1" w:rsidRDefault="005C4CE4" w:rsidP="00360C50">
      <w:pPr>
        <w:pStyle w:val="Adresat"/>
        <w:numPr>
          <w:ilvl w:val="0"/>
          <w:numId w:val="11"/>
        </w:numPr>
        <w:ind w:left="709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Ukrainy,</w:t>
      </w:r>
    </w:p>
    <w:p w:rsidR="00A93495" w:rsidRDefault="005850A3" w:rsidP="00360C50">
      <w:pPr>
        <w:pStyle w:val="Adresat"/>
        <w:numPr>
          <w:ilvl w:val="0"/>
          <w:numId w:val="11"/>
        </w:numPr>
        <w:ind w:left="709"/>
        <w:rPr>
          <w:rFonts w:ascii="Arial" w:hAnsi="Arial" w:cs="Arial"/>
          <w:b w:val="0"/>
          <w:sz w:val="22"/>
          <w:szCs w:val="22"/>
        </w:rPr>
      </w:pPr>
      <w:r w:rsidRPr="004A3EA1">
        <w:rPr>
          <w:rFonts w:ascii="Arial" w:hAnsi="Arial" w:cs="Arial"/>
          <w:b w:val="0"/>
          <w:sz w:val="22"/>
          <w:szCs w:val="22"/>
        </w:rPr>
        <w:t>Stanów Zjednoczonych</w:t>
      </w:r>
      <w:r w:rsidR="0080222A" w:rsidRPr="004A3EA1">
        <w:rPr>
          <w:rFonts w:ascii="Arial" w:hAnsi="Arial" w:cs="Arial"/>
          <w:b w:val="0"/>
          <w:sz w:val="22"/>
          <w:szCs w:val="22"/>
        </w:rPr>
        <w:t xml:space="preserve"> Ameryki</w:t>
      </w:r>
      <w:r w:rsidR="0065663A">
        <w:rPr>
          <w:rFonts w:ascii="Arial" w:hAnsi="Arial" w:cs="Arial"/>
          <w:b w:val="0"/>
          <w:sz w:val="22"/>
          <w:szCs w:val="22"/>
        </w:rPr>
        <w:t>.</w:t>
      </w:r>
    </w:p>
    <w:p w:rsidR="0065663A" w:rsidRPr="004A3EA1" w:rsidRDefault="0065663A" w:rsidP="0065663A">
      <w:pPr>
        <w:pStyle w:val="Adresat"/>
        <w:ind w:left="349" w:firstLine="0"/>
        <w:rPr>
          <w:rFonts w:ascii="Arial" w:hAnsi="Arial" w:cs="Arial"/>
          <w:b w:val="0"/>
          <w:sz w:val="22"/>
          <w:szCs w:val="22"/>
        </w:rPr>
      </w:pPr>
    </w:p>
    <w:p w:rsidR="00E11C58" w:rsidRPr="00E731A4" w:rsidRDefault="00E11C58" w:rsidP="00360C50">
      <w:pPr>
        <w:numPr>
          <w:ilvl w:val="0"/>
          <w:numId w:val="2"/>
        </w:numPr>
        <w:ind w:left="284" w:hanging="284"/>
        <w:jc w:val="both"/>
        <w:rPr>
          <w:rFonts w:ascii="Arial" w:eastAsia="Georgia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 xml:space="preserve">Udział Pełnomocnika lub innych osób zajmujących się sprawami mniejszości narodowych i etnicznych w organizowanych przez </w:t>
      </w:r>
      <w:r w:rsidR="000B0756" w:rsidRPr="004A3EA1">
        <w:rPr>
          <w:rFonts w:ascii="Arial" w:hAnsi="Arial" w:cs="Arial"/>
          <w:b/>
          <w:sz w:val="22"/>
          <w:szCs w:val="22"/>
        </w:rPr>
        <w:t>mniejszości narodowe i etniczne w spotkaniach i</w:t>
      </w:r>
      <w:r w:rsidR="005852A4" w:rsidRPr="004A3EA1">
        <w:rPr>
          <w:rFonts w:ascii="Arial" w:hAnsi="Arial" w:cs="Arial"/>
          <w:b/>
          <w:sz w:val="22"/>
          <w:szCs w:val="22"/>
        </w:rPr>
        <w:t> </w:t>
      </w:r>
      <w:r w:rsidRPr="004A3EA1">
        <w:rPr>
          <w:rFonts w:ascii="Arial" w:hAnsi="Arial" w:cs="Arial"/>
          <w:b/>
          <w:sz w:val="22"/>
          <w:szCs w:val="22"/>
        </w:rPr>
        <w:t>imprezach, na które zosta</w:t>
      </w:r>
      <w:r w:rsidR="00EE3A43" w:rsidRPr="004A3EA1">
        <w:rPr>
          <w:rFonts w:ascii="Arial" w:hAnsi="Arial" w:cs="Arial"/>
          <w:b/>
          <w:sz w:val="22"/>
          <w:szCs w:val="22"/>
        </w:rPr>
        <w:t>li zaproszeni</w:t>
      </w:r>
      <w:r w:rsidR="00D119EA" w:rsidRPr="004A3EA1">
        <w:rPr>
          <w:rFonts w:ascii="Arial" w:hAnsi="Arial" w:cs="Arial"/>
          <w:b/>
          <w:sz w:val="22"/>
          <w:szCs w:val="22"/>
        </w:rPr>
        <w:t>.</w:t>
      </w:r>
    </w:p>
    <w:p w:rsidR="00E731A4" w:rsidRPr="00E731A4" w:rsidRDefault="00A10813" w:rsidP="00E731A4">
      <w:pPr>
        <w:ind w:firstLine="284"/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Pełnomocnik w 2020</w:t>
      </w:r>
      <w:r w:rsidR="00E731A4" w:rsidRPr="00E731A4">
        <w:rPr>
          <w:rFonts w:ascii="Arial" w:eastAsia="Georgia" w:hAnsi="Arial" w:cs="Arial"/>
          <w:sz w:val="22"/>
          <w:szCs w:val="22"/>
        </w:rPr>
        <w:t xml:space="preserve"> roku uc</w:t>
      </w:r>
      <w:r w:rsidR="00E731A4">
        <w:rPr>
          <w:rFonts w:ascii="Arial" w:eastAsia="Georgia" w:hAnsi="Arial" w:cs="Arial"/>
          <w:sz w:val="22"/>
          <w:szCs w:val="22"/>
        </w:rPr>
        <w:t xml:space="preserve">zestniczyła </w:t>
      </w:r>
      <w:r w:rsidR="00E731A4" w:rsidRPr="00EC6E66">
        <w:rPr>
          <w:rFonts w:ascii="Arial" w:eastAsia="Georgia" w:hAnsi="Arial" w:cs="Arial"/>
          <w:sz w:val="22"/>
          <w:szCs w:val="22"/>
        </w:rPr>
        <w:t xml:space="preserve">w </w:t>
      </w:r>
      <w:r w:rsidR="00525E9B">
        <w:rPr>
          <w:rFonts w:ascii="Arial" w:eastAsia="Georgia" w:hAnsi="Arial" w:cs="Arial"/>
          <w:sz w:val="22"/>
          <w:szCs w:val="22"/>
        </w:rPr>
        <w:t>8</w:t>
      </w:r>
      <w:r w:rsidR="00C43170">
        <w:rPr>
          <w:rFonts w:ascii="Arial" w:eastAsia="Georgia" w:hAnsi="Arial" w:cs="Arial"/>
          <w:sz w:val="22"/>
          <w:szCs w:val="22"/>
        </w:rPr>
        <w:t xml:space="preserve"> wydarzeniach:</w:t>
      </w:r>
    </w:p>
    <w:p w:rsidR="00380222" w:rsidRPr="004A3EA1" w:rsidRDefault="00A10813" w:rsidP="00CB7D7B">
      <w:pPr>
        <w:pStyle w:val="Akapitzlist"/>
        <w:numPr>
          <w:ilvl w:val="0"/>
          <w:numId w:val="19"/>
        </w:numPr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6 stycznia 2020</w:t>
      </w:r>
      <w:r w:rsidR="005C4CE4" w:rsidRPr="004A3EA1">
        <w:rPr>
          <w:rFonts w:ascii="Arial" w:eastAsia="Georgia" w:hAnsi="Arial" w:cs="Arial"/>
          <w:sz w:val="22"/>
          <w:szCs w:val="22"/>
        </w:rPr>
        <w:t xml:space="preserve"> r. </w:t>
      </w:r>
      <w:r w:rsidR="009016B6" w:rsidRPr="004A3EA1">
        <w:rPr>
          <w:rFonts w:ascii="Arial" w:eastAsia="Georgia" w:hAnsi="Arial" w:cs="Arial"/>
          <w:sz w:val="22"/>
          <w:szCs w:val="22"/>
        </w:rPr>
        <w:t>Uroczystość</w:t>
      </w:r>
      <w:r w:rsidR="005C4CE4" w:rsidRPr="004A3EA1">
        <w:rPr>
          <w:rFonts w:ascii="Arial" w:eastAsia="Georgia" w:hAnsi="Arial" w:cs="Arial"/>
          <w:sz w:val="22"/>
          <w:szCs w:val="22"/>
        </w:rPr>
        <w:t xml:space="preserve"> Objawienia </w:t>
      </w:r>
      <w:r w:rsidR="009016B6" w:rsidRPr="004A3EA1">
        <w:rPr>
          <w:rFonts w:ascii="Arial" w:eastAsia="Georgia" w:hAnsi="Arial" w:cs="Arial"/>
          <w:sz w:val="22"/>
          <w:szCs w:val="22"/>
        </w:rPr>
        <w:t xml:space="preserve">i Chrztu </w:t>
      </w:r>
      <w:r w:rsidR="005C4CE4" w:rsidRPr="004A3EA1">
        <w:rPr>
          <w:rFonts w:ascii="Arial" w:eastAsia="Georgia" w:hAnsi="Arial" w:cs="Arial"/>
          <w:sz w:val="22"/>
          <w:szCs w:val="22"/>
        </w:rPr>
        <w:t>Pański</w:t>
      </w:r>
      <w:r w:rsidR="00380222" w:rsidRPr="004A3EA1">
        <w:rPr>
          <w:rFonts w:ascii="Arial" w:eastAsia="Georgia" w:hAnsi="Arial" w:cs="Arial"/>
          <w:sz w:val="22"/>
          <w:szCs w:val="22"/>
        </w:rPr>
        <w:t>ego</w:t>
      </w:r>
      <w:r w:rsidR="009016B6" w:rsidRPr="004A3EA1">
        <w:rPr>
          <w:rFonts w:ascii="Arial" w:eastAsia="Georgia" w:hAnsi="Arial" w:cs="Arial"/>
          <w:sz w:val="22"/>
          <w:szCs w:val="22"/>
        </w:rPr>
        <w:t xml:space="preserve"> </w:t>
      </w:r>
      <w:r w:rsidR="00380222" w:rsidRPr="004A3EA1">
        <w:rPr>
          <w:rFonts w:ascii="Arial" w:eastAsia="Georgia" w:hAnsi="Arial" w:cs="Arial"/>
          <w:sz w:val="22"/>
          <w:szCs w:val="22"/>
        </w:rPr>
        <w:t>(</w:t>
      </w:r>
      <w:proofErr w:type="spellStart"/>
      <w:r w:rsidR="009016B6" w:rsidRPr="004A3EA1">
        <w:rPr>
          <w:rFonts w:ascii="Arial" w:eastAsia="Georgia" w:hAnsi="Arial" w:cs="Arial"/>
          <w:sz w:val="22"/>
          <w:szCs w:val="22"/>
        </w:rPr>
        <w:t>Astwacahajtnutian</w:t>
      </w:r>
      <w:proofErr w:type="spellEnd"/>
      <w:r w:rsidR="009016B6" w:rsidRPr="004A3EA1">
        <w:rPr>
          <w:rFonts w:ascii="Arial" w:eastAsia="Georgia" w:hAnsi="Arial" w:cs="Arial"/>
          <w:sz w:val="22"/>
          <w:szCs w:val="22"/>
        </w:rPr>
        <w:t>)</w:t>
      </w:r>
      <w:r w:rsidR="00380222" w:rsidRPr="004A3EA1">
        <w:rPr>
          <w:rFonts w:ascii="Arial" w:eastAsia="Georgia" w:hAnsi="Arial" w:cs="Arial"/>
          <w:sz w:val="22"/>
          <w:szCs w:val="22"/>
        </w:rPr>
        <w:t xml:space="preserve"> w </w:t>
      </w:r>
      <w:r w:rsidR="009016B6" w:rsidRPr="004A3EA1">
        <w:rPr>
          <w:rFonts w:ascii="Arial" w:eastAsia="Georgia" w:hAnsi="Arial" w:cs="Arial"/>
          <w:sz w:val="22"/>
          <w:szCs w:val="22"/>
        </w:rPr>
        <w:t> </w:t>
      </w:r>
      <w:r w:rsidR="00380222" w:rsidRPr="004A3EA1">
        <w:rPr>
          <w:rFonts w:ascii="Arial" w:eastAsia="Georgia" w:hAnsi="Arial" w:cs="Arial"/>
          <w:sz w:val="22"/>
          <w:szCs w:val="22"/>
        </w:rPr>
        <w:t>Kościele Miłosierdzia Bożego w Krakowie,</w:t>
      </w:r>
    </w:p>
    <w:p w:rsidR="005C4CE4" w:rsidRDefault="00A10813" w:rsidP="005C4CE4">
      <w:pPr>
        <w:pStyle w:val="Akapitzlist"/>
        <w:numPr>
          <w:ilvl w:val="0"/>
          <w:numId w:val="19"/>
        </w:numPr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9 luty 2020</w:t>
      </w:r>
      <w:r w:rsidR="00382564">
        <w:rPr>
          <w:rFonts w:ascii="Arial" w:eastAsia="Georgia" w:hAnsi="Arial" w:cs="Arial"/>
          <w:sz w:val="22"/>
          <w:szCs w:val="22"/>
        </w:rPr>
        <w:t xml:space="preserve"> r. Ostatki – Krempachy 2020</w:t>
      </w:r>
      <w:r w:rsidR="009016B6" w:rsidRPr="004A3EA1">
        <w:rPr>
          <w:rFonts w:ascii="Arial" w:eastAsia="Georgia" w:hAnsi="Arial" w:cs="Arial"/>
          <w:sz w:val="22"/>
          <w:szCs w:val="22"/>
        </w:rPr>
        <w:t>, przegląd zespołó</w:t>
      </w:r>
      <w:r w:rsidR="00382564">
        <w:rPr>
          <w:rFonts w:ascii="Arial" w:eastAsia="Georgia" w:hAnsi="Arial" w:cs="Arial"/>
          <w:sz w:val="22"/>
          <w:szCs w:val="22"/>
        </w:rPr>
        <w:t xml:space="preserve">w folklorystycznych ze </w:t>
      </w:r>
      <w:proofErr w:type="spellStart"/>
      <w:r w:rsidR="00382564">
        <w:rPr>
          <w:rFonts w:ascii="Arial" w:eastAsia="Georgia" w:hAnsi="Arial" w:cs="Arial"/>
          <w:sz w:val="22"/>
          <w:szCs w:val="22"/>
        </w:rPr>
        <w:t>Spisza</w:t>
      </w:r>
      <w:proofErr w:type="spellEnd"/>
      <w:r w:rsidR="00382564">
        <w:rPr>
          <w:rFonts w:ascii="Arial" w:eastAsia="Georgia" w:hAnsi="Arial" w:cs="Arial"/>
          <w:sz w:val="22"/>
          <w:szCs w:val="22"/>
        </w:rPr>
        <w:t xml:space="preserve"> i </w:t>
      </w:r>
      <w:r w:rsidR="009016B6" w:rsidRPr="004A3EA1">
        <w:rPr>
          <w:rFonts w:ascii="Arial" w:eastAsia="Georgia" w:hAnsi="Arial" w:cs="Arial"/>
          <w:sz w:val="22"/>
          <w:szCs w:val="22"/>
        </w:rPr>
        <w:t>Orawy,</w:t>
      </w:r>
    </w:p>
    <w:p w:rsidR="00525E9B" w:rsidRPr="004A3EA1" w:rsidRDefault="00154E43" w:rsidP="005C4CE4">
      <w:pPr>
        <w:pStyle w:val="Akapitzlist"/>
        <w:numPr>
          <w:ilvl w:val="0"/>
          <w:numId w:val="19"/>
        </w:numPr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 xml:space="preserve">19 luty 2020 r. Kraków - </w:t>
      </w:r>
      <w:r w:rsidR="00525E9B">
        <w:rPr>
          <w:rFonts w:ascii="Arial" w:eastAsia="Georgia" w:hAnsi="Arial" w:cs="Arial"/>
          <w:sz w:val="22"/>
          <w:szCs w:val="22"/>
        </w:rPr>
        <w:t xml:space="preserve">wernisaż konkursu komiksowego „Kraków w Twojej Wyobraźni”, Fundacja </w:t>
      </w:r>
      <w:proofErr w:type="spellStart"/>
      <w:r w:rsidR="00525E9B">
        <w:rPr>
          <w:rFonts w:ascii="Arial" w:eastAsia="Georgia" w:hAnsi="Arial" w:cs="Arial"/>
          <w:sz w:val="22"/>
          <w:szCs w:val="22"/>
        </w:rPr>
        <w:t>Zustricz</w:t>
      </w:r>
      <w:proofErr w:type="spellEnd"/>
      <w:r w:rsidR="00525E9B">
        <w:rPr>
          <w:rFonts w:ascii="Arial" w:eastAsia="Georgia" w:hAnsi="Arial" w:cs="Arial"/>
          <w:sz w:val="22"/>
          <w:szCs w:val="22"/>
        </w:rPr>
        <w:t>,</w:t>
      </w:r>
    </w:p>
    <w:p w:rsidR="005C4CE4" w:rsidRPr="004A3EA1" w:rsidRDefault="00875885" w:rsidP="005C4CE4">
      <w:pPr>
        <w:pStyle w:val="Akapitzlist"/>
        <w:numPr>
          <w:ilvl w:val="0"/>
          <w:numId w:val="19"/>
        </w:numPr>
        <w:jc w:val="both"/>
        <w:rPr>
          <w:rFonts w:ascii="Arial" w:eastAsia="Georgia" w:hAnsi="Arial" w:cs="Arial"/>
          <w:i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18 lipca 2020</w:t>
      </w:r>
      <w:r w:rsidR="005C4CE4" w:rsidRPr="004A3EA1">
        <w:rPr>
          <w:rFonts w:ascii="Arial" w:eastAsia="Georgia" w:hAnsi="Arial" w:cs="Arial"/>
          <w:sz w:val="22"/>
          <w:szCs w:val="22"/>
        </w:rPr>
        <w:t xml:space="preserve"> r. </w:t>
      </w:r>
      <w:r>
        <w:rPr>
          <w:rFonts w:ascii="Arial" w:eastAsia="Georgia" w:hAnsi="Arial" w:cs="Arial"/>
          <w:sz w:val="22"/>
          <w:szCs w:val="22"/>
        </w:rPr>
        <w:t xml:space="preserve">38 </w:t>
      </w:r>
      <w:r w:rsidR="000E5A39">
        <w:rPr>
          <w:rFonts w:ascii="Arial" w:eastAsia="Georgia" w:hAnsi="Arial" w:cs="Arial"/>
          <w:sz w:val="22"/>
          <w:szCs w:val="22"/>
        </w:rPr>
        <w:t>Łemkowska W</w:t>
      </w:r>
      <w:r>
        <w:rPr>
          <w:rFonts w:ascii="Arial" w:eastAsia="Georgia" w:hAnsi="Arial" w:cs="Arial"/>
          <w:sz w:val="22"/>
          <w:szCs w:val="22"/>
        </w:rPr>
        <w:t>atra</w:t>
      </w:r>
      <w:r w:rsidR="000E5A39">
        <w:rPr>
          <w:rFonts w:ascii="Arial" w:eastAsia="Georgia" w:hAnsi="Arial" w:cs="Arial"/>
          <w:sz w:val="22"/>
          <w:szCs w:val="22"/>
        </w:rPr>
        <w:t xml:space="preserve"> w Zdyni, ze względu na epidemię</w:t>
      </w:r>
      <w:r>
        <w:rPr>
          <w:rFonts w:ascii="Arial" w:eastAsia="Georgia" w:hAnsi="Arial" w:cs="Arial"/>
          <w:sz w:val="22"/>
          <w:szCs w:val="22"/>
        </w:rPr>
        <w:t xml:space="preserve"> w wydarzeniu uczestniczy</w:t>
      </w:r>
      <w:r w:rsidR="000E5A39">
        <w:rPr>
          <w:rFonts w:ascii="Arial" w:eastAsia="Georgia" w:hAnsi="Arial" w:cs="Arial"/>
          <w:sz w:val="22"/>
          <w:szCs w:val="22"/>
        </w:rPr>
        <w:t>ły</w:t>
      </w:r>
      <w:r>
        <w:rPr>
          <w:rFonts w:ascii="Arial" w:eastAsia="Georgia" w:hAnsi="Arial" w:cs="Arial"/>
          <w:sz w:val="22"/>
          <w:szCs w:val="22"/>
        </w:rPr>
        <w:t xml:space="preserve"> tylko zespoły bez udziału publiczności. Udział on – </w:t>
      </w:r>
      <w:proofErr w:type="spellStart"/>
      <w:r>
        <w:rPr>
          <w:rFonts w:ascii="Arial" w:eastAsia="Georgia" w:hAnsi="Arial" w:cs="Arial"/>
          <w:sz w:val="22"/>
          <w:szCs w:val="22"/>
        </w:rPr>
        <w:t>line</w:t>
      </w:r>
      <w:proofErr w:type="spellEnd"/>
      <w:r>
        <w:rPr>
          <w:rFonts w:ascii="Arial" w:eastAsia="Georgia" w:hAnsi="Arial" w:cs="Arial"/>
          <w:sz w:val="22"/>
          <w:szCs w:val="22"/>
        </w:rPr>
        <w:t>.</w:t>
      </w:r>
    </w:p>
    <w:p w:rsidR="005C4CE4" w:rsidRPr="004A3EA1" w:rsidRDefault="00875885" w:rsidP="005C4CE4">
      <w:pPr>
        <w:pStyle w:val="Akapitzlist"/>
        <w:numPr>
          <w:ilvl w:val="0"/>
          <w:numId w:val="19"/>
        </w:numPr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2 sierpnia 2020 r. 76</w:t>
      </w:r>
      <w:r w:rsidR="005C4CE4" w:rsidRPr="004A3EA1">
        <w:rPr>
          <w:rFonts w:ascii="Arial" w:eastAsia="Georgia" w:hAnsi="Arial" w:cs="Arial"/>
          <w:sz w:val="22"/>
          <w:szCs w:val="22"/>
        </w:rPr>
        <w:t xml:space="preserve"> rocznica likwidacji obozu romskiego </w:t>
      </w:r>
      <w:proofErr w:type="spellStart"/>
      <w:r w:rsidR="005C4CE4" w:rsidRPr="004A3EA1">
        <w:rPr>
          <w:rFonts w:ascii="Arial" w:eastAsia="Georgia" w:hAnsi="Arial" w:cs="Arial"/>
          <w:sz w:val="22"/>
          <w:szCs w:val="22"/>
        </w:rPr>
        <w:t>Zi</w:t>
      </w:r>
      <w:r w:rsidR="004A3EA1" w:rsidRPr="004A3EA1">
        <w:rPr>
          <w:rFonts w:ascii="Arial" w:eastAsia="Georgia" w:hAnsi="Arial" w:cs="Arial"/>
          <w:sz w:val="22"/>
          <w:szCs w:val="22"/>
        </w:rPr>
        <w:t>geunierlager</w:t>
      </w:r>
      <w:proofErr w:type="spellEnd"/>
      <w:r w:rsidR="004A3EA1" w:rsidRPr="004A3EA1">
        <w:rPr>
          <w:rFonts w:ascii="Arial" w:eastAsia="Georgia" w:hAnsi="Arial" w:cs="Arial"/>
          <w:sz w:val="22"/>
          <w:szCs w:val="22"/>
        </w:rPr>
        <w:t xml:space="preserve"> Auschwitz-Birkenau, Oświęcim,</w:t>
      </w:r>
      <w:r w:rsidR="005C4CE4" w:rsidRPr="004A3EA1">
        <w:rPr>
          <w:rFonts w:ascii="Arial" w:eastAsia="Georgia" w:hAnsi="Arial" w:cs="Arial"/>
          <w:sz w:val="22"/>
          <w:szCs w:val="22"/>
        </w:rPr>
        <w:t xml:space="preserve"> </w:t>
      </w:r>
    </w:p>
    <w:p w:rsidR="005C4CE4" w:rsidRDefault="00875885" w:rsidP="005C4CE4">
      <w:pPr>
        <w:pStyle w:val="Akapitzlist"/>
        <w:numPr>
          <w:ilvl w:val="0"/>
          <w:numId w:val="19"/>
        </w:numPr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 xml:space="preserve">18 września 2020 r. </w:t>
      </w:r>
      <w:r w:rsidR="000E5A39">
        <w:rPr>
          <w:rFonts w:ascii="Arial" w:eastAsia="Georgia" w:hAnsi="Arial" w:cs="Arial"/>
          <w:sz w:val="22"/>
          <w:szCs w:val="22"/>
        </w:rPr>
        <w:t>Kraków –</w:t>
      </w:r>
      <w:r>
        <w:rPr>
          <w:rFonts w:ascii="Arial" w:eastAsia="Georgia" w:hAnsi="Arial" w:cs="Arial"/>
          <w:sz w:val="22"/>
          <w:szCs w:val="22"/>
        </w:rPr>
        <w:t xml:space="preserve"> </w:t>
      </w:r>
      <w:r w:rsidR="000E5A39">
        <w:rPr>
          <w:rFonts w:ascii="Arial" w:eastAsia="Georgia" w:hAnsi="Arial" w:cs="Arial"/>
          <w:sz w:val="22"/>
          <w:szCs w:val="22"/>
        </w:rPr>
        <w:t xml:space="preserve">wernisaż wystawy </w:t>
      </w:r>
      <w:proofErr w:type="spellStart"/>
      <w:r w:rsidR="000E5A39">
        <w:rPr>
          <w:rFonts w:ascii="Arial" w:eastAsia="Georgia" w:hAnsi="Arial" w:cs="Arial"/>
          <w:sz w:val="22"/>
          <w:szCs w:val="22"/>
        </w:rPr>
        <w:t>Toma</w:t>
      </w:r>
      <w:r w:rsidR="00382564">
        <w:rPr>
          <w:rFonts w:ascii="Arial" w:eastAsia="Georgia" w:hAnsi="Arial" w:cs="Arial"/>
          <w:sz w:val="22"/>
          <w:szCs w:val="22"/>
        </w:rPr>
        <w:t>sa</w:t>
      </w:r>
      <w:proofErr w:type="spellEnd"/>
      <w:r w:rsidR="00382564">
        <w:rPr>
          <w:rFonts w:ascii="Arial" w:eastAsia="Georgia" w:hAnsi="Arial" w:cs="Arial"/>
          <w:sz w:val="22"/>
          <w:szCs w:val="22"/>
        </w:rPr>
        <w:t xml:space="preserve">  </w:t>
      </w:r>
      <w:proofErr w:type="spellStart"/>
      <w:r w:rsidR="00382564">
        <w:rPr>
          <w:rFonts w:ascii="Arial" w:eastAsia="Georgia" w:hAnsi="Arial" w:cs="Arial"/>
          <w:sz w:val="22"/>
          <w:szCs w:val="22"/>
        </w:rPr>
        <w:t>Frola</w:t>
      </w:r>
      <w:proofErr w:type="spellEnd"/>
      <w:r w:rsidR="00382564">
        <w:rPr>
          <w:rFonts w:ascii="Arial" w:eastAsia="Georgia" w:hAnsi="Arial" w:cs="Arial"/>
          <w:sz w:val="22"/>
          <w:szCs w:val="22"/>
        </w:rPr>
        <w:t xml:space="preserve"> (malarstwo, rysunek i </w:t>
      </w:r>
      <w:r w:rsidR="000E5A39">
        <w:rPr>
          <w:rFonts w:ascii="Arial" w:eastAsia="Georgia" w:hAnsi="Arial" w:cs="Arial"/>
          <w:sz w:val="22"/>
          <w:szCs w:val="22"/>
        </w:rPr>
        <w:t>grafika), Towarzystwo Słowaków w Polsce,</w:t>
      </w:r>
    </w:p>
    <w:p w:rsidR="000E5A39" w:rsidRPr="004A3EA1" w:rsidRDefault="000E5A39" w:rsidP="005C4CE4">
      <w:pPr>
        <w:pStyle w:val="Akapitzlist"/>
        <w:numPr>
          <w:ilvl w:val="0"/>
          <w:numId w:val="19"/>
        </w:numPr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 xml:space="preserve">19 września 2020 r. Kraków, Nowa Huta </w:t>
      </w:r>
      <w:r w:rsidR="00382564">
        <w:rPr>
          <w:rFonts w:ascii="Arial" w:eastAsia="Georgia" w:hAnsi="Arial" w:cs="Arial"/>
          <w:sz w:val="22"/>
          <w:szCs w:val="22"/>
        </w:rPr>
        <w:t xml:space="preserve">- </w:t>
      </w:r>
      <w:r>
        <w:rPr>
          <w:rFonts w:ascii="Arial" w:eastAsia="Georgia" w:hAnsi="Arial" w:cs="Arial"/>
          <w:sz w:val="22"/>
          <w:szCs w:val="22"/>
        </w:rPr>
        <w:t>IX Dni Kultury Romskiej – Towarzystwo Krzewienia Kultury i Tradycji Romskiej „</w:t>
      </w:r>
      <w:proofErr w:type="spellStart"/>
      <w:r>
        <w:rPr>
          <w:rFonts w:ascii="Arial" w:eastAsia="Georgia" w:hAnsi="Arial" w:cs="Arial"/>
          <w:sz w:val="22"/>
          <w:szCs w:val="22"/>
        </w:rPr>
        <w:t>Kałe</w:t>
      </w:r>
      <w:proofErr w:type="spellEnd"/>
      <w:r>
        <w:rPr>
          <w:rFonts w:ascii="Arial" w:eastAsia="Georgi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Georgia" w:hAnsi="Arial" w:cs="Arial"/>
          <w:sz w:val="22"/>
          <w:szCs w:val="22"/>
        </w:rPr>
        <w:t>Jakha</w:t>
      </w:r>
      <w:proofErr w:type="spellEnd"/>
      <w:r>
        <w:rPr>
          <w:rFonts w:ascii="Arial" w:eastAsia="Georgia" w:hAnsi="Arial" w:cs="Arial"/>
          <w:sz w:val="22"/>
          <w:szCs w:val="22"/>
        </w:rPr>
        <w:t>”,</w:t>
      </w:r>
    </w:p>
    <w:p w:rsidR="00B20A0F" w:rsidRPr="004A3EA1" w:rsidRDefault="000E5A39" w:rsidP="000E5A39">
      <w:pPr>
        <w:pStyle w:val="Akapitzlist"/>
        <w:numPr>
          <w:ilvl w:val="0"/>
          <w:numId w:val="19"/>
        </w:numPr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26 – 27 września 2020 r</w:t>
      </w:r>
      <w:r w:rsidR="005C4CE4" w:rsidRPr="004A3EA1">
        <w:rPr>
          <w:rFonts w:ascii="Arial" w:eastAsia="Georgia" w:hAnsi="Arial" w:cs="Arial"/>
          <w:sz w:val="22"/>
          <w:szCs w:val="22"/>
        </w:rPr>
        <w:t>. Międ</w:t>
      </w:r>
      <w:r>
        <w:rPr>
          <w:rFonts w:ascii="Arial" w:eastAsia="Georgia" w:hAnsi="Arial" w:cs="Arial"/>
          <w:sz w:val="22"/>
          <w:szCs w:val="22"/>
        </w:rPr>
        <w:t>zynarodowy Tabor Pamięci Romów – Tarnów. Konferencja.</w:t>
      </w:r>
    </w:p>
    <w:p w:rsidR="00E11C58" w:rsidRPr="004A3EA1" w:rsidRDefault="00E11C58" w:rsidP="00360C5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Czy w minionym roku zaszła konieczność podjęcia przez Pełnomocnika interwencji w sytuacjach konfliktowych?</w:t>
      </w:r>
    </w:p>
    <w:p w:rsidR="00E11C58" w:rsidRPr="004A3EA1" w:rsidRDefault="00A11055" w:rsidP="00360C50">
      <w:pPr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 xml:space="preserve">       tak  </w:t>
      </w:r>
      <w:r w:rsidR="00E11C58" w:rsidRPr="004A3EA1">
        <w:rPr>
          <w:rFonts w:ascii="Arial" w:hAnsi="Arial" w:cs="Arial"/>
          <w:sz w:val="22"/>
          <w:szCs w:val="22"/>
        </w:rPr>
        <w:tab/>
        <w:t>nie</w:t>
      </w:r>
      <w:r w:rsidR="00E11C58" w:rsidRPr="004A3EA1">
        <w:rPr>
          <w:rFonts w:ascii="Arial" w:hAnsi="Arial" w:cs="Arial"/>
          <w:sz w:val="22"/>
          <w:szCs w:val="22"/>
        </w:rPr>
        <w:tab/>
      </w:r>
      <w:r w:rsidR="00EF61D4" w:rsidRPr="004A3EA1">
        <w:rPr>
          <w:rFonts w:ascii="Arial" w:hAnsi="Arial" w:cs="Arial"/>
          <w:sz w:val="22"/>
          <w:szCs w:val="22"/>
        </w:rPr>
        <w:t>x</w:t>
      </w:r>
    </w:p>
    <w:p w:rsidR="00C10C3E" w:rsidRPr="004A3EA1" w:rsidRDefault="00C10C3E" w:rsidP="00360C50">
      <w:pPr>
        <w:jc w:val="both"/>
        <w:rPr>
          <w:rFonts w:ascii="Arial" w:hAnsi="Arial" w:cs="Arial"/>
          <w:sz w:val="22"/>
          <w:szCs w:val="22"/>
        </w:rPr>
      </w:pPr>
    </w:p>
    <w:p w:rsidR="00E11C58" w:rsidRPr="004A3EA1" w:rsidRDefault="00E11C58" w:rsidP="00360C50">
      <w:pPr>
        <w:numPr>
          <w:ilvl w:val="0"/>
          <w:numId w:val="2"/>
        </w:numPr>
        <w:ind w:left="426" w:hanging="426"/>
        <w:jc w:val="both"/>
        <w:rPr>
          <w:rFonts w:ascii="Arial" w:eastAsia="Georgia" w:hAnsi="Arial" w:cs="Arial"/>
          <w:b/>
          <w:sz w:val="22"/>
          <w:szCs w:val="22"/>
        </w:rPr>
      </w:pPr>
      <w:r w:rsidRPr="004A3EA1">
        <w:rPr>
          <w:rFonts w:ascii="Arial" w:hAnsi="Arial" w:cs="Arial"/>
          <w:b/>
          <w:sz w:val="22"/>
          <w:szCs w:val="22"/>
        </w:rPr>
        <w:t>Jeśli odpowiedź na powyższe pytanie była twierdząca, proszę o krótkie opisanie poniżej interwencj</w:t>
      </w:r>
      <w:r w:rsidR="00813BD0" w:rsidRPr="004A3EA1">
        <w:rPr>
          <w:rFonts w:ascii="Arial" w:hAnsi="Arial" w:cs="Arial"/>
          <w:b/>
          <w:sz w:val="22"/>
          <w:szCs w:val="22"/>
        </w:rPr>
        <w:t>i podjętych w takich sytuacjach</w:t>
      </w:r>
      <w:r w:rsidR="00D119EA" w:rsidRPr="004A3EA1">
        <w:rPr>
          <w:rFonts w:ascii="Arial" w:hAnsi="Arial" w:cs="Arial"/>
          <w:b/>
          <w:sz w:val="22"/>
          <w:szCs w:val="22"/>
        </w:rPr>
        <w:t>.</w:t>
      </w:r>
    </w:p>
    <w:p w:rsidR="00080CCC" w:rsidRPr="004A3EA1" w:rsidRDefault="00080CCC" w:rsidP="00360C50">
      <w:pPr>
        <w:jc w:val="both"/>
        <w:rPr>
          <w:rFonts w:ascii="Arial" w:eastAsia="Georgia" w:hAnsi="Arial" w:cs="Arial"/>
          <w:color w:val="4F81BD" w:themeColor="accent1"/>
          <w:sz w:val="22"/>
          <w:szCs w:val="22"/>
        </w:rPr>
      </w:pPr>
    </w:p>
    <w:p w:rsidR="00E11C58" w:rsidRPr="004A3EA1" w:rsidRDefault="00E11C58" w:rsidP="00360C50">
      <w:pPr>
        <w:numPr>
          <w:ilvl w:val="0"/>
          <w:numId w:val="2"/>
        </w:numPr>
        <w:ind w:left="426" w:hanging="426"/>
        <w:jc w:val="both"/>
        <w:rPr>
          <w:rFonts w:ascii="Arial" w:eastAsia="Georgia" w:hAnsi="Arial" w:cs="Arial"/>
          <w:b/>
          <w:sz w:val="22"/>
          <w:szCs w:val="22"/>
        </w:rPr>
      </w:pPr>
      <w:r w:rsidRPr="004A3EA1">
        <w:rPr>
          <w:rFonts w:ascii="Arial" w:eastAsia="Georgia" w:hAnsi="Arial" w:cs="Arial"/>
          <w:b/>
          <w:sz w:val="22"/>
          <w:szCs w:val="22"/>
        </w:rPr>
        <w:t>Opis pozostałych najważniejszych działań podjętych przez Pełnomocnika w</w:t>
      </w:r>
      <w:r w:rsidR="00032539" w:rsidRPr="004A3EA1">
        <w:rPr>
          <w:rFonts w:ascii="Arial" w:eastAsia="Georgia" w:hAnsi="Arial" w:cs="Arial"/>
          <w:b/>
          <w:sz w:val="22"/>
          <w:szCs w:val="22"/>
        </w:rPr>
        <w:t> </w:t>
      </w:r>
      <w:r w:rsidR="00813BD0" w:rsidRPr="004A3EA1">
        <w:rPr>
          <w:rFonts w:ascii="Arial" w:eastAsia="Georgia" w:hAnsi="Arial" w:cs="Arial"/>
          <w:b/>
          <w:sz w:val="22"/>
          <w:szCs w:val="22"/>
        </w:rPr>
        <w:t>ostatnim roku</w:t>
      </w:r>
      <w:r w:rsidR="00080CCC" w:rsidRPr="004A3EA1">
        <w:rPr>
          <w:rFonts w:ascii="Arial" w:eastAsia="Georgia" w:hAnsi="Arial" w:cs="Arial"/>
          <w:b/>
          <w:sz w:val="22"/>
          <w:szCs w:val="22"/>
        </w:rPr>
        <w:t>.</w:t>
      </w:r>
      <w:r w:rsidR="00813BD0" w:rsidRPr="004A3EA1">
        <w:rPr>
          <w:rFonts w:ascii="Arial" w:eastAsia="Georgia" w:hAnsi="Arial" w:cs="Arial"/>
          <w:b/>
          <w:sz w:val="22"/>
          <w:szCs w:val="22"/>
        </w:rPr>
        <w:t xml:space="preserve"> </w:t>
      </w:r>
    </w:p>
    <w:p w:rsidR="003B2EE9" w:rsidRPr="00F21892" w:rsidRDefault="00961E1F" w:rsidP="00360C50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rFonts w:ascii="Arial" w:eastAsia="Georgia" w:hAnsi="Arial" w:cs="Arial"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z</w:t>
      </w:r>
      <w:r w:rsidR="0000710D" w:rsidRPr="00F21892">
        <w:rPr>
          <w:rFonts w:ascii="Arial" w:eastAsia="Georgia" w:hAnsi="Arial" w:cs="Arial"/>
          <w:sz w:val="22"/>
          <w:szCs w:val="22"/>
        </w:rPr>
        <w:t>akładka Mniejszości Narodowe i Etn</w:t>
      </w:r>
      <w:r w:rsidR="00623C1C" w:rsidRPr="00F21892">
        <w:rPr>
          <w:rFonts w:ascii="Arial" w:eastAsia="Georgia" w:hAnsi="Arial" w:cs="Arial"/>
          <w:sz w:val="22"/>
          <w:szCs w:val="22"/>
        </w:rPr>
        <w:t>iczne na stronie Małopolskiego U</w:t>
      </w:r>
      <w:r w:rsidR="0000710D" w:rsidRPr="00F21892">
        <w:rPr>
          <w:rFonts w:ascii="Arial" w:eastAsia="Georgia" w:hAnsi="Arial" w:cs="Arial"/>
          <w:sz w:val="22"/>
          <w:szCs w:val="22"/>
        </w:rPr>
        <w:t>rzędu Wojewódzkiego</w:t>
      </w:r>
      <w:r w:rsidR="008A2571">
        <w:rPr>
          <w:rFonts w:ascii="Arial" w:eastAsia="Georgia" w:hAnsi="Arial" w:cs="Arial"/>
          <w:sz w:val="22"/>
          <w:szCs w:val="22"/>
        </w:rPr>
        <w:t>,</w:t>
      </w:r>
      <w:r w:rsidR="00623C1C" w:rsidRPr="00F21892">
        <w:rPr>
          <w:rFonts w:ascii="Arial" w:eastAsia="Georgia" w:hAnsi="Arial" w:cs="Arial"/>
          <w:sz w:val="22"/>
          <w:szCs w:val="22"/>
        </w:rPr>
        <w:t xml:space="preserve"> w której </w:t>
      </w:r>
      <w:r w:rsidR="00445EA6" w:rsidRPr="00F21892">
        <w:rPr>
          <w:rFonts w:ascii="Arial" w:eastAsia="Georgia" w:hAnsi="Arial" w:cs="Arial"/>
          <w:sz w:val="22"/>
          <w:szCs w:val="22"/>
        </w:rPr>
        <w:t>za</w:t>
      </w:r>
      <w:r w:rsidR="00623C1C" w:rsidRPr="00F21892">
        <w:rPr>
          <w:rFonts w:ascii="Arial" w:eastAsia="Georgia" w:hAnsi="Arial" w:cs="Arial"/>
          <w:sz w:val="22"/>
          <w:szCs w:val="22"/>
        </w:rPr>
        <w:t>miesz</w:t>
      </w:r>
      <w:r w:rsidR="00445EA6" w:rsidRPr="00F21892">
        <w:rPr>
          <w:rFonts w:ascii="Arial" w:eastAsia="Georgia" w:hAnsi="Arial" w:cs="Arial"/>
          <w:sz w:val="22"/>
          <w:szCs w:val="22"/>
        </w:rPr>
        <w:t>czane</w:t>
      </w:r>
      <w:r w:rsidR="00623C1C" w:rsidRPr="00F21892">
        <w:rPr>
          <w:rFonts w:ascii="Arial" w:eastAsia="Georgia" w:hAnsi="Arial" w:cs="Arial"/>
          <w:sz w:val="22"/>
          <w:szCs w:val="22"/>
        </w:rPr>
        <w:t xml:space="preserve"> są aktualne najważniejsze wydarzenia</w:t>
      </w:r>
      <w:r w:rsidR="00445EA6" w:rsidRPr="00F21892">
        <w:rPr>
          <w:rFonts w:ascii="Arial" w:eastAsia="Georgia" w:hAnsi="Arial" w:cs="Arial"/>
          <w:sz w:val="22"/>
          <w:szCs w:val="22"/>
        </w:rPr>
        <w:t xml:space="preserve"> dotyczące wszystkich mniejszości oraz </w:t>
      </w:r>
      <w:r w:rsidR="00623C1C" w:rsidRPr="00F21892">
        <w:rPr>
          <w:rFonts w:ascii="Arial" w:eastAsia="Georgia" w:hAnsi="Arial" w:cs="Arial"/>
          <w:sz w:val="22"/>
          <w:szCs w:val="22"/>
        </w:rPr>
        <w:t>informacje o Programie integracji</w:t>
      </w:r>
      <w:r w:rsidR="00445EA6" w:rsidRPr="00F21892">
        <w:rPr>
          <w:rFonts w:ascii="Arial" w:eastAsia="Georgia" w:hAnsi="Arial" w:cs="Arial"/>
          <w:sz w:val="22"/>
          <w:szCs w:val="22"/>
        </w:rPr>
        <w:t xml:space="preserve"> na rzecz społeczności romskiej w Polsce</w:t>
      </w:r>
      <w:r w:rsidR="004A3EA1" w:rsidRPr="00F21892">
        <w:rPr>
          <w:rFonts w:ascii="Arial" w:eastAsia="Georgia" w:hAnsi="Arial" w:cs="Arial"/>
          <w:sz w:val="22"/>
          <w:szCs w:val="22"/>
        </w:rPr>
        <w:t>.</w:t>
      </w:r>
      <w:r w:rsidR="00623C1C" w:rsidRPr="00F21892">
        <w:rPr>
          <w:rFonts w:ascii="Arial" w:eastAsia="Georgia" w:hAnsi="Arial" w:cs="Arial"/>
          <w:sz w:val="22"/>
          <w:szCs w:val="22"/>
        </w:rPr>
        <w:t xml:space="preserve"> Zakładka </w:t>
      </w:r>
      <w:r w:rsidR="00B739DC" w:rsidRPr="00F21892">
        <w:rPr>
          <w:rFonts w:ascii="Arial" w:eastAsia="Georgia" w:hAnsi="Arial" w:cs="Arial"/>
          <w:sz w:val="22"/>
          <w:szCs w:val="22"/>
        </w:rPr>
        <w:t xml:space="preserve">rozwija się sukcesywnie i modyfikowana </w:t>
      </w:r>
      <w:r w:rsidR="00C10EBF" w:rsidRPr="00F21892">
        <w:rPr>
          <w:rFonts w:ascii="Arial" w:eastAsia="Georgia" w:hAnsi="Arial" w:cs="Arial"/>
          <w:sz w:val="22"/>
          <w:szCs w:val="22"/>
        </w:rPr>
        <w:t xml:space="preserve">jest </w:t>
      </w:r>
      <w:r w:rsidR="00B739DC" w:rsidRPr="00F21892">
        <w:rPr>
          <w:rFonts w:ascii="Arial" w:eastAsia="Georgia" w:hAnsi="Arial" w:cs="Arial"/>
          <w:sz w:val="22"/>
          <w:szCs w:val="22"/>
        </w:rPr>
        <w:t>w</w:t>
      </w:r>
      <w:r w:rsidR="00C10EBF" w:rsidRPr="00F21892">
        <w:rPr>
          <w:rFonts w:ascii="Arial" w:eastAsia="Georgia" w:hAnsi="Arial" w:cs="Arial"/>
          <w:sz w:val="22"/>
          <w:szCs w:val="22"/>
        </w:rPr>
        <w:t> </w:t>
      </w:r>
      <w:r w:rsidR="00B739DC" w:rsidRPr="00F21892">
        <w:rPr>
          <w:rFonts w:ascii="Arial" w:eastAsia="Georgia" w:hAnsi="Arial" w:cs="Arial"/>
          <w:sz w:val="22"/>
          <w:szCs w:val="22"/>
        </w:rPr>
        <w:t>zależ</w:t>
      </w:r>
      <w:r w:rsidR="00C10EBF" w:rsidRPr="00F21892">
        <w:rPr>
          <w:rFonts w:ascii="Arial" w:eastAsia="Georgia" w:hAnsi="Arial" w:cs="Arial"/>
          <w:sz w:val="22"/>
          <w:szCs w:val="22"/>
        </w:rPr>
        <w:t>ności od pojawiających się oczekiwań;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20 stycznia 2020 r. Cmentarz Rakowicki w Krakowie, </w:t>
      </w:r>
      <w:r w:rsidR="008A2571">
        <w:rPr>
          <w:rFonts w:ascii="Arial" w:eastAsia="Georgia" w:hAnsi="Arial" w:cs="Arial"/>
          <w:sz w:val="22"/>
          <w:szCs w:val="22"/>
        </w:rPr>
        <w:t xml:space="preserve">ceremonia </w:t>
      </w:r>
      <w:r w:rsidRPr="00F21892">
        <w:rPr>
          <w:rFonts w:ascii="Arial" w:eastAsia="Georgia" w:hAnsi="Arial" w:cs="Arial"/>
          <w:sz w:val="22"/>
          <w:szCs w:val="22"/>
        </w:rPr>
        <w:t>pogrzeb</w:t>
      </w:r>
      <w:r w:rsidR="00B21C19">
        <w:rPr>
          <w:rFonts w:ascii="Arial" w:eastAsia="Georgia" w:hAnsi="Arial" w:cs="Arial"/>
          <w:sz w:val="22"/>
          <w:szCs w:val="22"/>
        </w:rPr>
        <w:t>u</w:t>
      </w:r>
      <w:r w:rsidRPr="00F21892">
        <w:rPr>
          <w:rFonts w:ascii="Arial" w:eastAsia="Georgia" w:hAnsi="Arial" w:cs="Arial"/>
          <w:sz w:val="22"/>
          <w:szCs w:val="22"/>
        </w:rPr>
        <w:t xml:space="preserve"> </w:t>
      </w:r>
      <w:r w:rsidR="00B21C19">
        <w:rPr>
          <w:rFonts w:ascii="Arial" w:eastAsia="Georgia" w:hAnsi="Arial" w:cs="Arial"/>
          <w:sz w:val="22"/>
          <w:szCs w:val="22"/>
        </w:rPr>
        <w:t xml:space="preserve">śp. </w:t>
      </w:r>
      <w:r w:rsidRPr="00F21892">
        <w:rPr>
          <w:rFonts w:ascii="Arial" w:eastAsia="Georgia" w:hAnsi="Arial" w:cs="Arial"/>
          <w:sz w:val="22"/>
          <w:szCs w:val="22"/>
        </w:rPr>
        <w:t>prezesa O</w:t>
      </w:r>
      <w:r w:rsidR="00F21892" w:rsidRPr="00F21892">
        <w:rPr>
          <w:rFonts w:ascii="Arial" w:eastAsia="Georgia" w:hAnsi="Arial" w:cs="Arial"/>
          <w:sz w:val="22"/>
          <w:szCs w:val="22"/>
        </w:rPr>
        <w:t xml:space="preserve">rmiańskiego </w:t>
      </w:r>
      <w:r w:rsidRPr="00F21892">
        <w:rPr>
          <w:rFonts w:ascii="Arial" w:eastAsia="Georgia" w:hAnsi="Arial" w:cs="Arial"/>
          <w:sz w:val="22"/>
          <w:szCs w:val="22"/>
        </w:rPr>
        <w:t>T</w:t>
      </w:r>
      <w:r w:rsidR="00F21892" w:rsidRPr="00F21892">
        <w:rPr>
          <w:rFonts w:ascii="Arial" w:eastAsia="Georgia" w:hAnsi="Arial" w:cs="Arial"/>
          <w:sz w:val="22"/>
          <w:szCs w:val="22"/>
        </w:rPr>
        <w:t xml:space="preserve">owarzystwa </w:t>
      </w:r>
      <w:r w:rsidRPr="00F21892">
        <w:rPr>
          <w:rFonts w:ascii="Arial" w:eastAsia="Georgia" w:hAnsi="Arial" w:cs="Arial"/>
          <w:sz w:val="22"/>
          <w:szCs w:val="22"/>
        </w:rPr>
        <w:t>K</w:t>
      </w:r>
      <w:r w:rsidR="00F21892" w:rsidRPr="00F21892">
        <w:rPr>
          <w:rFonts w:ascii="Arial" w:eastAsia="Georgia" w:hAnsi="Arial" w:cs="Arial"/>
          <w:sz w:val="22"/>
          <w:szCs w:val="22"/>
        </w:rPr>
        <w:t>ulturalnego</w:t>
      </w:r>
      <w:r w:rsidR="00B21C19">
        <w:rPr>
          <w:rFonts w:ascii="Arial" w:eastAsia="Georgia" w:hAnsi="Arial" w:cs="Arial"/>
          <w:sz w:val="22"/>
          <w:szCs w:val="22"/>
        </w:rPr>
        <w:t xml:space="preserve"> w Krakowie</w:t>
      </w:r>
      <w:r w:rsidRPr="00F21892">
        <w:rPr>
          <w:rFonts w:ascii="Arial" w:eastAsia="Georgia" w:hAnsi="Arial" w:cs="Arial"/>
          <w:sz w:val="22"/>
          <w:szCs w:val="22"/>
        </w:rPr>
        <w:t xml:space="preserve">,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lastRenderedPageBreak/>
        <w:t xml:space="preserve">21 stycznia 2020 r. – Czchów, spotkanie z Burmistrzem Czchowa, w szkole Podstawowej oraz ośrodku zdrowia  w sprawie rodziny romskiej z Czchowa,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20 luty 2020 r. Spotkanie z Wójtem Łącka. Sytuacja mieszkaniowa społeczności romskiej w Maszkowicach, </w:t>
      </w:r>
      <w:r w:rsidR="00F21892" w:rsidRPr="00F21892">
        <w:rPr>
          <w:rFonts w:ascii="Arial" w:eastAsia="Georgia" w:hAnsi="Arial" w:cs="Arial"/>
          <w:sz w:val="22"/>
          <w:szCs w:val="22"/>
        </w:rPr>
        <w:t>(decyzje z nakazem rozbiórki),</w:t>
      </w:r>
    </w:p>
    <w:p w:rsidR="0060323F" w:rsidRPr="00E71ED0" w:rsidRDefault="00B21C19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 xml:space="preserve">9 marca 2020 r. </w:t>
      </w:r>
      <w:r w:rsidR="0060323F" w:rsidRPr="00F21892">
        <w:rPr>
          <w:rFonts w:ascii="Arial" w:eastAsia="Georgia" w:hAnsi="Arial" w:cs="Arial"/>
          <w:sz w:val="22"/>
          <w:szCs w:val="22"/>
        </w:rPr>
        <w:t>Posiedzenie Zespołu - spotkanie robocze dot. kwestii samowoli budowlanych na osiedlu w Maszkowicach z udziałem W</w:t>
      </w:r>
      <w:r w:rsidR="002A63F2">
        <w:rPr>
          <w:rFonts w:ascii="Arial" w:eastAsia="Georgia" w:hAnsi="Arial" w:cs="Arial"/>
          <w:sz w:val="22"/>
          <w:szCs w:val="22"/>
        </w:rPr>
        <w:t xml:space="preserve">ojewódzkiego </w:t>
      </w:r>
      <w:r w:rsidR="0060323F" w:rsidRPr="00F21892">
        <w:rPr>
          <w:rFonts w:ascii="Arial" w:eastAsia="Georgia" w:hAnsi="Arial" w:cs="Arial"/>
          <w:sz w:val="22"/>
          <w:szCs w:val="22"/>
        </w:rPr>
        <w:t>I</w:t>
      </w:r>
      <w:r w:rsidR="002A63F2">
        <w:rPr>
          <w:rFonts w:ascii="Arial" w:eastAsia="Georgia" w:hAnsi="Arial" w:cs="Arial"/>
          <w:sz w:val="22"/>
          <w:szCs w:val="22"/>
        </w:rPr>
        <w:t xml:space="preserve">nspektora </w:t>
      </w:r>
      <w:r w:rsidR="0060323F" w:rsidRPr="00F21892">
        <w:rPr>
          <w:rFonts w:ascii="Arial" w:eastAsia="Georgia" w:hAnsi="Arial" w:cs="Arial"/>
          <w:sz w:val="22"/>
          <w:szCs w:val="22"/>
        </w:rPr>
        <w:t>N</w:t>
      </w:r>
      <w:r w:rsidR="002A63F2">
        <w:rPr>
          <w:rFonts w:ascii="Arial" w:eastAsia="Georgia" w:hAnsi="Arial" w:cs="Arial"/>
          <w:sz w:val="22"/>
          <w:szCs w:val="22"/>
        </w:rPr>
        <w:t>adzoru Budowlanego</w:t>
      </w:r>
      <w:r w:rsidR="0060323F" w:rsidRPr="00F21892">
        <w:rPr>
          <w:rFonts w:ascii="Arial" w:eastAsia="Georgia" w:hAnsi="Arial" w:cs="Arial"/>
          <w:sz w:val="22"/>
          <w:szCs w:val="22"/>
        </w:rPr>
        <w:t>, P</w:t>
      </w:r>
      <w:r w:rsidR="002A63F2">
        <w:rPr>
          <w:rFonts w:ascii="Arial" w:eastAsia="Georgia" w:hAnsi="Arial" w:cs="Arial"/>
          <w:sz w:val="22"/>
          <w:szCs w:val="22"/>
        </w:rPr>
        <w:t xml:space="preserve">owiatowego </w:t>
      </w:r>
      <w:r w:rsidR="0060323F" w:rsidRPr="00F21892">
        <w:rPr>
          <w:rFonts w:ascii="Arial" w:eastAsia="Georgia" w:hAnsi="Arial" w:cs="Arial"/>
          <w:sz w:val="22"/>
          <w:szCs w:val="22"/>
        </w:rPr>
        <w:t>I</w:t>
      </w:r>
      <w:r w:rsidR="002A63F2">
        <w:rPr>
          <w:rFonts w:ascii="Arial" w:eastAsia="Georgia" w:hAnsi="Arial" w:cs="Arial"/>
          <w:sz w:val="22"/>
          <w:szCs w:val="22"/>
        </w:rPr>
        <w:t>nspektora Nadzoru Budowlanego w Nowym Sączu</w:t>
      </w:r>
      <w:r w:rsidR="0060323F" w:rsidRPr="00F21892">
        <w:rPr>
          <w:rFonts w:ascii="Arial" w:eastAsia="Georgia" w:hAnsi="Arial" w:cs="Arial"/>
          <w:sz w:val="22"/>
          <w:szCs w:val="22"/>
        </w:rPr>
        <w:t>, Wójt</w:t>
      </w:r>
      <w:r w:rsidR="002A63F2">
        <w:rPr>
          <w:rFonts w:ascii="Arial" w:eastAsia="Georgia" w:hAnsi="Arial" w:cs="Arial"/>
          <w:sz w:val="22"/>
          <w:szCs w:val="22"/>
        </w:rPr>
        <w:t>a</w:t>
      </w:r>
      <w:r w:rsidR="0060323F" w:rsidRPr="00F21892">
        <w:rPr>
          <w:rFonts w:ascii="Arial" w:eastAsia="Georgia" w:hAnsi="Arial" w:cs="Arial"/>
          <w:sz w:val="22"/>
          <w:szCs w:val="22"/>
        </w:rPr>
        <w:t xml:space="preserve"> </w:t>
      </w:r>
      <w:r w:rsidR="002A63F2">
        <w:rPr>
          <w:rFonts w:ascii="Arial" w:eastAsia="Georgia" w:hAnsi="Arial" w:cs="Arial"/>
          <w:sz w:val="22"/>
          <w:szCs w:val="22"/>
        </w:rPr>
        <w:t>Gminy Łącko,</w:t>
      </w:r>
      <w:r w:rsidR="0060323F" w:rsidRPr="00F21892">
        <w:rPr>
          <w:rFonts w:ascii="Arial" w:eastAsia="Georgia" w:hAnsi="Arial" w:cs="Arial"/>
          <w:sz w:val="22"/>
          <w:szCs w:val="22"/>
        </w:rPr>
        <w:t xml:space="preserve"> Wydziału Prawnego, Wydziału Infrastruktury M</w:t>
      </w:r>
      <w:r w:rsidR="002A63F2">
        <w:rPr>
          <w:rFonts w:ascii="Arial" w:eastAsia="Georgia" w:hAnsi="Arial" w:cs="Arial"/>
          <w:sz w:val="22"/>
          <w:szCs w:val="22"/>
        </w:rPr>
        <w:t xml:space="preserve">ałopolskiego </w:t>
      </w:r>
      <w:r w:rsidR="0060323F" w:rsidRPr="00F21892">
        <w:rPr>
          <w:rFonts w:ascii="Arial" w:eastAsia="Georgia" w:hAnsi="Arial" w:cs="Arial"/>
          <w:sz w:val="22"/>
          <w:szCs w:val="22"/>
        </w:rPr>
        <w:t>U</w:t>
      </w:r>
      <w:r w:rsidR="002A63F2">
        <w:rPr>
          <w:rFonts w:ascii="Arial" w:eastAsia="Georgia" w:hAnsi="Arial" w:cs="Arial"/>
          <w:sz w:val="22"/>
          <w:szCs w:val="22"/>
        </w:rPr>
        <w:t xml:space="preserve">rzędu </w:t>
      </w:r>
      <w:r w:rsidR="0060323F" w:rsidRPr="00F21892">
        <w:rPr>
          <w:rFonts w:ascii="Arial" w:eastAsia="Georgia" w:hAnsi="Arial" w:cs="Arial"/>
          <w:sz w:val="22"/>
          <w:szCs w:val="22"/>
        </w:rPr>
        <w:t>W</w:t>
      </w:r>
      <w:r w:rsidR="002A63F2">
        <w:rPr>
          <w:rFonts w:ascii="Arial" w:eastAsia="Georgia" w:hAnsi="Arial" w:cs="Arial"/>
          <w:sz w:val="22"/>
          <w:szCs w:val="22"/>
        </w:rPr>
        <w:t>ojewódzkiego</w:t>
      </w:r>
      <w:r w:rsidR="0060323F" w:rsidRPr="00F21892">
        <w:rPr>
          <w:rFonts w:ascii="Arial" w:eastAsia="Georgia" w:hAnsi="Arial" w:cs="Arial"/>
          <w:sz w:val="22"/>
          <w:szCs w:val="22"/>
        </w:rPr>
        <w:t>. Przygotowanie i przesłanie informacji dla Rzecznika Praw Obywatelskich,</w:t>
      </w:r>
      <w:r w:rsidR="00F21892" w:rsidRPr="00F21892">
        <w:rPr>
          <w:rFonts w:ascii="Arial" w:eastAsia="Georgia" w:hAnsi="Arial" w:cs="Arial"/>
          <w:b/>
          <w:sz w:val="22"/>
          <w:szCs w:val="22"/>
        </w:rPr>
        <w:t xml:space="preserve"> </w:t>
      </w:r>
    </w:p>
    <w:p w:rsidR="00E71ED0" w:rsidRPr="00012033" w:rsidRDefault="00E71ED0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sz w:val="22"/>
          <w:szCs w:val="22"/>
        </w:rPr>
      </w:pPr>
      <w:r w:rsidRPr="00012033">
        <w:rPr>
          <w:rFonts w:ascii="Arial" w:eastAsia="Georgia" w:hAnsi="Arial" w:cs="Arial"/>
          <w:sz w:val="22"/>
          <w:szCs w:val="22"/>
        </w:rPr>
        <w:t xml:space="preserve">11 marca 2020 r., </w:t>
      </w:r>
      <w:r w:rsidR="00012033" w:rsidRPr="00012033">
        <w:rPr>
          <w:rFonts w:ascii="Arial" w:eastAsia="Georgia" w:hAnsi="Arial" w:cs="Arial"/>
          <w:sz w:val="22"/>
          <w:szCs w:val="22"/>
        </w:rPr>
        <w:t xml:space="preserve">współpraca z Komendą Wojewódzką Policji w Krakowie w sprawie </w:t>
      </w:r>
      <w:r w:rsidR="00012033">
        <w:rPr>
          <w:rFonts w:ascii="Arial" w:eastAsia="Georgia" w:hAnsi="Arial" w:cs="Arial"/>
          <w:sz w:val="22"/>
          <w:szCs w:val="22"/>
        </w:rPr>
        <w:t>podjęcia działań wyjaśniających wobec naruszenia porządku publiczneg</w:t>
      </w:r>
      <w:r w:rsidR="00B21C19">
        <w:rPr>
          <w:rFonts w:ascii="Arial" w:eastAsia="Georgia" w:hAnsi="Arial" w:cs="Arial"/>
          <w:sz w:val="22"/>
          <w:szCs w:val="22"/>
        </w:rPr>
        <w:t>o przez społeczność romską w Cz</w:t>
      </w:r>
      <w:r w:rsidR="00012033">
        <w:rPr>
          <w:rFonts w:ascii="Arial" w:eastAsia="Georgia" w:hAnsi="Arial" w:cs="Arial"/>
          <w:sz w:val="22"/>
          <w:szCs w:val="22"/>
        </w:rPr>
        <w:t>c</w:t>
      </w:r>
      <w:r w:rsidR="00B21C19">
        <w:rPr>
          <w:rFonts w:ascii="Arial" w:eastAsia="Georgia" w:hAnsi="Arial" w:cs="Arial"/>
          <w:sz w:val="22"/>
          <w:szCs w:val="22"/>
        </w:rPr>
        <w:t>h</w:t>
      </w:r>
      <w:r w:rsidR="00012033">
        <w:rPr>
          <w:rFonts w:ascii="Arial" w:eastAsia="Georgia" w:hAnsi="Arial" w:cs="Arial"/>
          <w:sz w:val="22"/>
          <w:szCs w:val="22"/>
        </w:rPr>
        <w:t>owie,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24 marca 2020 r. Pomoc w zorganizowaniu przez Gminę Łącko zaopatrzenia mieszkańców osiedla w Maszkowicach w dodatkowe środki ochrony w związku z epidemią </w:t>
      </w:r>
      <w:proofErr w:type="spellStart"/>
      <w:r w:rsidRPr="00F21892">
        <w:rPr>
          <w:rFonts w:ascii="Arial" w:eastAsia="Georgia" w:hAnsi="Arial" w:cs="Arial"/>
          <w:sz w:val="22"/>
          <w:szCs w:val="22"/>
        </w:rPr>
        <w:t>koronawirusa</w:t>
      </w:r>
      <w:proofErr w:type="spellEnd"/>
      <w:r w:rsidRPr="00F21892">
        <w:rPr>
          <w:rFonts w:ascii="Arial" w:eastAsia="Georgia" w:hAnsi="Arial" w:cs="Arial"/>
          <w:sz w:val="22"/>
          <w:szCs w:val="22"/>
        </w:rPr>
        <w:t>.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8 kwietnia 2020 r. Międzynarodowy Dzień Romów; przesłanie życzeń do organizacji romskich, </w:t>
      </w:r>
      <w:r w:rsidRPr="00F21892">
        <w:rPr>
          <w:rFonts w:ascii="Arial" w:eastAsia="Georgia" w:hAnsi="Arial" w:cs="Arial"/>
          <w:b/>
          <w:sz w:val="22"/>
          <w:szCs w:val="22"/>
        </w:rPr>
        <w:t xml:space="preserve">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Style w:val="size"/>
          <w:rFonts w:ascii="Arial" w:eastAsia="Georgia" w:hAnsi="Arial" w:cs="Arial"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27 kwietnia 2020 r. Poinformowanie jednostek samorządu terytorialnego oraz stowarzyszeń romskich o możliwości składania zgłoszeń do </w:t>
      </w:r>
      <w:r w:rsidRPr="00F21892">
        <w:rPr>
          <w:rStyle w:val="size"/>
          <w:rFonts w:ascii="Arial" w:hAnsi="Arial" w:cs="Arial"/>
          <w:sz w:val="22"/>
          <w:szCs w:val="22"/>
        </w:rPr>
        <w:t>Sto</w:t>
      </w:r>
      <w:r w:rsidR="002A63F2">
        <w:rPr>
          <w:rStyle w:val="size"/>
          <w:rFonts w:ascii="Arial" w:hAnsi="Arial" w:cs="Arial"/>
          <w:sz w:val="22"/>
          <w:szCs w:val="22"/>
        </w:rPr>
        <w:t>warzyszenia Centrum Doradztwa i </w:t>
      </w:r>
      <w:r w:rsidRPr="00F21892">
        <w:rPr>
          <w:rStyle w:val="size"/>
          <w:rFonts w:ascii="Arial" w:hAnsi="Arial" w:cs="Arial"/>
          <w:sz w:val="22"/>
          <w:szCs w:val="22"/>
        </w:rPr>
        <w:t xml:space="preserve">Informacji dla Romów w Polsce, w ramach zadania powierzonego przez Ministra Spraw Wewnętrznych i Administracji, </w:t>
      </w:r>
      <w:r w:rsidRPr="00F21892">
        <w:rPr>
          <w:rStyle w:val="size"/>
          <w:rFonts w:ascii="Arial" w:hAnsi="Arial" w:cs="Arial"/>
          <w:b/>
          <w:bCs/>
          <w:i/>
          <w:iCs/>
          <w:sz w:val="22"/>
          <w:szCs w:val="22"/>
        </w:rPr>
        <w:t>Ogólnopolski konkurs</w:t>
      </w:r>
      <w:r w:rsidRPr="00F21892">
        <w:rPr>
          <w:rStyle w:val="size"/>
          <w:rFonts w:ascii="Arial" w:hAnsi="Arial" w:cs="Arial"/>
          <w:b/>
          <w:bCs/>
          <w:sz w:val="22"/>
          <w:szCs w:val="22"/>
        </w:rPr>
        <w:t xml:space="preserve"> </w:t>
      </w:r>
      <w:r w:rsidRPr="00F21892">
        <w:rPr>
          <w:rStyle w:val="size"/>
          <w:rFonts w:ascii="Arial" w:hAnsi="Arial" w:cs="Arial"/>
          <w:b/>
          <w:bCs/>
          <w:i/>
          <w:iCs/>
          <w:sz w:val="22"/>
          <w:szCs w:val="22"/>
        </w:rPr>
        <w:t xml:space="preserve">stypendialny dla uzdolnionych uczniów romskich”,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7 maja 2020 r.  – X posiedzenie Zespołu ds. rozwiązyw</w:t>
      </w:r>
      <w:r w:rsidR="002A63F2">
        <w:rPr>
          <w:rFonts w:ascii="Arial" w:eastAsia="Georgia" w:hAnsi="Arial" w:cs="Arial"/>
          <w:sz w:val="22"/>
          <w:szCs w:val="22"/>
        </w:rPr>
        <w:t>ania problemów mieszkaniowych i </w:t>
      </w:r>
      <w:proofErr w:type="spellStart"/>
      <w:r w:rsidRPr="00F21892">
        <w:rPr>
          <w:rFonts w:ascii="Arial" w:eastAsia="Georgia" w:hAnsi="Arial" w:cs="Arial"/>
          <w:sz w:val="22"/>
          <w:szCs w:val="22"/>
        </w:rPr>
        <w:t>socjalno</w:t>
      </w:r>
      <w:proofErr w:type="spellEnd"/>
      <w:r w:rsidRPr="00F21892">
        <w:rPr>
          <w:rFonts w:ascii="Arial" w:eastAsia="Georgia" w:hAnsi="Arial" w:cs="Arial"/>
          <w:sz w:val="22"/>
          <w:szCs w:val="22"/>
        </w:rPr>
        <w:t xml:space="preserve"> - bytowych osiedla romskiego w Maszkowicach (wideokonferencja), Pełnomocnik  oraz pozostałe służby (</w:t>
      </w:r>
      <w:r w:rsidR="002A63F2">
        <w:rPr>
          <w:rFonts w:ascii="Arial" w:eastAsia="Georgia" w:hAnsi="Arial" w:cs="Arial"/>
          <w:sz w:val="22"/>
          <w:szCs w:val="22"/>
        </w:rPr>
        <w:t>Komenda Wojewódzka Policji</w:t>
      </w:r>
      <w:r w:rsidRPr="00F21892">
        <w:rPr>
          <w:rFonts w:ascii="Arial" w:eastAsia="Georgia" w:hAnsi="Arial" w:cs="Arial"/>
          <w:sz w:val="22"/>
          <w:szCs w:val="22"/>
        </w:rPr>
        <w:t xml:space="preserve">, </w:t>
      </w:r>
      <w:r w:rsidR="002A63F2">
        <w:rPr>
          <w:rFonts w:ascii="Arial" w:eastAsia="Georgia" w:hAnsi="Arial" w:cs="Arial"/>
          <w:sz w:val="22"/>
          <w:szCs w:val="22"/>
        </w:rPr>
        <w:t xml:space="preserve">Państwowa </w:t>
      </w:r>
      <w:r w:rsidRPr="00F21892">
        <w:rPr>
          <w:rFonts w:ascii="Arial" w:eastAsia="Georgia" w:hAnsi="Arial" w:cs="Arial"/>
          <w:sz w:val="22"/>
          <w:szCs w:val="22"/>
        </w:rPr>
        <w:t>Straż Pożarna, Sanepid, Ochrona Środowiska, Kuratorium Oświaty, W</w:t>
      </w:r>
      <w:r w:rsidR="002A63F2">
        <w:rPr>
          <w:rFonts w:ascii="Arial" w:eastAsia="Georgia" w:hAnsi="Arial" w:cs="Arial"/>
          <w:sz w:val="22"/>
          <w:szCs w:val="22"/>
        </w:rPr>
        <w:t xml:space="preserve">ojewódzki </w:t>
      </w:r>
      <w:r w:rsidRPr="00F21892">
        <w:rPr>
          <w:rFonts w:ascii="Arial" w:eastAsia="Georgia" w:hAnsi="Arial" w:cs="Arial"/>
          <w:sz w:val="22"/>
          <w:szCs w:val="22"/>
        </w:rPr>
        <w:t>I</w:t>
      </w:r>
      <w:r w:rsidR="002A63F2">
        <w:rPr>
          <w:rFonts w:ascii="Arial" w:eastAsia="Georgia" w:hAnsi="Arial" w:cs="Arial"/>
          <w:sz w:val="22"/>
          <w:szCs w:val="22"/>
        </w:rPr>
        <w:t xml:space="preserve">nspektor </w:t>
      </w:r>
      <w:r w:rsidRPr="00F21892">
        <w:rPr>
          <w:rFonts w:ascii="Arial" w:eastAsia="Georgia" w:hAnsi="Arial" w:cs="Arial"/>
          <w:sz w:val="22"/>
          <w:szCs w:val="22"/>
        </w:rPr>
        <w:t>N</w:t>
      </w:r>
      <w:r w:rsidR="002A63F2">
        <w:rPr>
          <w:rFonts w:ascii="Arial" w:eastAsia="Georgia" w:hAnsi="Arial" w:cs="Arial"/>
          <w:sz w:val="22"/>
          <w:szCs w:val="22"/>
        </w:rPr>
        <w:t>adzoru Budowlanego</w:t>
      </w:r>
      <w:r w:rsidRPr="00F21892">
        <w:rPr>
          <w:rFonts w:ascii="Arial" w:eastAsia="Georgia" w:hAnsi="Arial" w:cs="Arial"/>
          <w:sz w:val="22"/>
          <w:szCs w:val="22"/>
        </w:rPr>
        <w:t>, P</w:t>
      </w:r>
      <w:r w:rsidR="002A63F2">
        <w:rPr>
          <w:rFonts w:ascii="Arial" w:eastAsia="Georgia" w:hAnsi="Arial" w:cs="Arial"/>
          <w:sz w:val="22"/>
          <w:szCs w:val="22"/>
        </w:rPr>
        <w:t xml:space="preserve">owiatowy </w:t>
      </w:r>
      <w:r w:rsidRPr="00F21892">
        <w:rPr>
          <w:rFonts w:ascii="Arial" w:eastAsia="Georgia" w:hAnsi="Arial" w:cs="Arial"/>
          <w:sz w:val="22"/>
          <w:szCs w:val="22"/>
        </w:rPr>
        <w:t>I</w:t>
      </w:r>
      <w:r w:rsidR="002A63F2">
        <w:rPr>
          <w:rFonts w:ascii="Arial" w:eastAsia="Georgia" w:hAnsi="Arial" w:cs="Arial"/>
          <w:sz w:val="22"/>
          <w:szCs w:val="22"/>
        </w:rPr>
        <w:t xml:space="preserve">nspektorat </w:t>
      </w:r>
      <w:r w:rsidRPr="00F21892">
        <w:rPr>
          <w:rFonts w:ascii="Arial" w:eastAsia="Georgia" w:hAnsi="Arial" w:cs="Arial"/>
          <w:sz w:val="22"/>
          <w:szCs w:val="22"/>
        </w:rPr>
        <w:t>N</w:t>
      </w:r>
      <w:r w:rsidR="002A63F2">
        <w:rPr>
          <w:rFonts w:ascii="Arial" w:eastAsia="Georgia" w:hAnsi="Arial" w:cs="Arial"/>
          <w:sz w:val="22"/>
          <w:szCs w:val="22"/>
        </w:rPr>
        <w:t xml:space="preserve">adzoru </w:t>
      </w:r>
      <w:r w:rsidRPr="00F21892">
        <w:rPr>
          <w:rFonts w:ascii="Arial" w:eastAsia="Georgia" w:hAnsi="Arial" w:cs="Arial"/>
          <w:sz w:val="22"/>
          <w:szCs w:val="22"/>
        </w:rPr>
        <w:t>B</w:t>
      </w:r>
      <w:r w:rsidR="002A63F2">
        <w:rPr>
          <w:rFonts w:ascii="Arial" w:eastAsia="Georgia" w:hAnsi="Arial" w:cs="Arial"/>
          <w:sz w:val="22"/>
          <w:szCs w:val="22"/>
        </w:rPr>
        <w:t>udowlanego w Nowym Sączu</w:t>
      </w:r>
      <w:r w:rsidRPr="00F21892">
        <w:rPr>
          <w:rFonts w:ascii="Arial" w:eastAsia="Georgia" w:hAnsi="Arial" w:cs="Arial"/>
          <w:sz w:val="22"/>
          <w:szCs w:val="22"/>
        </w:rPr>
        <w:t>, W</w:t>
      </w:r>
      <w:r w:rsidR="002A63F2">
        <w:rPr>
          <w:rFonts w:ascii="Arial" w:eastAsia="Georgia" w:hAnsi="Arial" w:cs="Arial"/>
          <w:sz w:val="22"/>
          <w:szCs w:val="22"/>
        </w:rPr>
        <w:t xml:space="preserve">ojewódzki </w:t>
      </w:r>
      <w:r w:rsidRPr="00F21892">
        <w:rPr>
          <w:rFonts w:ascii="Arial" w:eastAsia="Georgia" w:hAnsi="Arial" w:cs="Arial"/>
          <w:sz w:val="22"/>
          <w:szCs w:val="22"/>
        </w:rPr>
        <w:t>I</w:t>
      </w:r>
      <w:r w:rsidR="002A63F2">
        <w:rPr>
          <w:rFonts w:ascii="Arial" w:eastAsia="Georgia" w:hAnsi="Arial" w:cs="Arial"/>
          <w:sz w:val="22"/>
          <w:szCs w:val="22"/>
        </w:rPr>
        <w:t xml:space="preserve">nspektorat </w:t>
      </w:r>
      <w:r w:rsidRPr="00F21892">
        <w:rPr>
          <w:rFonts w:ascii="Arial" w:eastAsia="Georgia" w:hAnsi="Arial" w:cs="Arial"/>
          <w:sz w:val="22"/>
          <w:szCs w:val="22"/>
        </w:rPr>
        <w:t>T</w:t>
      </w:r>
      <w:r w:rsidR="002A63F2">
        <w:rPr>
          <w:rFonts w:ascii="Arial" w:eastAsia="Georgia" w:hAnsi="Arial" w:cs="Arial"/>
          <w:sz w:val="22"/>
          <w:szCs w:val="22"/>
        </w:rPr>
        <w:t xml:space="preserve">ransportu </w:t>
      </w:r>
      <w:r w:rsidRPr="00F21892">
        <w:rPr>
          <w:rFonts w:ascii="Arial" w:eastAsia="Georgia" w:hAnsi="Arial" w:cs="Arial"/>
          <w:sz w:val="22"/>
          <w:szCs w:val="22"/>
        </w:rPr>
        <w:t>D</w:t>
      </w:r>
      <w:r w:rsidR="00B21C19">
        <w:rPr>
          <w:rFonts w:ascii="Arial" w:eastAsia="Georgia" w:hAnsi="Arial" w:cs="Arial"/>
          <w:sz w:val="22"/>
          <w:szCs w:val="22"/>
        </w:rPr>
        <w:t>rogowego</w:t>
      </w:r>
      <w:r w:rsidRPr="00F21892">
        <w:rPr>
          <w:rFonts w:ascii="Arial" w:eastAsia="Georgia" w:hAnsi="Arial" w:cs="Arial"/>
          <w:sz w:val="22"/>
          <w:szCs w:val="22"/>
        </w:rPr>
        <w:t>, Wójt</w:t>
      </w:r>
      <w:r w:rsidR="002A63F2">
        <w:rPr>
          <w:rFonts w:ascii="Arial" w:eastAsia="Georgia" w:hAnsi="Arial" w:cs="Arial"/>
          <w:sz w:val="22"/>
          <w:szCs w:val="22"/>
        </w:rPr>
        <w:t xml:space="preserve"> Gminy Łącko</w:t>
      </w:r>
      <w:r w:rsidRPr="00F21892">
        <w:rPr>
          <w:rFonts w:ascii="Arial" w:eastAsia="Georgia" w:hAnsi="Arial" w:cs="Arial"/>
          <w:sz w:val="22"/>
          <w:szCs w:val="22"/>
        </w:rPr>
        <w:t>),</w:t>
      </w:r>
      <w:r w:rsidR="00F21892" w:rsidRPr="00F21892">
        <w:rPr>
          <w:rFonts w:ascii="Arial" w:eastAsia="Georgia" w:hAnsi="Arial" w:cs="Arial"/>
          <w:b/>
          <w:sz w:val="22"/>
          <w:szCs w:val="22"/>
        </w:rPr>
        <w:t xml:space="preserve">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15 maja 2020 r. – wstrzymanie decyzji egzekucyjnej</w:t>
      </w:r>
      <w:r w:rsidR="004D42C3">
        <w:rPr>
          <w:rFonts w:ascii="Arial" w:eastAsia="Georgia" w:hAnsi="Arial" w:cs="Arial"/>
          <w:sz w:val="22"/>
          <w:szCs w:val="22"/>
        </w:rPr>
        <w:t xml:space="preserve"> o nakazie rozbiórki samowoli budowlanej</w:t>
      </w:r>
      <w:r w:rsidRPr="00F21892">
        <w:rPr>
          <w:rFonts w:ascii="Arial" w:eastAsia="Georgia" w:hAnsi="Arial" w:cs="Arial"/>
          <w:sz w:val="22"/>
          <w:szCs w:val="22"/>
        </w:rPr>
        <w:t xml:space="preserve">, pomoc w rozwiązaniu problemów </w:t>
      </w:r>
      <w:r w:rsidR="00B21C19">
        <w:rPr>
          <w:rFonts w:ascii="Arial" w:eastAsia="Georgia" w:hAnsi="Arial" w:cs="Arial"/>
          <w:sz w:val="22"/>
          <w:szCs w:val="22"/>
        </w:rPr>
        <w:t>rodzinie</w:t>
      </w:r>
      <w:r w:rsidR="002A63F2">
        <w:rPr>
          <w:rFonts w:ascii="Arial" w:eastAsia="Georgia" w:hAnsi="Arial" w:cs="Arial"/>
          <w:sz w:val="22"/>
          <w:szCs w:val="22"/>
        </w:rPr>
        <w:t xml:space="preserve"> romskiej</w:t>
      </w:r>
      <w:r w:rsidRPr="00F21892">
        <w:rPr>
          <w:rFonts w:ascii="Arial" w:eastAsia="Georgia" w:hAnsi="Arial" w:cs="Arial"/>
          <w:sz w:val="22"/>
          <w:szCs w:val="22"/>
        </w:rPr>
        <w:t xml:space="preserve"> </w:t>
      </w:r>
      <w:r w:rsidR="00B21C19">
        <w:rPr>
          <w:rFonts w:ascii="Arial" w:eastAsia="Georgia" w:hAnsi="Arial" w:cs="Arial"/>
          <w:sz w:val="22"/>
          <w:szCs w:val="22"/>
        </w:rPr>
        <w:t>z osiedla</w:t>
      </w:r>
      <w:r w:rsidRPr="00F21892">
        <w:rPr>
          <w:rFonts w:ascii="Arial" w:eastAsia="Georgia" w:hAnsi="Arial" w:cs="Arial"/>
          <w:sz w:val="22"/>
          <w:szCs w:val="22"/>
        </w:rPr>
        <w:t xml:space="preserve"> Maszkowice,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Style w:val="size"/>
          <w:rFonts w:ascii="Arial" w:eastAsia="Georgia" w:hAnsi="Arial" w:cs="Arial"/>
          <w:sz w:val="22"/>
          <w:szCs w:val="22"/>
        </w:rPr>
      </w:pPr>
      <w:r w:rsidRPr="00F21892">
        <w:rPr>
          <w:rStyle w:val="size"/>
          <w:rFonts w:ascii="Arial" w:hAnsi="Arial" w:cs="Arial"/>
          <w:bCs/>
          <w:iCs/>
          <w:sz w:val="22"/>
          <w:szCs w:val="22"/>
        </w:rPr>
        <w:t xml:space="preserve">28 maja 2020 r. </w:t>
      </w:r>
      <w:r w:rsidR="002643A8">
        <w:rPr>
          <w:rStyle w:val="size"/>
          <w:rFonts w:ascii="Arial" w:hAnsi="Arial" w:cs="Arial"/>
          <w:bCs/>
          <w:iCs/>
          <w:sz w:val="22"/>
          <w:szCs w:val="22"/>
        </w:rPr>
        <w:t>do 31.08.2020 r.</w:t>
      </w:r>
      <w:r w:rsidRPr="00F21892">
        <w:rPr>
          <w:rStyle w:val="size"/>
          <w:rFonts w:ascii="Arial" w:hAnsi="Arial" w:cs="Arial"/>
          <w:bCs/>
          <w:iCs/>
          <w:sz w:val="22"/>
          <w:szCs w:val="22"/>
        </w:rPr>
        <w:t xml:space="preserve"> </w:t>
      </w:r>
      <w:r w:rsidR="004D42C3">
        <w:rPr>
          <w:rStyle w:val="size"/>
          <w:rFonts w:ascii="Arial" w:hAnsi="Arial" w:cs="Arial"/>
          <w:bCs/>
          <w:iCs/>
          <w:sz w:val="22"/>
          <w:szCs w:val="22"/>
        </w:rPr>
        <w:t>problemy rodziców dzieci z Koszar</w:t>
      </w:r>
      <w:r w:rsidR="00D83A35">
        <w:rPr>
          <w:rStyle w:val="size"/>
          <w:rFonts w:ascii="Arial" w:hAnsi="Arial" w:cs="Arial"/>
          <w:bCs/>
          <w:iCs/>
          <w:sz w:val="22"/>
          <w:szCs w:val="22"/>
        </w:rPr>
        <w:t xml:space="preserve"> związane z </w:t>
      </w:r>
      <w:r w:rsidR="004D42C3">
        <w:rPr>
          <w:rStyle w:val="size"/>
          <w:rFonts w:ascii="Arial" w:hAnsi="Arial" w:cs="Arial"/>
          <w:bCs/>
          <w:iCs/>
          <w:sz w:val="22"/>
          <w:szCs w:val="22"/>
        </w:rPr>
        <w:t>r</w:t>
      </w:r>
      <w:r w:rsidRPr="00F21892">
        <w:rPr>
          <w:rStyle w:val="size"/>
          <w:rFonts w:ascii="Arial" w:hAnsi="Arial" w:cs="Arial"/>
          <w:bCs/>
          <w:iCs/>
          <w:sz w:val="22"/>
          <w:szCs w:val="22"/>
        </w:rPr>
        <w:t>ozpoczęcie</w:t>
      </w:r>
      <w:r w:rsidR="004D42C3">
        <w:rPr>
          <w:rStyle w:val="size"/>
          <w:rFonts w:ascii="Arial" w:hAnsi="Arial" w:cs="Arial"/>
          <w:bCs/>
          <w:iCs/>
          <w:sz w:val="22"/>
          <w:szCs w:val="22"/>
        </w:rPr>
        <w:t>m</w:t>
      </w:r>
      <w:r w:rsidRPr="00F21892">
        <w:rPr>
          <w:rStyle w:val="size"/>
          <w:rFonts w:ascii="Arial" w:hAnsi="Arial" w:cs="Arial"/>
          <w:bCs/>
          <w:iCs/>
          <w:sz w:val="22"/>
          <w:szCs w:val="22"/>
        </w:rPr>
        <w:t xml:space="preserve"> roku szkolnego 2020/2</w:t>
      </w:r>
      <w:r w:rsidR="004D42C3">
        <w:rPr>
          <w:rStyle w:val="size"/>
          <w:rFonts w:ascii="Arial" w:hAnsi="Arial" w:cs="Arial"/>
          <w:bCs/>
          <w:iCs/>
          <w:sz w:val="22"/>
          <w:szCs w:val="22"/>
        </w:rPr>
        <w:t>021</w:t>
      </w:r>
      <w:r w:rsidRPr="00F21892">
        <w:rPr>
          <w:rStyle w:val="size"/>
          <w:rFonts w:ascii="Arial" w:hAnsi="Arial" w:cs="Arial"/>
          <w:bCs/>
          <w:iCs/>
          <w:sz w:val="22"/>
          <w:szCs w:val="22"/>
        </w:rPr>
        <w:t>. Wyjaśnienie z władzami Gminy Limanowa, Miasta Limanowa, Kuratorium Oświaty</w:t>
      </w:r>
      <w:r w:rsidR="002643A8">
        <w:rPr>
          <w:rStyle w:val="size"/>
          <w:rFonts w:ascii="Arial" w:hAnsi="Arial" w:cs="Arial"/>
          <w:bCs/>
          <w:iCs/>
          <w:sz w:val="22"/>
          <w:szCs w:val="22"/>
        </w:rPr>
        <w:t xml:space="preserve"> sprawy przypisania dzieci do Szkoły Podstawowej w Limanowej z osiedla w Koszarach.</w:t>
      </w:r>
      <w:r w:rsidRPr="00F21892">
        <w:rPr>
          <w:rStyle w:val="size"/>
          <w:rFonts w:ascii="Arial" w:hAnsi="Arial" w:cs="Arial"/>
          <w:b/>
          <w:bCs/>
          <w:iCs/>
          <w:sz w:val="22"/>
          <w:szCs w:val="22"/>
        </w:rPr>
        <w:t xml:space="preserve"> </w:t>
      </w:r>
      <w:r w:rsidR="00F21892" w:rsidRPr="00F21892">
        <w:rPr>
          <w:rStyle w:val="size"/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2 czerwca 2020 r. spotkanie w sprawie decyzji/ polecenia dla Gminy Tarnów świadczenia pomocy </w:t>
      </w:r>
      <w:r w:rsidR="004D42C3">
        <w:rPr>
          <w:rFonts w:ascii="Arial" w:eastAsia="Georgia" w:hAnsi="Arial" w:cs="Arial"/>
          <w:sz w:val="22"/>
          <w:szCs w:val="22"/>
        </w:rPr>
        <w:t xml:space="preserve">rodzinom romskim z </w:t>
      </w:r>
      <w:r w:rsidRPr="00F21892">
        <w:rPr>
          <w:rFonts w:ascii="Arial" w:eastAsia="Georgia" w:hAnsi="Arial" w:cs="Arial"/>
          <w:sz w:val="22"/>
          <w:szCs w:val="22"/>
        </w:rPr>
        <w:t xml:space="preserve">Czchowa </w:t>
      </w:r>
      <w:r w:rsidR="004D42C3">
        <w:rPr>
          <w:rFonts w:ascii="Arial" w:eastAsia="Georgia" w:hAnsi="Arial" w:cs="Arial"/>
          <w:sz w:val="22"/>
          <w:szCs w:val="22"/>
        </w:rPr>
        <w:t>z udziałem</w:t>
      </w:r>
      <w:r w:rsidRPr="00F21892">
        <w:rPr>
          <w:rFonts w:ascii="Arial" w:eastAsia="Georgia" w:hAnsi="Arial" w:cs="Arial"/>
          <w:sz w:val="22"/>
          <w:szCs w:val="22"/>
        </w:rPr>
        <w:t xml:space="preserve"> Wydziału Prawnego, Wydziału Polityki Spo</w:t>
      </w:r>
      <w:r w:rsidR="004D42C3">
        <w:rPr>
          <w:rFonts w:ascii="Arial" w:eastAsia="Georgia" w:hAnsi="Arial" w:cs="Arial"/>
          <w:sz w:val="22"/>
          <w:szCs w:val="22"/>
        </w:rPr>
        <w:t>łecznej,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5 czerwca 2020 r. spotkanie Pełnomocnika z wójtem</w:t>
      </w:r>
      <w:r w:rsidR="004D42C3">
        <w:rPr>
          <w:rFonts w:ascii="Arial" w:eastAsia="Georgia" w:hAnsi="Arial" w:cs="Arial"/>
          <w:sz w:val="22"/>
          <w:szCs w:val="22"/>
        </w:rPr>
        <w:t xml:space="preserve"> Gminy Łącko</w:t>
      </w:r>
      <w:r w:rsidRPr="00F21892">
        <w:rPr>
          <w:rFonts w:ascii="Arial" w:eastAsia="Georgia" w:hAnsi="Arial" w:cs="Arial"/>
          <w:sz w:val="22"/>
          <w:szCs w:val="22"/>
        </w:rPr>
        <w:t xml:space="preserve"> w sprawie decyzji egzekucyjnych</w:t>
      </w:r>
      <w:r w:rsidR="004D42C3">
        <w:rPr>
          <w:rFonts w:ascii="Arial" w:eastAsia="Georgia" w:hAnsi="Arial" w:cs="Arial"/>
          <w:sz w:val="22"/>
          <w:szCs w:val="22"/>
        </w:rPr>
        <w:t xml:space="preserve"> nałożonych na Gminę Łącko</w:t>
      </w:r>
      <w:r w:rsidRPr="00F21892">
        <w:rPr>
          <w:rFonts w:ascii="Arial" w:eastAsia="Georgia" w:hAnsi="Arial" w:cs="Arial"/>
          <w:sz w:val="22"/>
          <w:szCs w:val="22"/>
        </w:rPr>
        <w:t xml:space="preserve"> oraz </w:t>
      </w:r>
      <w:r w:rsidR="004D42C3">
        <w:rPr>
          <w:rFonts w:ascii="Arial" w:eastAsia="Georgia" w:hAnsi="Arial" w:cs="Arial"/>
          <w:sz w:val="22"/>
          <w:szCs w:val="22"/>
        </w:rPr>
        <w:t>realizowanych</w:t>
      </w:r>
      <w:r w:rsidRPr="00F21892">
        <w:rPr>
          <w:rFonts w:ascii="Arial" w:eastAsia="Georgia" w:hAnsi="Arial" w:cs="Arial"/>
          <w:sz w:val="22"/>
          <w:szCs w:val="22"/>
        </w:rPr>
        <w:t xml:space="preserve"> inwestycjach na osiedlu romskim w Maszkowicach, </w:t>
      </w:r>
    </w:p>
    <w:p w:rsidR="0060323F" w:rsidRPr="00F21892" w:rsidRDefault="004D42C3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9 czerwca</w:t>
      </w:r>
      <w:r w:rsidR="0060323F" w:rsidRPr="00F21892">
        <w:rPr>
          <w:rFonts w:ascii="Arial" w:eastAsia="Georgia" w:hAnsi="Arial" w:cs="Arial"/>
          <w:sz w:val="22"/>
          <w:szCs w:val="22"/>
        </w:rPr>
        <w:t xml:space="preserve"> 2020 r. – kontrola Powiatowego Inspektora Nadzoru Budowlanego w Nowym Sączu na osiedlu w Maszkowicach</w:t>
      </w:r>
      <w:r>
        <w:rPr>
          <w:rFonts w:ascii="Arial" w:eastAsia="Georgia" w:hAnsi="Arial" w:cs="Arial"/>
          <w:sz w:val="22"/>
          <w:szCs w:val="22"/>
        </w:rPr>
        <w:t>,</w:t>
      </w:r>
      <w:r w:rsidR="0060323F" w:rsidRPr="00F21892">
        <w:rPr>
          <w:rFonts w:ascii="Arial" w:eastAsia="Georgia" w:hAnsi="Arial" w:cs="Arial"/>
          <w:sz w:val="22"/>
          <w:szCs w:val="22"/>
        </w:rPr>
        <w:t xml:space="preserve"> w wyniku zgłoszenia </w:t>
      </w:r>
      <w:r>
        <w:rPr>
          <w:rFonts w:ascii="Arial" w:eastAsia="Georgia" w:hAnsi="Arial" w:cs="Arial"/>
          <w:sz w:val="22"/>
          <w:szCs w:val="22"/>
        </w:rPr>
        <w:t xml:space="preserve">powstawania </w:t>
      </w:r>
      <w:r w:rsidR="00F21892" w:rsidRPr="00F21892">
        <w:rPr>
          <w:rFonts w:ascii="Arial" w:eastAsia="Georgia" w:hAnsi="Arial" w:cs="Arial"/>
          <w:sz w:val="22"/>
          <w:szCs w:val="22"/>
        </w:rPr>
        <w:t>kolejnych samowoli budowlanych,</w:t>
      </w:r>
    </w:p>
    <w:p w:rsidR="0060323F" w:rsidRPr="00F21892" w:rsidRDefault="004D42C3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24 czerwca</w:t>
      </w:r>
      <w:r w:rsidR="0060323F" w:rsidRPr="00F21892">
        <w:rPr>
          <w:rFonts w:ascii="Arial" w:eastAsia="Georgia" w:hAnsi="Arial" w:cs="Arial"/>
          <w:sz w:val="22"/>
          <w:szCs w:val="22"/>
        </w:rPr>
        <w:t xml:space="preserve"> 2020 r. problemy mieszkańców osiedla Maszkowice dot. </w:t>
      </w:r>
      <w:r>
        <w:rPr>
          <w:rFonts w:ascii="Arial" w:eastAsia="Georgia" w:hAnsi="Arial" w:cs="Arial"/>
          <w:sz w:val="22"/>
          <w:szCs w:val="22"/>
        </w:rPr>
        <w:t xml:space="preserve">nałożonych </w:t>
      </w:r>
      <w:r w:rsidR="0060323F" w:rsidRPr="00F21892">
        <w:rPr>
          <w:rFonts w:ascii="Arial" w:eastAsia="Georgia" w:hAnsi="Arial" w:cs="Arial"/>
          <w:sz w:val="22"/>
          <w:szCs w:val="22"/>
        </w:rPr>
        <w:t xml:space="preserve">kar </w:t>
      </w:r>
      <w:r>
        <w:rPr>
          <w:rFonts w:ascii="Arial" w:eastAsia="Georgia" w:hAnsi="Arial" w:cs="Arial"/>
          <w:sz w:val="22"/>
          <w:szCs w:val="22"/>
        </w:rPr>
        <w:t xml:space="preserve">przez Powiatowy Inspektorat Nadzoru Budowlanego w Nowym Sączu </w:t>
      </w:r>
      <w:r w:rsidR="0060323F" w:rsidRPr="00F21892">
        <w:rPr>
          <w:rFonts w:ascii="Arial" w:eastAsia="Georgia" w:hAnsi="Arial" w:cs="Arial"/>
          <w:sz w:val="22"/>
          <w:szCs w:val="22"/>
        </w:rPr>
        <w:t>za samowole budowlane – rozmo</w:t>
      </w:r>
      <w:r w:rsidR="00F21892" w:rsidRPr="00F21892">
        <w:rPr>
          <w:rFonts w:ascii="Arial" w:eastAsia="Georgia" w:hAnsi="Arial" w:cs="Arial"/>
          <w:sz w:val="22"/>
          <w:szCs w:val="22"/>
        </w:rPr>
        <w:t>wa z przedstawicielami osiedla,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7 lipca 2020 r.</w:t>
      </w:r>
      <w:r w:rsidRPr="00F21892">
        <w:rPr>
          <w:rFonts w:ascii="Arial" w:eastAsia="Georgia" w:hAnsi="Arial" w:cs="Arial"/>
          <w:i/>
          <w:sz w:val="22"/>
          <w:szCs w:val="22"/>
        </w:rPr>
        <w:t xml:space="preserve"> – </w:t>
      </w:r>
      <w:r w:rsidRPr="00F21892">
        <w:rPr>
          <w:rFonts w:ascii="Arial" w:eastAsia="Georgia" w:hAnsi="Arial" w:cs="Arial"/>
          <w:sz w:val="22"/>
          <w:szCs w:val="22"/>
        </w:rPr>
        <w:t>spotkanie robocze dot. kwestii samowoli budowlanych na osiedlu w Maszkowicach z udziałem W</w:t>
      </w:r>
      <w:r w:rsidR="004D42C3">
        <w:rPr>
          <w:rFonts w:ascii="Arial" w:eastAsia="Georgia" w:hAnsi="Arial" w:cs="Arial"/>
          <w:sz w:val="22"/>
          <w:szCs w:val="22"/>
        </w:rPr>
        <w:t xml:space="preserve">ojewódzkiego </w:t>
      </w:r>
      <w:r w:rsidRPr="00F21892">
        <w:rPr>
          <w:rFonts w:ascii="Arial" w:eastAsia="Georgia" w:hAnsi="Arial" w:cs="Arial"/>
          <w:sz w:val="22"/>
          <w:szCs w:val="22"/>
        </w:rPr>
        <w:t>I</w:t>
      </w:r>
      <w:r w:rsidR="004D42C3">
        <w:rPr>
          <w:rFonts w:ascii="Arial" w:eastAsia="Georgia" w:hAnsi="Arial" w:cs="Arial"/>
          <w:sz w:val="22"/>
          <w:szCs w:val="22"/>
        </w:rPr>
        <w:t xml:space="preserve">nspektora </w:t>
      </w:r>
      <w:r w:rsidRPr="00F21892">
        <w:rPr>
          <w:rFonts w:ascii="Arial" w:eastAsia="Georgia" w:hAnsi="Arial" w:cs="Arial"/>
          <w:sz w:val="22"/>
          <w:szCs w:val="22"/>
        </w:rPr>
        <w:t>N</w:t>
      </w:r>
      <w:r w:rsidR="004D42C3">
        <w:rPr>
          <w:rFonts w:ascii="Arial" w:eastAsia="Georgia" w:hAnsi="Arial" w:cs="Arial"/>
          <w:sz w:val="22"/>
          <w:szCs w:val="22"/>
        </w:rPr>
        <w:t xml:space="preserve">adzoru </w:t>
      </w:r>
      <w:r w:rsidRPr="00F21892">
        <w:rPr>
          <w:rFonts w:ascii="Arial" w:eastAsia="Georgia" w:hAnsi="Arial" w:cs="Arial"/>
          <w:sz w:val="22"/>
          <w:szCs w:val="22"/>
        </w:rPr>
        <w:t>B</w:t>
      </w:r>
      <w:r w:rsidR="004D42C3">
        <w:rPr>
          <w:rFonts w:ascii="Arial" w:eastAsia="Georgia" w:hAnsi="Arial" w:cs="Arial"/>
          <w:sz w:val="22"/>
          <w:szCs w:val="22"/>
        </w:rPr>
        <w:t>udowlanego</w:t>
      </w:r>
      <w:r w:rsidRPr="00F21892">
        <w:rPr>
          <w:rFonts w:ascii="Arial" w:eastAsia="Georgia" w:hAnsi="Arial" w:cs="Arial"/>
          <w:sz w:val="22"/>
          <w:szCs w:val="22"/>
        </w:rPr>
        <w:t>, P</w:t>
      </w:r>
      <w:r w:rsidR="004D42C3">
        <w:rPr>
          <w:rFonts w:ascii="Arial" w:eastAsia="Georgia" w:hAnsi="Arial" w:cs="Arial"/>
          <w:sz w:val="22"/>
          <w:szCs w:val="22"/>
        </w:rPr>
        <w:t xml:space="preserve">owiatowego Inspektora </w:t>
      </w:r>
      <w:r w:rsidRPr="00F21892">
        <w:rPr>
          <w:rFonts w:ascii="Arial" w:eastAsia="Georgia" w:hAnsi="Arial" w:cs="Arial"/>
          <w:sz w:val="22"/>
          <w:szCs w:val="22"/>
        </w:rPr>
        <w:t>N</w:t>
      </w:r>
      <w:r w:rsidR="004D42C3">
        <w:rPr>
          <w:rFonts w:ascii="Arial" w:eastAsia="Georgia" w:hAnsi="Arial" w:cs="Arial"/>
          <w:sz w:val="22"/>
          <w:szCs w:val="22"/>
        </w:rPr>
        <w:t xml:space="preserve">adzoru </w:t>
      </w:r>
      <w:r w:rsidRPr="00F21892">
        <w:rPr>
          <w:rFonts w:ascii="Arial" w:eastAsia="Georgia" w:hAnsi="Arial" w:cs="Arial"/>
          <w:sz w:val="22"/>
          <w:szCs w:val="22"/>
        </w:rPr>
        <w:t>B</w:t>
      </w:r>
      <w:r w:rsidR="004D42C3">
        <w:rPr>
          <w:rFonts w:ascii="Arial" w:eastAsia="Georgia" w:hAnsi="Arial" w:cs="Arial"/>
          <w:sz w:val="22"/>
          <w:szCs w:val="22"/>
        </w:rPr>
        <w:t>udowlanego</w:t>
      </w:r>
      <w:r w:rsidRPr="00F21892">
        <w:rPr>
          <w:rFonts w:ascii="Arial" w:eastAsia="Georgia" w:hAnsi="Arial" w:cs="Arial"/>
          <w:sz w:val="22"/>
          <w:szCs w:val="22"/>
        </w:rPr>
        <w:t>, Wójt</w:t>
      </w:r>
      <w:r w:rsidR="004D42C3">
        <w:rPr>
          <w:rFonts w:ascii="Arial" w:eastAsia="Georgia" w:hAnsi="Arial" w:cs="Arial"/>
          <w:sz w:val="22"/>
          <w:szCs w:val="22"/>
        </w:rPr>
        <w:t>a</w:t>
      </w:r>
      <w:r w:rsidRPr="00F21892">
        <w:rPr>
          <w:rFonts w:ascii="Arial" w:eastAsia="Georgia" w:hAnsi="Arial" w:cs="Arial"/>
          <w:sz w:val="22"/>
          <w:szCs w:val="22"/>
        </w:rPr>
        <w:t xml:space="preserve"> </w:t>
      </w:r>
      <w:r w:rsidR="004D42C3">
        <w:rPr>
          <w:rFonts w:ascii="Arial" w:eastAsia="Georgia" w:hAnsi="Arial" w:cs="Arial"/>
          <w:sz w:val="22"/>
          <w:szCs w:val="22"/>
        </w:rPr>
        <w:t>Gminy Łącko,</w:t>
      </w:r>
      <w:r w:rsidRPr="00F21892">
        <w:rPr>
          <w:rFonts w:ascii="Arial" w:eastAsia="Georgia" w:hAnsi="Arial" w:cs="Arial"/>
          <w:sz w:val="22"/>
          <w:szCs w:val="22"/>
        </w:rPr>
        <w:t xml:space="preserve"> Wydziału Prawnego, Wydziału Infrastruktury M</w:t>
      </w:r>
      <w:r w:rsidR="000E39F8">
        <w:rPr>
          <w:rFonts w:ascii="Arial" w:eastAsia="Georgia" w:hAnsi="Arial" w:cs="Arial"/>
          <w:sz w:val="22"/>
          <w:szCs w:val="22"/>
        </w:rPr>
        <w:t xml:space="preserve">ałopolskiego </w:t>
      </w:r>
      <w:r w:rsidRPr="00F21892">
        <w:rPr>
          <w:rFonts w:ascii="Arial" w:eastAsia="Georgia" w:hAnsi="Arial" w:cs="Arial"/>
          <w:sz w:val="22"/>
          <w:szCs w:val="22"/>
        </w:rPr>
        <w:t>U</w:t>
      </w:r>
      <w:r w:rsidR="000E39F8">
        <w:rPr>
          <w:rFonts w:ascii="Arial" w:eastAsia="Georgia" w:hAnsi="Arial" w:cs="Arial"/>
          <w:sz w:val="22"/>
          <w:szCs w:val="22"/>
        </w:rPr>
        <w:t xml:space="preserve">rzędu </w:t>
      </w:r>
      <w:r w:rsidRPr="00F21892">
        <w:rPr>
          <w:rFonts w:ascii="Arial" w:eastAsia="Georgia" w:hAnsi="Arial" w:cs="Arial"/>
          <w:sz w:val="22"/>
          <w:szCs w:val="22"/>
        </w:rPr>
        <w:t>W</w:t>
      </w:r>
      <w:r w:rsidR="000E39F8">
        <w:rPr>
          <w:rFonts w:ascii="Arial" w:eastAsia="Georgia" w:hAnsi="Arial" w:cs="Arial"/>
          <w:sz w:val="22"/>
          <w:szCs w:val="22"/>
        </w:rPr>
        <w:t>ojewódzkiego</w:t>
      </w:r>
      <w:r w:rsidRPr="00F21892">
        <w:rPr>
          <w:rFonts w:ascii="Arial" w:eastAsia="Georgia" w:hAnsi="Arial" w:cs="Arial"/>
          <w:i/>
          <w:sz w:val="22"/>
          <w:szCs w:val="22"/>
        </w:rPr>
        <w:t>,</w:t>
      </w:r>
      <w:r w:rsidR="00F21892" w:rsidRPr="00F21892">
        <w:rPr>
          <w:rFonts w:ascii="Arial" w:eastAsia="Georgia" w:hAnsi="Arial" w:cs="Arial"/>
          <w:b/>
          <w:i/>
          <w:sz w:val="22"/>
          <w:szCs w:val="22"/>
        </w:rPr>
        <w:t xml:space="preserve">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8 lipca 2020 r. – spotkanie ze studentką U</w:t>
      </w:r>
      <w:r w:rsidR="00EA1C56">
        <w:rPr>
          <w:rFonts w:ascii="Arial" w:eastAsia="Georgia" w:hAnsi="Arial" w:cs="Arial"/>
          <w:sz w:val="22"/>
          <w:szCs w:val="22"/>
        </w:rPr>
        <w:t xml:space="preserve">niwersytetu </w:t>
      </w:r>
      <w:r w:rsidRPr="00F21892">
        <w:rPr>
          <w:rFonts w:ascii="Arial" w:eastAsia="Georgia" w:hAnsi="Arial" w:cs="Arial"/>
          <w:sz w:val="22"/>
          <w:szCs w:val="22"/>
        </w:rPr>
        <w:t>P</w:t>
      </w:r>
      <w:r w:rsidR="00EA1C56">
        <w:rPr>
          <w:rFonts w:ascii="Arial" w:eastAsia="Georgia" w:hAnsi="Arial" w:cs="Arial"/>
          <w:sz w:val="22"/>
          <w:szCs w:val="22"/>
        </w:rPr>
        <w:t>edagogicznego w Krakowie, w </w:t>
      </w:r>
      <w:r w:rsidRPr="00F21892">
        <w:rPr>
          <w:rFonts w:ascii="Arial" w:eastAsia="Georgia" w:hAnsi="Arial" w:cs="Arial"/>
          <w:sz w:val="22"/>
          <w:szCs w:val="22"/>
        </w:rPr>
        <w:t>sprawie pracy magisterskiej nt. mniejszości narodowych i etnicznych, udostępnien</w:t>
      </w:r>
      <w:r w:rsidR="004D42C3">
        <w:rPr>
          <w:rFonts w:ascii="Arial" w:eastAsia="Georgia" w:hAnsi="Arial" w:cs="Arial"/>
          <w:sz w:val="22"/>
          <w:szCs w:val="22"/>
        </w:rPr>
        <w:t>ie dokumentacji</w:t>
      </w:r>
      <w:r w:rsidRPr="00F21892">
        <w:rPr>
          <w:rFonts w:ascii="Arial" w:eastAsia="Georgia" w:hAnsi="Arial" w:cs="Arial"/>
          <w:sz w:val="22"/>
          <w:szCs w:val="22"/>
        </w:rPr>
        <w:t xml:space="preserve"> i udzielenie informacji</w:t>
      </w:r>
      <w:r w:rsidR="004D42C3">
        <w:rPr>
          <w:rFonts w:ascii="Arial" w:eastAsia="Georgia" w:hAnsi="Arial" w:cs="Arial"/>
          <w:sz w:val="22"/>
          <w:szCs w:val="22"/>
        </w:rPr>
        <w:t xml:space="preserve"> o działalności pełnomocnika</w:t>
      </w:r>
      <w:r w:rsidRPr="00F21892">
        <w:rPr>
          <w:rFonts w:ascii="Arial" w:eastAsia="Georgia" w:hAnsi="Arial" w:cs="Arial"/>
          <w:sz w:val="22"/>
          <w:szCs w:val="22"/>
        </w:rPr>
        <w:t>,</w:t>
      </w:r>
    </w:p>
    <w:p w:rsidR="0060323F" w:rsidRPr="00553AAA" w:rsidRDefault="00E71ED0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14 lipca 2020 r., s</w:t>
      </w:r>
      <w:r w:rsidR="004D42C3">
        <w:rPr>
          <w:rFonts w:ascii="Arial" w:eastAsia="Georgia" w:hAnsi="Arial" w:cs="Arial"/>
          <w:sz w:val="22"/>
          <w:szCs w:val="22"/>
        </w:rPr>
        <w:t>potkanie p</w:t>
      </w:r>
      <w:r w:rsidR="0060323F" w:rsidRPr="00F21892">
        <w:rPr>
          <w:rFonts w:ascii="Arial" w:eastAsia="Georgia" w:hAnsi="Arial" w:cs="Arial"/>
          <w:sz w:val="22"/>
          <w:szCs w:val="22"/>
        </w:rPr>
        <w:t>ełnomocnika z przedstawicielami mniejszości narodowych i etnicznych w M</w:t>
      </w:r>
      <w:r w:rsidR="004D42C3">
        <w:rPr>
          <w:rFonts w:ascii="Arial" w:eastAsia="Georgia" w:hAnsi="Arial" w:cs="Arial"/>
          <w:sz w:val="22"/>
          <w:szCs w:val="22"/>
        </w:rPr>
        <w:t xml:space="preserve">ałopolskim </w:t>
      </w:r>
      <w:r w:rsidR="0060323F" w:rsidRPr="00F21892">
        <w:rPr>
          <w:rFonts w:ascii="Arial" w:eastAsia="Georgia" w:hAnsi="Arial" w:cs="Arial"/>
          <w:sz w:val="22"/>
          <w:szCs w:val="22"/>
        </w:rPr>
        <w:t>U</w:t>
      </w:r>
      <w:r w:rsidR="004D42C3">
        <w:rPr>
          <w:rFonts w:ascii="Arial" w:eastAsia="Georgia" w:hAnsi="Arial" w:cs="Arial"/>
          <w:sz w:val="22"/>
          <w:szCs w:val="22"/>
        </w:rPr>
        <w:t xml:space="preserve">rzędzie </w:t>
      </w:r>
      <w:r w:rsidR="0060323F" w:rsidRPr="00F21892">
        <w:rPr>
          <w:rFonts w:ascii="Arial" w:eastAsia="Georgia" w:hAnsi="Arial" w:cs="Arial"/>
          <w:sz w:val="22"/>
          <w:szCs w:val="22"/>
        </w:rPr>
        <w:t>W</w:t>
      </w:r>
      <w:r w:rsidR="004D42C3">
        <w:rPr>
          <w:rFonts w:ascii="Arial" w:eastAsia="Georgia" w:hAnsi="Arial" w:cs="Arial"/>
          <w:sz w:val="22"/>
          <w:szCs w:val="22"/>
        </w:rPr>
        <w:t>ojewódzkim z udziałem Kuratora Oświaty</w:t>
      </w:r>
      <w:r w:rsidR="0060323F" w:rsidRPr="00F21892">
        <w:rPr>
          <w:rFonts w:ascii="Arial" w:eastAsia="Georgia" w:hAnsi="Arial" w:cs="Arial"/>
          <w:sz w:val="22"/>
          <w:szCs w:val="22"/>
        </w:rPr>
        <w:t>, Sanepidu, przedstawiciela Komis</w:t>
      </w:r>
      <w:r w:rsidR="004D42C3">
        <w:rPr>
          <w:rFonts w:ascii="Arial" w:eastAsia="Georgia" w:hAnsi="Arial" w:cs="Arial"/>
          <w:sz w:val="22"/>
          <w:szCs w:val="22"/>
        </w:rPr>
        <w:t xml:space="preserve">ji Wspólnej Rządu i Mniejszości </w:t>
      </w:r>
      <w:r w:rsidR="00EA1C56">
        <w:rPr>
          <w:rFonts w:ascii="Arial" w:eastAsia="Georgia" w:hAnsi="Arial" w:cs="Arial"/>
          <w:sz w:val="22"/>
          <w:szCs w:val="22"/>
        </w:rPr>
        <w:t>oraz</w:t>
      </w:r>
      <w:r w:rsidR="004D42C3">
        <w:rPr>
          <w:rFonts w:ascii="Arial" w:eastAsia="Georgia" w:hAnsi="Arial" w:cs="Arial"/>
          <w:sz w:val="22"/>
          <w:szCs w:val="22"/>
        </w:rPr>
        <w:t xml:space="preserve"> Uniwersytetu Pedagogicznego. W c</w:t>
      </w:r>
      <w:r w:rsidR="00EA1C56">
        <w:rPr>
          <w:rFonts w:ascii="Arial" w:eastAsia="Georgia" w:hAnsi="Arial" w:cs="Arial"/>
          <w:sz w:val="22"/>
          <w:szCs w:val="22"/>
        </w:rPr>
        <w:t>z</w:t>
      </w:r>
      <w:r w:rsidR="004D42C3">
        <w:rPr>
          <w:rFonts w:ascii="Arial" w:eastAsia="Georgia" w:hAnsi="Arial" w:cs="Arial"/>
          <w:sz w:val="22"/>
          <w:szCs w:val="22"/>
        </w:rPr>
        <w:t>asie spotkania poruszone zostały zagadnienia związane z</w:t>
      </w:r>
      <w:r>
        <w:rPr>
          <w:rFonts w:ascii="Arial" w:eastAsia="Georgia" w:hAnsi="Arial" w:cs="Arial"/>
          <w:sz w:val="22"/>
          <w:szCs w:val="22"/>
        </w:rPr>
        <w:t>e</w:t>
      </w:r>
      <w:r w:rsidR="004D42C3">
        <w:rPr>
          <w:rFonts w:ascii="Arial" w:eastAsia="Georgia" w:hAnsi="Arial" w:cs="Arial"/>
          <w:sz w:val="22"/>
          <w:szCs w:val="22"/>
        </w:rPr>
        <w:t xml:space="preserve"> zdalnym nauczaniem w czasie epidemii, </w:t>
      </w:r>
      <w:r w:rsidR="00EA1C56">
        <w:rPr>
          <w:rFonts w:ascii="Arial" w:eastAsia="Georgia" w:hAnsi="Arial" w:cs="Arial"/>
          <w:sz w:val="22"/>
          <w:szCs w:val="22"/>
        </w:rPr>
        <w:t>realizacją projektów w 2020 roku, ograniczeniami i problemami organizacji mniejszościowych w czasie trwania epidemii,</w:t>
      </w:r>
    </w:p>
    <w:p w:rsidR="00553AAA" w:rsidRPr="00F21892" w:rsidRDefault="00553AAA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lastRenderedPageBreak/>
        <w:t>10 sierpnia 2020 r., wystąpienie do Małopolskiego Kuratora Oświaty o przygotowanie informacji w zakresie edukacji dzieci romskich, sytuacji asystentów edukacji romskiej i nauczycieli oraz zdalnego nauczania w roku szkolnym 2019/2020,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14 sierpnia 2020 r., problemy związane z brakiem wod</w:t>
      </w:r>
      <w:r w:rsidR="00EA1C56">
        <w:rPr>
          <w:rFonts w:ascii="Arial" w:eastAsia="Georgia" w:hAnsi="Arial" w:cs="Arial"/>
          <w:sz w:val="22"/>
          <w:szCs w:val="22"/>
        </w:rPr>
        <w:t>y bieżącej na osiedlu Zadział w </w:t>
      </w:r>
      <w:r w:rsidRPr="00F21892">
        <w:rPr>
          <w:rFonts w:ascii="Arial" w:eastAsia="Georgia" w:hAnsi="Arial" w:cs="Arial"/>
          <w:sz w:val="22"/>
          <w:szCs w:val="22"/>
        </w:rPr>
        <w:t xml:space="preserve">gminie Szaflary, rozmowa z liderem romskim, podjęcie działań wyjaśniających,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20 sierpnia 2020 r., problemy związane z zatrudnieniem asystentów edukacji romskiej w szkołach na terenie Miasta Nowy Sącz, rozmowa z asystentem romskim, p</w:t>
      </w:r>
      <w:r w:rsidR="007B0E86" w:rsidRPr="00F21892">
        <w:rPr>
          <w:rFonts w:ascii="Arial" w:eastAsia="Georgia" w:hAnsi="Arial" w:cs="Arial"/>
          <w:sz w:val="22"/>
          <w:szCs w:val="22"/>
        </w:rPr>
        <w:t>odjęcie działań wyjaśniających,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21 sierpnia 2020 r., problemy rodzin romskich związane z zameldowaniem na pobyt stały w Czchowie, </w:t>
      </w:r>
      <w:r w:rsidR="00EA1C56">
        <w:rPr>
          <w:rFonts w:ascii="Arial" w:eastAsia="Georgia" w:hAnsi="Arial" w:cs="Arial"/>
          <w:sz w:val="22"/>
          <w:szCs w:val="22"/>
        </w:rPr>
        <w:t>poinformowanie rodzin</w:t>
      </w:r>
      <w:r w:rsidRPr="00F21892">
        <w:rPr>
          <w:rFonts w:ascii="Arial" w:eastAsia="Georgia" w:hAnsi="Arial" w:cs="Arial"/>
          <w:sz w:val="22"/>
          <w:szCs w:val="22"/>
        </w:rPr>
        <w:t xml:space="preserve"> o możliwościach zgłoszenia problemu</w:t>
      </w:r>
      <w:r w:rsidR="007B0E86" w:rsidRPr="00F21892">
        <w:rPr>
          <w:rFonts w:ascii="Arial" w:eastAsia="Georgia" w:hAnsi="Arial" w:cs="Arial"/>
          <w:b/>
          <w:sz w:val="22"/>
          <w:szCs w:val="22"/>
        </w:rPr>
        <w:t xml:space="preserve">, </w:t>
      </w:r>
    </w:p>
    <w:p w:rsidR="0060323F" w:rsidRPr="005B6F64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21 sierpnia 2020 r. poinformowanie przedstawicieli organizacji mniejszości narodowych i etnicznych o terminach składania wniosków o dotacje celowe i podmiotowe na 2021 rok do MSWiA</w:t>
      </w:r>
      <w:r w:rsidR="007B0E86" w:rsidRPr="00F21892">
        <w:rPr>
          <w:rFonts w:ascii="Arial" w:eastAsia="Georgia" w:hAnsi="Arial" w:cs="Arial"/>
          <w:b/>
          <w:sz w:val="22"/>
          <w:szCs w:val="22"/>
        </w:rPr>
        <w:t>,</w:t>
      </w:r>
    </w:p>
    <w:p w:rsidR="005B6F64" w:rsidRPr="00F21892" w:rsidRDefault="00553AAA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i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 xml:space="preserve">21 sierpnia 2020 r. wystąpienie do Stacji </w:t>
      </w:r>
      <w:proofErr w:type="spellStart"/>
      <w:r>
        <w:rPr>
          <w:rFonts w:ascii="Arial" w:eastAsia="Georgia" w:hAnsi="Arial" w:cs="Arial"/>
          <w:sz w:val="22"/>
          <w:szCs w:val="22"/>
        </w:rPr>
        <w:t>Sanitarno</w:t>
      </w:r>
      <w:proofErr w:type="spellEnd"/>
      <w:r>
        <w:rPr>
          <w:rFonts w:ascii="Arial" w:eastAsia="Georgia" w:hAnsi="Arial" w:cs="Arial"/>
          <w:sz w:val="22"/>
          <w:szCs w:val="22"/>
        </w:rPr>
        <w:t xml:space="preserve"> Epidemiologicznych</w:t>
      </w:r>
      <w:r w:rsidR="0047312C">
        <w:rPr>
          <w:rFonts w:ascii="Arial" w:eastAsia="Georgia" w:hAnsi="Arial" w:cs="Arial"/>
          <w:sz w:val="22"/>
          <w:szCs w:val="22"/>
        </w:rPr>
        <w:t xml:space="preserve"> o sprawdzenie lokali przeznaczonych na świetlice integracyjne, czy spełniają wymogi sanitarno-epidemiologiczne i czy przestrzegane są przepisy bezpieczeństwa przez podmioty prowadzące placówki ze względu na sytuację związaną z pandemią COVID-19,</w:t>
      </w:r>
    </w:p>
    <w:p w:rsidR="0060323F" w:rsidRPr="00F21892" w:rsidRDefault="00EA1C56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i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7 września 2020 r., spotkanie z</w:t>
      </w:r>
      <w:r w:rsidR="000E39F8">
        <w:rPr>
          <w:rFonts w:ascii="Arial" w:eastAsia="Georgia" w:hAnsi="Arial" w:cs="Arial"/>
          <w:sz w:val="22"/>
          <w:szCs w:val="22"/>
        </w:rPr>
        <w:t xml:space="preserve"> siostrami ze</w:t>
      </w:r>
      <w:r>
        <w:rPr>
          <w:rFonts w:ascii="Arial" w:eastAsia="Georgia" w:hAnsi="Arial" w:cs="Arial"/>
          <w:sz w:val="22"/>
          <w:szCs w:val="22"/>
        </w:rPr>
        <w:t xml:space="preserve"> </w:t>
      </w:r>
      <w:r w:rsidR="000E39F8">
        <w:rPr>
          <w:rFonts w:ascii="Arial" w:eastAsia="Georgia" w:hAnsi="Arial" w:cs="Arial"/>
          <w:sz w:val="22"/>
          <w:szCs w:val="22"/>
        </w:rPr>
        <w:t>Zgromadzenia</w:t>
      </w:r>
      <w:r w:rsidR="0060323F" w:rsidRPr="00F21892">
        <w:rPr>
          <w:rFonts w:ascii="Arial" w:eastAsia="Georgia" w:hAnsi="Arial" w:cs="Arial"/>
          <w:sz w:val="22"/>
          <w:szCs w:val="22"/>
        </w:rPr>
        <w:t xml:space="preserve"> Sióstr Nazaretanek </w:t>
      </w:r>
      <w:r w:rsidR="00AC33DC">
        <w:rPr>
          <w:rFonts w:ascii="Arial" w:eastAsia="Georgia" w:hAnsi="Arial" w:cs="Arial"/>
          <w:sz w:val="22"/>
          <w:szCs w:val="22"/>
        </w:rPr>
        <w:t>w </w:t>
      </w:r>
      <w:r>
        <w:rPr>
          <w:rFonts w:ascii="Arial" w:eastAsia="Georgia" w:hAnsi="Arial" w:cs="Arial"/>
          <w:sz w:val="22"/>
          <w:szCs w:val="22"/>
        </w:rPr>
        <w:t>Wadowicach</w:t>
      </w:r>
      <w:r w:rsidR="0060323F" w:rsidRPr="00F21892">
        <w:rPr>
          <w:rFonts w:ascii="Arial" w:eastAsia="Georgia" w:hAnsi="Arial" w:cs="Arial"/>
          <w:sz w:val="22"/>
          <w:szCs w:val="22"/>
        </w:rPr>
        <w:t>, omówienie bieżącej działalności świetlicy dl</w:t>
      </w:r>
      <w:r>
        <w:rPr>
          <w:rFonts w:ascii="Arial" w:eastAsia="Georgia" w:hAnsi="Arial" w:cs="Arial"/>
          <w:sz w:val="22"/>
          <w:szCs w:val="22"/>
        </w:rPr>
        <w:t>a dzieci w Wadowicach, spotkania</w:t>
      </w:r>
      <w:r w:rsidR="0060323F" w:rsidRPr="00F21892">
        <w:rPr>
          <w:rFonts w:ascii="Arial" w:eastAsia="Georgia" w:hAnsi="Arial" w:cs="Arial"/>
          <w:sz w:val="22"/>
          <w:szCs w:val="22"/>
        </w:rPr>
        <w:t xml:space="preserve"> ewaluacyjne</w:t>
      </w:r>
      <w:r>
        <w:rPr>
          <w:rFonts w:ascii="Arial" w:eastAsia="Georgia" w:hAnsi="Arial" w:cs="Arial"/>
          <w:sz w:val="22"/>
          <w:szCs w:val="22"/>
        </w:rPr>
        <w:t>go</w:t>
      </w:r>
      <w:r w:rsidR="0060323F" w:rsidRPr="00F21892">
        <w:rPr>
          <w:rFonts w:ascii="Arial" w:eastAsia="Georgia" w:hAnsi="Arial" w:cs="Arial"/>
          <w:sz w:val="22"/>
          <w:szCs w:val="22"/>
        </w:rPr>
        <w:t xml:space="preserve"> Programu oraz wyjaśnienie kwestii nowego Programu na lata 2021 -2030 i składania wniosków na 2021 rok,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14 września 2020 r. spotkanie z kierownikiem Zespołu ds. Ochrony Praw Człowieka Komendy Wojewódzkiej Policji, omówienie aktualnej sy</w:t>
      </w:r>
      <w:r w:rsidR="000E39F8">
        <w:rPr>
          <w:rFonts w:ascii="Arial" w:eastAsia="Georgia" w:hAnsi="Arial" w:cs="Arial"/>
          <w:sz w:val="22"/>
          <w:szCs w:val="22"/>
        </w:rPr>
        <w:t>tuacji mniejszości narodowych i </w:t>
      </w:r>
      <w:r w:rsidRPr="00F21892">
        <w:rPr>
          <w:rFonts w:ascii="Arial" w:eastAsia="Georgia" w:hAnsi="Arial" w:cs="Arial"/>
          <w:sz w:val="22"/>
          <w:szCs w:val="22"/>
        </w:rPr>
        <w:t>etnicznych w Małopolsce</w:t>
      </w:r>
      <w:r w:rsidR="007B0E86" w:rsidRPr="00F21892">
        <w:rPr>
          <w:rFonts w:ascii="Arial" w:eastAsia="Georgia" w:hAnsi="Arial" w:cs="Arial"/>
          <w:b/>
          <w:sz w:val="22"/>
          <w:szCs w:val="22"/>
        </w:rPr>
        <w:t>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25 września 2020 r. spotkanie z przedstawicielami Caritas Diecezji Tarnowskiej – ksiądz Krzysztof Majerczak w sprawie realizacji zadania w Koszarach, możliwości pozyskania dodatkowych środków w 2020 roku z Programu integracji oraz kontynuowanie zadań od 2021 roku (instruktaż i pomoc w rozw</w:t>
      </w:r>
      <w:r w:rsidR="007B0E86" w:rsidRPr="00F21892">
        <w:rPr>
          <w:rFonts w:ascii="Arial" w:eastAsia="Georgia" w:hAnsi="Arial" w:cs="Arial"/>
          <w:sz w:val="22"/>
          <w:szCs w:val="22"/>
        </w:rPr>
        <w:t>iązywaniu bieżących problemów),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7 października 2020 r. – spotkanie z </w:t>
      </w:r>
      <w:r w:rsidR="00EA1C56">
        <w:rPr>
          <w:rFonts w:ascii="Arial" w:eastAsia="Georgia" w:hAnsi="Arial" w:cs="Arial"/>
          <w:sz w:val="22"/>
          <w:szCs w:val="22"/>
        </w:rPr>
        <w:t>przedstawicielami Gminy</w:t>
      </w:r>
      <w:r w:rsidRPr="00F21892">
        <w:rPr>
          <w:rFonts w:ascii="Arial" w:eastAsia="Georgia" w:hAnsi="Arial" w:cs="Arial"/>
          <w:sz w:val="22"/>
          <w:szCs w:val="22"/>
        </w:rPr>
        <w:t xml:space="preserve"> Łącko w sprawie realizacji projektów</w:t>
      </w:r>
      <w:r w:rsidR="005E2C1C">
        <w:rPr>
          <w:rFonts w:ascii="Arial" w:eastAsia="Georgia" w:hAnsi="Arial" w:cs="Arial"/>
          <w:sz w:val="22"/>
          <w:szCs w:val="22"/>
        </w:rPr>
        <w:t xml:space="preserve"> w ramach </w:t>
      </w:r>
      <w:r w:rsidR="005E2C1C" w:rsidRPr="005E2C1C">
        <w:rPr>
          <w:rFonts w:ascii="Arial" w:eastAsia="Georgia" w:hAnsi="Arial" w:cs="Arial"/>
          <w:i/>
          <w:sz w:val="22"/>
          <w:szCs w:val="22"/>
        </w:rPr>
        <w:t>Programu integracji</w:t>
      </w:r>
      <w:r w:rsidRPr="00F21892">
        <w:rPr>
          <w:rFonts w:ascii="Arial" w:eastAsia="Georgia" w:hAnsi="Arial" w:cs="Arial"/>
          <w:sz w:val="22"/>
          <w:szCs w:val="22"/>
        </w:rPr>
        <w:t xml:space="preserve"> i pomocy społeczności romskiej w Maszkowi</w:t>
      </w:r>
      <w:r w:rsidR="005E2C1C">
        <w:rPr>
          <w:rFonts w:ascii="Arial" w:eastAsia="Georgia" w:hAnsi="Arial" w:cs="Arial"/>
          <w:sz w:val="22"/>
          <w:szCs w:val="22"/>
        </w:rPr>
        <w:t>c</w:t>
      </w:r>
      <w:r w:rsidRPr="00F21892">
        <w:rPr>
          <w:rFonts w:ascii="Arial" w:eastAsia="Georgia" w:hAnsi="Arial" w:cs="Arial"/>
          <w:sz w:val="22"/>
          <w:szCs w:val="22"/>
        </w:rPr>
        <w:t xml:space="preserve">ach,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28 października 2020 r. spotkanie z Wicewojewodą Małopolskim w sprawie </w:t>
      </w:r>
      <w:r w:rsidR="00EA1C56">
        <w:rPr>
          <w:rFonts w:ascii="Arial" w:eastAsia="Georgia" w:hAnsi="Arial" w:cs="Arial"/>
          <w:sz w:val="22"/>
          <w:szCs w:val="22"/>
        </w:rPr>
        <w:t xml:space="preserve">wydania </w:t>
      </w:r>
      <w:r w:rsidRPr="00F21892">
        <w:rPr>
          <w:rFonts w:ascii="Arial" w:eastAsia="Georgia" w:hAnsi="Arial" w:cs="Arial"/>
          <w:sz w:val="22"/>
          <w:szCs w:val="22"/>
        </w:rPr>
        <w:t xml:space="preserve">decyzji odmownej dla Gminy Łącko w sprawie wstrzymania </w:t>
      </w:r>
      <w:r w:rsidR="000E39F8">
        <w:rPr>
          <w:rFonts w:ascii="Arial" w:eastAsia="Georgia" w:hAnsi="Arial" w:cs="Arial"/>
          <w:sz w:val="22"/>
          <w:szCs w:val="22"/>
        </w:rPr>
        <w:t>egzekucji administracyjnej prowadzonej przez Powiatowy Inspektorat Nadzoru Budowlanego w Nowym Sączu. Omówienie aktualnej sytuacji na osiedlu romskim i przedstawienie możliwości r</w:t>
      </w:r>
      <w:r w:rsidR="005E2C1C">
        <w:rPr>
          <w:rFonts w:ascii="Arial" w:eastAsia="Georgia" w:hAnsi="Arial" w:cs="Arial"/>
          <w:sz w:val="22"/>
          <w:szCs w:val="22"/>
        </w:rPr>
        <w:t>ealizacji inwestycji na osiedlu,</w:t>
      </w:r>
    </w:p>
    <w:p w:rsidR="0060323F" w:rsidRPr="00C2217A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29 października 2020 r. podjęcie </w:t>
      </w:r>
      <w:r w:rsidR="000E39F8">
        <w:rPr>
          <w:rFonts w:ascii="Arial" w:eastAsia="Georgia" w:hAnsi="Arial" w:cs="Arial"/>
          <w:sz w:val="22"/>
          <w:szCs w:val="22"/>
        </w:rPr>
        <w:t xml:space="preserve">przez Pełnomocnika </w:t>
      </w:r>
      <w:r w:rsidRPr="00F21892">
        <w:rPr>
          <w:rFonts w:ascii="Arial" w:eastAsia="Georgia" w:hAnsi="Arial" w:cs="Arial"/>
          <w:sz w:val="22"/>
          <w:szCs w:val="22"/>
        </w:rPr>
        <w:t>działań interwencyjnych w sprawie zawalenia się domu w Maszkowicach. Zaangażowanie P</w:t>
      </w:r>
      <w:r w:rsidR="000E39F8">
        <w:rPr>
          <w:rFonts w:ascii="Arial" w:eastAsia="Georgia" w:hAnsi="Arial" w:cs="Arial"/>
          <w:sz w:val="22"/>
          <w:szCs w:val="22"/>
        </w:rPr>
        <w:t xml:space="preserve">owiatowego </w:t>
      </w:r>
      <w:r w:rsidRPr="00F21892">
        <w:rPr>
          <w:rFonts w:ascii="Arial" w:eastAsia="Georgia" w:hAnsi="Arial" w:cs="Arial"/>
          <w:sz w:val="22"/>
          <w:szCs w:val="22"/>
        </w:rPr>
        <w:t>I</w:t>
      </w:r>
      <w:r w:rsidR="000E39F8">
        <w:rPr>
          <w:rFonts w:ascii="Arial" w:eastAsia="Georgia" w:hAnsi="Arial" w:cs="Arial"/>
          <w:sz w:val="22"/>
          <w:szCs w:val="22"/>
        </w:rPr>
        <w:t xml:space="preserve">nspektora </w:t>
      </w:r>
      <w:r w:rsidRPr="00F21892">
        <w:rPr>
          <w:rFonts w:ascii="Arial" w:eastAsia="Georgia" w:hAnsi="Arial" w:cs="Arial"/>
          <w:sz w:val="22"/>
          <w:szCs w:val="22"/>
        </w:rPr>
        <w:t>N</w:t>
      </w:r>
      <w:r w:rsidR="000E39F8">
        <w:rPr>
          <w:rFonts w:ascii="Arial" w:eastAsia="Georgia" w:hAnsi="Arial" w:cs="Arial"/>
          <w:sz w:val="22"/>
          <w:szCs w:val="22"/>
        </w:rPr>
        <w:t xml:space="preserve">adzoru </w:t>
      </w:r>
      <w:r w:rsidRPr="00F21892">
        <w:rPr>
          <w:rFonts w:ascii="Arial" w:eastAsia="Georgia" w:hAnsi="Arial" w:cs="Arial"/>
          <w:sz w:val="22"/>
          <w:szCs w:val="22"/>
        </w:rPr>
        <w:t>B</w:t>
      </w:r>
      <w:r w:rsidR="000E39F8">
        <w:rPr>
          <w:rFonts w:ascii="Arial" w:eastAsia="Georgia" w:hAnsi="Arial" w:cs="Arial"/>
          <w:sz w:val="22"/>
          <w:szCs w:val="22"/>
        </w:rPr>
        <w:t>udowlanego</w:t>
      </w:r>
      <w:r w:rsidRPr="00F21892">
        <w:rPr>
          <w:rFonts w:ascii="Arial" w:eastAsia="Georgia" w:hAnsi="Arial" w:cs="Arial"/>
          <w:sz w:val="22"/>
          <w:szCs w:val="22"/>
        </w:rPr>
        <w:t xml:space="preserve"> w Nowym Sączu, Wójta Gminy Łącko i Ośrodka Pomocy Społecznej w Łącku w celu pomocy rodzinie romskiej, </w:t>
      </w:r>
    </w:p>
    <w:p w:rsidR="00C2217A" w:rsidRPr="00F21892" w:rsidRDefault="00012033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b/>
          <w:i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12</w:t>
      </w:r>
      <w:r w:rsidR="00C2217A">
        <w:rPr>
          <w:rFonts w:ascii="Arial" w:eastAsia="Georgia" w:hAnsi="Arial" w:cs="Arial"/>
          <w:sz w:val="22"/>
          <w:szCs w:val="22"/>
        </w:rPr>
        <w:t xml:space="preserve"> listopada 2020 r. spotkanie z przedstawicielami Gminy Krościenko nad Dunajcem, omówienie aktualnej sytuacji rodzin romskich na osiedlu w K</w:t>
      </w:r>
      <w:r w:rsidR="00577581">
        <w:rPr>
          <w:rFonts w:ascii="Arial" w:eastAsia="Georgia" w:hAnsi="Arial" w:cs="Arial"/>
          <w:sz w:val="22"/>
          <w:szCs w:val="22"/>
        </w:rPr>
        <w:t>rośnicy, realizacja projektów w </w:t>
      </w:r>
      <w:r w:rsidR="00C2217A">
        <w:rPr>
          <w:rFonts w:ascii="Arial" w:eastAsia="Georgia" w:hAnsi="Arial" w:cs="Arial"/>
          <w:sz w:val="22"/>
          <w:szCs w:val="22"/>
        </w:rPr>
        <w:t>2020 roku i planowane działania w 2021 roku, w tym zapewnienie bezpieczeństwa mieszkańcom osiedla (dojścia uczniom do szkoły) poprzez budowę chodnika wzdłuż drogi</w:t>
      </w:r>
      <w:r w:rsidR="00577581">
        <w:rPr>
          <w:rFonts w:ascii="Arial" w:eastAsia="Georgia" w:hAnsi="Arial" w:cs="Arial"/>
          <w:sz w:val="22"/>
          <w:szCs w:val="22"/>
        </w:rPr>
        <w:t xml:space="preserve"> powiatowej</w:t>
      </w:r>
      <w:r w:rsidR="00C2217A">
        <w:rPr>
          <w:rFonts w:ascii="Arial" w:eastAsia="Georgia" w:hAnsi="Arial" w:cs="Arial"/>
          <w:sz w:val="22"/>
          <w:szCs w:val="22"/>
        </w:rPr>
        <w:t>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25 listopada 2020 r. spotkanie z przewodniczącym </w:t>
      </w:r>
      <w:r w:rsidR="00EA1C56">
        <w:rPr>
          <w:rFonts w:ascii="Arial" w:eastAsia="Georgia" w:hAnsi="Arial" w:cs="Arial"/>
          <w:sz w:val="22"/>
          <w:szCs w:val="22"/>
        </w:rPr>
        <w:t>Towarzystwa Słowaków w Polsce i </w:t>
      </w:r>
      <w:r w:rsidRPr="00F21892">
        <w:rPr>
          <w:rFonts w:ascii="Arial" w:eastAsia="Georgia" w:hAnsi="Arial" w:cs="Arial"/>
          <w:sz w:val="22"/>
          <w:szCs w:val="22"/>
        </w:rPr>
        <w:t xml:space="preserve">pomoc w przygotowaniu i zgłoszeniu do MSWiA inwestycji niewygasających z </w:t>
      </w:r>
      <w:r w:rsidR="007B0E86" w:rsidRPr="00F21892">
        <w:rPr>
          <w:rFonts w:ascii="Arial" w:eastAsia="Georgia" w:hAnsi="Arial" w:cs="Arial"/>
          <w:sz w:val="22"/>
          <w:szCs w:val="22"/>
        </w:rPr>
        <w:t>upływem roku budżetowego 2020,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26 listopada 2020 r. – spotkanie z rodzinami romsk</w:t>
      </w:r>
      <w:r w:rsidR="00EA1C56">
        <w:rPr>
          <w:rFonts w:ascii="Arial" w:eastAsia="Georgia" w:hAnsi="Arial" w:cs="Arial"/>
          <w:sz w:val="22"/>
          <w:szCs w:val="22"/>
        </w:rPr>
        <w:t>imi na osiedlu w Maszkowicach z </w:t>
      </w:r>
      <w:r w:rsidRPr="00F21892">
        <w:rPr>
          <w:rFonts w:ascii="Arial" w:eastAsia="Georgia" w:hAnsi="Arial" w:cs="Arial"/>
          <w:sz w:val="22"/>
          <w:szCs w:val="22"/>
        </w:rPr>
        <w:t>udziałem władz gminy i zastępcą przewodniczącego zespołu ds. rozwiązywania problemów. Pomoc w ustaleniu lokalizacji nowego budynku mieszkalnego dla rodziny romskiej i zapewnienie tymczasowego</w:t>
      </w:r>
      <w:r w:rsidR="00EA1C56">
        <w:rPr>
          <w:rFonts w:ascii="Arial" w:eastAsia="Georgia" w:hAnsi="Arial" w:cs="Arial"/>
          <w:sz w:val="22"/>
          <w:szCs w:val="22"/>
        </w:rPr>
        <w:t xml:space="preserve"> schro</w:t>
      </w:r>
      <w:r w:rsidR="00644F07">
        <w:rPr>
          <w:rFonts w:ascii="Arial" w:eastAsia="Georgia" w:hAnsi="Arial" w:cs="Arial"/>
          <w:sz w:val="22"/>
          <w:szCs w:val="22"/>
        </w:rPr>
        <w:t>nienia</w:t>
      </w:r>
      <w:r w:rsidRPr="00F21892">
        <w:rPr>
          <w:rFonts w:ascii="Arial" w:eastAsia="Georgia" w:hAnsi="Arial" w:cs="Arial"/>
          <w:sz w:val="22"/>
          <w:szCs w:val="22"/>
        </w:rPr>
        <w:t xml:space="preserve"> na okres zimy</w:t>
      </w:r>
      <w:r w:rsidR="000905B5">
        <w:rPr>
          <w:rFonts w:ascii="Arial" w:eastAsia="Georgia" w:hAnsi="Arial" w:cs="Arial"/>
          <w:sz w:val="22"/>
          <w:szCs w:val="22"/>
        </w:rPr>
        <w:t xml:space="preserve"> u rodzin na osiedlu</w:t>
      </w:r>
      <w:r w:rsidRPr="00F21892">
        <w:rPr>
          <w:rFonts w:ascii="Arial" w:eastAsia="Georgia" w:hAnsi="Arial" w:cs="Arial"/>
          <w:sz w:val="22"/>
          <w:szCs w:val="22"/>
        </w:rPr>
        <w:t xml:space="preserve">, 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30 listopada 2020 r. – XII posiedzenie Zespołu ds. rozwiązywania problemów mieszkaniowych i </w:t>
      </w:r>
      <w:proofErr w:type="spellStart"/>
      <w:r w:rsidRPr="00F21892">
        <w:rPr>
          <w:rFonts w:ascii="Arial" w:eastAsia="Georgia" w:hAnsi="Arial" w:cs="Arial"/>
          <w:sz w:val="22"/>
          <w:szCs w:val="22"/>
        </w:rPr>
        <w:t>socjalno</w:t>
      </w:r>
      <w:proofErr w:type="spellEnd"/>
      <w:r w:rsidRPr="00F21892">
        <w:rPr>
          <w:rFonts w:ascii="Arial" w:eastAsia="Georgia" w:hAnsi="Arial" w:cs="Arial"/>
          <w:sz w:val="22"/>
          <w:szCs w:val="22"/>
        </w:rPr>
        <w:t xml:space="preserve"> - bytowych osiedla romskiego w Maszkowicach, Pełnomocnik  oraz pozostałe służby</w:t>
      </w:r>
      <w:r w:rsidR="00C2217A">
        <w:rPr>
          <w:rFonts w:ascii="Arial" w:eastAsia="Georgia" w:hAnsi="Arial" w:cs="Arial"/>
          <w:sz w:val="22"/>
          <w:szCs w:val="22"/>
        </w:rPr>
        <w:t xml:space="preserve">: </w:t>
      </w:r>
      <w:r w:rsidR="000905B5">
        <w:rPr>
          <w:rFonts w:ascii="Arial" w:eastAsia="Georgia" w:hAnsi="Arial" w:cs="Arial"/>
          <w:sz w:val="22"/>
          <w:szCs w:val="22"/>
        </w:rPr>
        <w:t>Komenda Wojewódzka Policji</w:t>
      </w:r>
      <w:r w:rsidRPr="00F21892">
        <w:rPr>
          <w:rFonts w:ascii="Arial" w:eastAsia="Georgia" w:hAnsi="Arial" w:cs="Arial"/>
          <w:sz w:val="22"/>
          <w:szCs w:val="22"/>
        </w:rPr>
        <w:t xml:space="preserve">, </w:t>
      </w:r>
      <w:r w:rsidR="000905B5">
        <w:rPr>
          <w:rFonts w:ascii="Arial" w:eastAsia="Georgia" w:hAnsi="Arial" w:cs="Arial"/>
          <w:sz w:val="22"/>
          <w:szCs w:val="22"/>
        </w:rPr>
        <w:t xml:space="preserve">Państwowa </w:t>
      </w:r>
      <w:r w:rsidRPr="00F21892">
        <w:rPr>
          <w:rFonts w:ascii="Arial" w:eastAsia="Georgia" w:hAnsi="Arial" w:cs="Arial"/>
          <w:sz w:val="22"/>
          <w:szCs w:val="22"/>
        </w:rPr>
        <w:t>Straż Pożarna, Sanepid, W</w:t>
      </w:r>
      <w:r w:rsidR="000905B5">
        <w:rPr>
          <w:rFonts w:ascii="Arial" w:eastAsia="Georgia" w:hAnsi="Arial" w:cs="Arial"/>
          <w:sz w:val="22"/>
          <w:szCs w:val="22"/>
        </w:rPr>
        <w:t xml:space="preserve">ojewódzki </w:t>
      </w:r>
      <w:r w:rsidRPr="00F21892">
        <w:rPr>
          <w:rFonts w:ascii="Arial" w:eastAsia="Georgia" w:hAnsi="Arial" w:cs="Arial"/>
          <w:sz w:val="22"/>
          <w:szCs w:val="22"/>
        </w:rPr>
        <w:t>I</w:t>
      </w:r>
      <w:r w:rsidR="000905B5">
        <w:rPr>
          <w:rFonts w:ascii="Arial" w:eastAsia="Georgia" w:hAnsi="Arial" w:cs="Arial"/>
          <w:sz w:val="22"/>
          <w:szCs w:val="22"/>
        </w:rPr>
        <w:t xml:space="preserve">nspektorat </w:t>
      </w:r>
      <w:r w:rsidRPr="00F21892">
        <w:rPr>
          <w:rFonts w:ascii="Arial" w:eastAsia="Georgia" w:hAnsi="Arial" w:cs="Arial"/>
          <w:sz w:val="22"/>
          <w:szCs w:val="22"/>
        </w:rPr>
        <w:t>N</w:t>
      </w:r>
      <w:r w:rsidR="000905B5">
        <w:rPr>
          <w:rFonts w:ascii="Arial" w:eastAsia="Georgia" w:hAnsi="Arial" w:cs="Arial"/>
          <w:sz w:val="22"/>
          <w:szCs w:val="22"/>
        </w:rPr>
        <w:t xml:space="preserve">adzoru </w:t>
      </w:r>
      <w:r w:rsidRPr="00F21892">
        <w:rPr>
          <w:rFonts w:ascii="Arial" w:eastAsia="Georgia" w:hAnsi="Arial" w:cs="Arial"/>
          <w:sz w:val="22"/>
          <w:szCs w:val="22"/>
        </w:rPr>
        <w:t>B</w:t>
      </w:r>
      <w:r w:rsidR="000905B5">
        <w:rPr>
          <w:rFonts w:ascii="Arial" w:eastAsia="Georgia" w:hAnsi="Arial" w:cs="Arial"/>
          <w:sz w:val="22"/>
          <w:szCs w:val="22"/>
        </w:rPr>
        <w:t>udowlanego</w:t>
      </w:r>
      <w:r w:rsidRPr="00F21892">
        <w:rPr>
          <w:rFonts w:ascii="Arial" w:eastAsia="Georgia" w:hAnsi="Arial" w:cs="Arial"/>
          <w:sz w:val="22"/>
          <w:szCs w:val="22"/>
        </w:rPr>
        <w:t>, Wójt</w:t>
      </w:r>
      <w:r w:rsidR="000905B5">
        <w:rPr>
          <w:rFonts w:ascii="Arial" w:eastAsia="Georgia" w:hAnsi="Arial" w:cs="Arial"/>
          <w:sz w:val="22"/>
          <w:szCs w:val="22"/>
        </w:rPr>
        <w:t xml:space="preserve"> Gminy Łącko. Temat</w:t>
      </w:r>
      <w:r w:rsidR="00C2217A">
        <w:rPr>
          <w:rFonts w:ascii="Arial" w:eastAsia="Georgia" w:hAnsi="Arial" w:cs="Arial"/>
          <w:sz w:val="22"/>
          <w:szCs w:val="22"/>
        </w:rPr>
        <w:t>em spotkania była</w:t>
      </w:r>
      <w:r w:rsidR="000905B5">
        <w:rPr>
          <w:rFonts w:ascii="Arial" w:eastAsia="Georgia" w:hAnsi="Arial" w:cs="Arial"/>
          <w:sz w:val="22"/>
          <w:szCs w:val="22"/>
        </w:rPr>
        <w:t xml:space="preserve"> aktualna sytuacja na osiedlu,</w:t>
      </w:r>
      <w:r w:rsidRPr="00F21892">
        <w:rPr>
          <w:rFonts w:ascii="Arial" w:eastAsia="Georgia" w:hAnsi="Arial" w:cs="Arial"/>
          <w:sz w:val="22"/>
          <w:szCs w:val="22"/>
        </w:rPr>
        <w:t xml:space="preserve"> omówienie wizyty na osiedlu 26 listopada 2020 r.</w:t>
      </w:r>
      <w:r w:rsidR="000905B5">
        <w:rPr>
          <w:rFonts w:ascii="Arial" w:eastAsia="Georgia" w:hAnsi="Arial" w:cs="Arial"/>
          <w:sz w:val="22"/>
          <w:szCs w:val="22"/>
        </w:rPr>
        <w:t>, realizacja zadań inwestycyjnych związanych z zakupem i montażem domu mieszkalnego dla poszkodowanych rodzin romskich,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lastRenderedPageBreak/>
        <w:t xml:space="preserve">1 grudnia 2020 r. – spotkanie z wójtem gminy Ochotnica Dolna, omówienie aktualnej sytuacji na osiedlu w Ochotnicy Górnej, </w:t>
      </w:r>
      <w:r w:rsidR="000905B5">
        <w:rPr>
          <w:rFonts w:ascii="Arial" w:eastAsia="Georgia" w:hAnsi="Arial" w:cs="Arial"/>
          <w:sz w:val="22"/>
          <w:szCs w:val="22"/>
        </w:rPr>
        <w:t xml:space="preserve">stanu </w:t>
      </w:r>
      <w:r w:rsidRPr="00F21892">
        <w:rPr>
          <w:rFonts w:ascii="Arial" w:eastAsia="Georgia" w:hAnsi="Arial" w:cs="Arial"/>
          <w:sz w:val="22"/>
          <w:szCs w:val="22"/>
        </w:rPr>
        <w:t>realizacji projektów</w:t>
      </w:r>
      <w:r w:rsidR="000905B5">
        <w:rPr>
          <w:rFonts w:ascii="Arial" w:eastAsia="Georgia" w:hAnsi="Arial" w:cs="Arial"/>
          <w:sz w:val="22"/>
          <w:szCs w:val="22"/>
        </w:rPr>
        <w:t xml:space="preserve"> w 2020 r.</w:t>
      </w:r>
      <w:r w:rsidR="00577581">
        <w:rPr>
          <w:rFonts w:ascii="Arial" w:eastAsia="Georgia" w:hAnsi="Arial" w:cs="Arial"/>
          <w:sz w:val="22"/>
          <w:szCs w:val="22"/>
        </w:rPr>
        <w:t>,</w:t>
      </w:r>
      <w:r w:rsidRPr="00F21892">
        <w:rPr>
          <w:rFonts w:ascii="Arial" w:eastAsia="Georgia" w:hAnsi="Arial" w:cs="Arial"/>
          <w:sz w:val="22"/>
          <w:szCs w:val="22"/>
        </w:rPr>
        <w:t xml:space="preserve"> </w:t>
      </w:r>
      <w:r w:rsidR="00577581">
        <w:rPr>
          <w:rFonts w:ascii="Arial" w:eastAsia="Georgia" w:hAnsi="Arial" w:cs="Arial"/>
          <w:sz w:val="22"/>
          <w:szCs w:val="22"/>
        </w:rPr>
        <w:t>pozytywne aspekty związane z zatrudnieniem społeczności romskiej w projektach</w:t>
      </w:r>
      <w:r w:rsidR="007B0E86" w:rsidRPr="00F21892">
        <w:rPr>
          <w:rFonts w:ascii="Arial" w:eastAsia="Georgia" w:hAnsi="Arial" w:cs="Arial"/>
          <w:sz w:val="22"/>
          <w:szCs w:val="22"/>
        </w:rPr>
        <w:t>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4 grudnia 2020 r. podjęcie działań interwencyjnych do MSWiA z uwagi na brak</w:t>
      </w:r>
      <w:r w:rsidR="007B0E86" w:rsidRPr="00F21892">
        <w:rPr>
          <w:rFonts w:ascii="Arial" w:eastAsia="Georgia" w:hAnsi="Arial" w:cs="Arial"/>
          <w:sz w:val="22"/>
          <w:szCs w:val="22"/>
        </w:rPr>
        <w:t xml:space="preserve"> informacji o </w:t>
      </w:r>
      <w:r w:rsidR="000905B5">
        <w:rPr>
          <w:rFonts w:ascii="Arial" w:eastAsia="Georgia" w:hAnsi="Arial" w:cs="Arial"/>
          <w:sz w:val="22"/>
          <w:szCs w:val="22"/>
        </w:rPr>
        <w:t> </w:t>
      </w:r>
      <w:r w:rsidRPr="00F21892">
        <w:rPr>
          <w:rFonts w:ascii="Arial" w:eastAsia="Georgia" w:hAnsi="Arial" w:cs="Arial"/>
          <w:sz w:val="22"/>
          <w:szCs w:val="22"/>
        </w:rPr>
        <w:t xml:space="preserve">Programu na </w:t>
      </w:r>
      <w:r w:rsidR="007B0E86" w:rsidRPr="00F21892">
        <w:rPr>
          <w:rFonts w:ascii="Arial" w:eastAsia="Georgia" w:hAnsi="Arial" w:cs="Arial"/>
          <w:sz w:val="22"/>
          <w:szCs w:val="22"/>
        </w:rPr>
        <w:t>lata 2021 - 2030</w:t>
      </w:r>
      <w:r w:rsidRPr="00F21892">
        <w:rPr>
          <w:rFonts w:ascii="Arial" w:eastAsia="Georgia" w:hAnsi="Arial" w:cs="Arial"/>
          <w:sz w:val="22"/>
          <w:szCs w:val="22"/>
        </w:rPr>
        <w:t xml:space="preserve"> i niepokojącymi sygnałami od </w:t>
      </w:r>
      <w:r w:rsidR="000905B5">
        <w:rPr>
          <w:rFonts w:ascii="Arial" w:eastAsia="Georgia" w:hAnsi="Arial" w:cs="Arial"/>
          <w:sz w:val="22"/>
          <w:szCs w:val="22"/>
        </w:rPr>
        <w:t>jednostek samorządu terytorialnego</w:t>
      </w:r>
      <w:r w:rsidRPr="00F21892">
        <w:rPr>
          <w:rFonts w:ascii="Arial" w:eastAsia="Georgia" w:hAnsi="Arial" w:cs="Arial"/>
          <w:sz w:val="22"/>
          <w:szCs w:val="22"/>
        </w:rPr>
        <w:t xml:space="preserve"> i organizacji</w:t>
      </w:r>
      <w:r w:rsidR="000905B5">
        <w:rPr>
          <w:rFonts w:ascii="Arial" w:eastAsia="Georgia" w:hAnsi="Arial" w:cs="Arial"/>
          <w:sz w:val="22"/>
          <w:szCs w:val="22"/>
        </w:rPr>
        <w:t xml:space="preserve"> pozarządowych w sprawie działalności świetlic integracyjnych od 1 stycznia 2021 r.</w:t>
      </w:r>
      <w:r w:rsidRPr="00F21892">
        <w:rPr>
          <w:rFonts w:ascii="Arial" w:eastAsia="Georgia" w:hAnsi="Arial" w:cs="Arial"/>
          <w:sz w:val="22"/>
          <w:szCs w:val="22"/>
        </w:rPr>
        <w:t xml:space="preserve"> Wyst</w:t>
      </w:r>
      <w:r w:rsidR="007B0E86" w:rsidRPr="00F21892">
        <w:rPr>
          <w:rFonts w:ascii="Arial" w:eastAsia="Georgia" w:hAnsi="Arial" w:cs="Arial"/>
          <w:sz w:val="22"/>
          <w:szCs w:val="22"/>
        </w:rPr>
        <w:t>ąpienie</w:t>
      </w:r>
      <w:r w:rsidR="000905B5">
        <w:rPr>
          <w:rFonts w:ascii="Arial" w:eastAsia="Georgia" w:hAnsi="Arial" w:cs="Arial"/>
          <w:sz w:val="22"/>
          <w:szCs w:val="22"/>
        </w:rPr>
        <w:t xml:space="preserve"> Pełnomocnika </w:t>
      </w:r>
      <w:r w:rsidR="007B0E86" w:rsidRPr="00F21892">
        <w:rPr>
          <w:rFonts w:ascii="Arial" w:eastAsia="Georgia" w:hAnsi="Arial" w:cs="Arial"/>
          <w:sz w:val="22"/>
          <w:szCs w:val="22"/>
        </w:rPr>
        <w:t>do MSWiA w tej sprawie,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9 grudnia 2020 r. spotkanie z </w:t>
      </w:r>
      <w:r w:rsidR="000905B5">
        <w:rPr>
          <w:rFonts w:ascii="Arial" w:eastAsia="Georgia" w:hAnsi="Arial" w:cs="Arial"/>
          <w:sz w:val="22"/>
          <w:szCs w:val="22"/>
        </w:rPr>
        <w:t>przedstawicielami</w:t>
      </w:r>
      <w:r w:rsidRPr="00F21892">
        <w:rPr>
          <w:rFonts w:ascii="Arial" w:eastAsia="Georgia" w:hAnsi="Arial" w:cs="Arial"/>
          <w:sz w:val="22"/>
          <w:szCs w:val="22"/>
        </w:rPr>
        <w:t xml:space="preserve"> gminy Ochotnica Dolna, możliwości kontynuacji projektów związanych z zatrudnieniem społeczności romskiej w gminie</w:t>
      </w:r>
      <w:r w:rsidR="007B0E86" w:rsidRPr="00F21892">
        <w:rPr>
          <w:rFonts w:ascii="Arial" w:eastAsia="Georgia" w:hAnsi="Arial" w:cs="Arial"/>
          <w:sz w:val="22"/>
          <w:szCs w:val="22"/>
        </w:rPr>
        <w:t xml:space="preserve"> oraz </w:t>
      </w:r>
      <w:r w:rsidR="000905B5">
        <w:rPr>
          <w:rFonts w:ascii="Arial" w:eastAsia="Georgia" w:hAnsi="Arial" w:cs="Arial"/>
          <w:sz w:val="22"/>
          <w:szCs w:val="22"/>
        </w:rPr>
        <w:t>planowaną inwestycją związaną z  budową</w:t>
      </w:r>
      <w:r w:rsidR="007B0E86" w:rsidRPr="00F21892">
        <w:rPr>
          <w:rFonts w:ascii="Arial" w:eastAsia="Georgia" w:hAnsi="Arial" w:cs="Arial"/>
          <w:sz w:val="22"/>
          <w:szCs w:val="22"/>
        </w:rPr>
        <w:t xml:space="preserve"> ośrodka zdrowia,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 xml:space="preserve">15 grudnia 2020 r. spotkanie pełnomocnika z wójtem Gminy Limanowa, omówienie aktualnej sytuacji na osiedlu romskim w Koszarach, podsumowanie działań </w:t>
      </w:r>
      <w:r w:rsidR="000905B5">
        <w:rPr>
          <w:rFonts w:ascii="Arial" w:eastAsia="Georgia" w:hAnsi="Arial" w:cs="Arial"/>
          <w:sz w:val="22"/>
          <w:szCs w:val="22"/>
        </w:rPr>
        <w:t xml:space="preserve">remontowych w </w:t>
      </w:r>
      <w:r w:rsidRPr="00F21892">
        <w:rPr>
          <w:rFonts w:ascii="Arial" w:eastAsia="Georgia" w:hAnsi="Arial" w:cs="Arial"/>
          <w:sz w:val="22"/>
          <w:szCs w:val="22"/>
        </w:rPr>
        <w:t xml:space="preserve">2020 roku </w:t>
      </w:r>
      <w:r w:rsidR="007B0E86" w:rsidRPr="00F21892">
        <w:rPr>
          <w:rFonts w:ascii="Arial" w:eastAsia="Georgia" w:hAnsi="Arial" w:cs="Arial"/>
          <w:sz w:val="22"/>
          <w:szCs w:val="22"/>
        </w:rPr>
        <w:t xml:space="preserve">i planowane </w:t>
      </w:r>
      <w:r w:rsidR="001C7441">
        <w:rPr>
          <w:rFonts w:ascii="Arial" w:eastAsia="Georgia" w:hAnsi="Arial" w:cs="Arial"/>
          <w:sz w:val="22"/>
          <w:szCs w:val="22"/>
        </w:rPr>
        <w:t xml:space="preserve">przez gminę </w:t>
      </w:r>
      <w:r w:rsidR="007B0E86" w:rsidRPr="00F21892">
        <w:rPr>
          <w:rFonts w:ascii="Arial" w:eastAsia="Georgia" w:hAnsi="Arial" w:cs="Arial"/>
          <w:sz w:val="22"/>
          <w:szCs w:val="22"/>
        </w:rPr>
        <w:t>zadania na 2021 r.,</w:t>
      </w:r>
    </w:p>
    <w:p w:rsidR="0060323F" w:rsidRPr="00F21892" w:rsidRDefault="0060323F" w:rsidP="0060323F">
      <w:pPr>
        <w:pStyle w:val="Akapitzlist"/>
        <w:numPr>
          <w:ilvl w:val="0"/>
          <w:numId w:val="14"/>
        </w:numPr>
        <w:jc w:val="both"/>
        <w:rPr>
          <w:rFonts w:ascii="Arial" w:eastAsia="Georgia" w:hAnsi="Arial" w:cs="Arial"/>
          <w:i/>
          <w:sz w:val="22"/>
          <w:szCs w:val="22"/>
        </w:rPr>
      </w:pPr>
      <w:r w:rsidRPr="00F21892">
        <w:rPr>
          <w:rFonts w:ascii="Arial" w:eastAsia="Georgia" w:hAnsi="Arial" w:cs="Arial"/>
          <w:sz w:val="22"/>
          <w:szCs w:val="22"/>
        </w:rPr>
        <w:t>21 grudnia 2020 r. spotkanie z wójtem Łącka, realizacja projektów w 2020 r., omówienie zadania związanego z zakupem budynku mieszkalnego dla rodzin w Maszkowicach oraz możliwości zamieszkania kolejnej rodziny romskiej</w:t>
      </w:r>
      <w:r w:rsidR="007B0E86" w:rsidRPr="00F21892">
        <w:rPr>
          <w:rFonts w:ascii="Arial" w:eastAsia="Georgia" w:hAnsi="Arial" w:cs="Arial"/>
          <w:b/>
          <w:sz w:val="22"/>
          <w:szCs w:val="22"/>
        </w:rPr>
        <w:t>.</w:t>
      </w:r>
    </w:p>
    <w:p w:rsidR="00B20A0F" w:rsidRPr="004A3EA1" w:rsidRDefault="00B20A0F" w:rsidP="00360C50">
      <w:pPr>
        <w:pStyle w:val="Tekstpodstawowy"/>
        <w:suppressAutoHyphens w:val="0"/>
        <w:spacing w:after="0"/>
        <w:ind w:left="709"/>
        <w:jc w:val="both"/>
        <w:rPr>
          <w:rFonts w:ascii="Arial" w:eastAsia="Georgia" w:hAnsi="Arial" w:cs="Arial"/>
          <w:color w:val="FF0000"/>
          <w:sz w:val="22"/>
          <w:szCs w:val="22"/>
        </w:rPr>
      </w:pPr>
    </w:p>
    <w:p w:rsidR="003B3C15" w:rsidRPr="004A3EA1" w:rsidRDefault="005D1ACC" w:rsidP="00360C50">
      <w:pPr>
        <w:ind w:left="426" w:hanging="426"/>
        <w:jc w:val="both"/>
        <w:rPr>
          <w:rFonts w:ascii="Arial" w:eastAsia="Georgia" w:hAnsi="Arial" w:cs="Arial"/>
          <w:b/>
          <w:sz w:val="22"/>
          <w:szCs w:val="22"/>
        </w:rPr>
      </w:pPr>
      <w:r w:rsidRPr="004A3EA1">
        <w:rPr>
          <w:rFonts w:ascii="Arial" w:eastAsia="Georgia" w:hAnsi="Arial" w:cs="Arial"/>
          <w:sz w:val="22"/>
          <w:szCs w:val="22"/>
        </w:rPr>
        <w:t xml:space="preserve">13. </w:t>
      </w:r>
      <w:r w:rsidR="00E11C58" w:rsidRPr="004A3EA1">
        <w:rPr>
          <w:rFonts w:ascii="Arial" w:eastAsia="Georgia" w:hAnsi="Arial" w:cs="Arial"/>
          <w:b/>
          <w:sz w:val="22"/>
          <w:szCs w:val="22"/>
        </w:rPr>
        <w:t>Jeżeli w opinii Pełnomocnika zachodzi konieczność zmian obowiązujących przepisów prawa regulujących sprawy mniejszości narodowych i etnicznych oraz języka regionalnego, proszę o</w:t>
      </w:r>
      <w:r w:rsidR="0076321C" w:rsidRPr="004A3EA1">
        <w:rPr>
          <w:rFonts w:ascii="Arial" w:eastAsia="Georgia" w:hAnsi="Arial" w:cs="Arial"/>
          <w:b/>
          <w:sz w:val="22"/>
          <w:szCs w:val="22"/>
        </w:rPr>
        <w:t> </w:t>
      </w:r>
      <w:r w:rsidR="00E11C58" w:rsidRPr="004A3EA1">
        <w:rPr>
          <w:rFonts w:ascii="Arial" w:eastAsia="Georgia" w:hAnsi="Arial" w:cs="Arial"/>
          <w:b/>
          <w:sz w:val="22"/>
          <w:szCs w:val="22"/>
        </w:rPr>
        <w:t>wskazanie takich przepisów oraz propozycji ich zmian wraz z</w:t>
      </w:r>
      <w:r w:rsidR="007B7A2B" w:rsidRPr="004A3EA1">
        <w:rPr>
          <w:rFonts w:ascii="Arial" w:eastAsia="Georgia" w:hAnsi="Arial" w:cs="Arial"/>
          <w:b/>
          <w:sz w:val="22"/>
          <w:szCs w:val="22"/>
        </w:rPr>
        <w:t> </w:t>
      </w:r>
      <w:r w:rsidR="00E11C58" w:rsidRPr="004A3EA1">
        <w:rPr>
          <w:rFonts w:ascii="Arial" w:eastAsia="Georgia" w:hAnsi="Arial" w:cs="Arial"/>
          <w:b/>
          <w:sz w:val="22"/>
          <w:szCs w:val="22"/>
        </w:rPr>
        <w:t>krótkim uzasadnieniem</w:t>
      </w:r>
      <w:r w:rsidR="002932FF" w:rsidRPr="004A3EA1">
        <w:rPr>
          <w:rFonts w:ascii="Arial" w:eastAsia="Georgia" w:hAnsi="Arial" w:cs="Arial"/>
          <w:b/>
          <w:sz w:val="22"/>
          <w:szCs w:val="22"/>
        </w:rPr>
        <w:t>.</w:t>
      </w:r>
    </w:p>
    <w:p w:rsidR="003C7141" w:rsidRPr="004A3EA1" w:rsidRDefault="003C7141" w:rsidP="003C7141">
      <w:pPr>
        <w:pStyle w:val="Akapitzlist"/>
        <w:numPr>
          <w:ilvl w:val="0"/>
          <w:numId w:val="12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 xml:space="preserve">wsparcie systemowe związane z nauczaniem języka mniejszościowego; zatrudnienie etatowych nauczycieli, zatrudnienie metodyków, </w:t>
      </w:r>
    </w:p>
    <w:p w:rsidR="003C7141" w:rsidRPr="004A3EA1" w:rsidRDefault="003C7141" w:rsidP="003C7141">
      <w:pPr>
        <w:pStyle w:val="Akapitzlist"/>
        <w:numPr>
          <w:ilvl w:val="0"/>
          <w:numId w:val="12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 xml:space="preserve">zwiększenie </w:t>
      </w:r>
      <w:r>
        <w:rPr>
          <w:rFonts w:ascii="Arial" w:hAnsi="Arial" w:cs="Arial"/>
          <w:sz w:val="22"/>
          <w:szCs w:val="22"/>
        </w:rPr>
        <w:t xml:space="preserve">środków finansowych na zakup </w:t>
      </w:r>
      <w:r w:rsidRPr="004A3EA1">
        <w:rPr>
          <w:rFonts w:ascii="Arial" w:hAnsi="Arial" w:cs="Arial"/>
          <w:sz w:val="22"/>
          <w:szCs w:val="22"/>
        </w:rPr>
        <w:t>podręczników</w:t>
      </w:r>
      <w:r>
        <w:rPr>
          <w:rFonts w:ascii="Arial" w:hAnsi="Arial" w:cs="Arial"/>
          <w:sz w:val="22"/>
          <w:szCs w:val="22"/>
        </w:rPr>
        <w:t xml:space="preserve">, </w:t>
      </w:r>
      <w:r w:rsidRPr="004A3EA1">
        <w:rPr>
          <w:rFonts w:ascii="Arial" w:hAnsi="Arial" w:cs="Arial"/>
          <w:sz w:val="22"/>
          <w:szCs w:val="22"/>
        </w:rPr>
        <w:t>książek</w:t>
      </w:r>
      <w:r>
        <w:rPr>
          <w:rFonts w:ascii="Arial" w:hAnsi="Arial" w:cs="Arial"/>
          <w:sz w:val="22"/>
          <w:szCs w:val="22"/>
        </w:rPr>
        <w:t xml:space="preserve"> i materiałów edukacyjnych</w:t>
      </w:r>
      <w:r w:rsidRPr="004A3EA1">
        <w:rPr>
          <w:rFonts w:ascii="Arial" w:hAnsi="Arial" w:cs="Arial"/>
          <w:sz w:val="22"/>
          <w:szCs w:val="22"/>
        </w:rPr>
        <w:t xml:space="preserve"> do nauki języka mniejszościowego w szkołac</w:t>
      </w:r>
      <w:r w:rsidR="00E731A4">
        <w:rPr>
          <w:rFonts w:ascii="Arial" w:hAnsi="Arial" w:cs="Arial"/>
          <w:sz w:val="22"/>
          <w:szCs w:val="22"/>
        </w:rPr>
        <w:t>h, świetlicach i domach kultury,</w:t>
      </w:r>
    </w:p>
    <w:p w:rsidR="003C7141" w:rsidRDefault="003C7141" w:rsidP="003C7141">
      <w:pPr>
        <w:pStyle w:val="Akapitzlist"/>
        <w:numPr>
          <w:ilvl w:val="0"/>
          <w:numId w:val="12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zwiększenie środków finansowych na działalno</w:t>
      </w:r>
      <w:r>
        <w:rPr>
          <w:rFonts w:ascii="Arial" w:hAnsi="Arial" w:cs="Arial"/>
          <w:sz w:val="22"/>
          <w:szCs w:val="22"/>
        </w:rPr>
        <w:t>ść organizacji mniejszościowych</w:t>
      </w:r>
      <w:r w:rsidR="003868D8">
        <w:rPr>
          <w:rFonts w:ascii="Arial" w:hAnsi="Arial" w:cs="Arial"/>
          <w:sz w:val="22"/>
          <w:szCs w:val="22"/>
        </w:rPr>
        <w:t xml:space="preserve"> (dotacja podmiotowa z MSWiA)</w:t>
      </w:r>
      <w:r>
        <w:rPr>
          <w:rFonts w:ascii="Arial" w:hAnsi="Arial" w:cs="Arial"/>
          <w:sz w:val="22"/>
          <w:szCs w:val="22"/>
        </w:rPr>
        <w:t>,</w:t>
      </w:r>
    </w:p>
    <w:p w:rsidR="005B3E58" w:rsidRPr="004A3EA1" w:rsidRDefault="005B3E58" w:rsidP="003C7141">
      <w:pPr>
        <w:pStyle w:val="Akapitzlist"/>
        <w:numPr>
          <w:ilvl w:val="0"/>
          <w:numId w:val="12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programu działań</w:t>
      </w:r>
      <w:r w:rsidR="00820161">
        <w:rPr>
          <w:rFonts w:ascii="Arial" w:hAnsi="Arial" w:cs="Arial"/>
          <w:sz w:val="22"/>
          <w:szCs w:val="22"/>
        </w:rPr>
        <w:t xml:space="preserve"> i współpracy</w:t>
      </w:r>
      <w:r>
        <w:rPr>
          <w:rFonts w:ascii="Arial" w:hAnsi="Arial" w:cs="Arial"/>
          <w:sz w:val="22"/>
          <w:szCs w:val="22"/>
        </w:rPr>
        <w:t xml:space="preserve"> </w:t>
      </w:r>
      <w:r w:rsidR="00820161">
        <w:rPr>
          <w:rFonts w:ascii="Arial" w:hAnsi="Arial" w:cs="Arial"/>
          <w:sz w:val="22"/>
          <w:szCs w:val="22"/>
        </w:rPr>
        <w:t>z organizacjami</w:t>
      </w:r>
      <w:r>
        <w:rPr>
          <w:rFonts w:ascii="Arial" w:hAnsi="Arial" w:cs="Arial"/>
          <w:sz w:val="22"/>
          <w:szCs w:val="22"/>
        </w:rPr>
        <w:t xml:space="preserve"> mniejszości</w:t>
      </w:r>
      <w:r w:rsidR="00820161">
        <w:rPr>
          <w:rFonts w:ascii="Arial" w:hAnsi="Arial" w:cs="Arial"/>
          <w:sz w:val="22"/>
          <w:szCs w:val="22"/>
        </w:rPr>
        <w:t>owymi</w:t>
      </w:r>
      <w:r>
        <w:rPr>
          <w:rFonts w:ascii="Arial" w:hAnsi="Arial" w:cs="Arial"/>
          <w:sz w:val="22"/>
          <w:szCs w:val="22"/>
        </w:rPr>
        <w:t>,</w:t>
      </w:r>
    </w:p>
    <w:p w:rsidR="003518BD" w:rsidRPr="004A3EA1" w:rsidRDefault="00360777" w:rsidP="00360C50">
      <w:pPr>
        <w:pStyle w:val="Akapitzlist"/>
        <w:numPr>
          <w:ilvl w:val="0"/>
          <w:numId w:val="12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w</w:t>
      </w:r>
      <w:r w:rsidR="003518BD" w:rsidRPr="004A3EA1">
        <w:rPr>
          <w:rFonts w:ascii="Arial" w:hAnsi="Arial" w:cs="Arial"/>
          <w:sz w:val="22"/>
          <w:szCs w:val="22"/>
        </w:rPr>
        <w:t xml:space="preserve">prowadzenie </w:t>
      </w:r>
      <w:r w:rsidR="004D4402" w:rsidRPr="004A3EA1">
        <w:rPr>
          <w:rFonts w:ascii="Arial" w:hAnsi="Arial" w:cs="Arial"/>
          <w:sz w:val="22"/>
          <w:szCs w:val="22"/>
        </w:rPr>
        <w:t xml:space="preserve">obiektywnego kryterium </w:t>
      </w:r>
      <w:r w:rsidR="003518BD" w:rsidRPr="004A3EA1">
        <w:rPr>
          <w:rFonts w:ascii="Arial" w:hAnsi="Arial" w:cs="Arial"/>
          <w:sz w:val="22"/>
          <w:szCs w:val="22"/>
        </w:rPr>
        <w:t xml:space="preserve">do </w:t>
      </w:r>
      <w:r w:rsidR="00F0083D" w:rsidRPr="004A3EA1">
        <w:rPr>
          <w:rFonts w:ascii="Arial" w:hAnsi="Arial" w:cs="Arial"/>
          <w:sz w:val="22"/>
          <w:szCs w:val="22"/>
        </w:rPr>
        <w:t>przyznawanej</w:t>
      </w:r>
      <w:r w:rsidR="003518BD" w:rsidRPr="004A3EA1">
        <w:rPr>
          <w:rFonts w:ascii="Arial" w:hAnsi="Arial" w:cs="Arial"/>
          <w:sz w:val="22"/>
          <w:szCs w:val="22"/>
        </w:rPr>
        <w:t xml:space="preserve"> pomocy </w:t>
      </w:r>
      <w:r w:rsidR="00C17BE7">
        <w:rPr>
          <w:rFonts w:ascii="Arial" w:hAnsi="Arial" w:cs="Arial"/>
          <w:sz w:val="22"/>
          <w:szCs w:val="22"/>
        </w:rPr>
        <w:t xml:space="preserve">rodzinom romskim </w:t>
      </w:r>
      <w:r w:rsidR="001C7441">
        <w:rPr>
          <w:rFonts w:ascii="Arial" w:hAnsi="Arial" w:cs="Arial"/>
          <w:sz w:val="22"/>
          <w:szCs w:val="22"/>
        </w:rPr>
        <w:t>w dziedzinie</w:t>
      </w:r>
      <w:r w:rsidR="00F0083D" w:rsidRPr="004A3EA1">
        <w:rPr>
          <w:rFonts w:ascii="Arial" w:hAnsi="Arial" w:cs="Arial"/>
          <w:sz w:val="22"/>
          <w:szCs w:val="22"/>
        </w:rPr>
        <w:t xml:space="preserve"> edukacja (</w:t>
      </w:r>
      <w:r w:rsidR="00885E40" w:rsidRPr="004A3EA1">
        <w:rPr>
          <w:rFonts w:ascii="Arial" w:hAnsi="Arial" w:cs="Arial"/>
          <w:sz w:val="22"/>
          <w:szCs w:val="22"/>
        </w:rPr>
        <w:t>m.in. kolonie</w:t>
      </w:r>
      <w:r w:rsidR="00911B6A" w:rsidRPr="004A3EA1">
        <w:rPr>
          <w:rFonts w:ascii="Arial" w:hAnsi="Arial" w:cs="Arial"/>
          <w:sz w:val="22"/>
          <w:szCs w:val="22"/>
        </w:rPr>
        <w:t>, wycieczki, n</w:t>
      </w:r>
      <w:r w:rsidR="00DF4F34" w:rsidRPr="004A3EA1">
        <w:rPr>
          <w:rFonts w:ascii="Arial" w:hAnsi="Arial" w:cs="Arial"/>
          <w:sz w:val="22"/>
          <w:szCs w:val="22"/>
        </w:rPr>
        <w:t>a</w:t>
      </w:r>
      <w:r w:rsidR="00911B6A" w:rsidRPr="004A3EA1">
        <w:rPr>
          <w:rFonts w:ascii="Arial" w:hAnsi="Arial" w:cs="Arial"/>
          <w:sz w:val="22"/>
          <w:szCs w:val="22"/>
        </w:rPr>
        <w:t>grody</w:t>
      </w:r>
      <w:r w:rsidR="00885E40" w:rsidRPr="004A3EA1">
        <w:rPr>
          <w:rFonts w:ascii="Arial" w:hAnsi="Arial" w:cs="Arial"/>
          <w:sz w:val="22"/>
          <w:szCs w:val="22"/>
        </w:rPr>
        <w:t>)</w:t>
      </w:r>
      <w:r w:rsidR="00F0083D" w:rsidRPr="004A3EA1">
        <w:rPr>
          <w:rFonts w:ascii="Arial" w:hAnsi="Arial" w:cs="Arial"/>
          <w:sz w:val="22"/>
          <w:szCs w:val="22"/>
        </w:rPr>
        <w:t xml:space="preserve">, </w:t>
      </w:r>
      <w:r w:rsidR="001C7441">
        <w:rPr>
          <w:rFonts w:ascii="Arial" w:hAnsi="Arial" w:cs="Arial"/>
          <w:sz w:val="22"/>
          <w:szCs w:val="22"/>
        </w:rPr>
        <w:t xml:space="preserve">oraz w dziedzinie </w:t>
      </w:r>
      <w:r w:rsidR="00F0083D" w:rsidRPr="004A3EA1">
        <w:rPr>
          <w:rFonts w:ascii="Arial" w:hAnsi="Arial" w:cs="Arial"/>
          <w:sz w:val="22"/>
          <w:szCs w:val="22"/>
        </w:rPr>
        <w:t>mieszkalnictwo</w:t>
      </w:r>
      <w:r w:rsidR="00885E40" w:rsidRPr="004A3EA1">
        <w:rPr>
          <w:rFonts w:ascii="Arial" w:hAnsi="Arial" w:cs="Arial"/>
          <w:sz w:val="22"/>
          <w:szCs w:val="22"/>
        </w:rPr>
        <w:t xml:space="preserve"> (</w:t>
      </w:r>
      <w:r w:rsidR="00911B6A" w:rsidRPr="004A3EA1">
        <w:rPr>
          <w:rFonts w:ascii="Arial" w:hAnsi="Arial" w:cs="Arial"/>
          <w:sz w:val="22"/>
          <w:szCs w:val="22"/>
        </w:rPr>
        <w:t xml:space="preserve">zakup </w:t>
      </w:r>
      <w:r w:rsidR="00885E40" w:rsidRPr="004A3EA1">
        <w:rPr>
          <w:rFonts w:ascii="Arial" w:hAnsi="Arial" w:cs="Arial"/>
          <w:sz w:val="22"/>
          <w:szCs w:val="22"/>
        </w:rPr>
        <w:t xml:space="preserve">mieszkania, </w:t>
      </w:r>
      <w:r w:rsidR="00911B6A" w:rsidRPr="004A3EA1">
        <w:rPr>
          <w:rFonts w:ascii="Arial" w:hAnsi="Arial" w:cs="Arial"/>
          <w:sz w:val="22"/>
          <w:szCs w:val="22"/>
        </w:rPr>
        <w:t xml:space="preserve">budowa domu, </w:t>
      </w:r>
      <w:r w:rsidR="00885E40" w:rsidRPr="004A3EA1">
        <w:rPr>
          <w:rFonts w:ascii="Arial" w:hAnsi="Arial" w:cs="Arial"/>
          <w:sz w:val="22"/>
          <w:szCs w:val="22"/>
        </w:rPr>
        <w:t xml:space="preserve">remonty) </w:t>
      </w:r>
      <w:r w:rsidRPr="004A3EA1">
        <w:rPr>
          <w:rFonts w:ascii="Arial" w:hAnsi="Arial" w:cs="Arial"/>
          <w:sz w:val="22"/>
          <w:szCs w:val="22"/>
        </w:rPr>
        <w:t>w</w:t>
      </w:r>
      <w:r w:rsidR="00885E40" w:rsidRPr="004A3EA1">
        <w:rPr>
          <w:rFonts w:ascii="Arial" w:hAnsi="Arial" w:cs="Arial"/>
          <w:sz w:val="22"/>
          <w:szCs w:val="22"/>
        </w:rPr>
        <w:t> </w:t>
      </w:r>
      <w:r w:rsidR="00F0083D" w:rsidRPr="004A3EA1">
        <w:rPr>
          <w:rFonts w:ascii="Arial" w:hAnsi="Arial" w:cs="Arial"/>
          <w:sz w:val="22"/>
          <w:szCs w:val="22"/>
        </w:rPr>
        <w:t>ramach</w:t>
      </w:r>
      <w:r w:rsidR="003518BD" w:rsidRPr="004A3EA1">
        <w:rPr>
          <w:rFonts w:ascii="Arial" w:hAnsi="Arial" w:cs="Arial"/>
          <w:sz w:val="22"/>
          <w:szCs w:val="22"/>
        </w:rPr>
        <w:t xml:space="preserve"> </w:t>
      </w:r>
      <w:r w:rsidR="006F7FC6">
        <w:rPr>
          <w:rFonts w:ascii="Arial" w:hAnsi="Arial" w:cs="Arial"/>
          <w:i/>
          <w:sz w:val="22"/>
          <w:szCs w:val="22"/>
        </w:rPr>
        <w:t>Programu integracji społecznej i obywatelskiej Romów w Polsce</w:t>
      </w:r>
      <w:r w:rsidR="003518BD" w:rsidRPr="004A3EA1">
        <w:rPr>
          <w:rFonts w:ascii="Arial" w:hAnsi="Arial" w:cs="Arial"/>
          <w:i/>
          <w:sz w:val="22"/>
          <w:szCs w:val="22"/>
        </w:rPr>
        <w:t xml:space="preserve"> na lata 20</w:t>
      </w:r>
      <w:r w:rsidR="003C7141">
        <w:rPr>
          <w:rFonts w:ascii="Arial" w:hAnsi="Arial" w:cs="Arial"/>
          <w:i/>
          <w:sz w:val="22"/>
          <w:szCs w:val="22"/>
        </w:rPr>
        <w:t>21-203</w:t>
      </w:r>
      <w:r w:rsidR="003518BD" w:rsidRPr="004A3EA1">
        <w:rPr>
          <w:rFonts w:ascii="Arial" w:hAnsi="Arial" w:cs="Arial"/>
          <w:i/>
          <w:sz w:val="22"/>
          <w:szCs w:val="22"/>
        </w:rPr>
        <w:t>0</w:t>
      </w:r>
      <w:r w:rsidR="00E731A4">
        <w:rPr>
          <w:rFonts w:ascii="Arial" w:hAnsi="Arial" w:cs="Arial"/>
          <w:i/>
          <w:sz w:val="22"/>
          <w:szCs w:val="22"/>
        </w:rPr>
        <w:t>,</w:t>
      </w:r>
    </w:p>
    <w:p w:rsidR="00F0083D" w:rsidRPr="004A3EA1" w:rsidRDefault="005B3E58" w:rsidP="00360C50">
      <w:pPr>
        <w:pStyle w:val="Akapitzlist"/>
        <w:numPr>
          <w:ilvl w:val="0"/>
          <w:numId w:val="12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szczegółowych wytycznych (w Programie</w:t>
      </w:r>
      <w:r w:rsidR="00C17BE7">
        <w:rPr>
          <w:rFonts w:ascii="Arial" w:hAnsi="Arial" w:cs="Arial"/>
          <w:sz w:val="22"/>
          <w:szCs w:val="22"/>
        </w:rPr>
        <w:t xml:space="preserve"> integracji) do zadań związanych z funkcjonowaniem</w:t>
      </w:r>
      <w:r>
        <w:rPr>
          <w:rFonts w:ascii="Arial" w:hAnsi="Arial" w:cs="Arial"/>
          <w:sz w:val="22"/>
          <w:szCs w:val="22"/>
        </w:rPr>
        <w:t xml:space="preserve"> świetlic integracyjnych (np. miejsce, warunki lokalowe, warunki socjalne, </w:t>
      </w:r>
      <w:r w:rsidR="003868D8">
        <w:rPr>
          <w:rFonts w:ascii="Arial" w:hAnsi="Arial" w:cs="Arial"/>
          <w:sz w:val="22"/>
          <w:szCs w:val="22"/>
        </w:rPr>
        <w:t>kwalifikacje</w:t>
      </w:r>
      <w:r>
        <w:rPr>
          <w:rFonts w:ascii="Arial" w:hAnsi="Arial" w:cs="Arial"/>
          <w:sz w:val="22"/>
          <w:szCs w:val="22"/>
        </w:rPr>
        <w:t xml:space="preserve"> osób</w:t>
      </w:r>
      <w:r w:rsidR="00C17BE7">
        <w:rPr>
          <w:rFonts w:ascii="Arial" w:hAnsi="Arial" w:cs="Arial"/>
          <w:sz w:val="22"/>
          <w:szCs w:val="22"/>
        </w:rPr>
        <w:t>, osobodzień/dotacja</w:t>
      </w:r>
      <w:r>
        <w:rPr>
          <w:rFonts w:ascii="Arial" w:hAnsi="Arial" w:cs="Arial"/>
          <w:sz w:val="22"/>
          <w:szCs w:val="22"/>
        </w:rPr>
        <w:t>),</w:t>
      </w:r>
    </w:p>
    <w:p w:rsidR="003518BD" w:rsidRPr="004A3EA1" w:rsidRDefault="00360777" w:rsidP="00360C50">
      <w:pPr>
        <w:pStyle w:val="Akapitzlist"/>
        <w:numPr>
          <w:ilvl w:val="0"/>
          <w:numId w:val="12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zwiększenie</w:t>
      </w:r>
      <w:r w:rsidR="003518BD" w:rsidRPr="004A3EA1">
        <w:rPr>
          <w:rFonts w:ascii="Arial" w:hAnsi="Arial" w:cs="Arial"/>
          <w:sz w:val="22"/>
          <w:szCs w:val="22"/>
        </w:rPr>
        <w:t xml:space="preserve"> realizacji obowiązku szkolnego przez dzieci i młodzież</w:t>
      </w:r>
      <w:r w:rsidR="00F0083D" w:rsidRPr="004A3EA1">
        <w:rPr>
          <w:rFonts w:ascii="Arial" w:hAnsi="Arial" w:cs="Arial"/>
          <w:sz w:val="22"/>
          <w:szCs w:val="22"/>
        </w:rPr>
        <w:t>y</w:t>
      </w:r>
      <w:r w:rsidR="003518BD" w:rsidRPr="004A3EA1">
        <w:rPr>
          <w:rFonts w:ascii="Arial" w:hAnsi="Arial" w:cs="Arial"/>
          <w:sz w:val="22"/>
          <w:szCs w:val="22"/>
        </w:rPr>
        <w:t xml:space="preserve"> ze społeczności romskiej, poprzez wprowadzenie dodatkowego warunku w systemie udzielani</w:t>
      </w:r>
      <w:r w:rsidR="00E731A4">
        <w:rPr>
          <w:rFonts w:ascii="Arial" w:hAnsi="Arial" w:cs="Arial"/>
          <w:sz w:val="22"/>
          <w:szCs w:val="22"/>
        </w:rPr>
        <w:t>a świadczeń z pomocy społecznej,</w:t>
      </w:r>
    </w:p>
    <w:p w:rsidR="00E731A4" w:rsidRPr="004A3EA1" w:rsidRDefault="00E731A4" w:rsidP="00E731A4">
      <w:pPr>
        <w:pStyle w:val="Akapitzlist"/>
        <w:numPr>
          <w:ilvl w:val="0"/>
          <w:numId w:val="12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4A3EA1">
        <w:rPr>
          <w:rFonts w:ascii="Arial" w:hAnsi="Arial" w:cs="Arial"/>
          <w:sz w:val="22"/>
          <w:szCs w:val="22"/>
        </w:rPr>
        <w:t>wsparcie systematycznego podnoszenia poziomu kwalifikac</w:t>
      </w:r>
      <w:r>
        <w:rPr>
          <w:rFonts w:ascii="Arial" w:hAnsi="Arial" w:cs="Arial"/>
          <w:sz w:val="22"/>
          <w:szCs w:val="22"/>
        </w:rPr>
        <w:t>ji asystentów edukacji romskiej.</w:t>
      </w:r>
    </w:p>
    <w:p w:rsidR="00E731A4" w:rsidRDefault="00E731A4" w:rsidP="00360C50">
      <w:pPr>
        <w:jc w:val="both"/>
        <w:rPr>
          <w:rFonts w:ascii="Arial" w:eastAsia="Georgia" w:hAnsi="Arial" w:cs="Arial"/>
          <w:i/>
          <w:sz w:val="22"/>
          <w:szCs w:val="22"/>
        </w:rPr>
      </w:pPr>
    </w:p>
    <w:p w:rsidR="001D622D" w:rsidRDefault="001D622D" w:rsidP="00A6367D">
      <w:pPr>
        <w:autoSpaceDE w:val="0"/>
        <w:autoSpaceDN w:val="0"/>
        <w:rPr>
          <w:rFonts w:ascii="Arial" w:eastAsia="Georgia" w:hAnsi="Arial" w:cs="Arial"/>
          <w:i/>
          <w:sz w:val="22"/>
          <w:szCs w:val="22"/>
        </w:rPr>
      </w:pPr>
    </w:p>
    <w:p w:rsidR="001D622D" w:rsidRDefault="00E731A4" w:rsidP="00A6367D">
      <w:pPr>
        <w:autoSpaceDE w:val="0"/>
        <w:autoSpaceDN w:val="0"/>
        <w:rPr>
          <w:rFonts w:ascii="Arial" w:eastAsia="Georgia" w:hAnsi="Arial" w:cs="Arial"/>
          <w:i/>
          <w:sz w:val="22"/>
          <w:szCs w:val="22"/>
        </w:rPr>
      </w:pPr>
      <w:r>
        <w:rPr>
          <w:rFonts w:ascii="Arial" w:eastAsia="Georgia" w:hAnsi="Arial" w:cs="Arial"/>
          <w:i/>
          <w:sz w:val="22"/>
          <w:szCs w:val="22"/>
        </w:rPr>
        <w:t xml:space="preserve">Kraków, </w:t>
      </w:r>
      <w:r w:rsidR="00D8213F">
        <w:rPr>
          <w:rFonts w:ascii="Arial" w:eastAsia="Georgia" w:hAnsi="Arial" w:cs="Arial"/>
          <w:i/>
          <w:sz w:val="22"/>
          <w:szCs w:val="22"/>
        </w:rPr>
        <w:t>8 stycznia 2021</w:t>
      </w:r>
      <w:r>
        <w:rPr>
          <w:rFonts w:ascii="Arial" w:eastAsia="Georgia" w:hAnsi="Arial" w:cs="Arial"/>
          <w:i/>
          <w:sz w:val="22"/>
          <w:szCs w:val="22"/>
        </w:rPr>
        <w:t>r.</w:t>
      </w:r>
      <w:r w:rsidR="00A6367D">
        <w:rPr>
          <w:rFonts w:ascii="Arial" w:eastAsia="Georgia" w:hAnsi="Arial" w:cs="Arial"/>
          <w:i/>
          <w:sz w:val="22"/>
          <w:szCs w:val="22"/>
        </w:rPr>
        <w:tab/>
      </w:r>
      <w:r w:rsidR="00A6367D">
        <w:rPr>
          <w:rFonts w:ascii="Arial" w:eastAsia="Georgia" w:hAnsi="Arial" w:cs="Arial"/>
          <w:i/>
          <w:sz w:val="22"/>
          <w:szCs w:val="22"/>
        </w:rPr>
        <w:tab/>
      </w:r>
      <w:r w:rsidR="00A6367D">
        <w:rPr>
          <w:rFonts w:ascii="Arial" w:eastAsia="Georgia" w:hAnsi="Arial" w:cs="Arial"/>
          <w:i/>
          <w:sz w:val="22"/>
          <w:szCs w:val="22"/>
        </w:rPr>
        <w:tab/>
      </w:r>
      <w:r w:rsidR="00A6367D">
        <w:rPr>
          <w:rFonts w:ascii="Arial" w:eastAsia="Georgia" w:hAnsi="Arial" w:cs="Arial"/>
          <w:i/>
          <w:sz w:val="22"/>
          <w:szCs w:val="22"/>
        </w:rPr>
        <w:tab/>
      </w:r>
      <w:r w:rsidR="00A6367D">
        <w:rPr>
          <w:rFonts w:ascii="Arial" w:eastAsia="Georgia" w:hAnsi="Arial" w:cs="Arial"/>
          <w:i/>
          <w:sz w:val="22"/>
          <w:szCs w:val="22"/>
        </w:rPr>
        <w:tab/>
      </w:r>
    </w:p>
    <w:p w:rsidR="00A6367D" w:rsidRDefault="00A6367D" w:rsidP="001D622D">
      <w:pPr>
        <w:autoSpaceDE w:val="0"/>
        <w:autoSpaceDN w:val="0"/>
        <w:ind w:left="4956" w:firstLine="70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Dyrektor Wydziału</w:t>
      </w:r>
    </w:p>
    <w:p w:rsidR="00A6367D" w:rsidRDefault="00A6367D" w:rsidP="00A6367D">
      <w:pPr>
        <w:autoSpaceDE w:val="0"/>
        <w:autoSpaceDN w:val="0"/>
        <w:jc w:val="center"/>
        <w:rPr>
          <w:rFonts w:ascii="Arial" w:hAnsi="Arial" w:cs="Arial"/>
          <w:color w:val="FF0000"/>
        </w:rPr>
      </w:pPr>
    </w:p>
    <w:p w:rsidR="00A6367D" w:rsidRDefault="001D622D" w:rsidP="001D622D">
      <w:pPr>
        <w:ind w:left="2832" w:firstLine="70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   </w:t>
      </w:r>
      <w:bookmarkStart w:id="0" w:name="_GoBack"/>
      <w:bookmarkEnd w:id="0"/>
      <w:r w:rsidR="00A6367D">
        <w:rPr>
          <w:rFonts w:ascii="Arial" w:hAnsi="Arial" w:cs="Arial"/>
          <w:i/>
          <w:iCs/>
          <w:color w:val="FF0000"/>
        </w:rPr>
        <w:t>Ewa Podłęcka</w:t>
      </w:r>
    </w:p>
    <w:p w:rsidR="00E731A4" w:rsidRPr="004A3EA1" w:rsidRDefault="00E731A4" w:rsidP="00360C50">
      <w:pPr>
        <w:jc w:val="both"/>
        <w:rPr>
          <w:rFonts w:ascii="Arial" w:eastAsia="Georgia" w:hAnsi="Arial" w:cs="Arial"/>
          <w:i/>
          <w:sz w:val="22"/>
          <w:szCs w:val="22"/>
        </w:rPr>
      </w:pPr>
    </w:p>
    <w:sectPr w:rsidR="00E731A4" w:rsidRPr="004A3EA1" w:rsidSect="00A6367D">
      <w:footerReference w:type="default" r:id="rId8"/>
      <w:pgSz w:w="11906" w:h="16838"/>
      <w:pgMar w:top="851" w:right="1274" w:bottom="1135" w:left="1134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13" w:rsidRDefault="00FD2613" w:rsidP="00AA0D22">
      <w:r>
        <w:separator/>
      </w:r>
    </w:p>
  </w:endnote>
  <w:endnote w:type="continuationSeparator" w:id="0">
    <w:p w:rsidR="00FD2613" w:rsidRDefault="00FD2613" w:rsidP="00AA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8529"/>
      <w:docPartObj>
        <w:docPartGallery w:val="Page Numbers (Bottom of Page)"/>
        <w:docPartUnique/>
      </w:docPartObj>
    </w:sdtPr>
    <w:sdtEndPr/>
    <w:sdtContent>
      <w:p w:rsidR="00BA5391" w:rsidRDefault="00506D9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2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A5391" w:rsidRDefault="00BA53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13" w:rsidRDefault="00FD2613" w:rsidP="00AA0D22">
      <w:r>
        <w:separator/>
      </w:r>
    </w:p>
  </w:footnote>
  <w:footnote w:type="continuationSeparator" w:id="0">
    <w:p w:rsidR="00FD2613" w:rsidRDefault="00FD2613" w:rsidP="00AA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0626F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Georgia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eorgia" w:eastAsia="Georgia" w:hAnsi="Georgia" w:cs="Georgia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eorgia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eorgia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eorgia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eorgia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eorgia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eorgia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eorgia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eorgia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E5E3ECF"/>
    <w:multiLevelType w:val="hybridMultilevel"/>
    <w:tmpl w:val="D42ADB30"/>
    <w:lvl w:ilvl="0" w:tplc="48FC7AB8">
      <w:start w:val="7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7A05FA">
      <w:start w:val="23"/>
      <w:numFmt w:val="bullet"/>
      <w:lvlText w:val="•"/>
      <w:lvlJc w:val="left"/>
      <w:pPr>
        <w:ind w:left="2972" w:hanging="708"/>
      </w:pPr>
      <w:rPr>
        <w:rFonts w:ascii="Times New Roman" w:eastAsia="Georg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A5126DD"/>
    <w:multiLevelType w:val="hybridMultilevel"/>
    <w:tmpl w:val="57F24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17D4F"/>
    <w:multiLevelType w:val="hybridMultilevel"/>
    <w:tmpl w:val="45C27A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872C1F"/>
    <w:multiLevelType w:val="hybridMultilevel"/>
    <w:tmpl w:val="A0D8E5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5C06"/>
    <w:multiLevelType w:val="hybridMultilevel"/>
    <w:tmpl w:val="266EB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F01EC"/>
    <w:multiLevelType w:val="hybridMultilevel"/>
    <w:tmpl w:val="EA1E4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746A0"/>
    <w:multiLevelType w:val="hybridMultilevel"/>
    <w:tmpl w:val="9926D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0F0D"/>
    <w:multiLevelType w:val="hybridMultilevel"/>
    <w:tmpl w:val="550AF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1938"/>
    <w:multiLevelType w:val="hybridMultilevel"/>
    <w:tmpl w:val="3D7402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1C33EF"/>
    <w:multiLevelType w:val="hybridMultilevel"/>
    <w:tmpl w:val="0C207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100E0"/>
    <w:multiLevelType w:val="hybridMultilevel"/>
    <w:tmpl w:val="8484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1093F"/>
    <w:multiLevelType w:val="hybridMultilevel"/>
    <w:tmpl w:val="AFFCF0BC"/>
    <w:lvl w:ilvl="0" w:tplc="48FC7AB8">
      <w:start w:val="7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972" w:hanging="708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698408D"/>
    <w:multiLevelType w:val="hybridMultilevel"/>
    <w:tmpl w:val="EC6C993A"/>
    <w:lvl w:ilvl="0" w:tplc="F40870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59E57B52"/>
    <w:multiLevelType w:val="hybridMultilevel"/>
    <w:tmpl w:val="A11C514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AE42674"/>
    <w:multiLevelType w:val="hybridMultilevel"/>
    <w:tmpl w:val="E28496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AA121E"/>
    <w:multiLevelType w:val="hybridMultilevel"/>
    <w:tmpl w:val="607025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55DD2"/>
    <w:multiLevelType w:val="hybridMultilevel"/>
    <w:tmpl w:val="19F08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5A388B"/>
    <w:multiLevelType w:val="hybridMultilevel"/>
    <w:tmpl w:val="097AD4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DC13267"/>
    <w:multiLevelType w:val="hybridMultilevel"/>
    <w:tmpl w:val="9A58C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8"/>
  </w:num>
  <w:num w:numId="10">
    <w:abstractNumId w:val="20"/>
  </w:num>
  <w:num w:numId="11">
    <w:abstractNumId w:val="1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5"/>
  </w:num>
  <w:num w:numId="16">
    <w:abstractNumId w:val="19"/>
  </w:num>
  <w:num w:numId="17">
    <w:abstractNumId w:val="16"/>
  </w:num>
  <w:num w:numId="18">
    <w:abstractNumId w:val="22"/>
  </w:num>
  <w:num w:numId="19">
    <w:abstractNumId w:val="8"/>
  </w:num>
  <w:num w:numId="2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24"/>
    <w:rsid w:val="00000A7D"/>
    <w:rsid w:val="0000710D"/>
    <w:rsid w:val="000078F5"/>
    <w:rsid w:val="00012033"/>
    <w:rsid w:val="0001388E"/>
    <w:rsid w:val="0002233F"/>
    <w:rsid w:val="000272B3"/>
    <w:rsid w:val="00027ECA"/>
    <w:rsid w:val="00032539"/>
    <w:rsid w:val="00036017"/>
    <w:rsid w:val="0003701F"/>
    <w:rsid w:val="00037CFE"/>
    <w:rsid w:val="000411A2"/>
    <w:rsid w:val="000414C7"/>
    <w:rsid w:val="000415C3"/>
    <w:rsid w:val="00044A06"/>
    <w:rsid w:val="000500C6"/>
    <w:rsid w:val="00052957"/>
    <w:rsid w:val="00066274"/>
    <w:rsid w:val="00066823"/>
    <w:rsid w:val="00076E57"/>
    <w:rsid w:val="00080CCC"/>
    <w:rsid w:val="00087A5B"/>
    <w:rsid w:val="00087B48"/>
    <w:rsid w:val="000905B5"/>
    <w:rsid w:val="00090736"/>
    <w:rsid w:val="00090975"/>
    <w:rsid w:val="000A66EC"/>
    <w:rsid w:val="000A6D75"/>
    <w:rsid w:val="000B0756"/>
    <w:rsid w:val="000B0DC6"/>
    <w:rsid w:val="000B106A"/>
    <w:rsid w:val="000B5C36"/>
    <w:rsid w:val="000C06B7"/>
    <w:rsid w:val="000D3A43"/>
    <w:rsid w:val="000D4238"/>
    <w:rsid w:val="000D6ABF"/>
    <w:rsid w:val="000E0C93"/>
    <w:rsid w:val="000E39F8"/>
    <w:rsid w:val="000E5A39"/>
    <w:rsid w:val="000E6F72"/>
    <w:rsid w:val="000F70F0"/>
    <w:rsid w:val="000F75EF"/>
    <w:rsid w:val="00101466"/>
    <w:rsid w:val="001028BA"/>
    <w:rsid w:val="001035D8"/>
    <w:rsid w:val="001257C1"/>
    <w:rsid w:val="00125FA8"/>
    <w:rsid w:val="00126B2B"/>
    <w:rsid w:val="00137A6F"/>
    <w:rsid w:val="0014146F"/>
    <w:rsid w:val="001458CF"/>
    <w:rsid w:val="00154E43"/>
    <w:rsid w:val="0015565C"/>
    <w:rsid w:val="001573E7"/>
    <w:rsid w:val="001701E6"/>
    <w:rsid w:val="00172140"/>
    <w:rsid w:val="00173A97"/>
    <w:rsid w:val="00177C5D"/>
    <w:rsid w:val="00177D00"/>
    <w:rsid w:val="00184C40"/>
    <w:rsid w:val="00195889"/>
    <w:rsid w:val="00197BA3"/>
    <w:rsid w:val="001A18F4"/>
    <w:rsid w:val="001A25BB"/>
    <w:rsid w:val="001A2F2A"/>
    <w:rsid w:val="001A335E"/>
    <w:rsid w:val="001A7F18"/>
    <w:rsid w:val="001B05C2"/>
    <w:rsid w:val="001B33FD"/>
    <w:rsid w:val="001B4EE7"/>
    <w:rsid w:val="001B5532"/>
    <w:rsid w:val="001C1E14"/>
    <w:rsid w:val="001C44AC"/>
    <w:rsid w:val="001C46F1"/>
    <w:rsid w:val="001C7441"/>
    <w:rsid w:val="001D147B"/>
    <w:rsid w:val="001D2442"/>
    <w:rsid w:val="001D622D"/>
    <w:rsid w:val="001D640C"/>
    <w:rsid w:val="001D757C"/>
    <w:rsid w:val="001F3B87"/>
    <w:rsid w:val="001F43B0"/>
    <w:rsid w:val="002011C5"/>
    <w:rsid w:val="00205AE3"/>
    <w:rsid w:val="002110B7"/>
    <w:rsid w:val="002171B0"/>
    <w:rsid w:val="00234E77"/>
    <w:rsid w:val="0024268E"/>
    <w:rsid w:val="00247CEC"/>
    <w:rsid w:val="00257D43"/>
    <w:rsid w:val="00257E1B"/>
    <w:rsid w:val="0026254A"/>
    <w:rsid w:val="00262CE5"/>
    <w:rsid w:val="00264156"/>
    <w:rsid w:val="002643A8"/>
    <w:rsid w:val="00272981"/>
    <w:rsid w:val="00273747"/>
    <w:rsid w:val="00274741"/>
    <w:rsid w:val="00277807"/>
    <w:rsid w:val="002816A4"/>
    <w:rsid w:val="00281DC3"/>
    <w:rsid w:val="00285A1F"/>
    <w:rsid w:val="002932FF"/>
    <w:rsid w:val="00294745"/>
    <w:rsid w:val="002A1C83"/>
    <w:rsid w:val="002A5D99"/>
    <w:rsid w:val="002A63F2"/>
    <w:rsid w:val="002A65C0"/>
    <w:rsid w:val="002D10CC"/>
    <w:rsid w:val="002D10DB"/>
    <w:rsid w:val="002E0C0E"/>
    <w:rsid w:val="002F2597"/>
    <w:rsid w:val="002F7DB4"/>
    <w:rsid w:val="00310DFC"/>
    <w:rsid w:val="00313AF6"/>
    <w:rsid w:val="00322756"/>
    <w:rsid w:val="00327B6D"/>
    <w:rsid w:val="003301DF"/>
    <w:rsid w:val="00330419"/>
    <w:rsid w:val="00351701"/>
    <w:rsid w:val="003518BD"/>
    <w:rsid w:val="00356B12"/>
    <w:rsid w:val="00360777"/>
    <w:rsid w:val="00360C50"/>
    <w:rsid w:val="003745EB"/>
    <w:rsid w:val="00380222"/>
    <w:rsid w:val="00382564"/>
    <w:rsid w:val="00383268"/>
    <w:rsid w:val="00383F51"/>
    <w:rsid w:val="003868D8"/>
    <w:rsid w:val="003942E8"/>
    <w:rsid w:val="00394620"/>
    <w:rsid w:val="003B1D75"/>
    <w:rsid w:val="003B2B85"/>
    <w:rsid w:val="003B2EE9"/>
    <w:rsid w:val="003B3C15"/>
    <w:rsid w:val="003B4CA9"/>
    <w:rsid w:val="003C7141"/>
    <w:rsid w:val="003C7981"/>
    <w:rsid w:val="003D0509"/>
    <w:rsid w:val="003D11A1"/>
    <w:rsid w:val="003D49DF"/>
    <w:rsid w:val="003E20AE"/>
    <w:rsid w:val="003E548F"/>
    <w:rsid w:val="003F74BC"/>
    <w:rsid w:val="0040780E"/>
    <w:rsid w:val="00433A34"/>
    <w:rsid w:val="00433EF9"/>
    <w:rsid w:val="00436335"/>
    <w:rsid w:val="004366AD"/>
    <w:rsid w:val="00441120"/>
    <w:rsid w:val="00442346"/>
    <w:rsid w:val="004432E3"/>
    <w:rsid w:val="004436F4"/>
    <w:rsid w:val="00445EA6"/>
    <w:rsid w:val="00446616"/>
    <w:rsid w:val="00450331"/>
    <w:rsid w:val="00450634"/>
    <w:rsid w:val="00450677"/>
    <w:rsid w:val="004516F7"/>
    <w:rsid w:val="00453D88"/>
    <w:rsid w:val="004574B1"/>
    <w:rsid w:val="0046284B"/>
    <w:rsid w:val="00470F94"/>
    <w:rsid w:val="0047312C"/>
    <w:rsid w:val="00476295"/>
    <w:rsid w:val="00492139"/>
    <w:rsid w:val="00494FBB"/>
    <w:rsid w:val="004A1B4C"/>
    <w:rsid w:val="004A3EA1"/>
    <w:rsid w:val="004A7640"/>
    <w:rsid w:val="004B762C"/>
    <w:rsid w:val="004C0D06"/>
    <w:rsid w:val="004C2AB3"/>
    <w:rsid w:val="004C30C4"/>
    <w:rsid w:val="004C31B7"/>
    <w:rsid w:val="004C38D9"/>
    <w:rsid w:val="004C43FF"/>
    <w:rsid w:val="004C4671"/>
    <w:rsid w:val="004C6563"/>
    <w:rsid w:val="004D04AB"/>
    <w:rsid w:val="004D077D"/>
    <w:rsid w:val="004D42C3"/>
    <w:rsid w:val="004D4402"/>
    <w:rsid w:val="004D6320"/>
    <w:rsid w:val="004E0368"/>
    <w:rsid w:val="004E1000"/>
    <w:rsid w:val="004E1768"/>
    <w:rsid w:val="004E5D9A"/>
    <w:rsid w:val="004F00B1"/>
    <w:rsid w:val="004F11E7"/>
    <w:rsid w:val="004F222E"/>
    <w:rsid w:val="004F3328"/>
    <w:rsid w:val="004F40D7"/>
    <w:rsid w:val="004F7D92"/>
    <w:rsid w:val="00504D91"/>
    <w:rsid w:val="00506677"/>
    <w:rsid w:val="00506D9E"/>
    <w:rsid w:val="00507F4A"/>
    <w:rsid w:val="00510363"/>
    <w:rsid w:val="00511440"/>
    <w:rsid w:val="00517FF9"/>
    <w:rsid w:val="005232AF"/>
    <w:rsid w:val="00523721"/>
    <w:rsid w:val="00523E49"/>
    <w:rsid w:val="00525E9B"/>
    <w:rsid w:val="005305A0"/>
    <w:rsid w:val="00531C0E"/>
    <w:rsid w:val="00532B91"/>
    <w:rsid w:val="00532CCF"/>
    <w:rsid w:val="00537301"/>
    <w:rsid w:val="0054063A"/>
    <w:rsid w:val="00542874"/>
    <w:rsid w:val="00542D6F"/>
    <w:rsid w:val="00543D2E"/>
    <w:rsid w:val="00547DC4"/>
    <w:rsid w:val="00553AAA"/>
    <w:rsid w:val="00566F60"/>
    <w:rsid w:val="00570F03"/>
    <w:rsid w:val="00572084"/>
    <w:rsid w:val="00577581"/>
    <w:rsid w:val="005850A3"/>
    <w:rsid w:val="005852A4"/>
    <w:rsid w:val="005A070E"/>
    <w:rsid w:val="005A6440"/>
    <w:rsid w:val="005B3E58"/>
    <w:rsid w:val="005B4D0F"/>
    <w:rsid w:val="005B572F"/>
    <w:rsid w:val="005B6F64"/>
    <w:rsid w:val="005B7E0C"/>
    <w:rsid w:val="005C00AD"/>
    <w:rsid w:val="005C4CE4"/>
    <w:rsid w:val="005C5150"/>
    <w:rsid w:val="005C7D6A"/>
    <w:rsid w:val="005D1ACC"/>
    <w:rsid w:val="005D3096"/>
    <w:rsid w:val="005E2C1C"/>
    <w:rsid w:val="005E6044"/>
    <w:rsid w:val="005E7C3E"/>
    <w:rsid w:val="005F3F76"/>
    <w:rsid w:val="0060069F"/>
    <w:rsid w:val="0060323F"/>
    <w:rsid w:val="006046A0"/>
    <w:rsid w:val="00607388"/>
    <w:rsid w:val="006139C5"/>
    <w:rsid w:val="00623C1C"/>
    <w:rsid w:val="00625BF6"/>
    <w:rsid w:val="00630882"/>
    <w:rsid w:val="0064482F"/>
    <w:rsid w:val="00644F07"/>
    <w:rsid w:val="00650634"/>
    <w:rsid w:val="00651F24"/>
    <w:rsid w:val="0065663A"/>
    <w:rsid w:val="0066405D"/>
    <w:rsid w:val="00675B7A"/>
    <w:rsid w:val="00675EFD"/>
    <w:rsid w:val="00680C15"/>
    <w:rsid w:val="00680C19"/>
    <w:rsid w:val="00691616"/>
    <w:rsid w:val="0069556E"/>
    <w:rsid w:val="006A1546"/>
    <w:rsid w:val="006A7505"/>
    <w:rsid w:val="006B3323"/>
    <w:rsid w:val="006B531B"/>
    <w:rsid w:val="006C4985"/>
    <w:rsid w:val="006D6F1C"/>
    <w:rsid w:val="006E3477"/>
    <w:rsid w:val="006E56CB"/>
    <w:rsid w:val="006E6C4B"/>
    <w:rsid w:val="006F7FC6"/>
    <w:rsid w:val="007025F6"/>
    <w:rsid w:val="00705CB3"/>
    <w:rsid w:val="007073D9"/>
    <w:rsid w:val="00717C34"/>
    <w:rsid w:val="00717E49"/>
    <w:rsid w:val="00720630"/>
    <w:rsid w:val="00725EC6"/>
    <w:rsid w:val="00731658"/>
    <w:rsid w:val="00737664"/>
    <w:rsid w:val="00746F77"/>
    <w:rsid w:val="007538AE"/>
    <w:rsid w:val="00757C50"/>
    <w:rsid w:val="0076321C"/>
    <w:rsid w:val="00763DE0"/>
    <w:rsid w:val="0076788C"/>
    <w:rsid w:val="00781B5F"/>
    <w:rsid w:val="00786687"/>
    <w:rsid w:val="00787A69"/>
    <w:rsid w:val="00794702"/>
    <w:rsid w:val="00796646"/>
    <w:rsid w:val="00797EB5"/>
    <w:rsid w:val="007A0AB7"/>
    <w:rsid w:val="007A25DA"/>
    <w:rsid w:val="007A304F"/>
    <w:rsid w:val="007A36A0"/>
    <w:rsid w:val="007A68A8"/>
    <w:rsid w:val="007B0E86"/>
    <w:rsid w:val="007B7637"/>
    <w:rsid w:val="007B7A2B"/>
    <w:rsid w:val="007C1BEC"/>
    <w:rsid w:val="007C6C8E"/>
    <w:rsid w:val="007D14D3"/>
    <w:rsid w:val="007D69D7"/>
    <w:rsid w:val="007E1C8B"/>
    <w:rsid w:val="007E2B38"/>
    <w:rsid w:val="007E4BD5"/>
    <w:rsid w:val="007F1B6F"/>
    <w:rsid w:val="007F3A71"/>
    <w:rsid w:val="007F5A13"/>
    <w:rsid w:val="007F7011"/>
    <w:rsid w:val="00800C5C"/>
    <w:rsid w:val="00801333"/>
    <w:rsid w:val="0080222A"/>
    <w:rsid w:val="00811269"/>
    <w:rsid w:val="00811431"/>
    <w:rsid w:val="008128C5"/>
    <w:rsid w:val="00813BD0"/>
    <w:rsid w:val="0081585C"/>
    <w:rsid w:val="008175B6"/>
    <w:rsid w:val="00820161"/>
    <w:rsid w:val="00826B1D"/>
    <w:rsid w:val="00827397"/>
    <w:rsid w:val="00831FBA"/>
    <w:rsid w:val="0083219F"/>
    <w:rsid w:val="00834F6D"/>
    <w:rsid w:val="0083754D"/>
    <w:rsid w:val="00837D2E"/>
    <w:rsid w:val="00840D1C"/>
    <w:rsid w:val="00842EDD"/>
    <w:rsid w:val="00843616"/>
    <w:rsid w:val="00845BF5"/>
    <w:rsid w:val="0084643C"/>
    <w:rsid w:val="00852332"/>
    <w:rsid w:val="00856287"/>
    <w:rsid w:val="00860552"/>
    <w:rsid w:val="0086436F"/>
    <w:rsid w:val="00867871"/>
    <w:rsid w:val="00874F46"/>
    <w:rsid w:val="00875885"/>
    <w:rsid w:val="00884825"/>
    <w:rsid w:val="00885724"/>
    <w:rsid w:val="00885E40"/>
    <w:rsid w:val="00890E6C"/>
    <w:rsid w:val="00896896"/>
    <w:rsid w:val="008A21A7"/>
    <w:rsid w:val="008A2571"/>
    <w:rsid w:val="008A3F3F"/>
    <w:rsid w:val="008B004B"/>
    <w:rsid w:val="008B0BAF"/>
    <w:rsid w:val="008B3A10"/>
    <w:rsid w:val="008D195A"/>
    <w:rsid w:val="008D2ECA"/>
    <w:rsid w:val="008D7FDA"/>
    <w:rsid w:val="008E2134"/>
    <w:rsid w:val="008E26F4"/>
    <w:rsid w:val="008E5450"/>
    <w:rsid w:val="008F4C78"/>
    <w:rsid w:val="008F5454"/>
    <w:rsid w:val="008F60BB"/>
    <w:rsid w:val="009016B6"/>
    <w:rsid w:val="009031CB"/>
    <w:rsid w:val="0090663C"/>
    <w:rsid w:val="0091131D"/>
    <w:rsid w:val="00911B6A"/>
    <w:rsid w:val="009223E9"/>
    <w:rsid w:val="00931CD1"/>
    <w:rsid w:val="0093798C"/>
    <w:rsid w:val="00946A65"/>
    <w:rsid w:val="009527FC"/>
    <w:rsid w:val="00961E1F"/>
    <w:rsid w:val="009632CB"/>
    <w:rsid w:val="009662D7"/>
    <w:rsid w:val="0097403B"/>
    <w:rsid w:val="00975558"/>
    <w:rsid w:val="00975663"/>
    <w:rsid w:val="009766D9"/>
    <w:rsid w:val="009813B9"/>
    <w:rsid w:val="0098709F"/>
    <w:rsid w:val="00990657"/>
    <w:rsid w:val="00992464"/>
    <w:rsid w:val="009928CF"/>
    <w:rsid w:val="009A12C0"/>
    <w:rsid w:val="009A76AA"/>
    <w:rsid w:val="009B0FAA"/>
    <w:rsid w:val="009B42C5"/>
    <w:rsid w:val="009B4307"/>
    <w:rsid w:val="009B504C"/>
    <w:rsid w:val="009C24E2"/>
    <w:rsid w:val="009D71CF"/>
    <w:rsid w:val="009D798B"/>
    <w:rsid w:val="009E0624"/>
    <w:rsid w:val="009E0A53"/>
    <w:rsid w:val="009E1526"/>
    <w:rsid w:val="009E3AA8"/>
    <w:rsid w:val="009F060E"/>
    <w:rsid w:val="00A10813"/>
    <w:rsid w:val="00A11055"/>
    <w:rsid w:val="00A12B34"/>
    <w:rsid w:val="00A257BD"/>
    <w:rsid w:val="00A26539"/>
    <w:rsid w:val="00A3440B"/>
    <w:rsid w:val="00A35343"/>
    <w:rsid w:val="00A513EC"/>
    <w:rsid w:val="00A6367D"/>
    <w:rsid w:val="00A67D58"/>
    <w:rsid w:val="00A72421"/>
    <w:rsid w:val="00A74D59"/>
    <w:rsid w:val="00A8204A"/>
    <w:rsid w:val="00A85264"/>
    <w:rsid w:val="00A93495"/>
    <w:rsid w:val="00A94200"/>
    <w:rsid w:val="00A97350"/>
    <w:rsid w:val="00AA0D22"/>
    <w:rsid w:val="00AA5818"/>
    <w:rsid w:val="00AB057D"/>
    <w:rsid w:val="00AB3BFF"/>
    <w:rsid w:val="00AB409D"/>
    <w:rsid w:val="00AC03BE"/>
    <w:rsid w:val="00AC165F"/>
    <w:rsid w:val="00AC33DC"/>
    <w:rsid w:val="00AE5A35"/>
    <w:rsid w:val="00AE76EB"/>
    <w:rsid w:val="00AF6786"/>
    <w:rsid w:val="00B01ADC"/>
    <w:rsid w:val="00B02022"/>
    <w:rsid w:val="00B05181"/>
    <w:rsid w:val="00B178F3"/>
    <w:rsid w:val="00B20A0F"/>
    <w:rsid w:val="00B21C19"/>
    <w:rsid w:val="00B46525"/>
    <w:rsid w:val="00B54062"/>
    <w:rsid w:val="00B55A8E"/>
    <w:rsid w:val="00B62E83"/>
    <w:rsid w:val="00B63929"/>
    <w:rsid w:val="00B739DC"/>
    <w:rsid w:val="00B77431"/>
    <w:rsid w:val="00B82704"/>
    <w:rsid w:val="00B84EAE"/>
    <w:rsid w:val="00B9481E"/>
    <w:rsid w:val="00BA5391"/>
    <w:rsid w:val="00BA5CC9"/>
    <w:rsid w:val="00BB47A2"/>
    <w:rsid w:val="00BC04EA"/>
    <w:rsid w:val="00BC63E3"/>
    <w:rsid w:val="00BD1F50"/>
    <w:rsid w:val="00BD31EF"/>
    <w:rsid w:val="00BD3BB4"/>
    <w:rsid w:val="00BE0185"/>
    <w:rsid w:val="00BE0B43"/>
    <w:rsid w:val="00BE2226"/>
    <w:rsid w:val="00BE22F2"/>
    <w:rsid w:val="00BF4357"/>
    <w:rsid w:val="00BF47C7"/>
    <w:rsid w:val="00BF54D6"/>
    <w:rsid w:val="00BF6580"/>
    <w:rsid w:val="00C00A11"/>
    <w:rsid w:val="00C014A1"/>
    <w:rsid w:val="00C01B7A"/>
    <w:rsid w:val="00C05ACE"/>
    <w:rsid w:val="00C10C3E"/>
    <w:rsid w:val="00C10EBF"/>
    <w:rsid w:val="00C12275"/>
    <w:rsid w:val="00C1428F"/>
    <w:rsid w:val="00C14C26"/>
    <w:rsid w:val="00C17BE7"/>
    <w:rsid w:val="00C21174"/>
    <w:rsid w:val="00C21CE2"/>
    <w:rsid w:val="00C2217A"/>
    <w:rsid w:val="00C43170"/>
    <w:rsid w:val="00C442CD"/>
    <w:rsid w:val="00C46C6C"/>
    <w:rsid w:val="00C51D6F"/>
    <w:rsid w:val="00C51EF8"/>
    <w:rsid w:val="00C52D02"/>
    <w:rsid w:val="00C62784"/>
    <w:rsid w:val="00C662D6"/>
    <w:rsid w:val="00C7136E"/>
    <w:rsid w:val="00C7381B"/>
    <w:rsid w:val="00C761F6"/>
    <w:rsid w:val="00C773C5"/>
    <w:rsid w:val="00C8217E"/>
    <w:rsid w:val="00C901A3"/>
    <w:rsid w:val="00C90C40"/>
    <w:rsid w:val="00C91EA7"/>
    <w:rsid w:val="00C96093"/>
    <w:rsid w:val="00CA1036"/>
    <w:rsid w:val="00CA1B46"/>
    <w:rsid w:val="00CA5313"/>
    <w:rsid w:val="00CB1D0F"/>
    <w:rsid w:val="00CB1D2D"/>
    <w:rsid w:val="00CB59C2"/>
    <w:rsid w:val="00CB7455"/>
    <w:rsid w:val="00CC0FF0"/>
    <w:rsid w:val="00CC1D84"/>
    <w:rsid w:val="00CD3AC1"/>
    <w:rsid w:val="00CD7DEF"/>
    <w:rsid w:val="00CE2A2C"/>
    <w:rsid w:val="00CE38CB"/>
    <w:rsid w:val="00CF18B3"/>
    <w:rsid w:val="00CF2791"/>
    <w:rsid w:val="00CF6A3F"/>
    <w:rsid w:val="00CF7FD3"/>
    <w:rsid w:val="00D01A59"/>
    <w:rsid w:val="00D119EA"/>
    <w:rsid w:val="00D12900"/>
    <w:rsid w:val="00D13802"/>
    <w:rsid w:val="00D13E8A"/>
    <w:rsid w:val="00D20D9D"/>
    <w:rsid w:val="00D24A13"/>
    <w:rsid w:val="00D3010B"/>
    <w:rsid w:val="00D30429"/>
    <w:rsid w:val="00D30C9E"/>
    <w:rsid w:val="00D31050"/>
    <w:rsid w:val="00D37267"/>
    <w:rsid w:val="00D400D9"/>
    <w:rsid w:val="00D4044E"/>
    <w:rsid w:val="00D41A50"/>
    <w:rsid w:val="00D42858"/>
    <w:rsid w:val="00D459ED"/>
    <w:rsid w:val="00D45B47"/>
    <w:rsid w:val="00D50E88"/>
    <w:rsid w:val="00D51CDE"/>
    <w:rsid w:val="00D54028"/>
    <w:rsid w:val="00D679D9"/>
    <w:rsid w:val="00D67E57"/>
    <w:rsid w:val="00D71F0B"/>
    <w:rsid w:val="00D74090"/>
    <w:rsid w:val="00D8213F"/>
    <w:rsid w:val="00D83578"/>
    <w:rsid w:val="00D83A35"/>
    <w:rsid w:val="00D84C95"/>
    <w:rsid w:val="00D9245E"/>
    <w:rsid w:val="00D92C04"/>
    <w:rsid w:val="00D96122"/>
    <w:rsid w:val="00DA6FD0"/>
    <w:rsid w:val="00DA7CE4"/>
    <w:rsid w:val="00DB74D0"/>
    <w:rsid w:val="00DC3FC6"/>
    <w:rsid w:val="00DD6499"/>
    <w:rsid w:val="00DD7DDD"/>
    <w:rsid w:val="00DE71E1"/>
    <w:rsid w:val="00DE793F"/>
    <w:rsid w:val="00DF29E4"/>
    <w:rsid w:val="00DF4F34"/>
    <w:rsid w:val="00E02055"/>
    <w:rsid w:val="00E040AC"/>
    <w:rsid w:val="00E06348"/>
    <w:rsid w:val="00E11C58"/>
    <w:rsid w:val="00E14D8E"/>
    <w:rsid w:val="00E20CF3"/>
    <w:rsid w:val="00E32743"/>
    <w:rsid w:val="00E35C17"/>
    <w:rsid w:val="00E44FD3"/>
    <w:rsid w:val="00E71ED0"/>
    <w:rsid w:val="00E731A4"/>
    <w:rsid w:val="00E7363B"/>
    <w:rsid w:val="00E7751F"/>
    <w:rsid w:val="00E77D7C"/>
    <w:rsid w:val="00E90B3F"/>
    <w:rsid w:val="00E926D4"/>
    <w:rsid w:val="00E93DE3"/>
    <w:rsid w:val="00E94983"/>
    <w:rsid w:val="00E974F8"/>
    <w:rsid w:val="00EA1C56"/>
    <w:rsid w:val="00EA1CD2"/>
    <w:rsid w:val="00EA2538"/>
    <w:rsid w:val="00EA4EC2"/>
    <w:rsid w:val="00EA5061"/>
    <w:rsid w:val="00EA5AB6"/>
    <w:rsid w:val="00EA7544"/>
    <w:rsid w:val="00EB1988"/>
    <w:rsid w:val="00EB2745"/>
    <w:rsid w:val="00EB43BE"/>
    <w:rsid w:val="00EC5314"/>
    <w:rsid w:val="00EC6E66"/>
    <w:rsid w:val="00EC7A10"/>
    <w:rsid w:val="00EE214E"/>
    <w:rsid w:val="00EE3A43"/>
    <w:rsid w:val="00EE7552"/>
    <w:rsid w:val="00EF2E59"/>
    <w:rsid w:val="00EF61D4"/>
    <w:rsid w:val="00EF7042"/>
    <w:rsid w:val="00EF7A92"/>
    <w:rsid w:val="00F0083D"/>
    <w:rsid w:val="00F023F6"/>
    <w:rsid w:val="00F11151"/>
    <w:rsid w:val="00F16202"/>
    <w:rsid w:val="00F20E11"/>
    <w:rsid w:val="00F21892"/>
    <w:rsid w:val="00F21A88"/>
    <w:rsid w:val="00F2473C"/>
    <w:rsid w:val="00F318A6"/>
    <w:rsid w:val="00F321E5"/>
    <w:rsid w:val="00F327C1"/>
    <w:rsid w:val="00F35744"/>
    <w:rsid w:val="00F37104"/>
    <w:rsid w:val="00F45EA2"/>
    <w:rsid w:val="00F51191"/>
    <w:rsid w:val="00F52136"/>
    <w:rsid w:val="00F6262D"/>
    <w:rsid w:val="00F63756"/>
    <w:rsid w:val="00F65A12"/>
    <w:rsid w:val="00F71EC6"/>
    <w:rsid w:val="00F87958"/>
    <w:rsid w:val="00FA3595"/>
    <w:rsid w:val="00FA54BA"/>
    <w:rsid w:val="00FB0190"/>
    <w:rsid w:val="00FB2B61"/>
    <w:rsid w:val="00FB75DF"/>
    <w:rsid w:val="00FB7A06"/>
    <w:rsid w:val="00FB7D2B"/>
    <w:rsid w:val="00FC2498"/>
    <w:rsid w:val="00FD1A9D"/>
    <w:rsid w:val="00FD2613"/>
    <w:rsid w:val="00FD3CBD"/>
    <w:rsid w:val="00FE287B"/>
    <w:rsid w:val="00FE29FC"/>
    <w:rsid w:val="00FE52C5"/>
    <w:rsid w:val="00FE75B0"/>
    <w:rsid w:val="00FF24E0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D89A7EC-E4AC-465A-AED8-1EE508B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74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90E6C"/>
    <w:pPr>
      <w:keepNext/>
      <w:suppressAutoHyphens w:val="0"/>
      <w:jc w:val="right"/>
      <w:outlineLvl w:val="0"/>
    </w:pPr>
    <w:rPr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B76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94745"/>
    <w:rPr>
      <w:rFonts w:ascii="Georgia" w:eastAsia="Georgia" w:hAnsi="Georgia" w:cs="Georgia"/>
      <w:b w:val="0"/>
      <w:bCs w:val="0"/>
      <w:sz w:val="22"/>
      <w:szCs w:val="22"/>
    </w:rPr>
  </w:style>
  <w:style w:type="character" w:customStyle="1" w:styleId="WW8Num1z2">
    <w:name w:val="WW8Num1z2"/>
    <w:rsid w:val="00294745"/>
  </w:style>
  <w:style w:type="character" w:customStyle="1" w:styleId="WW8Num1z3">
    <w:name w:val="WW8Num1z3"/>
    <w:rsid w:val="00294745"/>
  </w:style>
  <w:style w:type="character" w:customStyle="1" w:styleId="WW8Num1z4">
    <w:name w:val="WW8Num1z4"/>
    <w:rsid w:val="00294745"/>
  </w:style>
  <w:style w:type="character" w:customStyle="1" w:styleId="WW8Num1z5">
    <w:name w:val="WW8Num1z5"/>
    <w:rsid w:val="00294745"/>
  </w:style>
  <w:style w:type="character" w:customStyle="1" w:styleId="WW8Num1z6">
    <w:name w:val="WW8Num1z6"/>
    <w:rsid w:val="00294745"/>
  </w:style>
  <w:style w:type="character" w:customStyle="1" w:styleId="WW8Num1z7">
    <w:name w:val="WW8Num1z7"/>
    <w:rsid w:val="00294745"/>
  </w:style>
  <w:style w:type="character" w:customStyle="1" w:styleId="WW8Num1z8">
    <w:name w:val="WW8Num1z8"/>
    <w:rsid w:val="00294745"/>
  </w:style>
  <w:style w:type="character" w:customStyle="1" w:styleId="WW8Num2z0">
    <w:name w:val="WW8Num2z0"/>
    <w:rsid w:val="00294745"/>
    <w:rPr>
      <w:rFonts w:ascii="Georgia" w:hAnsi="Georgia" w:cs="Georgia"/>
      <w:sz w:val="22"/>
      <w:szCs w:val="22"/>
    </w:rPr>
  </w:style>
  <w:style w:type="character" w:customStyle="1" w:styleId="WW8Num2z1">
    <w:name w:val="WW8Num2z1"/>
    <w:rsid w:val="00294745"/>
    <w:rPr>
      <w:rFonts w:ascii="Georgia" w:hAnsi="Georgia" w:cs="Georgia"/>
      <w:sz w:val="22"/>
      <w:szCs w:val="22"/>
    </w:rPr>
  </w:style>
  <w:style w:type="character" w:customStyle="1" w:styleId="WW8Num3z0">
    <w:name w:val="WW8Num3z0"/>
    <w:rsid w:val="00294745"/>
    <w:rPr>
      <w:rFonts w:ascii="Symbol" w:hAnsi="Symbol" w:cs="OpenSymbol"/>
      <w:sz w:val="22"/>
      <w:szCs w:val="22"/>
    </w:rPr>
  </w:style>
  <w:style w:type="character" w:customStyle="1" w:styleId="WW8Num3z1">
    <w:name w:val="WW8Num3z1"/>
    <w:rsid w:val="00294745"/>
    <w:rPr>
      <w:rFonts w:ascii="OpenSymbol" w:hAnsi="OpenSymbol" w:cs="OpenSymbol"/>
    </w:rPr>
  </w:style>
  <w:style w:type="character" w:customStyle="1" w:styleId="WW8Num4z0">
    <w:name w:val="WW8Num4z0"/>
    <w:rsid w:val="00294745"/>
    <w:rPr>
      <w:rFonts w:ascii="Symbol" w:hAnsi="Symbol" w:cs="OpenSymbol"/>
      <w:sz w:val="22"/>
      <w:szCs w:val="22"/>
    </w:rPr>
  </w:style>
  <w:style w:type="character" w:customStyle="1" w:styleId="WW8Num4z1">
    <w:name w:val="WW8Num4z1"/>
    <w:rsid w:val="00294745"/>
    <w:rPr>
      <w:rFonts w:ascii="OpenSymbol" w:hAnsi="OpenSymbol" w:cs="OpenSymbol"/>
    </w:rPr>
  </w:style>
  <w:style w:type="character" w:customStyle="1" w:styleId="WW8Num5z0">
    <w:name w:val="WW8Num5z0"/>
    <w:rsid w:val="00294745"/>
  </w:style>
  <w:style w:type="character" w:customStyle="1" w:styleId="WW8Num5z1">
    <w:name w:val="WW8Num5z1"/>
    <w:rsid w:val="00294745"/>
  </w:style>
  <w:style w:type="character" w:customStyle="1" w:styleId="WW8Num5z2">
    <w:name w:val="WW8Num5z2"/>
    <w:rsid w:val="00294745"/>
  </w:style>
  <w:style w:type="character" w:customStyle="1" w:styleId="WW8Num5z3">
    <w:name w:val="WW8Num5z3"/>
    <w:rsid w:val="00294745"/>
  </w:style>
  <w:style w:type="character" w:customStyle="1" w:styleId="WW8Num5z4">
    <w:name w:val="WW8Num5z4"/>
    <w:rsid w:val="00294745"/>
  </w:style>
  <w:style w:type="character" w:customStyle="1" w:styleId="WW8Num5z5">
    <w:name w:val="WW8Num5z5"/>
    <w:rsid w:val="00294745"/>
  </w:style>
  <w:style w:type="character" w:customStyle="1" w:styleId="WW8Num5z6">
    <w:name w:val="WW8Num5z6"/>
    <w:rsid w:val="00294745"/>
  </w:style>
  <w:style w:type="character" w:customStyle="1" w:styleId="WW8Num5z7">
    <w:name w:val="WW8Num5z7"/>
    <w:rsid w:val="00294745"/>
  </w:style>
  <w:style w:type="character" w:customStyle="1" w:styleId="WW8Num5z8">
    <w:name w:val="WW8Num5z8"/>
    <w:rsid w:val="00294745"/>
  </w:style>
  <w:style w:type="character" w:customStyle="1" w:styleId="Domylnaczcionkaakapitu2">
    <w:name w:val="Domyślna czcionka akapitu2"/>
    <w:rsid w:val="00294745"/>
  </w:style>
  <w:style w:type="character" w:customStyle="1" w:styleId="WW8Num1z1">
    <w:name w:val="WW8Num1z1"/>
    <w:rsid w:val="00294745"/>
  </w:style>
  <w:style w:type="character" w:customStyle="1" w:styleId="WW8Num2z2">
    <w:name w:val="WW8Num2z2"/>
    <w:rsid w:val="00294745"/>
  </w:style>
  <w:style w:type="character" w:customStyle="1" w:styleId="WW8Num2z3">
    <w:name w:val="WW8Num2z3"/>
    <w:rsid w:val="00294745"/>
  </w:style>
  <w:style w:type="character" w:customStyle="1" w:styleId="WW8Num2z4">
    <w:name w:val="WW8Num2z4"/>
    <w:rsid w:val="00294745"/>
  </w:style>
  <w:style w:type="character" w:customStyle="1" w:styleId="WW8Num2z5">
    <w:name w:val="WW8Num2z5"/>
    <w:rsid w:val="00294745"/>
  </w:style>
  <w:style w:type="character" w:customStyle="1" w:styleId="WW8Num2z6">
    <w:name w:val="WW8Num2z6"/>
    <w:rsid w:val="00294745"/>
  </w:style>
  <w:style w:type="character" w:customStyle="1" w:styleId="WW8Num2z7">
    <w:name w:val="WW8Num2z7"/>
    <w:rsid w:val="00294745"/>
  </w:style>
  <w:style w:type="character" w:customStyle="1" w:styleId="WW8Num2z8">
    <w:name w:val="WW8Num2z8"/>
    <w:rsid w:val="00294745"/>
  </w:style>
  <w:style w:type="character" w:customStyle="1" w:styleId="Domylnaczcionkaakapitu1">
    <w:name w:val="Domyślna czcionka akapitu1"/>
    <w:rsid w:val="00294745"/>
  </w:style>
  <w:style w:type="character" w:customStyle="1" w:styleId="Symbolewypunktowania">
    <w:name w:val="Symbole wypunktowania"/>
    <w:rsid w:val="0029474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94745"/>
  </w:style>
  <w:style w:type="paragraph" w:customStyle="1" w:styleId="Nagwek2">
    <w:name w:val="Nagłówek2"/>
    <w:basedOn w:val="Normalny"/>
    <w:next w:val="Tekstpodstawowy"/>
    <w:rsid w:val="002947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94745"/>
    <w:pPr>
      <w:spacing w:after="120"/>
    </w:pPr>
  </w:style>
  <w:style w:type="paragraph" w:styleId="Lista">
    <w:name w:val="List"/>
    <w:basedOn w:val="Tekstpodstawowy"/>
    <w:rsid w:val="00294745"/>
    <w:rPr>
      <w:rFonts w:ascii="Georgia" w:hAnsi="Georgia" w:cs="Mangal"/>
    </w:rPr>
  </w:style>
  <w:style w:type="paragraph" w:styleId="Legenda">
    <w:name w:val="caption"/>
    <w:basedOn w:val="Normalny"/>
    <w:qFormat/>
    <w:rsid w:val="0029474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4745"/>
    <w:pPr>
      <w:suppressLineNumbers/>
    </w:pPr>
    <w:rPr>
      <w:rFonts w:ascii="Georgia" w:hAnsi="Georgia" w:cs="Mangal"/>
    </w:rPr>
  </w:style>
  <w:style w:type="paragraph" w:customStyle="1" w:styleId="Nagwek10">
    <w:name w:val="Nagłówek1"/>
    <w:basedOn w:val="Normalny"/>
    <w:next w:val="Tekstpodstawowy"/>
    <w:rsid w:val="00294745"/>
    <w:pPr>
      <w:keepNext/>
      <w:spacing w:before="240" w:after="120"/>
    </w:pPr>
    <w:rPr>
      <w:rFonts w:ascii="Georgia" w:eastAsia="Microsoft YaHei" w:hAnsi="Georgia" w:cs="Mangal"/>
      <w:sz w:val="26"/>
      <w:szCs w:val="28"/>
    </w:rPr>
  </w:style>
  <w:style w:type="paragraph" w:customStyle="1" w:styleId="Legenda1">
    <w:name w:val="Legenda1"/>
    <w:basedOn w:val="Normalny"/>
    <w:rsid w:val="00294745"/>
    <w:pPr>
      <w:suppressLineNumbers/>
      <w:spacing w:before="120" w:after="120"/>
    </w:pPr>
    <w:rPr>
      <w:rFonts w:ascii="Georgia" w:hAnsi="Georgia" w:cs="Mangal"/>
      <w:i/>
      <w:iCs/>
      <w:sz w:val="22"/>
    </w:rPr>
  </w:style>
  <w:style w:type="paragraph" w:styleId="Tekstdymka">
    <w:name w:val="Balloon Text"/>
    <w:basedOn w:val="Normalny"/>
    <w:rsid w:val="00294745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896896"/>
    <w:pPr>
      <w:suppressAutoHyphens w:val="0"/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pl-PL"/>
    </w:rPr>
  </w:style>
  <w:style w:type="character" w:styleId="Hipercze">
    <w:name w:val="Hyperlink"/>
    <w:rsid w:val="002F7DB4"/>
    <w:rPr>
      <w:rFonts w:ascii="Arial" w:hAnsi="Arial" w:cs="Arial" w:hint="default"/>
      <w:strike w:val="0"/>
      <w:dstrike w:val="0"/>
      <w:color w:val="993300"/>
      <w:sz w:val="18"/>
      <w:szCs w:val="18"/>
      <w:u w:val="none"/>
      <w:effect w:val="none"/>
    </w:rPr>
  </w:style>
  <w:style w:type="character" w:customStyle="1" w:styleId="st1">
    <w:name w:val="st1"/>
    <w:basedOn w:val="Domylnaczcionkaakapitu"/>
    <w:rsid w:val="002F7DB4"/>
  </w:style>
  <w:style w:type="character" w:customStyle="1" w:styleId="cl-22">
    <w:name w:val="cl-22"/>
    <w:rsid w:val="002F7DB4"/>
    <w:rPr>
      <w:color w:val="815625"/>
    </w:rPr>
  </w:style>
  <w:style w:type="paragraph" w:styleId="Tekstpodstawowy2">
    <w:name w:val="Body Text 2"/>
    <w:basedOn w:val="Normalny"/>
    <w:rsid w:val="00890E6C"/>
    <w:pPr>
      <w:spacing w:after="120" w:line="480" w:lineRule="auto"/>
    </w:pPr>
  </w:style>
  <w:style w:type="paragraph" w:styleId="Nagwek">
    <w:name w:val="header"/>
    <w:basedOn w:val="Normalny"/>
    <w:rsid w:val="00890E6C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0E6C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pl-PL"/>
    </w:rPr>
  </w:style>
  <w:style w:type="paragraph" w:styleId="Tekstpodstawowywcity">
    <w:name w:val="Body Text Indent"/>
    <w:basedOn w:val="Normalny"/>
    <w:rsid w:val="00890E6C"/>
    <w:pPr>
      <w:suppressAutoHyphens w:val="0"/>
      <w:overflowPunct w:val="0"/>
      <w:autoSpaceDE w:val="0"/>
      <w:autoSpaceDN w:val="0"/>
      <w:adjustRightInd w:val="0"/>
      <w:ind w:left="4956"/>
      <w:jc w:val="both"/>
    </w:pPr>
    <w:rPr>
      <w:b/>
      <w:szCs w:val="28"/>
      <w:lang w:eastAsia="pl-PL"/>
    </w:rPr>
  </w:style>
  <w:style w:type="paragraph" w:customStyle="1" w:styleId="MUWtabelka">
    <w:name w:val="MUWtabelka"/>
    <w:basedOn w:val="Normalny"/>
    <w:rsid w:val="00890E6C"/>
    <w:pPr>
      <w:suppressAutoHyphens w:val="0"/>
      <w:overflowPunct w:val="0"/>
      <w:autoSpaceDE w:val="0"/>
      <w:autoSpaceDN w:val="0"/>
      <w:adjustRightInd w:val="0"/>
      <w:ind w:firstLine="284"/>
      <w:jc w:val="center"/>
    </w:pPr>
    <w:rPr>
      <w:szCs w:val="20"/>
      <w:lang w:eastAsia="pl-PL"/>
    </w:rPr>
  </w:style>
  <w:style w:type="character" w:styleId="Numerstrony">
    <w:name w:val="page number"/>
    <w:basedOn w:val="Domylnaczcionkaakapitu"/>
    <w:rsid w:val="00890E6C"/>
  </w:style>
  <w:style w:type="paragraph" w:styleId="Tekstpodstawowywcity2">
    <w:name w:val="Body Text Indent 2"/>
    <w:basedOn w:val="Normalny"/>
    <w:rsid w:val="00890E6C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74090"/>
    <w:pPr>
      <w:suppressAutoHyphens w:val="0"/>
      <w:ind w:left="720"/>
      <w:contextualSpacing/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0D22"/>
    <w:rPr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4B76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pple-converted-space">
    <w:name w:val="apple-converted-space"/>
    <w:basedOn w:val="Domylnaczcionkaakapitu"/>
    <w:rsid w:val="004B762C"/>
  </w:style>
  <w:style w:type="paragraph" w:styleId="Bezodstpw">
    <w:name w:val="No Spacing"/>
    <w:uiPriority w:val="1"/>
    <w:qFormat/>
    <w:rsid w:val="00E90B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ze">
    <w:name w:val="size"/>
    <w:basedOn w:val="Domylnaczcionkaakapitu"/>
    <w:rsid w:val="0060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B72A2-C97A-4C18-BC47-1AE391ED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8</Pages>
  <Words>4124</Words>
  <Characters>24750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ewaluacyjna pracy pełnomocnika wojewody do spraw mniejszości narodowych i etnicznych</vt:lpstr>
    </vt:vector>
  </TitlesOfParts>
  <Company>muw</Company>
  <LinksUpToDate>false</LinksUpToDate>
  <CharactersWithSpaces>28817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ewaluacyjna pracy pełnomocnika wojewody do spraw mniejszości narodowych i etnicznych</dc:title>
  <dc:subject/>
  <dc:creator>Michał Erenz</dc:creator>
  <cp:keywords/>
  <dc:description/>
  <cp:lastModifiedBy>Jolanta Nawalany</cp:lastModifiedBy>
  <cp:revision>78</cp:revision>
  <cp:lastPrinted>2021-01-07T12:13:00Z</cp:lastPrinted>
  <dcterms:created xsi:type="dcterms:W3CDTF">2018-10-31T07:00:00Z</dcterms:created>
  <dcterms:modified xsi:type="dcterms:W3CDTF">2021-01-08T09:31:00Z</dcterms:modified>
</cp:coreProperties>
</file>