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B4CF6B" w14:textId="3320830A" w:rsidR="00805291" w:rsidRPr="00DD5B51" w:rsidRDefault="005C48EA" w:rsidP="00B13B1C">
      <w:pPr>
        <w:tabs>
          <w:tab w:val="right" w:pos="14317"/>
        </w:tabs>
        <w:jc w:val="right"/>
        <w:rPr>
          <w:rFonts w:ascii="Cambria" w:hAnsi="Cambria"/>
        </w:rPr>
      </w:pPr>
      <w:r w:rsidRPr="00DD5B51">
        <w:rPr>
          <w:rFonts w:ascii="Cambria" w:hAnsi="Cambria"/>
          <w:b/>
          <w:sz w:val="20"/>
          <w:szCs w:val="22"/>
        </w:rPr>
        <w:t xml:space="preserve">                                                                                         </w:t>
      </w:r>
      <w:r w:rsidR="00B80E51" w:rsidRPr="00DD5B51">
        <w:rPr>
          <w:rFonts w:ascii="Cambria" w:hAnsi="Cambria"/>
          <w:b/>
          <w:sz w:val="20"/>
          <w:szCs w:val="22"/>
        </w:rPr>
        <w:t xml:space="preserve">                                   </w:t>
      </w:r>
      <w:r w:rsidR="00B13B1C" w:rsidRPr="00DD5B51">
        <w:rPr>
          <w:rFonts w:ascii="Cambria" w:hAnsi="Cambria"/>
          <w:b/>
          <w:sz w:val="20"/>
          <w:szCs w:val="22"/>
        </w:rPr>
        <w:t xml:space="preserve">                                                 </w:t>
      </w:r>
      <w:r w:rsidRPr="00DD5B51">
        <w:rPr>
          <w:rFonts w:ascii="Cambria" w:hAnsi="Cambria" w:cs="Arial"/>
          <w:b/>
          <w:sz w:val="20"/>
          <w:szCs w:val="22"/>
        </w:rPr>
        <w:t xml:space="preserve">Załącznik nr </w:t>
      </w:r>
      <w:r w:rsidR="003A6ACD">
        <w:rPr>
          <w:rFonts w:ascii="Cambria" w:hAnsi="Cambria" w:cs="Arial"/>
          <w:b/>
          <w:sz w:val="20"/>
          <w:szCs w:val="22"/>
        </w:rPr>
        <w:t>7</w:t>
      </w:r>
      <w:r w:rsidRPr="00DD5B51">
        <w:rPr>
          <w:rFonts w:ascii="Cambria" w:hAnsi="Cambria"/>
          <w:b/>
          <w:sz w:val="20"/>
          <w:szCs w:val="22"/>
        </w:rPr>
        <w:tab/>
      </w:r>
      <w:r w:rsidRPr="00DD5B51">
        <w:rPr>
          <w:rFonts w:ascii="Cambria" w:hAnsi="Cambria"/>
          <w:b/>
          <w:sz w:val="20"/>
          <w:szCs w:val="22"/>
        </w:rPr>
        <w:tab/>
      </w:r>
      <w:r w:rsidR="00805291" w:rsidRPr="00DD5B51">
        <w:rPr>
          <w:rFonts w:ascii="Cambria" w:hAnsi="Cambria"/>
          <w:b/>
          <w:sz w:val="20"/>
          <w:szCs w:val="22"/>
        </w:rPr>
        <w:tab/>
      </w:r>
    </w:p>
    <w:p w14:paraId="1F86200D" w14:textId="77777777" w:rsidR="005C48EA" w:rsidRPr="00DD5B51" w:rsidRDefault="005C48EA" w:rsidP="00805291">
      <w:pPr>
        <w:jc w:val="center"/>
        <w:rPr>
          <w:rFonts w:ascii="Cambria" w:hAnsi="Cambria"/>
          <w:b/>
          <w:sz w:val="20"/>
          <w:szCs w:val="20"/>
        </w:rPr>
      </w:pPr>
    </w:p>
    <w:p w14:paraId="778866F0" w14:textId="77777777" w:rsidR="00611F2B" w:rsidRPr="00DD5B51" w:rsidRDefault="00611F2B" w:rsidP="00611F2B">
      <w:pPr>
        <w:spacing w:before="120"/>
        <w:jc w:val="both"/>
        <w:rPr>
          <w:rFonts w:ascii="Cambria" w:hAnsi="Cambria" w:cs="Arial"/>
          <w:bCs/>
        </w:rPr>
      </w:pPr>
      <w:r w:rsidRPr="00DD5B51">
        <w:rPr>
          <w:rFonts w:ascii="Cambria" w:hAnsi="Cambria" w:cs="Arial"/>
          <w:bCs/>
        </w:rPr>
        <w:t>__________________________________________________________</w:t>
      </w:r>
    </w:p>
    <w:p w14:paraId="46E20BAF" w14:textId="77777777" w:rsidR="00611F2B" w:rsidRPr="00DD5B51" w:rsidRDefault="00611F2B" w:rsidP="00611F2B">
      <w:pPr>
        <w:spacing w:before="120"/>
        <w:jc w:val="both"/>
        <w:rPr>
          <w:rFonts w:ascii="Cambria" w:hAnsi="Cambria" w:cs="Arial"/>
          <w:bCs/>
        </w:rPr>
      </w:pPr>
      <w:r w:rsidRPr="00DD5B51">
        <w:rPr>
          <w:rFonts w:ascii="Cambria" w:hAnsi="Cambria" w:cs="Arial"/>
          <w:bCs/>
        </w:rPr>
        <w:t>(Nazwa i adres wykonawcy)</w:t>
      </w:r>
    </w:p>
    <w:p w14:paraId="68E71436" w14:textId="77777777" w:rsidR="00611F2B" w:rsidRPr="00DD5B51" w:rsidRDefault="00611F2B" w:rsidP="00611F2B">
      <w:pPr>
        <w:spacing w:before="120"/>
        <w:jc w:val="right"/>
        <w:rPr>
          <w:rFonts w:ascii="Cambria" w:hAnsi="Cambria" w:cs="Arial"/>
          <w:bCs/>
        </w:rPr>
      </w:pPr>
    </w:p>
    <w:p w14:paraId="03FF3B14" w14:textId="77777777" w:rsidR="00611F2B" w:rsidRPr="00DD5B51" w:rsidRDefault="00611F2B" w:rsidP="00611F2B">
      <w:pPr>
        <w:spacing w:before="120"/>
        <w:jc w:val="right"/>
        <w:rPr>
          <w:rFonts w:ascii="Cambria" w:hAnsi="Cambria" w:cs="Arial"/>
          <w:bCs/>
        </w:rPr>
      </w:pPr>
      <w:r w:rsidRPr="00DD5B51">
        <w:rPr>
          <w:rFonts w:ascii="Cambria" w:hAnsi="Cambria" w:cs="Arial"/>
          <w:bCs/>
        </w:rPr>
        <w:t>__________________, dnia _____________ r.</w:t>
      </w:r>
    </w:p>
    <w:p w14:paraId="718A3179" w14:textId="77777777" w:rsidR="00B80E51" w:rsidRPr="00DD5B51" w:rsidRDefault="00B80E51" w:rsidP="00B80E51">
      <w:pPr>
        <w:rPr>
          <w:rFonts w:ascii="Cambria" w:hAnsi="Cambr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ED5A52" w:rsidRPr="00DD5B51" w14:paraId="4EB72E18" w14:textId="77777777" w:rsidTr="00611F2B">
        <w:trPr>
          <w:trHeight w:val="312"/>
        </w:trPr>
        <w:tc>
          <w:tcPr>
            <w:tcW w:w="9356" w:type="dxa"/>
            <w:shd w:val="clear" w:color="auto" w:fill="B4C6E7"/>
          </w:tcPr>
          <w:p w14:paraId="5D98EC89" w14:textId="77777777" w:rsidR="00ED5A52" w:rsidRPr="00DD5B51" w:rsidRDefault="00ED5A52" w:rsidP="00ED5A52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D5B51">
              <w:rPr>
                <w:rFonts w:ascii="Cambria" w:hAnsi="Cambria" w:cs="Arial"/>
                <w:b/>
                <w:bCs/>
                <w:sz w:val="22"/>
                <w:szCs w:val="22"/>
              </w:rPr>
              <w:t>WYKAZ ROBÓT WYKONANYCH</w:t>
            </w:r>
          </w:p>
        </w:tc>
      </w:tr>
    </w:tbl>
    <w:p w14:paraId="64701EE4" w14:textId="77777777" w:rsidR="00B80E51" w:rsidRPr="00DD5B51" w:rsidRDefault="00B80E51" w:rsidP="00B80E51">
      <w:pPr>
        <w:tabs>
          <w:tab w:val="num" w:pos="993"/>
        </w:tabs>
        <w:jc w:val="both"/>
        <w:rPr>
          <w:rFonts w:ascii="Cambria" w:hAnsi="Cambria"/>
          <w:color w:val="FFFFFF"/>
          <w:sz w:val="20"/>
          <w:szCs w:val="20"/>
        </w:rPr>
      </w:pPr>
      <w:r w:rsidRPr="00DD5B51">
        <w:rPr>
          <w:rFonts w:ascii="Cambria" w:hAnsi="Cambria"/>
          <w:b/>
          <w:color w:val="FFFFFF"/>
          <w:sz w:val="20"/>
          <w:szCs w:val="20"/>
        </w:rPr>
        <w:t xml:space="preserve">WYKAZ ROWBÓT </w:t>
      </w:r>
    </w:p>
    <w:p w14:paraId="3C5DF84E" w14:textId="27472B75" w:rsidR="009A79AE" w:rsidRPr="00DD5B51" w:rsidRDefault="00E57540" w:rsidP="00DD5B51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DD5B51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 </w:t>
      </w:r>
      <w:r w:rsidR="00DD5B51" w:rsidRPr="0012625A">
        <w:rPr>
          <w:rFonts w:ascii="Cambria" w:hAnsi="Cambria" w:cs="Arial"/>
          <w:b/>
          <w:sz w:val="20"/>
          <w:szCs w:val="20"/>
        </w:rPr>
        <w:t xml:space="preserve">Nadleśnictwo </w:t>
      </w:r>
      <w:r w:rsidR="0012625A">
        <w:rPr>
          <w:rFonts w:ascii="Cambria" w:hAnsi="Cambria" w:cs="Arial"/>
          <w:b/>
          <w:sz w:val="20"/>
          <w:szCs w:val="20"/>
        </w:rPr>
        <w:t>Złoczew</w:t>
      </w:r>
      <w:r w:rsidRPr="00DD5B51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(tekst jedn. </w:t>
      </w:r>
      <w:r w:rsidR="00B17687">
        <w:rPr>
          <w:rFonts w:ascii="Cambria" w:hAnsi="Cambria" w:cs="Arial"/>
          <w:bCs/>
          <w:sz w:val="20"/>
          <w:szCs w:val="20"/>
        </w:rPr>
        <w:t xml:space="preserve">Dz. U. z 2021 r. poz. 1129 z </w:t>
      </w:r>
      <w:proofErr w:type="spellStart"/>
      <w:r w:rsidR="00B17687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B17687">
        <w:rPr>
          <w:rFonts w:ascii="Cambria" w:hAnsi="Cambria" w:cs="Arial"/>
          <w:bCs/>
          <w:sz w:val="20"/>
          <w:szCs w:val="20"/>
        </w:rPr>
        <w:t>. zm</w:t>
      </w:r>
      <w:r w:rsidRPr="00DD5B51">
        <w:rPr>
          <w:rFonts w:ascii="Cambria" w:hAnsi="Cambria" w:cs="Arial"/>
          <w:bCs/>
          <w:sz w:val="20"/>
          <w:szCs w:val="20"/>
        </w:rPr>
        <w:t xml:space="preserve">.) na </w:t>
      </w:r>
      <w:bookmarkEnd w:id="0"/>
      <w:r w:rsidR="00DD5B51" w:rsidRPr="00DD5B51">
        <w:rPr>
          <w:rFonts w:ascii="Cambria" w:hAnsi="Cambria" w:cs="Calibri"/>
          <w:b/>
          <w:sz w:val="20"/>
          <w:szCs w:val="20"/>
        </w:rPr>
        <w:t>„</w:t>
      </w:r>
      <w:r w:rsidR="00D704DD" w:rsidRPr="00D704DD">
        <w:rPr>
          <w:rFonts w:ascii="Cambria" w:hAnsi="Cambria" w:cs="Calibri"/>
          <w:b/>
          <w:sz w:val="20"/>
          <w:szCs w:val="20"/>
        </w:rPr>
        <w:t xml:space="preserve">Rozbiórka budynku gospodarczego zlokalizowanego na działce </w:t>
      </w:r>
      <w:proofErr w:type="spellStart"/>
      <w:r w:rsidR="00D704DD" w:rsidRPr="00D704DD">
        <w:rPr>
          <w:rFonts w:ascii="Cambria" w:hAnsi="Cambria" w:cs="Calibri"/>
          <w:b/>
          <w:sz w:val="20"/>
          <w:szCs w:val="20"/>
        </w:rPr>
        <w:t>ewid</w:t>
      </w:r>
      <w:proofErr w:type="spellEnd"/>
      <w:r w:rsidR="00D704DD" w:rsidRPr="00D704DD">
        <w:rPr>
          <w:rFonts w:ascii="Cambria" w:hAnsi="Cambria" w:cs="Calibri"/>
          <w:b/>
          <w:sz w:val="20"/>
          <w:szCs w:val="20"/>
        </w:rPr>
        <w:t>.  Nr 217, obręb Wojtyszki.</w:t>
      </w:r>
      <w:r w:rsidR="00756286">
        <w:rPr>
          <w:rFonts w:ascii="Cambria" w:hAnsi="Cambria" w:cs="Calibri"/>
          <w:b/>
          <w:sz w:val="20"/>
          <w:szCs w:val="20"/>
        </w:rPr>
        <w:t>”</w:t>
      </w:r>
      <w:r w:rsidRPr="00DD5B51">
        <w:rPr>
          <w:rFonts w:ascii="Cambria" w:hAnsi="Cambria" w:cs="Arial"/>
          <w:bCs/>
          <w:sz w:val="20"/>
          <w:szCs w:val="20"/>
        </w:rPr>
        <w:t xml:space="preserve">, </w:t>
      </w:r>
      <w:r w:rsidRPr="00DD5B51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DD5B51">
        <w:rPr>
          <w:rFonts w:ascii="Cambria" w:hAnsi="Cambria" w:cs="Arial"/>
          <w:sz w:val="20"/>
          <w:szCs w:val="20"/>
        </w:rPr>
        <w:t>eni</w:t>
      </w:r>
      <w:proofErr w:type="spellEnd"/>
      <w:r w:rsidRPr="00DD5B51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="00064B2B">
        <w:rPr>
          <w:rFonts w:ascii="Cambria" w:hAnsi="Cambria" w:cs="Arial"/>
          <w:sz w:val="20"/>
          <w:szCs w:val="20"/>
        </w:rPr>
        <w:t xml:space="preserve">przekazujemy </w:t>
      </w:r>
      <w:r w:rsidR="00064B2B" w:rsidRPr="00064B2B">
        <w:rPr>
          <w:rFonts w:ascii="Cambria" w:hAnsi="Cambria" w:cs="Arial"/>
          <w:sz w:val="20"/>
          <w:szCs w:val="20"/>
        </w:rPr>
        <w:t>wykaz robót budowlanych wykonanych nie wcześniej niż w okresie ostatnich 5 lat, a jeżeli okres prowadzenia działalności jest krótszy – w tym okresie</w:t>
      </w:r>
      <w:r w:rsidR="009A79AE" w:rsidRPr="00DD5B51">
        <w:rPr>
          <w:rFonts w:ascii="Cambria" w:hAnsi="Cambria" w:cs="Arial"/>
          <w:sz w:val="20"/>
          <w:szCs w:val="20"/>
        </w:rPr>
        <w:t>:</w:t>
      </w:r>
    </w:p>
    <w:p w14:paraId="7C0B9C41" w14:textId="77777777" w:rsidR="00CD3EFD" w:rsidRPr="00DD5B51" w:rsidRDefault="00CD3EFD" w:rsidP="00B80E51">
      <w:pPr>
        <w:jc w:val="both"/>
        <w:rPr>
          <w:rFonts w:ascii="Cambria" w:hAnsi="Cambria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2551"/>
        <w:gridCol w:w="1985"/>
        <w:gridCol w:w="1843"/>
        <w:gridCol w:w="1559"/>
      </w:tblGrid>
      <w:tr w:rsidR="003F443A" w:rsidRPr="00DD5B51" w14:paraId="6F177AA7" w14:textId="77777777" w:rsidTr="0089077E">
        <w:trPr>
          <w:trHeight w:val="32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6543C" w14:textId="77777777" w:rsidR="003F443A" w:rsidRPr="00DD5B51" w:rsidRDefault="003F443A" w:rsidP="00B80E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A6DEC" w14:textId="77777777" w:rsidR="003F443A" w:rsidRPr="00DD5B51" w:rsidRDefault="003F443A" w:rsidP="00B80E51">
            <w:pPr>
              <w:pStyle w:val="Nagwek4"/>
              <w:spacing w:before="0"/>
              <w:jc w:val="center"/>
              <w:rPr>
                <w:rFonts w:ascii="Cambria" w:hAnsi="Cambria"/>
                <w:bCs w:val="0"/>
                <w:sz w:val="20"/>
                <w:szCs w:val="20"/>
                <w:lang w:val="pl-PL"/>
              </w:rPr>
            </w:pPr>
            <w:r w:rsidRPr="00DD5B51">
              <w:rPr>
                <w:rFonts w:ascii="Cambria" w:hAnsi="Cambria"/>
                <w:sz w:val="20"/>
                <w:szCs w:val="20"/>
              </w:rPr>
              <w:t>Rodzaj robót budowlanych</w:t>
            </w:r>
            <w:r w:rsidRPr="00DD5B51">
              <w:rPr>
                <w:rFonts w:ascii="Cambria" w:hAnsi="Cambria"/>
                <w:bCs w:val="0"/>
                <w:sz w:val="20"/>
                <w:szCs w:val="20"/>
                <w:lang w:val="pl-PL"/>
              </w:rPr>
              <w:t xml:space="preserve"> </w:t>
            </w:r>
          </w:p>
          <w:p w14:paraId="1BA7AE55" w14:textId="77777777" w:rsidR="00887453" w:rsidRPr="00DD5B51" w:rsidRDefault="00887453" w:rsidP="0088745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7C42E" w14:textId="77777777" w:rsidR="003F443A" w:rsidRPr="00DD5B51" w:rsidRDefault="003F443A" w:rsidP="00B80E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 xml:space="preserve">Inwestor </w:t>
            </w:r>
          </w:p>
          <w:p w14:paraId="128DCF43" w14:textId="77777777" w:rsidR="003F443A" w:rsidRPr="00DD5B51" w:rsidRDefault="003F443A" w:rsidP="00B80E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54F9CE" w14:textId="77777777" w:rsidR="00113768" w:rsidRPr="00DD5B51" w:rsidRDefault="003F443A" w:rsidP="00B80E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Warto</w:t>
            </w:r>
            <w:r w:rsidRPr="00DD5B51">
              <w:rPr>
                <w:rFonts w:ascii="Cambria" w:hAnsi="Cambria" w:cs="Lucida Grande"/>
                <w:b/>
                <w:sz w:val="20"/>
                <w:szCs w:val="20"/>
              </w:rPr>
              <w:t>ść</w:t>
            </w:r>
            <w:r w:rsidRPr="00DD5B51">
              <w:rPr>
                <w:rFonts w:ascii="Cambria" w:hAnsi="Cambria"/>
                <w:b/>
                <w:sz w:val="20"/>
                <w:szCs w:val="20"/>
              </w:rPr>
              <w:t xml:space="preserve"> robót budowlanych</w:t>
            </w:r>
            <w:r w:rsidR="00113768" w:rsidRPr="00DD5B51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8004415" w14:textId="77777777" w:rsidR="003F443A" w:rsidRPr="00DD5B51" w:rsidRDefault="00113768" w:rsidP="00B80E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090DB" w14:textId="77777777" w:rsidR="003F443A" w:rsidRPr="00DD5B51" w:rsidRDefault="003F443A" w:rsidP="003F443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Data wykonania</w:t>
            </w:r>
          </w:p>
          <w:p w14:paraId="0101D005" w14:textId="77777777" w:rsidR="003F443A" w:rsidRPr="00DD5B51" w:rsidRDefault="003F443A" w:rsidP="003F443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 xml:space="preserve">robót budowlanych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95F49B" w14:textId="77777777" w:rsidR="003F443A" w:rsidRPr="00DD5B51" w:rsidRDefault="003F443A" w:rsidP="003F443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 xml:space="preserve">Miejsce wykonania </w:t>
            </w:r>
          </w:p>
          <w:p w14:paraId="3CD5BF44" w14:textId="77777777" w:rsidR="003F443A" w:rsidRPr="00DD5B51" w:rsidRDefault="003F443A" w:rsidP="003F443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robót budowlanych</w:t>
            </w:r>
          </w:p>
        </w:tc>
      </w:tr>
      <w:tr w:rsidR="00650B24" w:rsidRPr="00DD5B51" w14:paraId="58E85EA0" w14:textId="77777777" w:rsidTr="0089077E">
        <w:trPr>
          <w:trHeight w:val="6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888" w14:textId="77777777" w:rsidR="00650B24" w:rsidRPr="00DD5B51" w:rsidRDefault="00650B24" w:rsidP="00B80E51">
            <w:pPr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0F4" w14:textId="77777777" w:rsidR="00650B24" w:rsidRPr="00DD5B51" w:rsidRDefault="00650B24" w:rsidP="00B80E51">
            <w:pPr>
              <w:rPr>
                <w:rFonts w:ascii="Cambria" w:hAnsi="Cambria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ABE" w14:textId="77777777" w:rsidR="00650B24" w:rsidRPr="00DD5B51" w:rsidRDefault="00650B24" w:rsidP="006C3A19">
            <w:pPr>
              <w:pStyle w:val="Default"/>
              <w:widowControl/>
              <w:tabs>
                <w:tab w:val="left" w:pos="2552"/>
              </w:tabs>
              <w:suppressAutoHyphens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84" w14:textId="77777777" w:rsidR="00650B24" w:rsidRPr="00DD5B51" w:rsidRDefault="00650B24" w:rsidP="00B80E51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E969" w14:textId="77777777" w:rsidR="00650B24" w:rsidRPr="00DD5B51" w:rsidRDefault="00650B24" w:rsidP="00B80E51">
            <w:pPr>
              <w:ind w:left="290" w:hanging="290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D6B" w14:textId="77777777" w:rsidR="00650B24" w:rsidRPr="00DD5B51" w:rsidRDefault="00650B24" w:rsidP="00B80E51">
            <w:pPr>
              <w:ind w:left="290" w:hanging="290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</w:tr>
      <w:tr w:rsidR="003F443A" w:rsidRPr="00DD5B51" w14:paraId="7D1BDE69" w14:textId="77777777" w:rsidTr="0089077E">
        <w:trPr>
          <w:trHeight w:val="6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A85" w14:textId="77777777" w:rsidR="003F443A" w:rsidRPr="00DD5B51" w:rsidRDefault="00650B24" w:rsidP="00B80E51">
            <w:pPr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8E3338" w:rsidRPr="00DD5B51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8DD2" w14:textId="77777777" w:rsidR="003F443A" w:rsidRPr="00DD5B51" w:rsidRDefault="003F443A" w:rsidP="00B80E51">
            <w:pPr>
              <w:rPr>
                <w:rFonts w:ascii="Cambria" w:hAnsi="Cambria" w:cs="Arial"/>
                <w:b/>
                <w:sz w:val="12"/>
                <w:szCs w:val="12"/>
                <w:u w:val="single"/>
              </w:rPr>
            </w:pPr>
          </w:p>
          <w:p w14:paraId="414894A5" w14:textId="77777777" w:rsidR="003F443A" w:rsidRPr="00DD5B51" w:rsidRDefault="003F443A" w:rsidP="00B80E51">
            <w:pPr>
              <w:rPr>
                <w:rFonts w:ascii="Cambria" w:hAnsi="Cambria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263" w14:textId="77777777" w:rsidR="003F443A" w:rsidRPr="00DD5B51" w:rsidRDefault="003F443A" w:rsidP="006C3A19">
            <w:pPr>
              <w:pStyle w:val="Default"/>
              <w:widowControl/>
              <w:tabs>
                <w:tab w:val="left" w:pos="2552"/>
              </w:tabs>
              <w:suppressAutoHyphens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EA4" w14:textId="77777777" w:rsidR="003F443A" w:rsidRPr="00DD5B51" w:rsidRDefault="003F443A" w:rsidP="00B80E51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8C8" w14:textId="77777777" w:rsidR="003F443A" w:rsidRPr="00DD5B51" w:rsidRDefault="003F443A" w:rsidP="00B80E51">
            <w:pPr>
              <w:ind w:left="290" w:hanging="290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A3E7" w14:textId="77777777" w:rsidR="003F443A" w:rsidRPr="00DD5B51" w:rsidRDefault="003F443A" w:rsidP="00B80E51">
            <w:pPr>
              <w:ind w:left="290" w:hanging="290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</w:tr>
    </w:tbl>
    <w:p w14:paraId="31305383" w14:textId="77777777" w:rsidR="00B80E51" w:rsidRPr="00DD5B51" w:rsidRDefault="00B80E51" w:rsidP="00887453">
      <w:pPr>
        <w:rPr>
          <w:rFonts w:ascii="Cambria" w:hAnsi="Cambria"/>
          <w:sz w:val="20"/>
          <w:szCs w:val="20"/>
        </w:rPr>
      </w:pPr>
    </w:p>
    <w:p w14:paraId="26009BB0" w14:textId="77777777" w:rsidR="00B80E51" w:rsidRPr="00DD5B51" w:rsidRDefault="00B80E51" w:rsidP="00B80E51">
      <w:pPr>
        <w:rPr>
          <w:rFonts w:ascii="Cambria" w:hAnsi="Cambria"/>
          <w:sz w:val="20"/>
          <w:szCs w:val="20"/>
        </w:rPr>
      </w:pPr>
    </w:p>
    <w:p w14:paraId="00617347" w14:textId="77777777" w:rsidR="00B80E51" w:rsidRPr="00DD5B51" w:rsidRDefault="00B80E51" w:rsidP="00B80E51">
      <w:pPr>
        <w:pStyle w:val="Tekstpodstawowy"/>
        <w:spacing w:line="276" w:lineRule="auto"/>
        <w:jc w:val="both"/>
        <w:rPr>
          <w:rFonts w:ascii="Cambria" w:hAnsi="Cambria"/>
          <w:b/>
          <w:sz w:val="20"/>
        </w:rPr>
      </w:pPr>
      <w:r w:rsidRPr="00DD5B51">
        <w:rPr>
          <w:rFonts w:ascii="Cambria" w:hAnsi="Cambria"/>
          <w:b/>
          <w:sz w:val="20"/>
        </w:rPr>
        <w:t>Uwaga !</w:t>
      </w:r>
    </w:p>
    <w:p w14:paraId="35901115" w14:textId="77777777" w:rsidR="00B80E51" w:rsidRPr="00DD5B51" w:rsidRDefault="00B80E51" w:rsidP="00B80E51">
      <w:pPr>
        <w:pStyle w:val="Tekstpodstawowy"/>
        <w:widowControl w:val="0"/>
        <w:numPr>
          <w:ilvl w:val="0"/>
          <w:numId w:val="41"/>
        </w:numPr>
        <w:spacing w:line="276" w:lineRule="auto"/>
        <w:jc w:val="both"/>
        <w:rPr>
          <w:rFonts w:ascii="Cambria" w:hAnsi="Cambria"/>
          <w:b/>
          <w:i/>
          <w:strike/>
          <w:sz w:val="20"/>
          <w:szCs w:val="20"/>
        </w:rPr>
      </w:pPr>
      <w:r w:rsidRPr="00DD5B51">
        <w:rPr>
          <w:rFonts w:ascii="Cambria" w:hAnsi="Cambria"/>
          <w:b/>
          <w:sz w:val="20"/>
          <w:szCs w:val="20"/>
        </w:rPr>
        <w:t>Wykonawca winien za</w:t>
      </w:r>
      <w:r w:rsidRPr="00DD5B51">
        <w:rPr>
          <w:rFonts w:ascii="Cambria" w:hAnsi="Cambria" w:cs="Lucida Grande"/>
          <w:b/>
          <w:sz w:val="20"/>
          <w:szCs w:val="20"/>
        </w:rPr>
        <w:t>łą</w:t>
      </w:r>
      <w:r w:rsidRPr="00DD5B51">
        <w:rPr>
          <w:rFonts w:ascii="Cambria" w:hAnsi="Cambria"/>
          <w:b/>
          <w:sz w:val="20"/>
          <w:szCs w:val="20"/>
        </w:rPr>
        <w:t>czy</w:t>
      </w:r>
      <w:r w:rsidRPr="00DD5B51">
        <w:rPr>
          <w:rFonts w:ascii="Cambria" w:hAnsi="Cambria" w:cs="Lucida Grande"/>
          <w:b/>
          <w:sz w:val="20"/>
          <w:szCs w:val="20"/>
        </w:rPr>
        <w:t>ć</w:t>
      </w:r>
      <w:r w:rsidRPr="00DD5B51">
        <w:rPr>
          <w:rFonts w:ascii="Cambria" w:hAnsi="Cambria"/>
          <w:b/>
          <w:sz w:val="20"/>
          <w:szCs w:val="20"/>
        </w:rPr>
        <w:t xml:space="preserve"> dowody dotycz</w:t>
      </w:r>
      <w:r w:rsidRPr="00DD5B51">
        <w:rPr>
          <w:rFonts w:ascii="Cambria" w:hAnsi="Cambria" w:cs="Lucida Grande"/>
          <w:b/>
          <w:sz w:val="20"/>
          <w:szCs w:val="20"/>
        </w:rPr>
        <w:t>ą</w:t>
      </w:r>
      <w:r w:rsidRPr="00DD5B51">
        <w:rPr>
          <w:rFonts w:ascii="Cambria" w:hAnsi="Cambria"/>
          <w:b/>
          <w:sz w:val="20"/>
          <w:szCs w:val="20"/>
        </w:rPr>
        <w:t>ce robót</w:t>
      </w:r>
      <w:r w:rsidR="00113768" w:rsidRPr="00DD5B51">
        <w:rPr>
          <w:rFonts w:ascii="Cambria" w:hAnsi="Cambria"/>
          <w:b/>
          <w:sz w:val="20"/>
          <w:szCs w:val="20"/>
        </w:rPr>
        <w:t xml:space="preserve"> wskazanych w wykazie</w:t>
      </w:r>
      <w:r w:rsidRPr="00DD5B51">
        <w:rPr>
          <w:rFonts w:ascii="Cambria" w:hAnsi="Cambria"/>
          <w:b/>
          <w:sz w:val="20"/>
          <w:szCs w:val="20"/>
        </w:rPr>
        <w:t>, okre</w:t>
      </w:r>
      <w:r w:rsidRPr="00DD5B51">
        <w:rPr>
          <w:rFonts w:ascii="Cambria" w:hAnsi="Cambria" w:cs="Lucida Grande"/>
          <w:b/>
          <w:sz w:val="20"/>
          <w:szCs w:val="20"/>
        </w:rPr>
        <w:t>ś</w:t>
      </w:r>
      <w:r w:rsidRPr="00DD5B51">
        <w:rPr>
          <w:rFonts w:ascii="Cambria" w:hAnsi="Cambria"/>
          <w:b/>
          <w:sz w:val="20"/>
          <w:szCs w:val="20"/>
        </w:rPr>
        <w:t>laj</w:t>
      </w:r>
      <w:r w:rsidRPr="00DD5B51">
        <w:rPr>
          <w:rFonts w:ascii="Cambria" w:hAnsi="Cambria" w:cs="Lucida Grande"/>
          <w:b/>
          <w:sz w:val="20"/>
          <w:szCs w:val="20"/>
        </w:rPr>
        <w:t>ą</w:t>
      </w:r>
      <w:r w:rsidRPr="00DD5B51">
        <w:rPr>
          <w:rFonts w:ascii="Cambria" w:hAnsi="Cambria"/>
          <w:b/>
          <w:sz w:val="20"/>
          <w:szCs w:val="20"/>
        </w:rPr>
        <w:t>ce, czy roboty te zosta</w:t>
      </w:r>
      <w:r w:rsidRPr="00DD5B51">
        <w:rPr>
          <w:rFonts w:ascii="Cambria" w:hAnsi="Cambria" w:cs="Lucida Grande"/>
          <w:b/>
          <w:sz w:val="20"/>
          <w:szCs w:val="20"/>
        </w:rPr>
        <w:t>ł</w:t>
      </w:r>
      <w:r w:rsidRPr="00DD5B51">
        <w:rPr>
          <w:rFonts w:ascii="Cambria" w:hAnsi="Cambria"/>
          <w:b/>
          <w:sz w:val="20"/>
          <w:szCs w:val="20"/>
        </w:rPr>
        <w:t xml:space="preserve">y wykonane </w:t>
      </w:r>
      <w:r w:rsidR="00536F4F" w:rsidRPr="00DD5B51">
        <w:rPr>
          <w:rFonts w:ascii="Cambria" w:hAnsi="Cambria"/>
          <w:b/>
          <w:sz w:val="20"/>
          <w:szCs w:val="20"/>
        </w:rPr>
        <w:t>należycie, w szczególności czy roboty zostały wykonane zgodnie z przepisami prawa budowlanego</w:t>
      </w:r>
      <w:r w:rsidRPr="00DD5B51">
        <w:rPr>
          <w:rFonts w:ascii="Cambria" w:hAnsi="Cambria"/>
          <w:b/>
          <w:sz w:val="20"/>
          <w:szCs w:val="20"/>
        </w:rPr>
        <w:t xml:space="preserve"> i prawid</w:t>
      </w:r>
      <w:r w:rsidRPr="00DD5B51">
        <w:rPr>
          <w:rFonts w:ascii="Cambria" w:hAnsi="Cambria" w:cs="Lucida Grande"/>
          <w:b/>
          <w:sz w:val="20"/>
          <w:szCs w:val="20"/>
        </w:rPr>
        <w:t>ł</w:t>
      </w:r>
      <w:r w:rsidRPr="00DD5B51">
        <w:rPr>
          <w:rFonts w:ascii="Cambria" w:hAnsi="Cambria"/>
          <w:b/>
          <w:sz w:val="20"/>
          <w:szCs w:val="20"/>
        </w:rPr>
        <w:t>owo uko</w:t>
      </w:r>
      <w:r w:rsidRPr="00DD5B51">
        <w:rPr>
          <w:rFonts w:ascii="Cambria" w:hAnsi="Cambria" w:cs="Lucida Grande"/>
          <w:b/>
          <w:sz w:val="20"/>
          <w:szCs w:val="20"/>
        </w:rPr>
        <w:t>ń</w:t>
      </w:r>
      <w:r w:rsidRPr="00DD5B51">
        <w:rPr>
          <w:rFonts w:ascii="Cambria" w:hAnsi="Cambria"/>
          <w:b/>
          <w:sz w:val="20"/>
          <w:szCs w:val="20"/>
        </w:rPr>
        <w:t>czone.</w:t>
      </w:r>
    </w:p>
    <w:p w14:paraId="72EC2580" w14:textId="77777777" w:rsidR="00B80E51" w:rsidRPr="00DD5B51" w:rsidRDefault="00B80E51" w:rsidP="00B80E51">
      <w:pPr>
        <w:pStyle w:val="Tekstpodstawowy"/>
        <w:widowControl w:val="0"/>
        <w:numPr>
          <w:ilvl w:val="0"/>
          <w:numId w:val="41"/>
        </w:numPr>
        <w:spacing w:line="276" w:lineRule="auto"/>
        <w:jc w:val="both"/>
        <w:rPr>
          <w:rFonts w:ascii="Cambria" w:hAnsi="Cambria"/>
          <w:b/>
          <w:i/>
          <w:strike/>
          <w:sz w:val="20"/>
          <w:szCs w:val="20"/>
        </w:rPr>
      </w:pPr>
      <w:r w:rsidRPr="00DD5B51">
        <w:rPr>
          <w:rFonts w:ascii="Cambria" w:hAnsi="Cambria"/>
          <w:b/>
          <w:sz w:val="20"/>
          <w:szCs w:val="20"/>
        </w:rPr>
        <w:t xml:space="preserve">W przypadku, gdy ww. zakres </w:t>
      </w:r>
      <w:r w:rsidR="003C12B4" w:rsidRPr="00DD5B51">
        <w:rPr>
          <w:rFonts w:ascii="Cambria" w:hAnsi="Cambria"/>
          <w:b/>
          <w:sz w:val="20"/>
          <w:szCs w:val="20"/>
        </w:rPr>
        <w:t>robót</w:t>
      </w:r>
      <w:r w:rsidRPr="00DD5B51">
        <w:rPr>
          <w:rFonts w:ascii="Cambria" w:hAnsi="Cambria"/>
          <w:b/>
          <w:sz w:val="20"/>
          <w:szCs w:val="20"/>
        </w:rPr>
        <w:t xml:space="preserve"> budowlanych </w:t>
      </w:r>
      <w:r w:rsidR="003C12B4" w:rsidRPr="00DD5B51">
        <w:rPr>
          <w:rFonts w:ascii="Cambria" w:hAnsi="Cambria"/>
          <w:b/>
          <w:sz w:val="20"/>
          <w:szCs w:val="20"/>
        </w:rPr>
        <w:t>będzie</w:t>
      </w:r>
      <w:r w:rsidRPr="00DD5B51">
        <w:rPr>
          <w:rFonts w:ascii="Cambria" w:hAnsi="Cambria"/>
          <w:b/>
          <w:sz w:val="20"/>
          <w:szCs w:val="20"/>
        </w:rPr>
        <w:t xml:space="preserve"> stanowi</w:t>
      </w:r>
      <w:r w:rsidRPr="00DD5B51">
        <w:rPr>
          <w:rFonts w:ascii="Cambria" w:hAnsi="Cambria" w:cs="Lucida Grande"/>
          <w:b/>
          <w:sz w:val="20"/>
          <w:szCs w:val="20"/>
        </w:rPr>
        <w:t>ł</w:t>
      </w:r>
      <w:r w:rsidR="00277CD5" w:rsidRPr="00DD5B51">
        <w:rPr>
          <w:rFonts w:ascii="Cambria" w:hAnsi="Cambria"/>
          <w:b/>
          <w:sz w:val="20"/>
          <w:szCs w:val="20"/>
        </w:rPr>
        <w:t xml:space="preserve"> </w:t>
      </w:r>
      <w:r w:rsidR="003C12B4" w:rsidRPr="00DD5B51">
        <w:rPr>
          <w:rFonts w:ascii="Cambria" w:hAnsi="Cambria"/>
          <w:b/>
          <w:sz w:val="20"/>
          <w:szCs w:val="20"/>
        </w:rPr>
        <w:t>część</w:t>
      </w:r>
      <w:r w:rsidR="00277CD5" w:rsidRPr="00DD5B51">
        <w:rPr>
          <w:rFonts w:ascii="Cambria" w:hAnsi="Cambria"/>
          <w:b/>
          <w:sz w:val="20"/>
          <w:szCs w:val="20"/>
        </w:rPr>
        <w:t xml:space="preserve"> </w:t>
      </w:r>
      <w:r w:rsidR="003C12B4" w:rsidRPr="00DD5B51">
        <w:rPr>
          <w:rFonts w:ascii="Cambria" w:hAnsi="Cambria"/>
          <w:b/>
          <w:sz w:val="20"/>
          <w:szCs w:val="20"/>
        </w:rPr>
        <w:t>robót</w:t>
      </w:r>
      <w:r w:rsidR="00277CD5" w:rsidRPr="00DD5B51">
        <w:rPr>
          <w:rFonts w:ascii="Cambria" w:hAnsi="Cambria"/>
          <w:b/>
          <w:sz w:val="20"/>
          <w:szCs w:val="20"/>
        </w:rPr>
        <w:t xml:space="preserve"> </w:t>
      </w:r>
      <w:r w:rsidRPr="00DD5B51">
        <w:rPr>
          <w:rFonts w:ascii="Cambria" w:hAnsi="Cambria"/>
          <w:b/>
          <w:sz w:val="20"/>
          <w:szCs w:val="20"/>
        </w:rPr>
        <w:t xml:space="preserve">o szerszym zakresie, Wykonawca </w:t>
      </w:r>
      <w:r w:rsidR="003C12B4" w:rsidRPr="00DD5B51">
        <w:rPr>
          <w:rFonts w:ascii="Cambria" w:hAnsi="Cambria"/>
          <w:b/>
          <w:sz w:val="20"/>
          <w:szCs w:val="20"/>
        </w:rPr>
        <w:t>zobowiązany</w:t>
      </w:r>
      <w:r w:rsidRPr="00DD5B51">
        <w:rPr>
          <w:rFonts w:ascii="Cambria" w:hAnsi="Cambria"/>
          <w:b/>
          <w:sz w:val="20"/>
          <w:szCs w:val="20"/>
        </w:rPr>
        <w:t xml:space="preserve"> jest </w:t>
      </w:r>
      <w:r w:rsidR="003C12B4" w:rsidRPr="00DD5B51">
        <w:rPr>
          <w:rFonts w:ascii="Cambria" w:hAnsi="Cambria"/>
          <w:b/>
          <w:sz w:val="20"/>
          <w:szCs w:val="20"/>
        </w:rPr>
        <w:t>wyodrębnić</w:t>
      </w:r>
      <w:r w:rsidRPr="00DD5B51">
        <w:rPr>
          <w:rFonts w:ascii="Cambria" w:hAnsi="Cambria"/>
          <w:b/>
          <w:sz w:val="20"/>
          <w:szCs w:val="20"/>
        </w:rPr>
        <w:t xml:space="preserve"> rodzajowo i kwot</w:t>
      </w:r>
      <w:r w:rsidR="00CD3EFD" w:rsidRPr="00DD5B51">
        <w:rPr>
          <w:rFonts w:ascii="Cambria" w:hAnsi="Cambria"/>
          <w:b/>
          <w:sz w:val="20"/>
          <w:szCs w:val="20"/>
        </w:rPr>
        <w:t xml:space="preserve">owo roboty, o </w:t>
      </w:r>
      <w:r w:rsidR="003C12B4" w:rsidRPr="00DD5B51">
        <w:rPr>
          <w:rFonts w:ascii="Cambria" w:hAnsi="Cambria"/>
          <w:b/>
          <w:sz w:val="20"/>
          <w:szCs w:val="20"/>
        </w:rPr>
        <w:t>których</w:t>
      </w:r>
      <w:r w:rsidR="00CD3EFD" w:rsidRPr="00DD5B51">
        <w:rPr>
          <w:rFonts w:ascii="Cambria" w:hAnsi="Cambria"/>
          <w:b/>
          <w:sz w:val="20"/>
          <w:szCs w:val="20"/>
        </w:rPr>
        <w:t xml:space="preserve"> mowa w </w:t>
      </w:r>
      <w:r w:rsidR="00ED5A52" w:rsidRPr="00DD5B51">
        <w:rPr>
          <w:rFonts w:ascii="Cambria" w:hAnsi="Cambria"/>
          <w:b/>
          <w:sz w:val="20"/>
          <w:szCs w:val="20"/>
          <w:lang w:val="pl-PL"/>
        </w:rPr>
        <w:t>S</w:t>
      </w:r>
      <w:r w:rsidRPr="00DD5B51">
        <w:rPr>
          <w:rFonts w:ascii="Cambria" w:hAnsi="Cambria"/>
          <w:b/>
          <w:sz w:val="20"/>
          <w:szCs w:val="20"/>
        </w:rPr>
        <w:t>WZ.</w:t>
      </w:r>
    </w:p>
    <w:p w14:paraId="686783AD" w14:textId="77777777" w:rsidR="00B80E51" w:rsidRPr="00DD5B51" w:rsidRDefault="00B80E51" w:rsidP="005A21D6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66337E81" w14:textId="77777777" w:rsidR="005A21D6" w:rsidRPr="00DD5B51" w:rsidRDefault="00B13B1C" w:rsidP="005A21D6">
      <w:pPr>
        <w:ind w:left="4956" w:firstLine="708"/>
        <w:jc w:val="center"/>
        <w:rPr>
          <w:rFonts w:ascii="Cambria" w:hAnsi="Cambria"/>
          <w:b/>
          <w:sz w:val="20"/>
          <w:szCs w:val="22"/>
        </w:rPr>
      </w:pPr>
      <w:r w:rsidRPr="00DD5B51">
        <w:rPr>
          <w:rFonts w:ascii="Cambria" w:hAnsi="Cambria"/>
          <w:b/>
          <w:sz w:val="20"/>
          <w:szCs w:val="22"/>
        </w:rPr>
        <w:t xml:space="preserve">                                                                                                        </w:t>
      </w:r>
      <w:r w:rsidR="00277CD5" w:rsidRPr="00DD5B51">
        <w:rPr>
          <w:rFonts w:ascii="Cambria" w:hAnsi="Cambria"/>
          <w:b/>
          <w:sz w:val="20"/>
          <w:szCs w:val="22"/>
        </w:rPr>
        <w:t xml:space="preserve">               </w:t>
      </w:r>
      <w:r w:rsidR="005A21D6" w:rsidRPr="00DD5B51">
        <w:rPr>
          <w:rFonts w:ascii="Cambria" w:hAnsi="Cambria"/>
          <w:b/>
          <w:sz w:val="20"/>
          <w:szCs w:val="22"/>
        </w:rPr>
        <w:t xml:space="preserve">              </w:t>
      </w:r>
    </w:p>
    <w:p w14:paraId="608901F7" w14:textId="77777777" w:rsidR="005A21D6" w:rsidRPr="00DD5B51" w:rsidRDefault="005A21D6" w:rsidP="005A21D6">
      <w:pPr>
        <w:ind w:left="4956" w:firstLine="708"/>
        <w:jc w:val="center"/>
        <w:rPr>
          <w:rFonts w:ascii="Cambria" w:hAnsi="Cambria"/>
          <w:b/>
          <w:sz w:val="20"/>
          <w:szCs w:val="22"/>
        </w:rPr>
      </w:pPr>
      <w:r w:rsidRPr="00DD5B51">
        <w:rPr>
          <w:rFonts w:ascii="Cambria" w:hAnsi="Cambria"/>
          <w:b/>
          <w:sz w:val="20"/>
          <w:szCs w:val="22"/>
        </w:rPr>
        <w:t xml:space="preserve">   </w:t>
      </w:r>
    </w:p>
    <w:p w14:paraId="031D382D" w14:textId="77777777" w:rsidR="00ED5A52" w:rsidRPr="00DD5B51" w:rsidRDefault="00ED5A52" w:rsidP="00ED5A5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300C8DA" w14:textId="77777777" w:rsidR="00ED5A52" w:rsidRPr="00DD5B51" w:rsidRDefault="00ED5A52" w:rsidP="00ED5A5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0261703" w14:textId="77777777" w:rsidR="00ED5A52" w:rsidRPr="00DD5B51" w:rsidRDefault="00ED5A52" w:rsidP="00ED5A5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DD5B51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DD5B51">
        <w:rPr>
          <w:rFonts w:ascii="Cambria" w:hAnsi="Cambria" w:cs="Arial"/>
          <w:bCs/>
          <w:i/>
          <w:sz w:val="22"/>
          <w:szCs w:val="22"/>
        </w:rPr>
        <w:tab/>
      </w:r>
      <w:r w:rsidRPr="00DD5B51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DD5B51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704D80F7" w14:textId="77777777" w:rsidR="00ED5A52" w:rsidRPr="00DD5B51" w:rsidRDefault="00ED5A52" w:rsidP="00ED5A52">
      <w:pPr>
        <w:rPr>
          <w:rFonts w:ascii="Cambria" w:hAnsi="Cambria" w:cs="Arial"/>
          <w:bCs/>
          <w:i/>
          <w:sz w:val="22"/>
          <w:szCs w:val="22"/>
        </w:rPr>
      </w:pPr>
      <w:r w:rsidRPr="00DD5B51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68596A61" w14:textId="77777777" w:rsidR="00ED5A52" w:rsidRPr="00DD5B51" w:rsidRDefault="00ED5A52" w:rsidP="00ED5A52">
      <w:pPr>
        <w:rPr>
          <w:rFonts w:ascii="Cambria" w:hAnsi="Cambria" w:cs="Arial"/>
          <w:bCs/>
          <w:sz w:val="22"/>
          <w:szCs w:val="22"/>
        </w:rPr>
      </w:pPr>
      <w:r w:rsidRPr="00DD5B51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495305BF" w14:textId="31FECE36" w:rsidR="00723332" w:rsidRPr="00DD5B51" w:rsidRDefault="00723332" w:rsidP="00B13B1C">
      <w:pPr>
        <w:tabs>
          <w:tab w:val="right" w:pos="14317"/>
        </w:tabs>
        <w:rPr>
          <w:rFonts w:ascii="Cambria" w:hAnsi="Cambria"/>
        </w:rPr>
      </w:pPr>
      <w:r w:rsidRPr="00DD5B51">
        <w:rPr>
          <w:rFonts w:ascii="Cambria" w:hAnsi="Cambria"/>
          <w:b/>
          <w:sz w:val="20"/>
          <w:szCs w:val="22"/>
        </w:rPr>
        <w:tab/>
      </w:r>
    </w:p>
    <w:sectPr w:rsidR="00723332" w:rsidRPr="00DD5B51" w:rsidSect="00277CD5">
      <w:footerReference w:type="default" r:id="rId8"/>
      <w:footnotePr>
        <w:pos w:val="beneathText"/>
      </w:footnotePr>
      <w:pgSz w:w="11905" w:h="16837"/>
      <w:pgMar w:top="1191" w:right="1418" w:bottom="130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CAC9" w14:textId="77777777" w:rsidR="00594B49" w:rsidRDefault="00594B49">
      <w:r>
        <w:separator/>
      </w:r>
    </w:p>
  </w:endnote>
  <w:endnote w:type="continuationSeparator" w:id="0">
    <w:p w14:paraId="73EE511E" w14:textId="77777777" w:rsidR="00594B49" w:rsidRDefault="0059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Calibri"/>
    <w:charset w:val="EE"/>
    <w:family w:val="auto"/>
    <w:pitch w:val="default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MS Mincho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A991" w14:textId="77777777" w:rsidR="00BF2FD2" w:rsidRPr="00785B6F" w:rsidRDefault="00D75D10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="00BF2FD2"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3F7AFE">
      <w:rPr>
        <w:rFonts w:ascii="Verdana" w:hAnsi="Verdana"/>
        <w:noProof/>
        <w:sz w:val="16"/>
        <w:szCs w:val="16"/>
      </w:rPr>
      <w:t>1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6F63" w14:textId="77777777" w:rsidR="00594B49" w:rsidRDefault="00594B49">
      <w:r>
        <w:separator/>
      </w:r>
    </w:p>
  </w:footnote>
  <w:footnote w:type="continuationSeparator" w:id="0">
    <w:p w14:paraId="64277820" w14:textId="77777777" w:rsidR="00594B49" w:rsidRDefault="0059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4A4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1" w15:restartNumberingAfterBreak="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4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C314711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4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7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147A4F6D"/>
    <w:multiLevelType w:val="hybridMultilevel"/>
    <w:tmpl w:val="A06A9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D5766C"/>
    <w:multiLevelType w:val="multilevel"/>
    <w:tmpl w:val="6616B7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CC6358"/>
    <w:multiLevelType w:val="multilevel"/>
    <w:tmpl w:val="A70E6D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9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abstractNum w:abstractNumId="50" w15:restartNumberingAfterBreak="0">
    <w:nsid w:val="24B14AB2"/>
    <w:multiLevelType w:val="multilevel"/>
    <w:tmpl w:val="61904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318D3E0A"/>
    <w:multiLevelType w:val="multilevel"/>
    <w:tmpl w:val="AFD4E50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B37A3E"/>
    <w:multiLevelType w:val="multilevel"/>
    <w:tmpl w:val="B4EC565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55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9" w15:restartNumberingAfterBreak="0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B12429F"/>
    <w:multiLevelType w:val="multilevel"/>
    <w:tmpl w:val="42D2C3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4DAE4190"/>
    <w:multiLevelType w:val="multilevel"/>
    <w:tmpl w:val="0A14103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0115AAB"/>
    <w:multiLevelType w:val="hybridMultilevel"/>
    <w:tmpl w:val="76D2C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54AC12A3"/>
    <w:multiLevelType w:val="hybridMultilevel"/>
    <w:tmpl w:val="79702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A733084"/>
    <w:multiLevelType w:val="multilevel"/>
    <w:tmpl w:val="F7064E6A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2" w15:restartNumberingAfterBreak="0">
    <w:nsid w:val="5AFD6A25"/>
    <w:multiLevelType w:val="multilevel"/>
    <w:tmpl w:val="92CE6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3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4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 w15:restartNumberingAfterBreak="0">
    <w:nsid w:val="730255BE"/>
    <w:multiLevelType w:val="hybridMultilevel"/>
    <w:tmpl w:val="A9F46CD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634C5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8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1" w15:restartNumberingAfterBreak="0">
    <w:nsid w:val="7F326528"/>
    <w:multiLevelType w:val="multilevel"/>
    <w:tmpl w:val="DB06388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24"/>
  </w:num>
  <w:num w:numId="6">
    <w:abstractNumId w:val="26"/>
  </w:num>
  <w:num w:numId="7">
    <w:abstractNumId w:val="29"/>
  </w:num>
  <w:num w:numId="8">
    <w:abstractNumId w:val="30"/>
  </w:num>
  <w:num w:numId="9">
    <w:abstractNumId w:val="48"/>
  </w:num>
  <w:num w:numId="10">
    <w:abstractNumId w:val="51"/>
  </w:num>
  <w:num w:numId="11">
    <w:abstractNumId w:val="81"/>
  </w:num>
  <w:num w:numId="12">
    <w:abstractNumId w:val="72"/>
  </w:num>
  <w:num w:numId="13">
    <w:abstractNumId w:val="64"/>
  </w:num>
  <w:num w:numId="14">
    <w:abstractNumId w:val="54"/>
  </w:num>
  <w:num w:numId="15">
    <w:abstractNumId w:val="50"/>
  </w:num>
  <w:num w:numId="16">
    <w:abstractNumId w:val="45"/>
  </w:num>
  <w:num w:numId="17">
    <w:abstractNumId w:val="80"/>
  </w:num>
  <w:num w:numId="18">
    <w:abstractNumId w:val="77"/>
  </w:num>
  <w:num w:numId="19">
    <w:abstractNumId w:val="59"/>
  </w:num>
  <w:num w:numId="20">
    <w:abstractNumId w:val="67"/>
  </w:num>
  <w:num w:numId="21">
    <w:abstractNumId w:val="57"/>
  </w:num>
  <w:num w:numId="22">
    <w:abstractNumId w:val="61"/>
  </w:num>
  <w:num w:numId="23">
    <w:abstractNumId w:val="41"/>
  </w:num>
  <w:num w:numId="24">
    <w:abstractNumId w:val="78"/>
  </w:num>
  <w:num w:numId="25">
    <w:abstractNumId w:val="65"/>
  </w:num>
  <w:num w:numId="26">
    <w:abstractNumId w:val="62"/>
  </w:num>
  <w:num w:numId="27">
    <w:abstractNumId w:val="70"/>
  </w:num>
  <w:num w:numId="28">
    <w:abstractNumId w:val="55"/>
  </w:num>
  <w:num w:numId="29">
    <w:abstractNumId w:val="76"/>
  </w:num>
  <w:num w:numId="30">
    <w:abstractNumId w:val="42"/>
  </w:num>
  <w:num w:numId="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7"/>
  </w:num>
  <w:num w:numId="34">
    <w:abstractNumId w:val="69"/>
  </w:num>
  <w:num w:numId="35">
    <w:abstractNumId w:val="63"/>
  </w:num>
  <w:num w:numId="36">
    <w:abstractNumId w:val="52"/>
  </w:num>
  <w:num w:numId="37">
    <w:abstractNumId w:val="71"/>
  </w:num>
  <w:num w:numId="38">
    <w:abstractNumId w:val="0"/>
  </w:num>
  <w:num w:numId="39">
    <w:abstractNumId w:val="53"/>
  </w:num>
  <w:num w:numId="40">
    <w:abstractNumId w:val="46"/>
  </w:num>
  <w:num w:numId="41">
    <w:abstractNumId w:val="60"/>
  </w:num>
  <w:num w:numId="42">
    <w:abstractNumId w:val="1"/>
  </w:num>
  <w:num w:numId="43">
    <w:abstractNumId w:val="66"/>
  </w:num>
  <w:num w:numId="44">
    <w:abstractNumId w:val="44"/>
  </w:num>
  <w:num w:numId="45">
    <w:abstractNumId w:val="4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1077"/>
    <w:rsid w:val="00032BB6"/>
    <w:rsid w:val="00033CCB"/>
    <w:rsid w:val="00033EAF"/>
    <w:rsid w:val="0003480C"/>
    <w:rsid w:val="000360D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2404"/>
    <w:rsid w:val="00055FDC"/>
    <w:rsid w:val="00056B29"/>
    <w:rsid w:val="00056C29"/>
    <w:rsid w:val="00057EDF"/>
    <w:rsid w:val="000604AF"/>
    <w:rsid w:val="000608DA"/>
    <w:rsid w:val="00060A08"/>
    <w:rsid w:val="00060E7C"/>
    <w:rsid w:val="00061BBF"/>
    <w:rsid w:val="00061C2B"/>
    <w:rsid w:val="00062D77"/>
    <w:rsid w:val="00063949"/>
    <w:rsid w:val="00064B2B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D0"/>
    <w:rsid w:val="000775FC"/>
    <w:rsid w:val="00080261"/>
    <w:rsid w:val="00080BC4"/>
    <w:rsid w:val="000821C2"/>
    <w:rsid w:val="00082438"/>
    <w:rsid w:val="00082515"/>
    <w:rsid w:val="00084755"/>
    <w:rsid w:val="0008562E"/>
    <w:rsid w:val="00086F04"/>
    <w:rsid w:val="0008772E"/>
    <w:rsid w:val="0009054B"/>
    <w:rsid w:val="00091094"/>
    <w:rsid w:val="00092464"/>
    <w:rsid w:val="00093C3E"/>
    <w:rsid w:val="0009401F"/>
    <w:rsid w:val="00095805"/>
    <w:rsid w:val="00095D5D"/>
    <w:rsid w:val="00096097"/>
    <w:rsid w:val="00096390"/>
    <w:rsid w:val="00096662"/>
    <w:rsid w:val="000966A4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B7A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1C98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2C1B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256"/>
    <w:rsid w:val="000F752F"/>
    <w:rsid w:val="00102910"/>
    <w:rsid w:val="00103192"/>
    <w:rsid w:val="00105586"/>
    <w:rsid w:val="0010583C"/>
    <w:rsid w:val="001077B4"/>
    <w:rsid w:val="001104DF"/>
    <w:rsid w:val="00110C94"/>
    <w:rsid w:val="00111310"/>
    <w:rsid w:val="00111F7C"/>
    <w:rsid w:val="0011274E"/>
    <w:rsid w:val="001134D4"/>
    <w:rsid w:val="00113768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AD8"/>
    <w:rsid w:val="00122F57"/>
    <w:rsid w:val="00123B94"/>
    <w:rsid w:val="001260B9"/>
    <w:rsid w:val="0012625A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165D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A29"/>
    <w:rsid w:val="00175395"/>
    <w:rsid w:val="00175D54"/>
    <w:rsid w:val="00176199"/>
    <w:rsid w:val="00176D82"/>
    <w:rsid w:val="00177510"/>
    <w:rsid w:val="001775B4"/>
    <w:rsid w:val="00181C54"/>
    <w:rsid w:val="0018307F"/>
    <w:rsid w:val="0018362D"/>
    <w:rsid w:val="0018413B"/>
    <w:rsid w:val="001843E4"/>
    <w:rsid w:val="00184D83"/>
    <w:rsid w:val="00185CD6"/>
    <w:rsid w:val="00186BE7"/>
    <w:rsid w:val="00190D55"/>
    <w:rsid w:val="00190DA1"/>
    <w:rsid w:val="001914C7"/>
    <w:rsid w:val="00191F6A"/>
    <w:rsid w:val="001920E6"/>
    <w:rsid w:val="001933A9"/>
    <w:rsid w:val="001935F2"/>
    <w:rsid w:val="001A095C"/>
    <w:rsid w:val="001A2155"/>
    <w:rsid w:val="001A2744"/>
    <w:rsid w:val="001A2A22"/>
    <w:rsid w:val="001A2D72"/>
    <w:rsid w:val="001A2F8A"/>
    <w:rsid w:val="001A303D"/>
    <w:rsid w:val="001A314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FF8"/>
    <w:rsid w:val="001C269C"/>
    <w:rsid w:val="001C37A8"/>
    <w:rsid w:val="001C4615"/>
    <w:rsid w:val="001C593E"/>
    <w:rsid w:val="001C7BDE"/>
    <w:rsid w:val="001D10EC"/>
    <w:rsid w:val="001D1A89"/>
    <w:rsid w:val="001D1F6B"/>
    <w:rsid w:val="001D31B0"/>
    <w:rsid w:val="001D35BD"/>
    <w:rsid w:val="001D4096"/>
    <w:rsid w:val="001D48A4"/>
    <w:rsid w:val="001D57DC"/>
    <w:rsid w:val="001D63E0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F00AB"/>
    <w:rsid w:val="001F07EC"/>
    <w:rsid w:val="001F26A4"/>
    <w:rsid w:val="001F2705"/>
    <w:rsid w:val="001F2D9C"/>
    <w:rsid w:val="001F32C7"/>
    <w:rsid w:val="001F3CAC"/>
    <w:rsid w:val="001F3FA5"/>
    <w:rsid w:val="001F4B32"/>
    <w:rsid w:val="001F4F64"/>
    <w:rsid w:val="001F5DA3"/>
    <w:rsid w:val="001F6AFC"/>
    <w:rsid w:val="001F788D"/>
    <w:rsid w:val="001F7D2E"/>
    <w:rsid w:val="00202490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12D"/>
    <w:rsid w:val="00267294"/>
    <w:rsid w:val="00270344"/>
    <w:rsid w:val="00270AC7"/>
    <w:rsid w:val="00274B1A"/>
    <w:rsid w:val="002750CD"/>
    <w:rsid w:val="002753FE"/>
    <w:rsid w:val="0027794B"/>
    <w:rsid w:val="00277CD5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2EEC"/>
    <w:rsid w:val="002B3427"/>
    <w:rsid w:val="002B5293"/>
    <w:rsid w:val="002B6AE1"/>
    <w:rsid w:val="002B7708"/>
    <w:rsid w:val="002B7893"/>
    <w:rsid w:val="002C1B8E"/>
    <w:rsid w:val="002C3229"/>
    <w:rsid w:val="002C58EA"/>
    <w:rsid w:val="002C6E22"/>
    <w:rsid w:val="002D0AEA"/>
    <w:rsid w:val="002D12C2"/>
    <w:rsid w:val="002D3B86"/>
    <w:rsid w:val="002D3D24"/>
    <w:rsid w:val="002D4025"/>
    <w:rsid w:val="002D429B"/>
    <w:rsid w:val="002D44AC"/>
    <w:rsid w:val="002D49D0"/>
    <w:rsid w:val="002D4A11"/>
    <w:rsid w:val="002D6767"/>
    <w:rsid w:val="002D75AC"/>
    <w:rsid w:val="002D7AF2"/>
    <w:rsid w:val="002D7F2E"/>
    <w:rsid w:val="002E31A2"/>
    <w:rsid w:val="002E6267"/>
    <w:rsid w:val="002E6B0E"/>
    <w:rsid w:val="002E6BDC"/>
    <w:rsid w:val="002E6E46"/>
    <w:rsid w:val="002F155C"/>
    <w:rsid w:val="002F1A4E"/>
    <w:rsid w:val="002F2ED2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542C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696"/>
    <w:rsid w:val="00355D36"/>
    <w:rsid w:val="00355F1C"/>
    <w:rsid w:val="003561C2"/>
    <w:rsid w:val="003567CA"/>
    <w:rsid w:val="00356DE7"/>
    <w:rsid w:val="00357FA7"/>
    <w:rsid w:val="00361BB4"/>
    <w:rsid w:val="00362A96"/>
    <w:rsid w:val="00362C8E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1136"/>
    <w:rsid w:val="003A27B1"/>
    <w:rsid w:val="003A4370"/>
    <w:rsid w:val="003A5AA9"/>
    <w:rsid w:val="003A66EB"/>
    <w:rsid w:val="003A6ACD"/>
    <w:rsid w:val="003A6E31"/>
    <w:rsid w:val="003B0DBC"/>
    <w:rsid w:val="003B14BE"/>
    <w:rsid w:val="003B1CA8"/>
    <w:rsid w:val="003B1E1C"/>
    <w:rsid w:val="003B1FB2"/>
    <w:rsid w:val="003B28D7"/>
    <w:rsid w:val="003B3014"/>
    <w:rsid w:val="003B4DC0"/>
    <w:rsid w:val="003B4EAF"/>
    <w:rsid w:val="003B5621"/>
    <w:rsid w:val="003B5678"/>
    <w:rsid w:val="003B6113"/>
    <w:rsid w:val="003B62D8"/>
    <w:rsid w:val="003B641A"/>
    <w:rsid w:val="003B72D7"/>
    <w:rsid w:val="003B7A95"/>
    <w:rsid w:val="003B7F32"/>
    <w:rsid w:val="003C014B"/>
    <w:rsid w:val="003C12B4"/>
    <w:rsid w:val="003C14A6"/>
    <w:rsid w:val="003C30D3"/>
    <w:rsid w:val="003C3668"/>
    <w:rsid w:val="003C698B"/>
    <w:rsid w:val="003D18A0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330"/>
    <w:rsid w:val="003E3FC2"/>
    <w:rsid w:val="003E483F"/>
    <w:rsid w:val="003E4EE6"/>
    <w:rsid w:val="003E64B7"/>
    <w:rsid w:val="003E6D3E"/>
    <w:rsid w:val="003F0564"/>
    <w:rsid w:val="003F17FD"/>
    <w:rsid w:val="003F1888"/>
    <w:rsid w:val="003F443A"/>
    <w:rsid w:val="003F5DE9"/>
    <w:rsid w:val="003F6555"/>
    <w:rsid w:val="003F6AD5"/>
    <w:rsid w:val="003F6E33"/>
    <w:rsid w:val="003F6EF7"/>
    <w:rsid w:val="003F754C"/>
    <w:rsid w:val="003F7600"/>
    <w:rsid w:val="003F7AFE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11DBA"/>
    <w:rsid w:val="00411FEE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6B0"/>
    <w:rsid w:val="00431E89"/>
    <w:rsid w:val="00431FF3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50251"/>
    <w:rsid w:val="0045076F"/>
    <w:rsid w:val="004526DB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287"/>
    <w:rsid w:val="00475B55"/>
    <w:rsid w:val="00477C53"/>
    <w:rsid w:val="004802D6"/>
    <w:rsid w:val="0048095D"/>
    <w:rsid w:val="00480EE3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40A3"/>
    <w:rsid w:val="004F54CF"/>
    <w:rsid w:val="004F57D8"/>
    <w:rsid w:val="004F629C"/>
    <w:rsid w:val="004F6A76"/>
    <w:rsid w:val="004F7CB7"/>
    <w:rsid w:val="00500C8A"/>
    <w:rsid w:val="00501479"/>
    <w:rsid w:val="00501EE0"/>
    <w:rsid w:val="0050266C"/>
    <w:rsid w:val="00502D90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73B4"/>
    <w:rsid w:val="005322D6"/>
    <w:rsid w:val="00532E20"/>
    <w:rsid w:val="00533444"/>
    <w:rsid w:val="0053399C"/>
    <w:rsid w:val="005350D0"/>
    <w:rsid w:val="00535732"/>
    <w:rsid w:val="005357F7"/>
    <w:rsid w:val="00536950"/>
    <w:rsid w:val="00536F4F"/>
    <w:rsid w:val="00537419"/>
    <w:rsid w:val="00537577"/>
    <w:rsid w:val="0053778D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72E4"/>
    <w:rsid w:val="00560A76"/>
    <w:rsid w:val="00560C7C"/>
    <w:rsid w:val="005613B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3CB3"/>
    <w:rsid w:val="005843C7"/>
    <w:rsid w:val="00584604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4B49"/>
    <w:rsid w:val="00595081"/>
    <w:rsid w:val="00595766"/>
    <w:rsid w:val="00596F00"/>
    <w:rsid w:val="005A01D2"/>
    <w:rsid w:val="005A21D6"/>
    <w:rsid w:val="005A34F7"/>
    <w:rsid w:val="005A4881"/>
    <w:rsid w:val="005A4FAB"/>
    <w:rsid w:val="005A6360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8EA"/>
    <w:rsid w:val="005C4BC2"/>
    <w:rsid w:val="005C5149"/>
    <w:rsid w:val="005C5E4E"/>
    <w:rsid w:val="005D00FA"/>
    <w:rsid w:val="005D0746"/>
    <w:rsid w:val="005D078B"/>
    <w:rsid w:val="005D2050"/>
    <w:rsid w:val="005D2EFD"/>
    <w:rsid w:val="005D354E"/>
    <w:rsid w:val="005D4EEC"/>
    <w:rsid w:val="005D591C"/>
    <w:rsid w:val="005D597D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6D14"/>
    <w:rsid w:val="0060753E"/>
    <w:rsid w:val="00607A81"/>
    <w:rsid w:val="00610525"/>
    <w:rsid w:val="00610BA7"/>
    <w:rsid w:val="00611F2B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4214F"/>
    <w:rsid w:val="00642172"/>
    <w:rsid w:val="0064251A"/>
    <w:rsid w:val="00642F4F"/>
    <w:rsid w:val="00642F70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0B24"/>
    <w:rsid w:val="00650D72"/>
    <w:rsid w:val="006520B0"/>
    <w:rsid w:val="00652123"/>
    <w:rsid w:val="006540C6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2D"/>
    <w:rsid w:val="006750D8"/>
    <w:rsid w:val="00675B61"/>
    <w:rsid w:val="00675EEF"/>
    <w:rsid w:val="00677BBE"/>
    <w:rsid w:val="006800A0"/>
    <w:rsid w:val="00680103"/>
    <w:rsid w:val="00680929"/>
    <w:rsid w:val="00681EC8"/>
    <w:rsid w:val="00682CB2"/>
    <w:rsid w:val="00683103"/>
    <w:rsid w:val="006837E3"/>
    <w:rsid w:val="006844B6"/>
    <w:rsid w:val="00684653"/>
    <w:rsid w:val="00685F37"/>
    <w:rsid w:val="00690A57"/>
    <w:rsid w:val="0069150D"/>
    <w:rsid w:val="00692B42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6CD"/>
    <w:rsid w:val="006B0B7E"/>
    <w:rsid w:val="006B14D5"/>
    <w:rsid w:val="006B2092"/>
    <w:rsid w:val="006B2353"/>
    <w:rsid w:val="006B335D"/>
    <w:rsid w:val="006B3AD6"/>
    <w:rsid w:val="006B4963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47A8"/>
    <w:rsid w:val="0070635F"/>
    <w:rsid w:val="00706AD2"/>
    <w:rsid w:val="007071A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28D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0C18"/>
    <w:rsid w:val="00731661"/>
    <w:rsid w:val="00734353"/>
    <w:rsid w:val="0073489C"/>
    <w:rsid w:val="007349D8"/>
    <w:rsid w:val="00735D68"/>
    <w:rsid w:val="00736345"/>
    <w:rsid w:val="0073683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40E4"/>
    <w:rsid w:val="007546C4"/>
    <w:rsid w:val="00755A7A"/>
    <w:rsid w:val="00755B19"/>
    <w:rsid w:val="00756286"/>
    <w:rsid w:val="0075761F"/>
    <w:rsid w:val="00760212"/>
    <w:rsid w:val="00761A8F"/>
    <w:rsid w:val="00762969"/>
    <w:rsid w:val="00762DF8"/>
    <w:rsid w:val="0076319A"/>
    <w:rsid w:val="007636AC"/>
    <w:rsid w:val="00765B5A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E4F"/>
    <w:rsid w:val="0078221E"/>
    <w:rsid w:val="00783DDA"/>
    <w:rsid w:val="00784121"/>
    <w:rsid w:val="007857DE"/>
    <w:rsid w:val="00785B6F"/>
    <w:rsid w:val="00792486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28DE"/>
    <w:rsid w:val="007B3816"/>
    <w:rsid w:val="007B3A85"/>
    <w:rsid w:val="007B4F70"/>
    <w:rsid w:val="007B51B1"/>
    <w:rsid w:val="007B54F6"/>
    <w:rsid w:val="007B56E9"/>
    <w:rsid w:val="007B5A11"/>
    <w:rsid w:val="007C039C"/>
    <w:rsid w:val="007C1F74"/>
    <w:rsid w:val="007C22B2"/>
    <w:rsid w:val="007C269F"/>
    <w:rsid w:val="007C335A"/>
    <w:rsid w:val="007C38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C54"/>
    <w:rsid w:val="007D4D7E"/>
    <w:rsid w:val="007D54F6"/>
    <w:rsid w:val="007D580D"/>
    <w:rsid w:val="007D62EB"/>
    <w:rsid w:val="007D74D6"/>
    <w:rsid w:val="007D7AE0"/>
    <w:rsid w:val="007D7B0C"/>
    <w:rsid w:val="007D7B8F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5588"/>
    <w:rsid w:val="0080610A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802"/>
    <w:rsid w:val="00821DB3"/>
    <w:rsid w:val="00821EC5"/>
    <w:rsid w:val="00822F17"/>
    <w:rsid w:val="00823BF2"/>
    <w:rsid w:val="0082601E"/>
    <w:rsid w:val="008261D9"/>
    <w:rsid w:val="00830000"/>
    <w:rsid w:val="0083513E"/>
    <w:rsid w:val="008372EA"/>
    <w:rsid w:val="00837E42"/>
    <w:rsid w:val="00840249"/>
    <w:rsid w:val="0084083E"/>
    <w:rsid w:val="00840E83"/>
    <w:rsid w:val="0084165C"/>
    <w:rsid w:val="0084296D"/>
    <w:rsid w:val="0084317C"/>
    <w:rsid w:val="00843782"/>
    <w:rsid w:val="0084443B"/>
    <w:rsid w:val="0084487C"/>
    <w:rsid w:val="0084604B"/>
    <w:rsid w:val="0084732E"/>
    <w:rsid w:val="00850452"/>
    <w:rsid w:val="00850D8D"/>
    <w:rsid w:val="00851070"/>
    <w:rsid w:val="00851FDD"/>
    <w:rsid w:val="008523E8"/>
    <w:rsid w:val="0085445F"/>
    <w:rsid w:val="008553F3"/>
    <w:rsid w:val="00856591"/>
    <w:rsid w:val="00856702"/>
    <w:rsid w:val="00860603"/>
    <w:rsid w:val="0086108B"/>
    <w:rsid w:val="00861182"/>
    <w:rsid w:val="0086179F"/>
    <w:rsid w:val="008621C9"/>
    <w:rsid w:val="00870539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87453"/>
    <w:rsid w:val="00890362"/>
    <w:rsid w:val="008905EE"/>
    <w:rsid w:val="0089077E"/>
    <w:rsid w:val="00890BC1"/>
    <w:rsid w:val="008913ED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C6A58"/>
    <w:rsid w:val="008D10BB"/>
    <w:rsid w:val="008D2F4B"/>
    <w:rsid w:val="008D35AD"/>
    <w:rsid w:val="008D40CA"/>
    <w:rsid w:val="008D4B50"/>
    <w:rsid w:val="008D59C6"/>
    <w:rsid w:val="008D60DB"/>
    <w:rsid w:val="008D7E11"/>
    <w:rsid w:val="008E26B3"/>
    <w:rsid w:val="008E3338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339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40210"/>
    <w:rsid w:val="0094129F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CB1"/>
    <w:rsid w:val="00971578"/>
    <w:rsid w:val="009726F6"/>
    <w:rsid w:val="00972F0A"/>
    <w:rsid w:val="00973D04"/>
    <w:rsid w:val="0097428A"/>
    <w:rsid w:val="00974917"/>
    <w:rsid w:val="00975090"/>
    <w:rsid w:val="0097512A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0FF"/>
    <w:rsid w:val="009A6A39"/>
    <w:rsid w:val="009A6AEC"/>
    <w:rsid w:val="009A6CE5"/>
    <w:rsid w:val="009A7288"/>
    <w:rsid w:val="009A73AF"/>
    <w:rsid w:val="009A75A5"/>
    <w:rsid w:val="009A79AE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421B"/>
    <w:rsid w:val="009C45C8"/>
    <w:rsid w:val="009C5C8E"/>
    <w:rsid w:val="009C61CF"/>
    <w:rsid w:val="009C6C5B"/>
    <w:rsid w:val="009C6D8A"/>
    <w:rsid w:val="009C7F25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66D9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6B6F"/>
    <w:rsid w:val="009E74B4"/>
    <w:rsid w:val="009E785D"/>
    <w:rsid w:val="009F0F6E"/>
    <w:rsid w:val="009F2051"/>
    <w:rsid w:val="009F2BC6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557"/>
    <w:rsid w:val="00A11B8F"/>
    <w:rsid w:val="00A1234F"/>
    <w:rsid w:val="00A136EF"/>
    <w:rsid w:val="00A14829"/>
    <w:rsid w:val="00A150D5"/>
    <w:rsid w:val="00A159E7"/>
    <w:rsid w:val="00A169D2"/>
    <w:rsid w:val="00A175CF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3B4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A91"/>
    <w:rsid w:val="00A54B87"/>
    <w:rsid w:val="00A55121"/>
    <w:rsid w:val="00A553A9"/>
    <w:rsid w:val="00A55997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5F78"/>
    <w:rsid w:val="00A76410"/>
    <w:rsid w:val="00A77510"/>
    <w:rsid w:val="00A77A8C"/>
    <w:rsid w:val="00A77A99"/>
    <w:rsid w:val="00A77AA4"/>
    <w:rsid w:val="00A80176"/>
    <w:rsid w:val="00A80B3F"/>
    <w:rsid w:val="00A81F73"/>
    <w:rsid w:val="00A82203"/>
    <w:rsid w:val="00A82466"/>
    <w:rsid w:val="00A82882"/>
    <w:rsid w:val="00A8415F"/>
    <w:rsid w:val="00A84499"/>
    <w:rsid w:val="00A84F33"/>
    <w:rsid w:val="00A85491"/>
    <w:rsid w:val="00A86EFF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9BC"/>
    <w:rsid w:val="00AA2550"/>
    <w:rsid w:val="00AA4C3C"/>
    <w:rsid w:val="00AA7197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DFE"/>
    <w:rsid w:val="00AF1551"/>
    <w:rsid w:val="00AF3550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5885"/>
    <w:rsid w:val="00B07021"/>
    <w:rsid w:val="00B07DBD"/>
    <w:rsid w:val="00B1208C"/>
    <w:rsid w:val="00B12CD5"/>
    <w:rsid w:val="00B13B1C"/>
    <w:rsid w:val="00B14A3F"/>
    <w:rsid w:val="00B163A4"/>
    <w:rsid w:val="00B16D73"/>
    <w:rsid w:val="00B17687"/>
    <w:rsid w:val="00B17B6B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3576"/>
    <w:rsid w:val="00B43D7D"/>
    <w:rsid w:val="00B445A6"/>
    <w:rsid w:val="00B47CBA"/>
    <w:rsid w:val="00B51C7B"/>
    <w:rsid w:val="00B53258"/>
    <w:rsid w:val="00B5342C"/>
    <w:rsid w:val="00B566FC"/>
    <w:rsid w:val="00B637FC"/>
    <w:rsid w:val="00B64125"/>
    <w:rsid w:val="00B65EEB"/>
    <w:rsid w:val="00B714EC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069B"/>
    <w:rsid w:val="00BA1592"/>
    <w:rsid w:val="00BA3747"/>
    <w:rsid w:val="00BA3A5A"/>
    <w:rsid w:val="00BA44C1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2FD2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FEB"/>
    <w:rsid w:val="00C1540A"/>
    <w:rsid w:val="00C15AE4"/>
    <w:rsid w:val="00C17C23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DEA"/>
    <w:rsid w:val="00C3269B"/>
    <w:rsid w:val="00C33308"/>
    <w:rsid w:val="00C33E14"/>
    <w:rsid w:val="00C35526"/>
    <w:rsid w:val="00C35F6E"/>
    <w:rsid w:val="00C3617B"/>
    <w:rsid w:val="00C37227"/>
    <w:rsid w:val="00C402C8"/>
    <w:rsid w:val="00C421AC"/>
    <w:rsid w:val="00C42710"/>
    <w:rsid w:val="00C42C65"/>
    <w:rsid w:val="00C43196"/>
    <w:rsid w:val="00C4537D"/>
    <w:rsid w:val="00C45BE9"/>
    <w:rsid w:val="00C467B7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C16"/>
    <w:rsid w:val="00C57D9C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4188"/>
    <w:rsid w:val="00C842C3"/>
    <w:rsid w:val="00C8502D"/>
    <w:rsid w:val="00C86530"/>
    <w:rsid w:val="00C87277"/>
    <w:rsid w:val="00C90433"/>
    <w:rsid w:val="00C9045E"/>
    <w:rsid w:val="00C90D93"/>
    <w:rsid w:val="00C9178A"/>
    <w:rsid w:val="00C9564A"/>
    <w:rsid w:val="00C9680D"/>
    <w:rsid w:val="00C96FA9"/>
    <w:rsid w:val="00C970D5"/>
    <w:rsid w:val="00C97B0C"/>
    <w:rsid w:val="00C97CD7"/>
    <w:rsid w:val="00CA0330"/>
    <w:rsid w:val="00CA13AC"/>
    <w:rsid w:val="00CA1790"/>
    <w:rsid w:val="00CA1E23"/>
    <w:rsid w:val="00CA2573"/>
    <w:rsid w:val="00CA3337"/>
    <w:rsid w:val="00CA383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606D"/>
    <w:rsid w:val="00CC68D7"/>
    <w:rsid w:val="00CC6D5F"/>
    <w:rsid w:val="00CC7B3A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4B29"/>
    <w:rsid w:val="00D05E50"/>
    <w:rsid w:val="00D11F08"/>
    <w:rsid w:val="00D1235D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7EBA"/>
    <w:rsid w:val="00D700FB"/>
    <w:rsid w:val="00D704DD"/>
    <w:rsid w:val="00D72431"/>
    <w:rsid w:val="00D72802"/>
    <w:rsid w:val="00D7288B"/>
    <w:rsid w:val="00D72DC8"/>
    <w:rsid w:val="00D72DCB"/>
    <w:rsid w:val="00D72E97"/>
    <w:rsid w:val="00D72EC8"/>
    <w:rsid w:val="00D738B8"/>
    <w:rsid w:val="00D73C4B"/>
    <w:rsid w:val="00D75D10"/>
    <w:rsid w:val="00D77A99"/>
    <w:rsid w:val="00D80B2C"/>
    <w:rsid w:val="00D80F6F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1FD"/>
    <w:rsid w:val="00D92C30"/>
    <w:rsid w:val="00D9314F"/>
    <w:rsid w:val="00D93232"/>
    <w:rsid w:val="00D934D4"/>
    <w:rsid w:val="00D944FF"/>
    <w:rsid w:val="00D9671B"/>
    <w:rsid w:val="00D96A38"/>
    <w:rsid w:val="00DA07E4"/>
    <w:rsid w:val="00DA2AC6"/>
    <w:rsid w:val="00DA2CA4"/>
    <w:rsid w:val="00DA4041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D28"/>
    <w:rsid w:val="00DD4306"/>
    <w:rsid w:val="00DD4778"/>
    <w:rsid w:val="00DD48EC"/>
    <w:rsid w:val="00DD5B51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27E0"/>
    <w:rsid w:val="00DF3606"/>
    <w:rsid w:val="00DF606C"/>
    <w:rsid w:val="00DF7338"/>
    <w:rsid w:val="00E00380"/>
    <w:rsid w:val="00E00BF2"/>
    <w:rsid w:val="00E010A3"/>
    <w:rsid w:val="00E01214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676F"/>
    <w:rsid w:val="00E27180"/>
    <w:rsid w:val="00E273EC"/>
    <w:rsid w:val="00E30434"/>
    <w:rsid w:val="00E31229"/>
    <w:rsid w:val="00E31359"/>
    <w:rsid w:val="00E31E87"/>
    <w:rsid w:val="00E33E01"/>
    <w:rsid w:val="00E347AD"/>
    <w:rsid w:val="00E359B0"/>
    <w:rsid w:val="00E36A5F"/>
    <w:rsid w:val="00E378E9"/>
    <w:rsid w:val="00E4029B"/>
    <w:rsid w:val="00E4138B"/>
    <w:rsid w:val="00E4146F"/>
    <w:rsid w:val="00E417C2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3EDE"/>
    <w:rsid w:val="00E549AF"/>
    <w:rsid w:val="00E5509F"/>
    <w:rsid w:val="00E554D8"/>
    <w:rsid w:val="00E55EDA"/>
    <w:rsid w:val="00E5655D"/>
    <w:rsid w:val="00E565A6"/>
    <w:rsid w:val="00E56EFA"/>
    <w:rsid w:val="00E57540"/>
    <w:rsid w:val="00E57FFA"/>
    <w:rsid w:val="00E60807"/>
    <w:rsid w:val="00E60ACF"/>
    <w:rsid w:val="00E60B62"/>
    <w:rsid w:val="00E60B95"/>
    <w:rsid w:val="00E61048"/>
    <w:rsid w:val="00E61572"/>
    <w:rsid w:val="00E61903"/>
    <w:rsid w:val="00E6437A"/>
    <w:rsid w:val="00E6482D"/>
    <w:rsid w:val="00E649B4"/>
    <w:rsid w:val="00E649F6"/>
    <w:rsid w:val="00E659F5"/>
    <w:rsid w:val="00E661E3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7567"/>
    <w:rsid w:val="00ED0C96"/>
    <w:rsid w:val="00ED1B60"/>
    <w:rsid w:val="00ED23F2"/>
    <w:rsid w:val="00ED2791"/>
    <w:rsid w:val="00ED3131"/>
    <w:rsid w:val="00ED3FBD"/>
    <w:rsid w:val="00ED3FD4"/>
    <w:rsid w:val="00ED5A52"/>
    <w:rsid w:val="00ED64D0"/>
    <w:rsid w:val="00ED6B3C"/>
    <w:rsid w:val="00ED6ED3"/>
    <w:rsid w:val="00EE08CF"/>
    <w:rsid w:val="00EE1193"/>
    <w:rsid w:val="00EE19A9"/>
    <w:rsid w:val="00EE3DE0"/>
    <w:rsid w:val="00EE3FF1"/>
    <w:rsid w:val="00EE4FCB"/>
    <w:rsid w:val="00EE5E10"/>
    <w:rsid w:val="00EE6AB9"/>
    <w:rsid w:val="00EE6D5E"/>
    <w:rsid w:val="00EF1301"/>
    <w:rsid w:val="00EF3578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2BB9"/>
    <w:rsid w:val="00F3403D"/>
    <w:rsid w:val="00F364FE"/>
    <w:rsid w:val="00F36612"/>
    <w:rsid w:val="00F37556"/>
    <w:rsid w:val="00F40223"/>
    <w:rsid w:val="00F41A23"/>
    <w:rsid w:val="00F44262"/>
    <w:rsid w:val="00F44A29"/>
    <w:rsid w:val="00F46582"/>
    <w:rsid w:val="00F47CB2"/>
    <w:rsid w:val="00F50B11"/>
    <w:rsid w:val="00F52EE6"/>
    <w:rsid w:val="00F5328C"/>
    <w:rsid w:val="00F54292"/>
    <w:rsid w:val="00F54347"/>
    <w:rsid w:val="00F54E52"/>
    <w:rsid w:val="00F56394"/>
    <w:rsid w:val="00F6061A"/>
    <w:rsid w:val="00F61A14"/>
    <w:rsid w:val="00F64309"/>
    <w:rsid w:val="00F65C92"/>
    <w:rsid w:val="00F67CB1"/>
    <w:rsid w:val="00F714E9"/>
    <w:rsid w:val="00F72AD0"/>
    <w:rsid w:val="00F75A6D"/>
    <w:rsid w:val="00F76DFD"/>
    <w:rsid w:val="00F773A8"/>
    <w:rsid w:val="00F778E7"/>
    <w:rsid w:val="00F81412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1BF"/>
    <w:rsid w:val="00FB2ACD"/>
    <w:rsid w:val="00FB34C4"/>
    <w:rsid w:val="00FB3A4E"/>
    <w:rsid w:val="00FB72D1"/>
    <w:rsid w:val="00FB7301"/>
    <w:rsid w:val="00FC1582"/>
    <w:rsid w:val="00FC24EE"/>
    <w:rsid w:val="00FC2D55"/>
    <w:rsid w:val="00FC2E45"/>
    <w:rsid w:val="00FC51BF"/>
    <w:rsid w:val="00FC56E0"/>
    <w:rsid w:val="00FC59A6"/>
    <w:rsid w:val="00FC6CEB"/>
    <w:rsid w:val="00FD18F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50CE3"/>
  <w15:chartTrackingRefBased/>
  <w15:docId w15:val="{BE78DBDC-83E5-42C9-9473-E5F6B9E3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 w:unhideWhenUsed="1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 w:unhideWhenUsed="1"/>
    <w:lsdException w:name="List Paragraph" w:uiPriority="67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34" w:qFormat="1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qFormat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6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val="pl-PL" w:eastAsia="pl-PL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0A5B7A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lorowalistaakcent1Znak">
    <w:name w:val="Kolorowa lista — akcent 1 Znak"/>
    <w:link w:val="Kolorowalistaakcent12"/>
    <w:uiPriority w:val="34"/>
    <w:qFormat/>
    <w:rsid w:val="000A5B7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CD14-7AB0-204E-BBAB-8E8CB458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Marek Łuczak Nadlesnictwo Złoczew</cp:lastModifiedBy>
  <cp:revision>2</cp:revision>
  <cp:lastPrinted>2015-10-01T12:20:00Z</cp:lastPrinted>
  <dcterms:created xsi:type="dcterms:W3CDTF">2021-10-01T08:49:00Z</dcterms:created>
  <dcterms:modified xsi:type="dcterms:W3CDTF">2021-10-01T08:49:00Z</dcterms:modified>
</cp:coreProperties>
</file>