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0556" w14:textId="77777777" w:rsidR="006C35BD" w:rsidRPr="007C2897" w:rsidRDefault="00DB7E96" w:rsidP="006C35BD">
      <w:pPr>
        <w:spacing w:line="276" w:lineRule="auto"/>
        <w:jc w:val="right"/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</w:pPr>
      <w:r w:rsidRPr="007C2897">
        <w:rPr>
          <w:rFonts w:asciiTheme="minorHAnsi" w:hAnsiTheme="minorHAnsi" w:cstheme="minorHAnsi"/>
          <w:b/>
          <w:bCs/>
          <w:i/>
          <w:iCs/>
          <w:color w:val="000000" w:themeColor="text1"/>
          <w:sz w:val="23"/>
          <w:szCs w:val="23"/>
        </w:rPr>
        <w:t xml:space="preserve"> </w:t>
      </w:r>
    </w:p>
    <w:p w14:paraId="3D208397" w14:textId="77777777" w:rsidR="006C35BD" w:rsidRPr="007C2897" w:rsidRDefault="006C35BD" w:rsidP="006C35BD">
      <w:pPr>
        <w:spacing w:line="276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16"/>
          <w:szCs w:val="16"/>
        </w:rPr>
      </w:pPr>
    </w:p>
    <w:p w14:paraId="23651F69" w14:textId="77777777" w:rsidR="00675DD6" w:rsidRPr="00472606" w:rsidRDefault="00675DD6">
      <w:pPr>
        <w:jc w:val="center"/>
        <w:rPr>
          <w:rFonts w:asciiTheme="minorHAnsi" w:eastAsiaTheme="minorHAnsi" w:hAnsiTheme="minorHAnsi" w:cstheme="minorHAnsi"/>
          <w:b/>
          <w:sz w:val="32"/>
          <w:szCs w:val="32"/>
          <w:highlight w:val="yellow"/>
          <w:u w:val="single"/>
          <w:lang w:eastAsia="en-US"/>
        </w:rPr>
      </w:pPr>
      <w:r w:rsidRPr="00472606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OPIS PRZEDMIOTU ZA</w:t>
      </w:r>
      <w:r w:rsidR="00A93B81" w:rsidRPr="00472606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PYTANIA</w:t>
      </w:r>
      <w:r w:rsidRPr="00472606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 xml:space="preserve"> (OPZ)</w:t>
      </w:r>
    </w:p>
    <w:p w14:paraId="7972B3AB" w14:textId="545DEF3A" w:rsidR="00AF5E21" w:rsidRPr="00113ECA" w:rsidRDefault="00C4368F" w:rsidP="00A9171A">
      <w:pPr>
        <w:widowControl/>
        <w:suppressAutoHyphens/>
        <w:autoSpaceDE w:val="0"/>
        <w:adjustRightInd/>
        <w:spacing w:before="240" w:line="240" w:lineRule="auto"/>
        <w:jc w:val="center"/>
        <w:textAlignment w:val="auto"/>
        <w:rPr>
          <w:rFonts w:asciiTheme="minorHAnsi" w:hAnsiTheme="minorHAnsi" w:cstheme="minorHAnsi"/>
          <w:b/>
          <w:color w:val="000000"/>
          <w:sz w:val="24"/>
          <w:szCs w:val="23"/>
          <w:lang w:eastAsia="zh-CN"/>
        </w:rPr>
      </w:pPr>
      <w:r w:rsidRPr="007C2897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Zapewnienie wsparcia technicznego dla </w:t>
      </w:r>
      <w:r w:rsidR="003B3B9E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posiadanego przez ZER MSWiA </w:t>
      </w:r>
      <w:r w:rsidR="001018DE" w:rsidRPr="00113ECA">
        <w:rPr>
          <w:rFonts w:asciiTheme="minorHAnsi" w:hAnsiTheme="minorHAnsi" w:cstheme="minorHAnsi"/>
          <w:b/>
          <w:color w:val="000000"/>
          <w:sz w:val="28"/>
          <w:lang w:eastAsia="zh-CN"/>
        </w:rPr>
        <w:t>systemu backupowego</w:t>
      </w:r>
    </w:p>
    <w:p w14:paraId="40638DA0" w14:textId="77777777" w:rsidR="009B57E4" w:rsidRPr="00113ECA" w:rsidRDefault="009B57E4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zh-CN"/>
        </w:rPr>
      </w:pPr>
    </w:p>
    <w:p w14:paraId="463CF92F" w14:textId="3C07F004" w:rsidR="00AF5E21" w:rsidRPr="00113ECA" w:rsidRDefault="00AF5E21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113ECA">
        <w:rPr>
          <w:rFonts w:asciiTheme="minorHAnsi" w:hAnsiTheme="minorHAnsi" w:cstheme="minorHAnsi"/>
          <w:color w:val="000000"/>
          <w:sz w:val="24"/>
          <w:lang w:eastAsia="zh-CN"/>
        </w:rPr>
        <w:t xml:space="preserve">Przedmiotem </w:t>
      </w:r>
      <w:r w:rsidR="00A93B81" w:rsidRPr="00113ECA">
        <w:rPr>
          <w:rFonts w:asciiTheme="minorHAnsi" w:hAnsiTheme="minorHAnsi" w:cstheme="minorHAnsi"/>
          <w:color w:val="000000"/>
          <w:sz w:val="24"/>
          <w:lang w:eastAsia="zh-CN"/>
        </w:rPr>
        <w:t xml:space="preserve">planowanego </w:t>
      </w:r>
      <w:r w:rsidR="00DB4E92" w:rsidRPr="00113ECA">
        <w:rPr>
          <w:rFonts w:asciiTheme="minorHAnsi" w:hAnsiTheme="minorHAnsi" w:cstheme="minorHAnsi"/>
          <w:color w:val="000000"/>
          <w:sz w:val="24"/>
          <w:lang w:eastAsia="zh-CN"/>
        </w:rPr>
        <w:t xml:space="preserve">zamówienia </w:t>
      </w:r>
      <w:r w:rsidRPr="00113ECA">
        <w:rPr>
          <w:rFonts w:asciiTheme="minorHAnsi" w:hAnsiTheme="minorHAnsi" w:cstheme="minorHAnsi"/>
          <w:color w:val="000000"/>
          <w:sz w:val="24"/>
          <w:lang w:eastAsia="zh-CN"/>
        </w:rPr>
        <w:t>jest:</w:t>
      </w:r>
    </w:p>
    <w:p w14:paraId="2C30538C" w14:textId="397914C6" w:rsidR="00AF5E21" w:rsidRPr="00113ECA" w:rsidRDefault="00C4368F" w:rsidP="0019270E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b/>
          <w:color w:val="000000"/>
          <w:sz w:val="28"/>
          <w:lang w:eastAsia="zh-CN"/>
        </w:rPr>
      </w:pPr>
      <w:r w:rsidRPr="00113ECA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Zapewnienie wsparcia technicznego dla </w:t>
      </w:r>
      <w:r w:rsidR="003B3B9E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posiadanego przez ZER MSWiA </w:t>
      </w:r>
      <w:r w:rsidR="003B3B9E" w:rsidRPr="00113ECA">
        <w:rPr>
          <w:rFonts w:asciiTheme="minorHAnsi" w:hAnsiTheme="minorHAnsi" w:cstheme="minorHAnsi"/>
          <w:b/>
          <w:color w:val="000000"/>
          <w:sz w:val="28"/>
          <w:lang w:eastAsia="zh-CN"/>
        </w:rPr>
        <w:t>systemu backupowego</w:t>
      </w:r>
      <w:r w:rsidR="00AF5E21" w:rsidRPr="00113ECA">
        <w:rPr>
          <w:rFonts w:asciiTheme="minorHAnsi" w:hAnsiTheme="minorHAnsi" w:cstheme="minorHAnsi"/>
          <w:b/>
          <w:color w:val="000000"/>
          <w:sz w:val="28"/>
          <w:lang w:eastAsia="zh-CN"/>
        </w:rPr>
        <w:t>.</w:t>
      </w:r>
    </w:p>
    <w:p w14:paraId="5501E2AC" w14:textId="7497346E" w:rsidR="00AF5E21" w:rsidRPr="00113ECA" w:rsidRDefault="00AF5E21" w:rsidP="005D1857">
      <w:pPr>
        <w:pStyle w:val="Nagwek1"/>
      </w:pPr>
      <w:r w:rsidRPr="00113ECA">
        <w:t>Podstawowe definicje</w:t>
      </w:r>
    </w:p>
    <w:p w14:paraId="7CCCBE8F" w14:textId="7A90F87E" w:rsidR="00275836" w:rsidRPr="0019270E" w:rsidRDefault="00275836" w:rsidP="00275836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53333948"/>
      <w:r w:rsidRPr="0019270E">
        <w:rPr>
          <w:rFonts w:asciiTheme="minorHAnsi" w:hAnsiTheme="minorHAnsi" w:cstheme="minorHAnsi"/>
          <w:b/>
          <w:sz w:val="24"/>
          <w:szCs w:val="24"/>
        </w:rPr>
        <w:t>system backupowy</w:t>
      </w:r>
      <w:r w:rsidRPr="0019270E">
        <w:rPr>
          <w:rFonts w:asciiTheme="minorHAnsi" w:hAnsiTheme="minorHAnsi" w:cstheme="minorHAnsi"/>
          <w:sz w:val="24"/>
          <w:szCs w:val="24"/>
        </w:rPr>
        <w:t xml:space="preserve"> </w:t>
      </w:r>
      <w:r w:rsidRPr="0019270E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–</w:t>
      </w:r>
      <w:r w:rsidRPr="0019270E">
        <w:rPr>
          <w:rFonts w:asciiTheme="minorHAnsi" w:hAnsiTheme="minorHAnsi" w:cstheme="minorHAnsi"/>
          <w:sz w:val="24"/>
          <w:szCs w:val="24"/>
        </w:rPr>
        <w:t xml:space="preserve"> </w:t>
      </w:r>
      <w:r w:rsidR="003B3B9E">
        <w:rPr>
          <w:rFonts w:asciiTheme="minorHAnsi" w:hAnsiTheme="minorHAnsi" w:cstheme="minorHAnsi"/>
          <w:sz w:val="24"/>
          <w:szCs w:val="24"/>
        </w:rPr>
        <w:t>posiadany</w:t>
      </w:r>
      <w:r w:rsidR="00E135F5">
        <w:rPr>
          <w:rFonts w:asciiTheme="minorHAnsi" w:hAnsiTheme="minorHAnsi" w:cstheme="minorHAnsi"/>
          <w:sz w:val="24"/>
          <w:szCs w:val="24"/>
        </w:rPr>
        <w:t xml:space="preserve"> przez </w:t>
      </w:r>
      <w:r w:rsidR="00135E93">
        <w:rPr>
          <w:rFonts w:asciiTheme="minorHAnsi" w:hAnsiTheme="minorHAnsi" w:cstheme="minorHAnsi"/>
          <w:sz w:val="24"/>
          <w:szCs w:val="24"/>
        </w:rPr>
        <w:t>Z</w:t>
      </w:r>
      <w:r w:rsidR="00E135F5">
        <w:rPr>
          <w:rFonts w:asciiTheme="minorHAnsi" w:hAnsiTheme="minorHAnsi" w:cstheme="minorHAnsi"/>
          <w:sz w:val="24"/>
          <w:szCs w:val="24"/>
        </w:rPr>
        <w:t>amawi</w:t>
      </w:r>
      <w:r w:rsidR="00135E93">
        <w:rPr>
          <w:rFonts w:asciiTheme="minorHAnsi" w:hAnsiTheme="minorHAnsi" w:cstheme="minorHAnsi"/>
          <w:sz w:val="24"/>
          <w:szCs w:val="24"/>
        </w:rPr>
        <w:t xml:space="preserve">ającego system </w:t>
      </w:r>
      <w:proofErr w:type="spellStart"/>
      <w:r w:rsidR="00135E93">
        <w:rPr>
          <w:rFonts w:asciiTheme="minorHAnsi" w:hAnsiTheme="minorHAnsi" w:cstheme="minorHAnsi"/>
          <w:sz w:val="24"/>
          <w:szCs w:val="24"/>
        </w:rPr>
        <w:t>Commvault</w:t>
      </w:r>
      <w:proofErr w:type="spellEnd"/>
      <w:r w:rsidR="00135E93">
        <w:rPr>
          <w:rFonts w:asciiTheme="minorHAnsi" w:hAnsiTheme="minorHAnsi" w:cstheme="minorHAnsi"/>
          <w:sz w:val="24"/>
          <w:szCs w:val="24"/>
        </w:rPr>
        <w:t xml:space="preserve"> </w:t>
      </w:r>
      <w:r w:rsidR="00BF54B4">
        <w:rPr>
          <w:rFonts w:asciiTheme="minorHAnsi" w:hAnsiTheme="minorHAnsi" w:cstheme="minorHAnsi"/>
          <w:sz w:val="24"/>
          <w:szCs w:val="24"/>
        </w:rPr>
        <w:t>z licencjami</w:t>
      </w:r>
      <w:r w:rsidR="00014B97">
        <w:rPr>
          <w:rFonts w:asciiTheme="minorHAnsi" w:hAnsiTheme="minorHAnsi" w:cstheme="minorHAnsi"/>
          <w:sz w:val="24"/>
          <w:szCs w:val="24"/>
        </w:rPr>
        <w:t xml:space="preserve"> </w:t>
      </w:r>
      <w:r w:rsidR="003871DE">
        <w:rPr>
          <w:rFonts w:asciiTheme="minorHAnsi" w:hAnsiTheme="minorHAnsi" w:cstheme="minorHAnsi"/>
          <w:sz w:val="24"/>
          <w:szCs w:val="24"/>
        </w:rPr>
        <w:t>określonymi w</w:t>
      </w:r>
      <w:r w:rsidR="00135E93">
        <w:rPr>
          <w:rFonts w:asciiTheme="minorHAnsi" w:hAnsiTheme="minorHAnsi" w:cstheme="minorHAnsi"/>
          <w:sz w:val="24"/>
          <w:szCs w:val="24"/>
        </w:rPr>
        <w:t xml:space="preserve"> punkcie Wykaz licencji</w:t>
      </w:r>
      <w:r w:rsidR="00865732">
        <w:rPr>
          <w:rFonts w:asciiTheme="minorHAnsi" w:hAnsiTheme="minorHAnsi" w:cstheme="minorHAnsi"/>
          <w:sz w:val="24"/>
          <w:szCs w:val="24"/>
        </w:rPr>
        <w:t>,</w:t>
      </w:r>
    </w:p>
    <w:p w14:paraId="7A180C1A" w14:textId="44BF14DC" w:rsidR="00275836" w:rsidRPr="0019270E" w:rsidRDefault="00275836" w:rsidP="00275836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dni robocze –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dni od poniedziałku do piątku</w:t>
      </w:r>
      <w:r w:rsidR="00C11742">
        <w:rPr>
          <w:rFonts w:asciiTheme="minorHAnsi" w:hAnsiTheme="minorHAnsi" w:cstheme="minorHAnsi"/>
          <w:color w:val="000000"/>
          <w:sz w:val="24"/>
          <w:szCs w:val="24"/>
        </w:rPr>
        <w:t xml:space="preserve"> w godzinach roboczych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871DE" w:rsidRPr="0019270E">
        <w:rPr>
          <w:rFonts w:asciiTheme="minorHAnsi" w:hAnsiTheme="minorHAnsi" w:cstheme="minorHAnsi"/>
          <w:color w:val="000000"/>
          <w:sz w:val="24"/>
          <w:szCs w:val="24"/>
        </w:rPr>
        <w:t>z wyjątkiem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dni ustawowo wolnych od pracy wskazanych w ustawie z dnia 18 stycznia 1951 r. o dniach wolnych od pracy (Dz. U. 2015 r., poz. 90, tekst jedn.) oraz dni przyjętych przez Zamawiającego za dni wolne od pracy, o których Zamawiający powiadomi niezwłocznie Wykonawcę w formie pisemnej z odpowiednim wyprzedzeniem,</w:t>
      </w:r>
    </w:p>
    <w:p w14:paraId="079534D7" w14:textId="43A9DAEE" w:rsidR="00275836" w:rsidRPr="0019270E" w:rsidRDefault="00275836" w:rsidP="00275836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godziny robocze –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godziny pomiędzy 8:15 – 1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:15 w dni robocze,</w:t>
      </w:r>
    </w:p>
    <w:p w14:paraId="0218C518" w14:textId="4B0504B0" w:rsidR="00275836" w:rsidRDefault="00275836" w:rsidP="00275836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awaria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– stan niesprawności </w:t>
      </w:r>
      <w:r w:rsidRPr="0019270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Systemu backupowego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uniemożliwiający </w:t>
      </w:r>
      <w:r w:rsidR="00E80DA2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="00E80DA2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prawidłowe funkcjonowanie, występujący nagle i powodujący </w:t>
      </w:r>
      <w:r w:rsidR="00E80DA2">
        <w:rPr>
          <w:rFonts w:asciiTheme="minorHAnsi" w:hAnsiTheme="minorHAnsi" w:cstheme="minorHAnsi"/>
          <w:color w:val="000000"/>
          <w:sz w:val="24"/>
          <w:szCs w:val="24"/>
        </w:rPr>
        <w:t>jego</w:t>
      </w:r>
      <w:r w:rsidR="00E80DA2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niewłaściwe działanie lub całkowite unieruchomienie,</w:t>
      </w:r>
    </w:p>
    <w:p w14:paraId="4BD618F3" w14:textId="77A293B8" w:rsidR="00113ECA" w:rsidRPr="0019270E" w:rsidRDefault="00113ECA" w:rsidP="00275836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6B22C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usterka </w:t>
      </w:r>
      <w:r w:rsidRPr="006B22C3">
        <w:rPr>
          <w:rFonts w:asciiTheme="minorHAnsi" w:hAnsiTheme="minorHAnsi" w:cstheme="minorHAnsi"/>
          <w:color w:val="000000"/>
          <w:sz w:val="24"/>
          <w:szCs w:val="24"/>
        </w:rPr>
        <w:t>– stan, w którym System backupowy realizuje zadania backupu/odtwarzania, ale sygnalizuje niepoprawne działanie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DC0BE84" w14:textId="0180AFED" w:rsidR="00E74B33" w:rsidRDefault="00113ECA" w:rsidP="0019270E">
      <w:pPr>
        <w:pStyle w:val="Akapitzlist"/>
        <w:widowControl/>
        <w:numPr>
          <w:ilvl w:val="0"/>
          <w:numId w:val="344"/>
        </w:numPr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wsparcie techniczne</w:t>
      </w:r>
      <w:r w:rsidR="00275836" w:rsidRPr="0019270E">
        <w:rPr>
          <w:rFonts w:asciiTheme="minorHAnsi" w:hAnsiTheme="minorHAnsi" w:cstheme="minorHAnsi"/>
          <w:b/>
          <w:bCs/>
          <w:color w:val="000000"/>
          <w:sz w:val="24"/>
        </w:rPr>
        <w:t xml:space="preserve"> </w:t>
      </w:r>
      <w:r w:rsidR="00275836" w:rsidRPr="0019270E">
        <w:rPr>
          <w:rFonts w:asciiTheme="minorHAnsi" w:hAnsiTheme="minorHAnsi" w:cstheme="minorHAnsi"/>
          <w:color w:val="000000"/>
          <w:sz w:val="24"/>
        </w:rPr>
        <w:t xml:space="preserve">– wszelkie czynności podejmowane przez Wykonawcę w celu zapewnienia </w:t>
      </w:r>
      <w:r w:rsidRPr="0019270E">
        <w:rPr>
          <w:rFonts w:asciiTheme="minorHAnsi" w:hAnsiTheme="minorHAnsi" w:cstheme="minorHAnsi"/>
          <w:color w:val="000000"/>
          <w:sz w:val="24"/>
        </w:rPr>
        <w:t>prawidłowego funkcjonowania Systemu backupowego</w:t>
      </w:r>
      <w:r w:rsidR="00275836" w:rsidRPr="0019270E">
        <w:rPr>
          <w:rFonts w:asciiTheme="minorHAnsi" w:hAnsiTheme="minorHAnsi" w:cstheme="minorHAnsi"/>
          <w:color w:val="000000"/>
          <w:sz w:val="24"/>
        </w:rPr>
        <w:t xml:space="preserve"> zgodnie z wymaganiami określonymi w opisie przedmiotu zapytania</w:t>
      </w:r>
      <w:r w:rsidRPr="0019270E">
        <w:rPr>
          <w:rFonts w:asciiTheme="minorHAnsi" w:hAnsiTheme="minorHAnsi" w:cstheme="minorHAnsi"/>
          <w:color w:val="000000"/>
          <w:sz w:val="24"/>
        </w:rPr>
        <w:t>.</w:t>
      </w:r>
      <w:bookmarkEnd w:id="0"/>
    </w:p>
    <w:p w14:paraId="545FA480" w14:textId="03E9213C" w:rsidR="00E74B33" w:rsidRPr="00113ECA" w:rsidRDefault="00E74B33" w:rsidP="00E74B33">
      <w:pPr>
        <w:widowControl/>
        <w:suppressAutoHyphens/>
        <w:autoSpaceDE w:val="0"/>
        <w:adjustRightInd/>
        <w:spacing w:line="240" w:lineRule="auto"/>
        <w:ind w:firstLine="360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113ECA">
        <w:rPr>
          <w:rFonts w:asciiTheme="minorHAnsi" w:hAnsiTheme="minorHAnsi" w:cstheme="minorHAnsi"/>
          <w:bCs/>
          <w:color w:val="000000"/>
          <w:sz w:val="24"/>
          <w:lang w:eastAsia="zh-CN"/>
        </w:rPr>
        <w:t>Ilekroć w OPZ jest mowa o dniach bez sprecyzowania czy dotyczą dni roboczych, należy przez te dni rozumieć dni kalendarzowe</w:t>
      </w:r>
      <w:r w:rsidR="005107A6">
        <w:rPr>
          <w:rFonts w:asciiTheme="minorHAnsi" w:hAnsiTheme="minorHAnsi" w:cstheme="minorHAnsi"/>
          <w:bCs/>
          <w:color w:val="000000"/>
          <w:sz w:val="24"/>
          <w:lang w:eastAsia="zh-CN"/>
        </w:rPr>
        <w:t>.</w:t>
      </w:r>
    </w:p>
    <w:p w14:paraId="4453FE68" w14:textId="77777777" w:rsidR="00E74B33" w:rsidRPr="00113ECA" w:rsidRDefault="00E74B33" w:rsidP="00E74B33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</w:p>
    <w:p w14:paraId="5E2BDE75" w14:textId="608E0AEE" w:rsidR="00135E93" w:rsidRDefault="00135E93" w:rsidP="005D1857">
      <w:pPr>
        <w:pStyle w:val="Nagwek1"/>
      </w:pPr>
      <w:r>
        <w:t>Wykaz licencji</w:t>
      </w:r>
    </w:p>
    <w:p w14:paraId="05BFF49B" w14:textId="40D1AE97" w:rsidR="00135E93" w:rsidRDefault="00135E93" w:rsidP="00135E93">
      <w:pPr>
        <w:rPr>
          <w:rFonts w:asciiTheme="minorHAnsi" w:hAnsiTheme="minorHAnsi" w:cstheme="minorHAnsi"/>
          <w:sz w:val="24"/>
          <w:lang w:eastAsia="zh-CN"/>
        </w:rPr>
      </w:pPr>
      <w:r w:rsidRPr="00135E93">
        <w:rPr>
          <w:rFonts w:asciiTheme="minorHAnsi" w:hAnsiTheme="minorHAnsi" w:cstheme="minorHAnsi"/>
          <w:sz w:val="24"/>
          <w:lang w:eastAsia="zh-CN"/>
        </w:rPr>
        <w:t>Zamawiający</w:t>
      </w:r>
      <w:r w:rsidRPr="0019270E">
        <w:rPr>
          <w:rFonts w:asciiTheme="minorHAnsi" w:hAnsiTheme="minorHAnsi" w:cstheme="minorHAnsi"/>
          <w:sz w:val="24"/>
          <w:lang w:eastAsia="zh-CN"/>
        </w:rPr>
        <w:t xml:space="preserve"> posiada niewyłączne i bezterminowe licencje:</w:t>
      </w:r>
    </w:p>
    <w:p w14:paraId="009E32EA" w14:textId="22910420" w:rsidR="00135E93" w:rsidRPr="005D1857" w:rsidRDefault="00135E93" w:rsidP="00135E93">
      <w:pPr>
        <w:pStyle w:val="Akapitzlist"/>
        <w:numPr>
          <w:ilvl w:val="0"/>
          <w:numId w:val="348"/>
        </w:numPr>
        <w:rPr>
          <w:rFonts w:asciiTheme="minorHAnsi" w:hAnsiTheme="minorHAnsi" w:cstheme="minorHAnsi"/>
          <w:sz w:val="24"/>
          <w:lang w:val="en-US" w:eastAsia="zh-CN"/>
        </w:rPr>
      </w:pPr>
      <w:r w:rsidRPr="005D1857">
        <w:rPr>
          <w:rFonts w:asciiTheme="minorHAnsi" w:hAnsiTheme="minorHAnsi" w:cstheme="minorHAnsi"/>
          <w:sz w:val="24"/>
          <w:lang w:val="en-US" w:eastAsia="zh-CN"/>
        </w:rPr>
        <w:t xml:space="preserve">CVLT Activate, Per User (CV-ACT-1U) - 3 </w:t>
      </w:r>
      <w:proofErr w:type="spellStart"/>
      <w:r w:rsidRPr="005D1857">
        <w:rPr>
          <w:rFonts w:asciiTheme="minorHAnsi" w:hAnsiTheme="minorHAnsi" w:cstheme="minorHAnsi"/>
          <w:sz w:val="24"/>
          <w:lang w:val="en-US" w:eastAsia="zh-CN"/>
        </w:rPr>
        <w:t>licencje</w:t>
      </w:r>
      <w:proofErr w:type="spellEnd"/>
      <w:r w:rsidRPr="005D1857">
        <w:rPr>
          <w:rFonts w:asciiTheme="minorHAnsi" w:hAnsiTheme="minorHAnsi" w:cstheme="minorHAnsi"/>
          <w:sz w:val="24"/>
          <w:lang w:val="en-US" w:eastAsia="zh-CN"/>
        </w:rPr>
        <w:t>,</w:t>
      </w:r>
    </w:p>
    <w:p w14:paraId="5013FBBF" w14:textId="756FA526" w:rsidR="00135E93" w:rsidRPr="005D1857" w:rsidRDefault="00135E93" w:rsidP="00135E93">
      <w:pPr>
        <w:pStyle w:val="Akapitzlist"/>
        <w:numPr>
          <w:ilvl w:val="0"/>
          <w:numId w:val="348"/>
        </w:numPr>
        <w:rPr>
          <w:rFonts w:asciiTheme="minorHAnsi" w:hAnsiTheme="minorHAnsi" w:cstheme="minorHAnsi"/>
          <w:sz w:val="24"/>
          <w:lang w:val="en-US" w:eastAsia="zh-CN"/>
        </w:rPr>
      </w:pPr>
      <w:r w:rsidRPr="005D1857">
        <w:rPr>
          <w:rFonts w:asciiTheme="minorHAnsi" w:hAnsiTheme="minorHAnsi" w:cstheme="minorHAnsi"/>
          <w:sz w:val="24"/>
          <w:lang w:val="en-US" w:eastAsia="zh-CN"/>
        </w:rPr>
        <w:t xml:space="preserve">CVLT Complete Backup &amp; Recovery for Endpoints, Per User (CV-BR-EP) - 3 </w:t>
      </w:r>
      <w:proofErr w:type="spellStart"/>
      <w:r w:rsidRPr="005D1857">
        <w:rPr>
          <w:rFonts w:asciiTheme="minorHAnsi" w:hAnsiTheme="minorHAnsi" w:cstheme="minorHAnsi"/>
          <w:sz w:val="24"/>
          <w:lang w:val="en-US" w:eastAsia="zh-CN"/>
        </w:rPr>
        <w:t>licencje</w:t>
      </w:r>
      <w:proofErr w:type="spellEnd"/>
      <w:r w:rsidRPr="005D1857">
        <w:rPr>
          <w:rFonts w:asciiTheme="minorHAnsi" w:hAnsiTheme="minorHAnsi" w:cstheme="minorHAnsi"/>
          <w:sz w:val="24"/>
          <w:lang w:val="en-US" w:eastAsia="zh-CN"/>
        </w:rPr>
        <w:t>,</w:t>
      </w:r>
    </w:p>
    <w:p w14:paraId="29ADA5D5" w14:textId="269E617E" w:rsidR="00135E93" w:rsidRPr="005D1857" w:rsidRDefault="00135E93" w:rsidP="00135E93">
      <w:pPr>
        <w:pStyle w:val="Akapitzlist"/>
        <w:numPr>
          <w:ilvl w:val="0"/>
          <w:numId w:val="348"/>
        </w:numPr>
        <w:rPr>
          <w:rFonts w:asciiTheme="minorHAnsi" w:hAnsiTheme="minorHAnsi" w:cstheme="minorHAnsi"/>
          <w:sz w:val="24"/>
          <w:lang w:val="en-US" w:eastAsia="zh-CN"/>
        </w:rPr>
      </w:pPr>
      <w:r w:rsidRPr="005D1857">
        <w:rPr>
          <w:rFonts w:asciiTheme="minorHAnsi" w:hAnsiTheme="minorHAnsi" w:cstheme="minorHAnsi"/>
          <w:sz w:val="24"/>
          <w:lang w:val="en-US" w:eastAsia="zh-CN"/>
        </w:rPr>
        <w:t>CVLT Complete Backup &amp; Recovery for Physical Servers, Per Operating Instance</w:t>
      </w:r>
      <w:r w:rsidR="00547980">
        <w:rPr>
          <w:rFonts w:asciiTheme="minorHAnsi" w:hAnsiTheme="minorHAnsi" w:cstheme="minorHAnsi"/>
          <w:sz w:val="24"/>
          <w:lang w:val="en-US" w:eastAsia="zh-CN"/>
        </w:rPr>
        <w:br/>
      </w:r>
      <w:r w:rsidRPr="005D1857">
        <w:rPr>
          <w:rFonts w:asciiTheme="minorHAnsi" w:hAnsiTheme="minorHAnsi" w:cstheme="minorHAnsi"/>
          <w:sz w:val="24"/>
          <w:lang w:val="en-US" w:eastAsia="zh-CN"/>
        </w:rPr>
        <w:t xml:space="preserve">(CV-BR-OI) - 13 </w:t>
      </w:r>
      <w:proofErr w:type="spellStart"/>
      <w:r w:rsidRPr="005D1857">
        <w:rPr>
          <w:rFonts w:asciiTheme="minorHAnsi" w:hAnsiTheme="minorHAnsi" w:cstheme="minorHAnsi"/>
          <w:sz w:val="24"/>
          <w:lang w:val="en-US" w:eastAsia="zh-CN"/>
        </w:rPr>
        <w:t>licencji</w:t>
      </w:r>
      <w:proofErr w:type="spellEnd"/>
      <w:r w:rsidRPr="005D1857">
        <w:rPr>
          <w:rFonts w:asciiTheme="minorHAnsi" w:hAnsiTheme="minorHAnsi" w:cstheme="minorHAnsi"/>
          <w:sz w:val="24"/>
          <w:lang w:val="en-US" w:eastAsia="zh-CN"/>
        </w:rPr>
        <w:t>,</w:t>
      </w:r>
    </w:p>
    <w:p w14:paraId="4723B2A4" w14:textId="1BEA0C81" w:rsidR="00135E93" w:rsidRPr="005D1857" w:rsidRDefault="00135E93" w:rsidP="0019270E">
      <w:pPr>
        <w:pStyle w:val="Akapitzlist"/>
        <w:numPr>
          <w:ilvl w:val="0"/>
          <w:numId w:val="348"/>
        </w:numPr>
        <w:rPr>
          <w:rFonts w:asciiTheme="minorHAnsi" w:hAnsiTheme="minorHAnsi" w:cstheme="minorHAnsi"/>
          <w:sz w:val="24"/>
          <w:lang w:val="en-US" w:eastAsia="zh-CN"/>
        </w:rPr>
      </w:pPr>
      <w:r w:rsidRPr="005D1857">
        <w:rPr>
          <w:rFonts w:asciiTheme="minorHAnsi" w:hAnsiTheme="minorHAnsi" w:cstheme="minorHAnsi"/>
          <w:sz w:val="24"/>
          <w:lang w:val="en-US" w:eastAsia="zh-CN"/>
        </w:rPr>
        <w:t xml:space="preserve">Commvault Complete Backup &amp; Recovery for Virtual Environments </w:t>
      </w:r>
      <w:r w:rsidR="00547980">
        <w:rPr>
          <w:rFonts w:asciiTheme="minorHAnsi" w:hAnsiTheme="minorHAnsi" w:cstheme="minorHAnsi"/>
          <w:sz w:val="24"/>
          <w:lang w:val="en-US" w:eastAsia="zh-CN"/>
        </w:rPr>
        <w:br/>
      </w:r>
      <w:r w:rsidRPr="005D1857">
        <w:rPr>
          <w:rFonts w:asciiTheme="minorHAnsi" w:hAnsiTheme="minorHAnsi" w:cstheme="minorHAnsi"/>
          <w:sz w:val="24"/>
          <w:lang w:val="en-US" w:eastAsia="zh-CN"/>
        </w:rPr>
        <w:t xml:space="preserve">(CV-BR-VM10) - 4 </w:t>
      </w:r>
      <w:proofErr w:type="spellStart"/>
      <w:r w:rsidRPr="005D1857">
        <w:rPr>
          <w:rFonts w:asciiTheme="minorHAnsi" w:hAnsiTheme="minorHAnsi" w:cstheme="minorHAnsi"/>
          <w:sz w:val="24"/>
          <w:lang w:val="en-US" w:eastAsia="zh-CN"/>
        </w:rPr>
        <w:t>licencje</w:t>
      </w:r>
      <w:proofErr w:type="spellEnd"/>
      <w:r w:rsidRPr="005D1857">
        <w:rPr>
          <w:rFonts w:asciiTheme="minorHAnsi" w:hAnsiTheme="minorHAnsi" w:cstheme="minorHAnsi"/>
          <w:sz w:val="24"/>
          <w:lang w:val="en-US" w:eastAsia="zh-CN"/>
        </w:rPr>
        <w:t>.</w:t>
      </w:r>
    </w:p>
    <w:p w14:paraId="64660077" w14:textId="250EE189" w:rsidR="00BF03E8" w:rsidRDefault="00BF03E8" w:rsidP="005D1857">
      <w:pPr>
        <w:pStyle w:val="Nagwek1"/>
      </w:pPr>
      <w:r>
        <w:t>Wykaz sprzętu</w:t>
      </w:r>
      <w:r w:rsidR="00547980">
        <w:t xml:space="preserve"> i innych licencji</w:t>
      </w:r>
    </w:p>
    <w:p w14:paraId="72CD0F5B" w14:textId="50FE222B" w:rsidR="00E80DA2" w:rsidRDefault="00BF03E8" w:rsidP="00E80DA2">
      <w:pPr>
        <w:rPr>
          <w:rFonts w:asciiTheme="minorHAnsi" w:hAnsiTheme="minorHAnsi" w:cstheme="minorHAnsi"/>
          <w:sz w:val="24"/>
        </w:rPr>
      </w:pPr>
      <w:r w:rsidRPr="00AC15E5">
        <w:rPr>
          <w:rFonts w:asciiTheme="minorHAnsi" w:hAnsiTheme="minorHAnsi" w:cstheme="minorHAnsi"/>
          <w:i/>
          <w:iCs/>
          <w:sz w:val="24"/>
          <w:lang w:eastAsia="zh-CN"/>
        </w:rPr>
        <w:t>System backupowy</w:t>
      </w:r>
      <w:r>
        <w:rPr>
          <w:rFonts w:asciiTheme="minorHAnsi" w:hAnsiTheme="minorHAnsi" w:cstheme="minorHAnsi"/>
          <w:sz w:val="24"/>
          <w:lang w:eastAsia="zh-CN"/>
        </w:rPr>
        <w:t xml:space="preserve"> jest uruchomiony </w:t>
      </w:r>
      <w:r w:rsidR="00BF54B4">
        <w:rPr>
          <w:rFonts w:asciiTheme="minorHAnsi" w:hAnsiTheme="minorHAnsi" w:cstheme="minorHAnsi"/>
          <w:sz w:val="24"/>
          <w:lang w:eastAsia="zh-CN"/>
        </w:rPr>
        <w:t xml:space="preserve">w Warszawie </w:t>
      </w:r>
      <w:r>
        <w:rPr>
          <w:rFonts w:asciiTheme="minorHAnsi" w:hAnsiTheme="minorHAnsi" w:cstheme="minorHAnsi"/>
          <w:sz w:val="24"/>
          <w:lang w:eastAsia="zh-CN"/>
        </w:rPr>
        <w:t xml:space="preserve">na dwóch serwerach </w:t>
      </w:r>
      <w:r w:rsidR="00BA56DC">
        <w:rPr>
          <w:rFonts w:asciiTheme="minorHAnsi" w:hAnsiTheme="minorHAnsi" w:cstheme="minorHAnsi"/>
          <w:sz w:val="24"/>
          <w:lang w:eastAsia="zh-CN"/>
        </w:rPr>
        <w:t xml:space="preserve">fizycznych </w:t>
      </w:r>
      <w:r w:rsidR="00E80DA2" w:rsidRPr="001F19F2">
        <w:rPr>
          <w:rFonts w:asciiTheme="minorHAnsi" w:hAnsiTheme="minorHAnsi" w:cstheme="minorHAnsi"/>
          <w:sz w:val="24"/>
        </w:rPr>
        <w:t xml:space="preserve">HPE </w:t>
      </w:r>
      <w:proofErr w:type="spellStart"/>
      <w:r w:rsidR="00E80DA2" w:rsidRPr="001F19F2">
        <w:rPr>
          <w:rFonts w:asciiTheme="minorHAnsi" w:hAnsiTheme="minorHAnsi" w:cstheme="minorHAnsi"/>
          <w:sz w:val="24"/>
        </w:rPr>
        <w:t>ProLiant</w:t>
      </w:r>
      <w:proofErr w:type="spellEnd"/>
      <w:r w:rsidR="00E80DA2" w:rsidRPr="001F19F2">
        <w:rPr>
          <w:rFonts w:asciiTheme="minorHAnsi" w:hAnsiTheme="minorHAnsi" w:cstheme="minorHAnsi"/>
          <w:sz w:val="24"/>
        </w:rPr>
        <w:t xml:space="preserve"> DL380 Gen9</w:t>
      </w:r>
    </w:p>
    <w:p w14:paraId="382CC566" w14:textId="37AD1DAA" w:rsidR="00BF03E8" w:rsidRDefault="006E1133" w:rsidP="00BF03E8">
      <w:pPr>
        <w:rPr>
          <w:rFonts w:asciiTheme="minorHAnsi" w:hAnsiTheme="minorHAnsi" w:cstheme="minorHAnsi"/>
          <w:sz w:val="24"/>
          <w:lang w:eastAsia="zh-CN"/>
        </w:rPr>
      </w:pPr>
      <w:r>
        <w:rPr>
          <w:rFonts w:asciiTheme="minorHAnsi" w:hAnsiTheme="minorHAnsi" w:cstheme="minorHAnsi"/>
          <w:sz w:val="24"/>
          <w:lang w:eastAsia="zh-CN"/>
        </w:rPr>
        <w:t>o poniższych parametrach</w:t>
      </w:r>
      <w:r w:rsidR="00BF03E8">
        <w:rPr>
          <w:rFonts w:asciiTheme="minorHAnsi" w:hAnsiTheme="minorHAnsi" w:cstheme="minorHAnsi"/>
          <w:sz w:val="24"/>
          <w:lang w:eastAsia="zh-CN"/>
        </w:rPr>
        <w:t>:</w:t>
      </w:r>
    </w:p>
    <w:p w14:paraId="40CEF4D3" w14:textId="77777777" w:rsidR="00BF03E8" w:rsidRDefault="00BF03E8" w:rsidP="006E1133">
      <w:pPr>
        <w:rPr>
          <w:rFonts w:asciiTheme="minorHAnsi" w:hAnsiTheme="minorHAnsi" w:cstheme="minorHAnsi"/>
          <w:sz w:val="24"/>
        </w:rPr>
      </w:pPr>
      <w:r w:rsidRPr="00AC15E5">
        <w:rPr>
          <w:rFonts w:asciiTheme="minorHAnsi" w:hAnsiTheme="minorHAnsi" w:cstheme="minorHAnsi"/>
          <w:sz w:val="24"/>
        </w:rPr>
        <w:lastRenderedPageBreak/>
        <w:t xml:space="preserve">CPU: Intel Xeon E5-2620v4 (8 </w:t>
      </w:r>
      <w:proofErr w:type="spellStart"/>
      <w:r w:rsidRPr="00AC15E5">
        <w:rPr>
          <w:rFonts w:asciiTheme="minorHAnsi" w:hAnsiTheme="minorHAnsi" w:cstheme="minorHAnsi"/>
          <w:sz w:val="24"/>
        </w:rPr>
        <w:t>cores</w:t>
      </w:r>
      <w:proofErr w:type="spellEnd"/>
      <w:r w:rsidRPr="00AC15E5">
        <w:rPr>
          <w:rFonts w:asciiTheme="minorHAnsi" w:hAnsiTheme="minorHAnsi" w:cstheme="minorHAnsi"/>
          <w:sz w:val="24"/>
        </w:rPr>
        <w:t xml:space="preserve">, 16 </w:t>
      </w:r>
      <w:proofErr w:type="spellStart"/>
      <w:r w:rsidRPr="00AC15E5">
        <w:rPr>
          <w:rFonts w:asciiTheme="minorHAnsi" w:hAnsiTheme="minorHAnsi" w:cstheme="minorHAnsi"/>
          <w:sz w:val="24"/>
        </w:rPr>
        <w:t>threads</w:t>
      </w:r>
      <w:proofErr w:type="spellEnd"/>
      <w:r w:rsidRPr="00AC15E5">
        <w:rPr>
          <w:rFonts w:asciiTheme="minorHAnsi" w:hAnsiTheme="minorHAnsi" w:cstheme="minorHAnsi"/>
          <w:sz w:val="24"/>
        </w:rPr>
        <w:t>)</w:t>
      </w:r>
    </w:p>
    <w:p w14:paraId="0AE738CB" w14:textId="77777777" w:rsidR="00BF03E8" w:rsidRDefault="00BF03E8" w:rsidP="006E1133">
      <w:pPr>
        <w:rPr>
          <w:rFonts w:asciiTheme="minorHAnsi" w:hAnsiTheme="minorHAnsi" w:cstheme="minorHAnsi"/>
          <w:sz w:val="24"/>
        </w:rPr>
      </w:pPr>
      <w:r w:rsidRPr="00AC15E5">
        <w:rPr>
          <w:rFonts w:asciiTheme="minorHAnsi" w:hAnsiTheme="minorHAnsi" w:cstheme="minorHAnsi"/>
          <w:sz w:val="24"/>
        </w:rPr>
        <w:t>RAM: 32 GB</w:t>
      </w:r>
    </w:p>
    <w:p w14:paraId="4B3F516F" w14:textId="77777777" w:rsidR="00BF03E8" w:rsidRPr="005D1857" w:rsidRDefault="00BF03E8" w:rsidP="006E1133">
      <w:pPr>
        <w:rPr>
          <w:rFonts w:asciiTheme="minorHAnsi" w:hAnsiTheme="minorHAnsi" w:cstheme="minorHAnsi"/>
          <w:sz w:val="24"/>
          <w:lang w:val="en-US"/>
        </w:rPr>
      </w:pPr>
      <w:proofErr w:type="spellStart"/>
      <w:r w:rsidRPr="005D1857">
        <w:rPr>
          <w:rFonts w:asciiTheme="minorHAnsi" w:hAnsiTheme="minorHAnsi" w:cstheme="minorHAnsi"/>
          <w:sz w:val="24"/>
          <w:lang w:val="en-US"/>
        </w:rPr>
        <w:t>Kontroler</w:t>
      </w:r>
      <w:proofErr w:type="spellEnd"/>
      <w:r w:rsidRPr="005D1857">
        <w:rPr>
          <w:rFonts w:asciiTheme="minorHAnsi" w:hAnsiTheme="minorHAnsi" w:cstheme="minorHAnsi"/>
          <w:sz w:val="24"/>
          <w:lang w:val="en-US"/>
        </w:rPr>
        <w:t xml:space="preserve"> RAID cache: 2GB w </w:t>
      </w:r>
      <w:proofErr w:type="spellStart"/>
      <w:r w:rsidRPr="005D1857">
        <w:rPr>
          <w:rFonts w:asciiTheme="minorHAnsi" w:hAnsiTheme="minorHAnsi" w:cstheme="minorHAnsi"/>
          <w:sz w:val="24"/>
          <w:lang w:val="en-US"/>
        </w:rPr>
        <w:t>technologii</w:t>
      </w:r>
      <w:proofErr w:type="spellEnd"/>
      <w:r w:rsidRPr="005D1857">
        <w:rPr>
          <w:rFonts w:asciiTheme="minorHAnsi" w:hAnsiTheme="minorHAnsi" w:cstheme="minorHAnsi"/>
          <w:sz w:val="24"/>
          <w:lang w:val="en-US"/>
        </w:rPr>
        <w:t xml:space="preserve"> Flashback, z </w:t>
      </w:r>
      <w:proofErr w:type="spellStart"/>
      <w:r w:rsidRPr="005D1857">
        <w:rPr>
          <w:rFonts w:asciiTheme="minorHAnsi" w:hAnsiTheme="minorHAnsi" w:cstheme="minorHAnsi"/>
          <w:sz w:val="24"/>
          <w:lang w:val="en-US"/>
        </w:rPr>
        <w:t>obsługą</w:t>
      </w:r>
      <w:proofErr w:type="spellEnd"/>
      <w:r w:rsidRPr="005D1857">
        <w:rPr>
          <w:rFonts w:asciiTheme="minorHAnsi" w:hAnsiTheme="minorHAnsi" w:cstheme="minorHAnsi"/>
          <w:sz w:val="24"/>
          <w:lang w:val="en-US"/>
        </w:rPr>
        <w:t xml:space="preserve"> RAID 0,1, 1+0, 5, 5+0 </w:t>
      </w:r>
      <w:proofErr w:type="spellStart"/>
      <w:r w:rsidRPr="005D1857">
        <w:rPr>
          <w:rFonts w:asciiTheme="minorHAnsi" w:hAnsiTheme="minorHAnsi" w:cstheme="minorHAnsi"/>
          <w:sz w:val="24"/>
          <w:lang w:val="en-US"/>
        </w:rPr>
        <w:t>i</w:t>
      </w:r>
      <w:proofErr w:type="spellEnd"/>
      <w:r w:rsidRPr="005D1857">
        <w:rPr>
          <w:rFonts w:asciiTheme="minorHAnsi" w:hAnsiTheme="minorHAnsi" w:cstheme="minorHAnsi"/>
          <w:sz w:val="24"/>
          <w:lang w:val="en-US"/>
        </w:rPr>
        <w:t xml:space="preserve"> RAID 6 </w:t>
      </w:r>
      <w:proofErr w:type="spellStart"/>
      <w:r w:rsidRPr="005D1857">
        <w:rPr>
          <w:rFonts w:asciiTheme="minorHAnsi" w:hAnsiTheme="minorHAnsi" w:cstheme="minorHAnsi"/>
          <w:sz w:val="24"/>
          <w:lang w:val="en-US"/>
        </w:rPr>
        <w:t>i</w:t>
      </w:r>
      <w:proofErr w:type="spellEnd"/>
      <w:r w:rsidRPr="005D1857">
        <w:rPr>
          <w:rFonts w:asciiTheme="minorHAnsi" w:hAnsiTheme="minorHAnsi" w:cstheme="minorHAnsi"/>
          <w:sz w:val="24"/>
          <w:lang w:val="en-US"/>
        </w:rPr>
        <w:t> 6+0</w:t>
      </w:r>
    </w:p>
    <w:p w14:paraId="67077375" w14:textId="77777777" w:rsidR="00BF03E8" w:rsidRPr="005D1857" w:rsidRDefault="00BF03E8" w:rsidP="006E1133">
      <w:pPr>
        <w:rPr>
          <w:rFonts w:asciiTheme="minorHAnsi" w:hAnsiTheme="minorHAnsi" w:cstheme="minorHAnsi"/>
          <w:sz w:val="24"/>
          <w:lang w:val="en-US"/>
        </w:rPr>
      </w:pPr>
      <w:r w:rsidRPr="005D1857">
        <w:rPr>
          <w:rFonts w:asciiTheme="minorHAnsi" w:hAnsiTheme="minorHAnsi" w:cstheme="minorHAnsi"/>
          <w:sz w:val="24"/>
          <w:lang w:val="en-US"/>
        </w:rPr>
        <w:t>HDD 1: 4 x 960 GB SATA SSD</w:t>
      </w:r>
    </w:p>
    <w:p w14:paraId="374D2916" w14:textId="77777777" w:rsidR="00BF03E8" w:rsidRPr="005D1857" w:rsidRDefault="00BF03E8" w:rsidP="006E1133">
      <w:pPr>
        <w:rPr>
          <w:rFonts w:asciiTheme="minorHAnsi" w:hAnsiTheme="minorHAnsi" w:cstheme="minorHAnsi"/>
          <w:sz w:val="24"/>
          <w:lang w:val="en-US"/>
        </w:rPr>
      </w:pPr>
      <w:r w:rsidRPr="005D1857">
        <w:rPr>
          <w:rFonts w:asciiTheme="minorHAnsi" w:hAnsiTheme="minorHAnsi" w:cstheme="minorHAnsi"/>
          <w:sz w:val="24"/>
          <w:lang w:val="en-US"/>
        </w:rPr>
        <w:t>HDD 2: 8 x 4TB Nearline SAS 7.2k RPM</w:t>
      </w:r>
    </w:p>
    <w:p w14:paraId="0F021122" w14:textId="262E0E21" w:rsidR="00BF03E8" w:rsidRDefault="00BF03E8" w:rsidP="006E1133">
      <w:pPr>
        <w:rPr>
          <w:rFonts w:asciiTheme="minorHAnsi" w:hAnsiTheme="minorHAnsi" w:cstheme="minorHAnsi"/>
          <w:sz w:val="24"/>
        </w:rPr>
      </w:pPr>
      <w:r w:rsidRPr="00AC15E5">
        <w:rPr>
          <w:rFonts w:asciiTheme="minorHAnsi" w:hAnsiTheme="minorHAnsi" w:cstheme="minorHAnsi"/>
          <w:sz w:val="24"/>
        </w:rPr>
        <w:t>Porty sieciowe Ethernet: 8 x 1Gb</w:t>
      </w:r>
    </w:p>
    <w:p w14:paraId="4FE0D95C" w14:textId="55EE6054" w:rsidR="00BF03E8" w:rsidRDefault="00BF03E8" w:rsidP="00AC15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System operacyjny: </w:t>
      </w:r>
      <w:r w:rsidR="006E1133" w:rsidRPr="006E1133">
        <w:rPr>
          <w:rFonts w:asciiTheme="minorHAnsi" w:hAnsiTheme="minorHAnsi" w:cstheme="minorHAnsi"/>
          <w:sz w:val="24"/>
        </w:rPr>
        <w:t>Windows Server Standard 2016</w:t>
      </w:r>
    </w:p>
    <w:p w14:paraId="15CD14D8" w14:textId="77777777" w:rsidR="00BA56DC" w:rsidRDefault="00BA56DC" w:rsidP="00AC15E5">
      <w:pPr>
        <w:rPr>
          <w:rFonts w:asciiTheme="minorHAnsi" w:hAnsiTheme="minorHAnsi" w:cstheme="minorHAnsi"/>
          <w:sz w:val="24"/>
        </w:rPr>
      </w:pPr>
    </w:p>
    <w:p w14:paraId="77A55544" w14:textId="4712DD2E" w:rsidR="00BA56DC" w:rsidRPr="00AC15E5" w:rsidRDefault="002C6002" w:rsidP="00AC15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Oraz</w:t>
      </w:r>
      <w:r w:rsidR="00BA56DC">
        <w:rPr>
          <w:rFonts w:asciiTheme="minorHAnsi" w:hAnsiTheme="minorHAnsi" w:cstheme="minorHAnsi"/>
          <w:sz w:val="24"/>
        </w:rPr>
        <w:t xml:space="preserve"> na dwóch maszynach wirtualnych </w:t>
      </w:r>
      <w:r w:rsidR="009B71C8">
        <w:rPr>
          <w:rFonts w:asciiTheme="minorHAnsi" w:hAnsiTheme="minorHAnsi" w:cstheme="minorHAnsi"/>
          <w:sz w:val="24"/>
        </w:rPr>
        <w:t xml:space="preserve">osadzonych na Klastrach </w:t>
      </w:r>
      <w:proofErr w:type="spellStart"/>
      <w:r w:rsidR="009B71C8">
        <w:rPr>
          <w:rFonts w:asciiTheme="minorHAnsi" w:hAnsiTheme="minorHAnsi" w:cstheme="minorHAnsi"/>
          <w:sz w:val="24"/>
        </w:rPr>
        <w:t>vMware</w:t>
      </w:r>
      <w:proofErr w:type="spellEnd"/>
      <w:r w:rsidR="009B71C8">
        <w:rPr>
          <w:rFonts w:asciiTheme="minorHAnsi" w:hAnsiTheme="minorHAnsi" w:cstheme="minorHAnsi"/>
          <w:sz w:val="24"/>
        </w:rPr>
        <w:t xml:space="preserve"> 7</w:t>
      </w:r>
      <w:r w:rsidR="00BA56DC">
        <w:rPr>
          <w:rFonts w:asciiTheme="minorHAnsi" w:hAnsiTheme="minorHAnsi" w:cstheme="minorHAnsi"/>
          <w:sz w:val="24"/>
        </w:rPr>
        <w:t>o poniższych parametrach:</w:t>
      </w:r>
    </w:p>
    <w:p w14:paraId="35685BD4" w14:textId="7F97B246" w:rsidR="00A512AD" w:rsidRDefault="00A512AD" w:rsidP="00A40D7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Serwer CommSerwe1:</w:t>
      </w:r>
    </w:p>
    <w:p w14:paraId="6C8A529C" w14:textId="61E30E47" w:rsidR="00A40D72" w:rsidRPr="00A40D72" w:rsidRDefault="00A40D72" w:rsidP="00A40D72">
      <w:pPr>
        <w:rPr>
          <w:rFonts w:asciiTheme="minorHAnsi" w:hAnsiTheme="minorHAnsi" w:cstheme="minorHAnsi"/>
          <w:sz w:val="24"/>
        </w:rPr>
      </w:pPr>
      <w:proofErr w:type="spellStart"/>
      <w:r w:rsidRPr="00AE25F0">
        <w:rPr>
          <w:rFonts w:asciiTheme="minorHAnsi" w:hAnsiTheme="minorHAnsi" w:cstheme="minorHAnsi"/>
          <w:sz w:val="24"/>
        </w:rPr>
        <w:t>v</w:t>
      </w:r>
      <w:r w:rsidRPr="00A40D72">
        <w:rPr>
          <w:rFonts w:asciiTheme="minorHAnsi" w:hAnsiTheme="minorHAnsi" w:cstheme="minorHAnsi"/>
          <w:sz w:val="24"/>
        </w:rPr>
        <w:t>CPU</w:t>
      </w:r>
      <w:proofErr w:type="spellEnd"/>
      <w:r w:rsidRPr="00A40D72">
        <w:rPr>
          <w:rFonts w:asciiTheme="minorHAnsi" w:hAnsiTheme="minorHAnsi" w:cstheme="minorHAnsi"/>
          <w:sz w:val="24"/>
        </w:rPr>
        <w:t xml:space="preserve">: </w:t>
      </w:r>
      <w:r w:rsidRPr="00AE25F0">
        <w:rPr>
          <w:rFonts w:asciiTheme="minorHAnsi" w:hAnsiTheme="minorHAnsi" w:cstheme="minorHAnsi"/>
          <w:sz w:val="24"/>
        </w:rPr>
        <w:t>8</w:t>
      </w:r>
    </w:p>
    <w:p w14:paraId="11902110" w14:textId="704239C9" w:rsidR="00A40D72" w:rsidRPr="00A40D72" w:rsidRDefault="00A40D72" w:rsidP="00A40D72">
      <w:pPr>
        <w:rPr>
          <w:rFonts w:asciiTheme="minorHAnsi" w:hAnsiTheme="minorHAnsi" w:cstheme="minorHAnsi"/>
          <w:sz w:val="24"/>
        </w:rPr>
      </w:pPr>
      <w:r w:rsidRPr="00AE25F0">
        <w:rPr>
          <w:rFonts w:asciiTheme="minorHAnsi" w:hAnsiTheme="minorHAnsi" w:cstheme="minorHAnsi"/>
          <w:sz w:val="24"/>
        </w:rPr>
        <w:t>RAM: 16</w:t>
      </w:r>
      <w:r w:rsidRPr="00A40D72">
        <w:rPr>
          <w:rFonts w:asciiTheme="minorHAnsi" w:hAnsiTheme="minorHAnsi" w:cstheme="minorHAnsi"/>
          <w:sz w:val="24"/>
        </w:rPr>
        <w:t xml:space="preserve"> GB</w:t>
      </w:r>
    </w:p>
    <w:p w14:paraId="7EC56712" w14:textId="28479D39" w:rsidR="00A40D72" w:rsidRPr="009B71C8" w:rsidRDefault="00A40D72" w:rsidP="00A40D72">
      <w:pPr>
        <w:rPr>
          <w:rFonts w:asciiTheme="minorHAnsi" w:hAnsiTheme="minorHAnsi" w:cstheme="minorHAnsi"/>
          <w:sz w:val="24"/>
        </w:rPr>
      </w:pPr>
      <w:proofErr w:type="spellStart"/>
      <w:r w:rsidRPr="009B71C8">
        <w:rPr>
          <w:rFonts w:asciiTheme="minorHAnsi" w:hAnsiTheme="minorHAnsi" w:cstheme="minorHAnsi"/>
          <w:sz w:val="24"/>
        </w:rPr>
        <w:t>vHDD</w:t>
      </w:r>
      <w:proofErr w:type="spellEnd"/>
      <w:r w:rsidRPr="009B71C8">
        <w:rPr>
          <w:rFonts w:asciiTheme="minorHAnsi" w:hAnsiTheme="minorHAnsi" w:cstheme="minorHAnsi"/>
          <w:sz w:val="24"/>
        </w:rPr>
        <w:t xml:space="preserve"> 1: 200 GB</w:t>
      </w:r>
    </w:p>
    <w:p w14:paraId="31875112" w14:textId="77777777" w:rsidR="00A40D72" w:rsidRPr="009B71C8" w:rsidRDefault="00A40D72" w:rsidP="00A40D72">
      <w:pPr>
        <w:rPr>
          <w:rFonts w:asciiTheme="minorHAnsi" w:hAnsiTheme="minorHAnsi" w:cstheme="minorHAnsi"/>
          <w:sz w:val="24"/>
        </w:rPr>
      </w:pPr>
      <w:proofErr w:type="spellStart"/>
      <w:r w:rsidRPr="009B71C8">
        <w:rPr>
          <w:rFonts w:asciiTheme="minorHAnsi" w:hAnsiTheme="minorHAnsi" w:cstheme="minorHAnsi"/>
          <w:sz w:val="24"/>
        </w:rPr>
        <w:t>vLan</w:t>
      </w:r>
      <w:proofErr w:type="spellEnd"/>
      <w:r w:rsidRPr="009B71C8">
        <w:rPr>
          <w:rFonts w:asciiTheme="minorHAnsi" w:hAnsiTheme="minorHAnsi" w:cstheme="minorHAnsi"/>
          <w:sz w:val="24"/>
        </w:rPr>
        <w:t xml:space="preserve"> Adapter: VMXNET 3</w:t>
      </w:r>
    </w:p>
    <w:p w14:paraId="773EC994" w14:textId="2F3DEC91" w:rsidR="00A40D72" w:rsidRPr="009B71C8" w:rsidRDefault="00A40D72" w:rsidP="00A40D72">
      <w:pPr>
        <w:rPr>
          <w:rFonts w:asciiTheme="minorHAnsi" w:hAnsiTheme="minorHAnsi" w:cstheme="minorHAnsi"/>
          <w:sz w:val="24"/>
        </w:rPr>
      </w:pPr>
      <w:r w:rsidRPr="009B71C8">
        <w:rPr>
          <w:rFonts w:asciiTheme="minorHAnsi" w:hAnsiTheme="minorHAnsi" w:cstheme="minorHAnsi"/>
          <w:sz w:val="24"/>
        </w:rPr>
        <w:t>System operacyjny: Windows Server Standard 2016</w:t>
      </w:r>
    </w:p>
    <w:p w14:paraId="20C2CEF5" w14:textId="66E62472" w:rsidR="00A40D72" w:rsidRPr="006632E6" w:rsidRDefault="00A512AD" w:rsidP="00BF03E8">
      <w:pPr>
        <w:rPr>
          <w:rFonts w:asciiTheme="minorHAnsi" w:hAnsiTheme="minorHAnsi" w:cstheme="minorHAnsi"/>
          <w:sz w:val="24"/>
          <w:lang w:val="en-US" w:eastAsia="zh-CN"/>
        </w:rPr>
      </w:pPr>
      <w:r w:rsidRPr="006632E6">
        <w:rPr>
          <w:rFonts w:asciiTheme="minorHAnsi" w:hAnsiTheme="minorHAnsi" w:cstheme="minorHAnsi"/>
          <w:sz w:val="24"/>
          <w:lang w:val="en-US" w:eastAsia="zh-CN"/>
        </w:rPr>
        <w:t>Serwer Commserve2:</w:t>
      </w:r>
    </w:p>
    <w:p w14:paraId="6C6D462D" w14:textId="77777777" w:rsidR="00A512AD" w:rsidRPr="006632E6" w:rsidRDefault="00A512AD" w:rsidP="00A512AD">
      <w:pPr>
        <w:rPr>
          <w:rFonts w:asciiTheme="minorHAnsi" w:hAnsiTheme="minorHAnsi" w:cstheme="minorHAnsi"/>
          <w:sz w:val="24"/>
          <w:lang w:val="en-US"/>
        </w:rPr>
      </w:pPr>
      <w:r w:rsidRPr="006632E6">
        <w:rPr>
          <w:rFonts w:asciiTheme="minorHAnsi" w:hAnsiTheme="minorHAnsi" w:cstheme="minorHAnsi"/>
          <w:sz w:val="24"/>
          <w:lang w:val="en-US"/>
        </w:rPr>
        <w:t>vCPU: 8</w:t>
      </w:r>
    </w:p>
    <w:p w14:paraId="372A1DF1" w14:textId="3669B686" w:rsidR="00A512AD" w:rsidRPr="006632E6" w:rsidRDefault="00A512AD" w:rsidP="00A512AD">
      <w:pPr>
        <w:rPr>
          <w:rFonts w:asciiTheme="minorHAnsi" w:hAnsiTheme="minorHAnsi" w:cstheme="minorHAnsi"/>
          <w:sz w:val="24"/>
          <w:lang w:val="en-US"/>
        </w:rPr>
      </w:pPr>
      <w:r w:rsidRPr="00A512AD">
        <w:rPr>
          <w:rFonts w:asciiTheme="minorHAnsi" w:hAnsiTheme="minorHAnsi" w:cstheme="minorHAnsi"/>
          <w:sz w:val="24"/>
          <w:lang w:val="en-US"/>
        </w:rPr>
        <w:t xml:space="preserve">RAM: </w:t>
      </w:r>
      <w:r>
        <w:rPr>
          <w:rFonts w:asciiTheme="minorHAnsi" w:hAnsiTheme="minorHAnsi" w:cstheme="minorHAnsi"/>
          <w:sz w:val="24"/>
          <w:lang w:val="en-US"/>
        </w:rPr>
        <w:t>32</w:t>
      </w:r>
      <w:r w:rsidRPr="006632E6">
        <w:rPr>
          <w:rFonts w:asciiTheme="minorHAnsi" w:hAnsiTheme="minorHAnsi" w:cstheme="minorHAnsi"/>
          <w:sz w:val="24"/>
          <w:lang w:val="en-US"/>
        </w:rPr>
        <w:t xml:space="preserve"> GB</w:t>
      </w:r>
    </w:p>
    <w:p w14:paraId="65CB681C" w14:textId="625D39DC" w:rsidR="00A512AD" w:rsidRPr="006632E6" w:rsidRDefault="00A512AD" w:rsidP="00A512AD">
      <w:pPr>
        <w:rPr>
          <w:rFonts w:asciiTheme="minorHAnsi" w:hAnsiTheme="minorHAnsi" w:cstheme="minorHAnsi"/>
          <w:sz w:val="24"/>
          <w:lang w:val="en-US"/>
        </w:rPr>
      </w:pPr>
      <w:proofErr w:type="spellStart"/>
      <w:r w:rsidRPr="006632E6">
        <w:rPr>
          <w:rFonts w:asciiTheme="minorHAnsi" w:hAnsiTheme="minorHAnsi" w:cstheme="minorHAnsi"/>
          <w:sz w:val="24"/>
          <w:lang w:val="en-US"/>
        </w:rPr>
        <w:t>v</w:t>
      </w:r>
      <w:r w:rsidRPr="00A512AD">
        <w:rPr>
          <w:rFonts w:asciiTheme="minorHAnsi" w:hAnsiTheme="minorHAnsi" w:cstheme="minorHAnsi"/>
          <w:sz w:val="24"/>
          <w:lang w:val="en-US"/>
        </w:rPr>
        <w:t>HDD</w:t>
      </w:r>
      <w:proofErr w:type="spellEnd"/>
      <w:r w:rsidRPr="00A512AD">
        <w:rPr>
          <w:rFonts w:asciiTheme="minorHAnsi" w:hAnsiTheme="minorHAnsi" w:cstheme="minorHAnsi"/>
          <w:sz w:val="24"/>
          <w:lang w:val="en-US"/>
        </w:rPr>
        <w:t xml:space="preserve"> 1: 2</w:t>
      </w:r>
      <w:r>
        <w:rPr>
          <w:rFonts w:asciiTheme="minorHAnsi" w:hAnsiTheme="minorHAnsi" w:cstheme="minorHAnsi"/>
          <w:sz w:val="24"/>
          <w:lang w:val="en-US"/>
        </w:rPr>
        <w:t>2</w:t>
      </w:r>
      <w:r w:rsidRPr="006632E6">
        <w:rPr>
          <w:rFonts w:asciiTheme="minorHAnsi" w:hAnsiTheme="minorHAnsi" w:cstheme="minorHAnsi"/>
          <w:sz w:val="24"/>
          <w:lang w:val="en-US"/>
        </w:rPr>
        <w:t>0 GB</w:t>
      </w:r>
    </w:p>
    <w:p w14:paraId="4765F7E7" w14:textId="77777777" w:rsidR="00A512AD" w:rsidRPr="009B71C8" w:rsidRDefault="00A512AD" w:rsidP="00A512AD">
      <w:pPr>
        <w:rPr>
          <w:rFonts w:asciiTheme="minorHAnsi" w:hAnsiTheme="minorHAnsi" w:cstheme="minorHAnsi"/>
          <w:sz w:val="24"/>
        </w:rPr>
      </w:pPr>
      <w:proofErr w:type="spellStart"/>
      <w:r w:rsidRPr="009B71C8">
        <w:rPr>
          <w:rFonts w:asciiTheme="minorHAnsi" w:hAnsiTheme="minorHAnsi" w:cstheme="minorHAnsi"/>
          <w:sz w:val="24"/>
        </w:rPr>
        <w:t>vLan</w:t>
      </w:r>
      <w:proofErr w:type="spellEnd"/>
      <w:r w:rsidRPr="009B71C8">
        <w:rPr>
          <w:rFonts w:asciiTheme="minorHAnsi" w:hAnsiTheme="minorHAnsi" w:cstheme="minorHAnsi"/>
          <w:sz w:val="24"/>
        </w:rPr>
        <w:t xml:space="preserve"> Adapter: VMXNET 3</w:t>
      </w:r>
    </w:p>
    <w:p w14:paraId="2DE42AD1" w14:textId="77777777" w:rsidR="00A512AD" w:rsidRPr="009B71C8" w:rsidRDefault="00A512AD" w:rsidP="00A512AD">
      <w:pPr>
        <w:rPr>
          <w:rFonts w:asciiTheme="minorHAnsi" w:hAnsiTheme="minorHAnsi" w:cstheme="minorHAnsi"/>
          <w:sz w:val="24"/>
        </w:rPr>
      </w:pPr>
      <w:r w:rsidRPr="009B71C8">
        <w:rPr>
          <w:rFonts w:asciiTheme="minorHAnsi" w:hAnsiTheme="minorHAnsi" w:cstheme="minorHAnsi"/>
          <w:sz w:val="24"/>
        </w:rPr>
        <w:t>System operacyjny: Windows Server Standard 2016</w:t>
      </w:r>
    </w:p>
    <w:p w14:paraId="799F1499" w14:textId="77777777" w:rsidR="00A512AD" w:rsidRDefault="00A512AD" w:rsidP="00BF03E8">
      <w:pPr>
        <w:rPr>
          <w:rFonts w:asciiTheme="minorHAnsi" w:hAnsiTheme="minorHAnsi" w:cstheme="minorHAnsi"/>
          <w:sz w:val="24"/>
          <w:lang w:eastAsia="zh-CN"/>
        </w:rPr>
      </w:pPr>
    </w:p>
    <w:p w14:paraId="22411C0E" w14:textId="3B9BE58A" w:rsidR="00BF03E8" w:rsidRDefault="00BF03E8" w:rsidP="00BF03E8">
      <w:pPr>
        <w:rPr>
          <w:rFonts w:asciiTheme="minorHAnsi" w:hAnsiTheme="minorHAnsi" w:cstheme="minorHAnsi"/>
          <w:sz w:val="24"/>
          <w:lang w:eastAsia="zh-CN"/>
        </w:rPr>
      </w:pPr>
      <w:r>
        <w:rPr>
          <w:rFonts w:asciiTheme="minorHAnsi" w:hAnsiTheme="minorHAnsi" w:cstheme="minorHAnsi"/>
          <w:sz w:val="24"/>
          <w:lang w:eastAsia="zh-CN"/>
        </w:rPr>
        <w:t xml:space="preserve">Serwery </w:t>
      </w:r>
      <w:r w:rsidR="006E769C">
        <w:rPr>
          <w:rFonts w:asciiTheme="minorHAnsi" w:hAnsiTheme="minorHAnsi" w:cstheme="minorHAnsi"/>
          <w:sz w:val="24"/>
          <w:lang w:eastAsia="zh-CN"/>
        </w:rPr>
        <w:t xml:space="preserve">fizyczne </w:t>
      </w:r>
      <w:r>
        <w:rPr>
          <w:rFonts w:asciiTheme="minorHAnsi" w:hAnsiTheme="minorHAnsi" w:cstheme="minorHAnsi"/>
          <w:sz w:val="24"/>
          <w:lang w:eastAsia="zh-CN"/>
        </w:rPr>
        <w:t>są objęte wsparciem technicznym i Zamawiający nie wymaga objęcia serwerów wsparciem technicznym Wykonawcy.</w:t>
      </w:r>
    </w:p>
    <w:p w14:paraId="5FAF576C" w14:textId="77777777" w:rsidR="00BF03E8" w:rsidRPr="00AC15E5" w:rsidRDefault="00BF03E8" w:rsidP="00AC15E5">
      <w:pPr>
        <w:rPr>
          <w:rFonts w:asciiTheme="minorHAnsi" w:hAnsiTheme="minorHAnsi" w:cstheme="minorHAnsi"/>
          <w:sz w:val="24"/>
          <w:lang w:eastAsia="zh-CN"/>
        </w:rPr>
      </w:pPr>
    </w:p>
    <w:p w14:paraId="54D1D083" w14:textId="559C4296" w:rsidR="008F7896" w:rsidRPr="00113ECA" w:rsidRDefault="00E80DA2" w:rsidP="005D1857">
      <w:pPr>
        <w:pStyle w:val="Nagwek1"/>
      </w:pPr>
      <w:r>
        <w:t>Czas realizacji umowy</w:t>
      </w:r>
      <w:r w:rsidR="00AF5E21" w:rsidRPr="00113ECA">
        <w:t xml:space="preserve"> </w:t>
      </w:r>
    </w:p>
    <w:p w14:paraId="6D6F01D8" w14:textId="66B3634F" w:rsidR="007C2897" w:rsidRPr="00904230" w:rsidRDefault="007C2897" w:rsidP="00AE25F0">
      <w:pPr>
        <w:pStyle w:val="Akapitzlist"/>
        <w:widowControl/>
        <w:adjustRightInd/>
        <w:spacing w:after="0" w:line="320" w:lineRule="exact"/>
        <w:ind w:left="0"/>
        <w:textAlignment w:val="auto"/>
        <w:rPr>
          <w:rFonts w:asciiTheme="minorHAnsi" w:hAnsiTheme="minorHAnsi" w:cstheme="minorHAnsi"/>
          <w:sz w:val="24"/>
          <w:szCs w:val="24"/>
        </w:rPr>
      </w:pPr>
      <w:r w:rsidRPr="00904230">
        <w:rPr>
          <w:rFonts w:asciiTheme="minorHAnsi" w:hAnsiTheme="minorHAnsi" w:cstheme="minorHAnsi"/>
          <w:bCs/>
          <w:color w:val="000000"/>
          <w:sz w:val="24"/>
          <w:lang w:eastAsia="zh-CN"/>
        </w:rPr>
        <w:t>Wsparcie techniczne</w:t>
      </w:r>
      <w:r w:rsidRPr="006B22C3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Pr="006B22C3">
        <w:rPr>
          <w:rFonts w:asciiTheme="minorHAnsi" w:hAnsiTheme="minorHAnsi" w:cstheme="minorHAnsi"/>
          <w:i/>
          <w:color w:val="000000"/>
          <w:sz w:val="24"/>
          <w:szCs w:val="24"/>
        </w:rPr>
        <w:t>Systemu backupowego</w:t>
      </w:r>
      <w:r w:rsidRPr="006B22C3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realizowane będzie </w:t>
      </w:r>
      <w:r w:rsidR="00E80DA2">
        <w:rPr>
          <w:rFonts w:asciiTheme="minorHAnsi" w:hAnsiTheme="minorHAnsi" w:cstheme="minorHAnsi"/>
          <w:bCs/>
          <w:color w:val="000000"/>
          <w:sz w:val="24"/>
          <w:lang w:eastAsia="zh-CN"/>
        </w:rPr>
        <w:t>przez</w:t>
      </w:r>
      <w:r w:rsidRPr="006B22C3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…. miesięcy </w:t>
      </w:r>
      <w:r w:rsidRPr="006B22C3">
        <w:rPr>
          <w:rFonts w:asciiTheme="minorHAnsi" w:hAnsiTheme="minorHAnsi" w:cstheme="minorHAnsi"/>
          <w:i/>
          <w:iCs/>
          <w:sz w:val="23"/>
          <w:szCs w:val="23"/>
        </w:rPr>
        <w:t>(w zależności od podanej wielkości w ofercie Wykonawcy)</w:t>
      </w:r>
      <w:r w:rsidRPr="006B22C3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E80DA2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od dnia zawarcia umowy jednak nie wcześniej niż </w:t>
      </w:r>
      <w:r w:rsidRPr="006B22C3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od dnia </w:t>
      </w:r>
      <w:r w:rsidR="00904230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16 </w:t>
      </w:r>
      <w:r w:rsidRPr="0019270E">
        <w:rPr>
          <w:rFonts w:asciiTheme="minorHAnsi" w:hAnsiTheme="minorHAnsi" w:cstheme="minorHAnsi"/>
          <w:bCs/>
          <w:color w:val="000000"/>
          <w:sz w:val="24"/>
          <w:lang w:eastAsia="zh-CN"/>
        </w:rPr>
        <w:t>grudnia 2022 r.</w:t>
      </w:r>
    </w:p>
    <w:p w14:paraId="117C2E55" w14:textId="0AF5C058" w:rsidR="00E74B33" w:rsidRPr="0019270E" w:rsidRDefault="00E74B33" w:rsidP="005D1857">
      <w:pPr>
        <w:pStyle w:val="Nagwek1"/>
      </w:pPr>
      <w:r w:rsidRPr="0019270E">
        <w:t xml:space="preserve">Warunki wsparcia technicznego </w:t>
      </w:r>
    </w:p>
    <w:p w14:paraId="4E3FEBCE" w14:textId="6FE1FBCE" w:rsidR="00D206AE" w:rsidRPr="0019270E" w:rsidRDefault="00D206AE" w:rsidP="00D206A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zapewnienia ciągłości realizacji wsparcia technicznego, w miejscach instalacji </w:t>
      </w:r>
      <w:r w:rsidRPr="0019270E">
        <w:rPr>
          <w:rFonts w:asciiTheme="minorHAnsi" w:hAnsiTheme="minorHAnsi" w:cstheme="minorHAnsi"/>
          <w:i/>
          <w:color w:val="000000"/>
          <w:sz w:val="24"/>
          <w:szCs w:val="24"/>
        </w:rPr>
        <w:t>Systemu backupowego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, na warunkach określonych w </w:t>
      </w:r>
      <w:r w:rsidR="00CB37C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pkt </w:t>
      </w:r>
      <w:r w:rsidRPr="00AC15E5">
        <w:rPr>
          <w:rFonts w:asciiTheme="minorHAnsi" w:hAnsiTheme="minorHAnsi" w:cstheme="minorHAnsi"/>
          <w:color w:val="000000"/>
          <w:sz w:val="24"/>
          <w:szCs w:val="24"/>
        </w:rPr>
        <w:t>2-</w:t>
      </w:r>
      <w:r w:rsidR="00904230" w:rsidRPr="00CB37C5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65732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CB37C5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D21E676" w14:textId="4B86014D" w:rsidR="0021623D" w:rsidRPr="0021623D" w:rsidRDefault="0021623D" w:rsidP="0021623D">
      <w:pPr>
        <w:pStyle w:val="Akapitzlist"/>
        <w:widowControl/>
        <w:numPr>
          <w:ilvl w:val="0"/>
          <w:numId w:val="345"/>
        </w:numPr>
        <w:adjustRightInd/>
        <w:spacing w:line="320" w:lineRule="exact"/>
        <w:textAlignment w:val="auto"/>
        <w:rPr>
          <w:rFonts w:asciiTheme="minorHAnsi" w:hAnsiTheme="minorHAnsi" w:cstheme="minorHAnsi"/>
          <w:sz w:val="24"/>
          <w:szCs w:val="24"/>
        </w:rPr>
      </w:pPr>
      <w:r w:rsidRPr="0021623D">
        <w:rPr>
          <w:rFonts w:asciiTheme="minorHAnsi" w:hAnsiTheme="minorHAnsi" w:cstheme="minorHAnsi"/>
          <w:sz w:val="24"/>
          <w:szCs w:val="24"/>
        </w:rPr>
        <w:t xml:space="preserve">W okresie </w:t>
      </w:r>
      <w:r>
        <w:rPr>
          <w:rFonts w:asciiTheme="minorHAnsi" w:hAnsiTheme="minorHAnsi" w:cstheme="minorHAnsi"/>
          <w:sz w:val="24"/>
          <w:szCs w:val="24"/>
        </w:rPr>
        <w:t>wsparcia technicznego</w:t>
      </w:r>
      <w:r w:rsidRPr="0021623D">
        <w:rPr>
          <w:rFonts w:asciiTheme="minorHAnsi" w:hAnsiTheme="minorHAnsi" w:cstheme="minorHAnsi"/>
          <w:sz w:val="24"/>
          <w:szCs w:val="24"/>
        </w:rPr>
        <w:t xml:space="preserve"> Zamawiający będzie miał dostęp do uaktualnień, poprawek oraz nowych wersji oprogramowania </w:t>
      </w:r>
      <w:r w:rsidRPr="00AC15E5">
        <w:rPr>
          <w:rFonts w:asciiTheme="minorHAnsi" w:hAnsiTheme="minorHAnsi" w:cstheme="minorHAnsi"/>
          <w:i/>
          <w:iCs/>
          <w:sz w:val="24"/>
          <w:szCs w:val="24"/>
        </w:rPr>
        <w:t>Systemu backupowego</w:t>
      </w:r>
      <w:r w:rsidRPr="0021623D">
        <w:rPr>
          <w:rFonts w:asciiTheme="minorHAnsi" w:hAnsiTheme="minorHAnsi" w:cstheme="minorHAnsi"/>
          <w:sz w:val="24"/>
          <w:szCs w:val="24"/>
        </w:rPr>
        <w:t>,</w:t>
      </w:r>
    </w:p>
    <w:p w14:paraId="623D15BC" w14:textId="3DD45B49" w:rsidR="0021623D" w:rsidRPr="00AC15E5" w:rsidRDefault="0021623D" w:rsidP="00AC15E5">
      <w:pPr>
        <w:pStyle w:val="Akapitzlist"/>
        <w:widowControl/>
        <w:numPr>
          <w:ilvl w:val="0"/>
          <w:numId w:val="345"/>
        </w:numPr>
        <w:adjustRightInd/>
        <w:spacing w:line="320" w:lineRule="exact"/>
        <w:textAlignment w:val="auto"/>
        <w:rPr>
          <w:rFonts w:asciiTheme="minorHAnsi" w:hAnsiTheme="minorHAnsi" w:cstheme="minorHAnsi"/>
          <w:sz w:val="24"/>
          <w:szCs w:val="24"/>
        </w:rPr>
      </w:pPr>
      <w:r w:rsidRPr="0021623D">
        <w:rPr>
          <w:rFonts w:asciiTheme="minorHAnsi" w:hAnsiTheme="minorHAnsi" w:cstheme="minorHAnsi"/>
          <w:sz w:val="24"/>
          <w:szCs w:val="24"/>
        </w:rPr>
        <w:t xml:space="preserve">W okresie </w:t>
      </w:r>
      <w:r>
        <w:rPr>
          <w:rFonts w:asciiTheme="minorHAnsi" w:hAnsiTheme="minorHAnsi" w:cstheme="minorHAnsi"/>
          <w:sz w:val="24"/>
          <w:szCs w:val="24"/>
        </w:rPr>
        <w:t>wsparcia technicznego</w:t>
      </w:r>
      <w:r w:rsidRPr="0021623D">
        <w:rPr>
          <w:rFonts w:asciiTheme="minorHAnsi" w:hAnsiTheme="minorHAnsi" w:cstheme="minorHAnsi"/>
          <w:sz w:val="24"/>
          <w:szCs w:val="24"/>
        </w:rPr>
        <w:t xml:space="preserve"> Wykonawca zapewni, na życzenie Zamawiającego, pomoc w instalacji udostępnianych przez producenta </w:t>
      </w:r>
      <w:r w:rsidRPr="00AC15E5">
        <w:rPr>
          <w:rFonts w:asciiTheme="minorHAnsi" w:hAnsiTheme="minorHAnsi" w:cstheme="minorHAnsi"/>
          <w:i/>
          <w:iCs/>
          <w:sz w:val="24"/>
          <w:szCs w:val="24"/>
        </w:rPr>
        <w:t>Systemu backupowego</w:t>
      </w:r>
      <w:r w:rsidRPr="0021623D">
        <w:rPr>
          <w:rFonts w:asciiTheme="minorHAnsi" w:hAnsiTheme="minorHAnsi" w:cstheme="minorHAnsi"/>
          <w:sz w:val="24"/>
          <w:szCs w:val="24"/>
        </w:rPr>
        <w:t xml:space="preserve"> uaktualnień i poprawek</w:t>
      </w:r>
      <w:r w:rsidR="005107A6">
        <w:rPr>
          <w:rFonts w:asciiTheme="minorHAnsi" w:hAnsiTheme="minorHAnsi" w:cstheme="minorHAnsi"/>
          <w:sz w:val="24"/>
          <w:szCs w:val="24"/>
        </w:rPr>
        <w:t>,</w:t>
      </w:r>
    </w:p>
    <w:p w14:paraId="05462697" w14:textId="0CFCB15F" w:rsidR="00D206AE" w:rsidRPr="0019270E" w:rsidRDefault="007C2897" w:rsidP="00D206A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sz w:val="24"/>
          <w:szCs w:val="24"/>
        </w:rPr>
      </w:pPr>
      <w:r w:rsidRPr="00113ECA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Wsparcie techniczne </w:t>
      </w:r>
      <w:r w:rsidRPr="0019270E">
        <w:rPr>
          <w:rFonts w:asciiTheme="minorHAnsi" w:hAnsiTheme="minorHAnsi" w:cstheme="minorHAnsi"/>
          <w:i/>
          <w:color w:val="000000"/>
          <w:sz w:val="24"/>
          <w:szCs w:val="24"/>
        </w:rPr>
        <w:t>Systemu backupowego</w:t>
      </w:r>
      <w:r w:rsidRPr="00113ECA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</w:t>
      </w:r>
      <w:r w:rsidR="00D206AE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obejmuje naprawę </w:t>
      </w:r>
      <w:r w:rsidR="00C212FB">
        <w:rPr>
          <w:rFonts w:asciiTheme="minorHAnsi" w:hAnsiTheme="minorHAnsi" w:cstheme="minorHAnsi"/>
          <w:i/>
          <w:iCs/>
          <w:color w:val="000000"/>
          <w:sz w:val="24"/>
          <w:szCs w:val="24"/>
        </w:rPr>
        <w:t>S</w:t>
      </w:r>
      <w:r w:rsidR="00D206AE" w:rsidRPr="00AC15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ystemu backupowego</w:t>
      </w:r>
      <w:r w:rsidR="00D206AE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przez producenta/autoryzowanego partnera serwisowego producenta S</w:t>
      </w:r>
      <w:r w:rsidR="00D206AE" w:rsidRPr="0019270E">
        <w:rPr>
          <w:rFonts w:asciiTheme="minorHAnsi" w:hAnsiTheme="minorHAnsi" w:cstheme="minorHAnsi"/>
          <w:i/>
          <w:color w:val="000000"/>
          <w:sz w:val="24"/>
          <w:szCs w:val="24"/>
        </w:rPr>
        <w:t>ystemu backupowego</w:t>
      </w:r>
      <w:r w:rsidR="00D206AE" w:rsidRPr="0019270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D8E52E1" w14:textId="2BF05574" w:rsidR="007C2897" w:rsidRPr="007C2897" w:rsidRDefault="007C2897" w:rsidP="007C2897">
      <w:pPr>
        <w:pStyle w:val="Akapitzlist"/>
        <w:numPr>
          <w:ilvl w:val="0"/>
          <w:numId w:val="345"/>
        </w:numPr>
        <w:rPr>
          <w:rFonts w:asciiTheme="minorHAnsi" w:hAnsiTheme="minorHAnsi" w:cstheme="minorHAnsi"/>
          <w:sz w:val="24"/>
          <w:szCs w:val="24"/>
        </w:rPr>
      </w:pPr>
      <w:r w:rsidRPr="007C2897">
        <w:rPr>
          <w:rFonts w:asciiTheme="minorHAnsi" w:hAnsiTheme="minorHAnsi" w:cstheme="minorHAnsi"/>
          <w:sz w:val="24"/>
          <w:szCs w:val="24"/>
        </w:rPr>
        <w:t xml:space="preserve">Gwarantowany czas naprawy awarii </w:t>
      </w:r>
      <w:r w:rsidRPr="0019270E">
        <w:rPr>
          <w:rFonts w:asciiTheme="minorHAnsi" w:hAnsiTheme="minorHAnsi" w:cstheme="minorHAnsi"/>
          <w:i/>
          <w:iCs/>
          <w:sz w:val="24"/>
          <w:szCs w:val="24"/>
        </w:rPr>
        <w:t>Systemu backupowego</w:t>
      </w:r>
      <w:r w:rsidRPr="007C2897">
        <w:rPr>
          <w:rFonts w:asciiTheme="minorHAnsi" w:hAnsiTheme="minorHAnsi" w:cstheme="minorHAnsi"/>
          <w:sz w:val="24"/>
          <w:szCs w:val="24"/>
        </w:rPr>
        <w:t xml:space="preserve"> –</w:t>
      </w:r>
      <w:r w:rsidR="00290276">
        <w:rPr>
          <w:rFonts w:asciiTheme="minorHAnsi" w:hAnsiTheme="minorHAnsi" w:cstheme="minorHAnsi"/>
          <w:sz w:val="24"/>
          <w:szCs w:val="24"/>
        </w:rPr>
        <w:t xml:space="preserve"> …. </w:t>
      </w:r>
      <w:r w:rsidR="006C0379">
        <w:rPr>
          <w:rFonts w:asciiTheme="minorHAnsi" w:hAnsiTheme="minorHAnsi" w:cstheme="minorHAnsi"/>
          <w:sz w:val="24"/>
          <w:szCs w:val="24"/>
        </w:rPr>
        <w:t>g</w:t>
      </w:r>
      <w:r w:rsidR="00290276">
        <w:rPr>
          <w:rFonts w:asciiTheme="minorHAnsi" w:hAnsiTheme="minorHAnsi" w:cstheme="minorHAnsi"/>
          <w:sz w:val="24"/>
          <w:szCs w:val="24"/>
        </w:rPr>
        <w:t xml:space="preserve">odzin roboczych (w </w:t>
      </w:r>
      <w:r w:rsidR="00290276">
        <w:rPr>
          <w:rFonts w:asciiTheme="minorHAnsi" w:hAnsiTheme="minorHAnsi" w:cstheme="minorHAnsi"/>
          <w:sz w:val="24"/>
          <w:szCs w:val="24"/>
        </w:rPr>
        <w:lastRenderedPageBreak/>
        <w:t>zależności od złożonej oferty)</w:t>
      </w:r>
      <w:r w:rsidR="00BF5924">
        <w:rPr>
          <w:rFonts w:asciiTheme="minorHAnsi" w:hAnsiTheme="minorHAnsi" w:cstheme="minorHAnsi"/>
          <w:sz w:val="24"/>
          <w:szCs w:val="24"/>
        </w:rPr>
        <w:t xml:space="preserve"> </w:t>
      </w:r>
      <w:r w:rsidRPr="007C2897">
        <w:rPr>
          <w:rFonts w:asciiTheme="minorHAnsi" w:hAnsiTheme="minorHAnsi" w:cstheme="minorHAnsi"/>
          <w:sz w:val="24"/>
          <w:szCs w:val="24"/>
        </w:rPr>
        <w:t xml:space="preserve">od </w:t>
      </w:r>
      <w:r w:rsidR="005107A6">
        <w:rPr>
          <w:rFonts w:asciiTheme="minorHAnsi" w:hAnsiTheme="minorHAnsi" w:cstheme="minorHAnsi"/>
          <w:sz w:val="24"/>
          <w:szCs w:val="24"/>
        </w:rPr>
        <w:t xml:space="preserve">momentu </w:t>
      </w:r>
      <w:r w:rsidRPr="007C2897">
        <w:rPr>
          <w:rFonts w:asciiTheme="minorHAnsi" w:hAnsiTheme="minorHAnsi" w:cstheme="minorHAnsi"/>
          <w:sz w:val="24"/>
          <w:szCs w:val="24"/>
        </w:rPr>
        <w:t xml:space="preserve">zgłoszeniu awarii oraz 6 dni roboczych od momentu zgłoszenia usterki w miejscach instalacji </w:t>
      </w:r>
      <w:r w:rsidRPr="0019270E">
        <w:rPr>
          <w:rFonts w:asciiTheme="minorHAnsi" w:hAnsiTheme="minorHAnsi" w:cstheme="minorHAnsi"/>
          <w:i/>
          <w:iCs/>
          <w:sz w:val="24"/>
          <w:szCs w:val="24"/>
        </w:rPr>
        <w:t>Systemu backupowego</w:t>
      </w:r>
      <w:r w:rsidRPr="007C2897">
        <w:rPr>
          <w:rFonts w:asciiTheme="minorHAnsi" w:hAnsiTheme="minorHAnsi" w:cstheme="minorHAnsi"/>
          <w:sz w:val="24"/>
          <w:szCs w:val="24"/>
        </w:rPr>
        <w:t>. Ustala się, że godziny przypadające w soboty, niedziele oraz dni ustawowo wolne od pracy, a także dni wolne od pracy, o których Zamawiający powiadomi Wykonawcę pisemnie nie będą zaliczane do czasu realizacji naprawy</w:t>
      </w:r>
      <w:r w:rsidR="00BF5924">
        <w:rPr>
          <w:rFonts w:asciiTheme="minorHAnsi" w:hAnsiTheme="minorHAnsi" w:cstheme="minorHAnsi"/>
          <w:sz w:val="24"/>
          <w:szCs w:val="24"/>
        </w:rPr>
        <w:t>,</w:t>
      </w:r>
    </w:p>
    <w:p w14:paraId="6F431FC8" w14:textId="552D545D" w:rsidR="00D206AE" w:rsidRPr="0019270E" w:rsidRDefault="00D206AE" w:rsidP="00D206A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>Wykonawca odpowiada za prawidłową obsługę zgłoszeń serwisowych w tym za dotrzymanie terminu naprawy określonego w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B37C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pkt </w:t>
      </w:r>
      <w:r w:rsidR="00CB37C5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D272CF2" w14:textId="5DD1E04C" w:rsidR="00D206AE" w:rsidRPr="0019270E" w:rsidRDefault="00D206AE" w:rsidP="00D206A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Wykonawca w ramach 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>wsparcia technicznego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zapewni możliwość przyjmowania zgłoszeń o usterkach i awariach w działaniu </w:t>
      </w:r>
      <w:r w:rsidRPr="0019270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Systemu </w:t>
      </w:r>
      <w:r w:rsidRPr="0019270E">
        <w:rPr>
          <w:rFonts w:asciiTheme="minorHAnsi" w:hAnsiTheme="minorHAnsi" w:cstheme="minorHAnsi"/>
          <w:i/>
          <w:color w:val="000000"/>
          <w:sz w:val="24"/>
          <w:szCs w:val="24"/>
        </w:rPr>
        <w:t>backupowego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w dni robocze w godz. 8:15-1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:15.</w:t>
      </w:r>
    </w:p>
    <w:p w14:paraId="62F43254" w14:textId="77777777" w:rsidR="00D206AE" w:rsidRPr="0019270E" w:rsidRDefault="00D206AE" w:rsidP="00D206AE">
      <w:pPr>
        <w:pStyle w:val="Akapitzlist"/>
        <w:spacing w:after="0" w:line="32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>Zamawiający będzie dokonywał zgłoszenia faksem, drogą elektroniczną lub pisemnie.</w:t>
      </w:r>
    </w:p>
    <w:p w14:paraId="4D3BA871" w14:textId="47C15AD9" w:rsidR="00D206AE" w:rsidRPr="0019270E" w:rsidRDefault="00D206AE" w:rsidP="00D206AE">
      <w:pPr>
        <w:pStyle w:val="Akapitzlist"/>
        <w:spacing w:after="0" w:line="32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Zgłoszenia o usterkach i awariach w działaniu </w:t>
      </w:r>
      <w:r w:rsidRPr="0019270E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Systemu backupowego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doręczone Wykonawcy w dni robocze po godz. 1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:15 lub w dni ustawowo wolne od pracy traktowane będą jako zgłoszenia otrzymane o godz. 8:15 kolejnego dnia roboczego,</w:t>
      </w:r>
    </w:p>
    <w:p w14:paraId="7478E969" w14:textId="1ED904D2" w:rsidR="00D206AE" w:rsidRPr="0019270E" w:rsidRDefault="00D206AE" w:rsidP="0019270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 okresie 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>wsparcia technicznego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Wykonawca zapewnia Zamawiającemu wsparcie konsultacyjne w zakresie obsługi </w:t>
      </w:r>
      <w:r w:rsidRPr="00AC15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Systemu backupowego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4671E490" w14:textId="0D803211" w:rsidR="00D206AE" w:rsidRPr="0019270E" w:rsidRDefault="00D206AE" w:rsidP="0019270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 okresie </w:t>
      </w:r>
      <w:r w:rsidR="007C2897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wsparcia technicznego 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Wykonawca będzie świadczyć na rzecz Zamawiającego pierwszą linię wsparcia w języku polskim w zakresie pomocy w rozwiązywaniu problemów i diagnozowania niesprawności </w:t>
      </w:r>
      <w:r w:rsidRPr="00AC15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Systemu backupowego</w:t>
      </w:r>
      <w:r w:rsidRPr="0019270E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634F92E" w14:textId="2008CC48" w:rsidR="00D206AE" w:rsidRPr="002C6002" w:rsidRDefault="00D206AE" w:rsidP="002A3598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2A3598">
        <w:rPr>
          <w:rFonts w:asciiTheme="minorHAnsi" w:hAnsiTheme="minorHAnsi" w:cstheme="minorHAnsi"/>
          <w:color w:val="000000"/>
          <w:sz w:val="24"/>
        </w:rPr>
        <w:t xml:space="preserve">Podmiot, który będzie świadczył </w:t>
      </w:r>
      <w:r w:rsidR="007C2897" w:rsidRPr="002A3598">
        <w:rPr>
          <w:rFonts w:asciiTheme="minorHAnsi" w:hAnsiTheme="minorHAnsi" w:cstheme="minorHAnsi"/>
          <w:color w:val="000000"/>
          <w:sz w:val="24"/>
        </w:rPr>
        <w:t>wsparcie techniczne</w:t>
      </w:r>
      <w:r w:rsidRPr="002A3598">
        <w:rPr>
          <w:rFonts w:asciiTheme="minorHAnsi" w:hAnsiTheme="minorHAnsi" w:cstheme="minorHAnsi"/>
          <w:color w:val="000000"/>
          <w:sz w:val="24"/>
        </w:rPr>
        <w:t xml:space="preserve">, musi posiadać autoryzację producenta </w:t>
      </w:r>
      <w:r w:rsidR="00CB37C5" w:rsidRPr="002A35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Systemu backupowego</w:t>
      </w:r>
      <w:r w:rsidR="00CB37C5" w:rsidRPr="002A3598">
        <w:rPr>
          <w:rFonts w:asciiTheme="minorHAnsi" w:hAnsiTheme="minorHAnsi" w:cstheme="minorHAnsi"/>
          <w:color w:val="000000"/>
          <w:sz w:val="24"/>
        </w:rPr>
        <w:t xml:space="preserve"> </w:t>
      </w:r>
      <w:r w:rsidRPr="002A3598">
        <w:rPr>
          <w:rFonts w:asciiTheme="minorHAnsi" w:hAnsiTheme="minorHAnsi" w:cstheme="minorHAnsi"/>
          <w:color w:val="000000"/>
          <w:sz w:val="24"/>
        </w:rPr>
        <w:t>w zakresie świadczenia usług serwisowych</w:t>
      </w:r>
      <w:r w:rsidR="00BF54B4">
        <w:rPr>
          <w:rFonts w:asciiTheme="minorHAnsi" w:hAnsiTheme="minorHAnsi" w:cstheme="minorHAnsi"/>
          <w:color w:val="000000"/>
          <w:sz w:val="24"/>
        </w:rPr>
        <w:t xml:space="preserve"> i wykazać się możliwością przeznaczenia do obsługi umowy minimum dwóch </w:t>
      </w:r>
      <w:r w:rsidR="006632E6" w:rsidRPr="002A3598">
        <w:rPr>
          <w:rFonts w:asciiTheme="minorHAnsi" w:hAnsiTheme="minorHAnsi" w:cstheme="minorHAnsi"/>
          <w:color w:val="000000"/>
          <w:sz w:val="24"/>
        </w:rPr>
        <w:t>os</w:t>
      </w:r>
      <w:r w:rsidR="00BF54B4">
        <w:rPr>
          <w:rFonts w:asciiTheme="minorHAnsi" w:hAnsiTheme="minorHAnsi" w:cstheme="minorHAnsi"/>
          <w:color w:val="000000"/>
          <w:sz w:val="24"/>
        </w:rPr>
        <w:t>ób</w:t>
      </w:r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 posiadając</w:t>
      </w:r>
      <w:r w:rsidR="002C6002">
        <w:rPr>
          <w:rFonts w:asciiTheme="minorHAnsi" w:hAnsiTheme="minorHAnsi" w:cstheme="minorHAnsi"/>
          <w:color w:val="000000"/>
          <w:sz w:val="24"/>
        </w:rPr>
        <w:t>ych</w:t>
      </w:r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 ważny uzyskany w ścieżce certyfikacji producenta certyfikat </w:t>
      </w:r>
      <w:proofErr w:type="spellStart"/>
      <w:r w:rsidR="006632E6" w:rsidRPr="002A3598">
        <w:rPr>
          <w:rFonts w:asciiTheme="minorHAnsi" w:hAnsiTheme="minorHAnsi" w:cstheme="minorHAnsi"/>
          <w:color w:val="000000"/>
          <w:sz w:val="24"/>
        </w:rPr>
        <w:t>CommVault</w:t>
      </w:r>
      <w:proofErr w:type="spellEnd"/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6632E6" w:rsidRPr="002A3598">
        <w:rPr>
          <w:rFonts w:asciiTheme="minorHAnsi" w:hAnsiTheme="minorHAnsi" w:cstheme="minorHAnsi"/>
          <w:color w:val="000000"/>
          <w:sz w:val="24"/>
        </w:rPr>
        <w:t>Certified</w:t>
      </w:r>
      <w:proofErr w:type="spellEnd"/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6632E6" w:rsidRPr="002A3598">
        <w:rPr>
          <w:rFonts w:asciiTheme="minorHAnsi" w:hAnsiTheme="minorHAnsi" w:cstheme="minorHAnsi"/>
          <w:color w:val="000000"/>
          <w:sz w:val="24"/>
        </w:rPr>
        <w:t>Engineer</w:t>
      </w:r>
      <w:proofErr w:type="spellEnd"/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 lub równoważny dla konfiguracji i</w:t>
      </w:r>
      <w:r w:rsidR="002A3598">
        <w:rPr>
          <w:rFonts w:asciiTheme="minorHAnsi" w:hAnsiTheme="minorHAnsi" w:cstheme="minorHAnsi"/>
          <w:color w:val="000000"/>
          <w:sz w:val="24"/>
        </w:rPr>
        <w:t xml:space="preserve"> </w:t>
      </w:r>
      <w:r w:rsidR="006632E6" w:rsidRPr="002A3598">
        <w:rPr>
          <w:rFonts w:asciiTheme="minorHAnsi" w:hAnsiTheme="minorHAnsi" w:cstheme="minorHAnsi"/>
          <w:color w:val="000000"/>
          <w:sz w:val="24"/>
        </w:rPr>
        <w:t xml:space="preserve">administracji użytkowanego przez </w:t>
      </w:r>
      <w:r w:rsidR="006632E6" w:rsidRPr="002C6002">
        <w:rPr>
          <w:rFonts w:asciiTheme="minorHAnsi" w:hAnsiTheme="minorHAnsi" w:cstheme="minorHAnsi"/>
          <w:color w:val="000000"/>
          <w:sz w:val="24"/>
        </w:rPr>
        <w:t xml:space="preserve">Zamawiającego </w:t>
      </w:r>
      <w:r w:rsidR="006632E6" w:rsidRPr="002C6002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Systemu backupowego</w:t>
      </w:r>
      <w:r w:rsidR="002C6002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</w:p>
    <w:p w14:paraId="69D207C1" w14:textId="5FE23AE5" w:rsidR="007C0928" w:rsidRPr="0019270E" w:rsidRDefault="007C0928" w:rsidP="0019270E">
      <w:pPr>
        <w:pStyle w:val="Akapitzlist"/>
        <w:widowControl/>
        <w:numPr>
          <w:ilvl w:val="0"/>
          <w:numId w:val="345"/>
        </w:numPr>
        <w:adjustRightInd/>
        <w:spacing w:after="0" w:line="320" w:lineRule="exact"/>
        <w:textAlignment w:val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W ramach wsparcia technicznego Wykonawca realizował będzie przeglądy </w:t>
      </w:r>
      <w:r w:rsidRPr="00C8777F">
        <w:rPr>
          <w:rFonts w:asciiTheme="minorHAnsi" w:hAnsiTheme="minorHAnsi" w:cstheme="minorHAnsi"/>
          <w:i/>
          <w:iCs/>
          <w:color w:val="000000"/>
          <w:sz w:val="24"/>
        </w:rPr>
        <w:t>Systemu backupowego</w:t>
      </w:r>
      <w:r w:rsidRPr="00AC15E5">
        <w:rPr>
          <w:rFonts w:asciiTheme="minorHAnsi" w:hAnsiTheme="minorHAnsi" w:cstheme="minorHAnsi"/>
          <w:iCs/>
          <w:color w:val="000000"/>
          <w:sz w:val="24"/>
        </w:rPr>
        <w:t>, o których mowa w pkt 6</w:t>
      </w:r>
      <w:r w:rsidR="000B315C">
        <w:rPr>
          <w:rFonts w:asciiTheme="minorHAnsi" w:hAnsiTheme="minorHAnsi" w:cstheme="minorHAnsi"/>
          <w:iCs/>
          <w:color w:val="000000"/>
          <w:sz w:val="24"/>
        </w:rPr>
        <w:t xml:space="preserve"> w ciągu </w:t>
      </w:r>
      <w:r w:rsidR="006C0379">
        <w:rPr>
          <w:rFonts w:asciiTheme="minorHAnsi" w:hAnsiTheme="minorHAnsi" w:cstheme="minorHAnsi"/>
          <w:iCs/>
          <w:color w:val="000000"/>
          <w:sz w:val="24"/>
        </w:rPr>
        <w:t>14 dni</w:t>
      </w:r>
      <w:r w:rsidR="000B315C">
        <w:rPr>
          <w:rFonts w:asciiTheme="minorHAnsi" w:hAnsiTheme="minorHAnsi" w:cstheme="minorHAnsi"/>
          <w:iCs/>
          <w:color w:val="000000"/>
          <w:sz w:val="24"/>
        </w:rPr>
        <w:t xml:space="preserve"> od dnia zgłoszenia potrzeby wykonania przeglądu przez Zamawiającego</w:t>
      </w:r>
      <w:r w:rsidRPr="00AC15E5">
        <w:rPr>
          <w:rFonts w:asciiTheme="minorHAnsi" w:hAnsiTheme="minorHAnsi" w:cstheme="minorHAnsi"/>
          <w:iCs/>
          <w:color w:val="000000"/>
          <w:sz w:val="24"/>
        </w:rPr>
        <w:t>.</w:t>
      </w:r>
    </w:p>
    <w:p w14:paraId="10D39DB0" w14:textId="3D508885" w:rsidR="008F7896" w:rsidRDefault="008F7896" w:rsidP="005D1857">
      <w:pPr>
        <w:pStyle w:val="Nagwek1"/>
        <w:numPr>
          <w:ilvl w:val="0"/>
          <w:numId w:val="0"/>
        </w:numPr>
        <w:ind w:left="360"/>
      </w:pPr>
    </w:p>
    <w:p w14:paraId="629C33BB" w14:textId="77777777" w:rsidR="0021623D" w:rsidRDefault="0021623D" w:rsidP="005D1857">
      <w:pPr>
        <w:pStyle w:val="Nagwek1"/>
      </w:pPr>
      <w:r>
        <w:t>Przeglądy</w:t>
      </w:r>
    </w:p>
    <w:p w14:paraId="569C1DC3" w14:textId="122349A1" w:rsidR="0021623D" w:rsidRPr="00692CA0" w:rsidRDefault="0021623D" w:rsidP="0021623D">
      <w:pPr>
        <w:rPr>
          <w:rFonts w:asciiTheme="minorHAnsi" w:hAnsiTheme="minorHAnsi" w:cstheme="minorHAnsi"/>
          <w:sz w:val="24"/>
        </w:rPr>
      </w:pPr>
      <w:r>
        <w:rPr>
          <w:sz w:val="24"/>
        </w:rPr>
        <w:tab/>
      </w:r>
      <w:r w:rsidR="000B315C" w:rsidRPr="00AE25F0">
        <w:rPr>
          <w:rFonts w:asciiTheme="minorHAnsi" w:hAnsiTheme="minorHAnsi" w:cstheme="minorHAnsi"/>
          <w:sz w:val="24"/>
        </w:rPr>
        <w:t xml:space="preserve">Zamawiający w ramach wsparcia technicznego może zlecić Wykonawcy nie więcej niż </w:t>
      </w:r>
      <w:r w:rsidR="00AB3590" w:rsidRPr="00AE25F0">
        <w:rPr>
          <w:rFonts w:asciiTheme="minorHAnsi" w:hAnsiTheme="minorHAnsi" w:cstheme="minorHAnsi"/>
          <w:sz w:val="24"/>
        </w:rPr>
        <w:t xml:space="preserve">jeden </w:t>
      </w:r>
      <w:r w:rsidR="000B315C" w:rsidRPr="00AE25F0">
        <w:rPr>
          <w:rFonts w:asciiTheme="minorHAnsi" w:hAnsiTheme="minorHAnsi" w:cstheme="minorHAnsi"/>
          <w:sz w:val="24"/>
        </w:rPr>
        <w:t xml:space="preserve">przegląd </w:t>
      </w:r>
      <w:r w:rsidR="00BF03E8" w:rsidRPr="00364870">
        <w:rPr>
          <w:rFonts w:asciiTheme="minorHAnsi" w:hAnsiTheme="minorHAnsi" w:cstheme="minorHAnsi"/>
          <w:i/>
          <w:iCs/>
          <w:color w:val="000000"/>
          <w:sz w:val="24"/>
        </w:rPr>
        <w:t>Systemu backupowego</w:t>
      </w:r>
      <w:r w:rsidR="000B315C" w:rsidRPr="00BF5924">
        <w:rPr>
          <w:rFonts w:asciiTheme="minorHAnsi" w:hAnsiTheme="minorHAnsi" w:cstheme="minorHAnsi"/>
          <w:i/>
          <w:iCs/>
          <w:color w:val="000000"/>
          <w:sz w:val="24"/>
        </w:rPr>
        <w:t xml:space="preserve"> </w:t>
      </w:r>
      <w:r w:rsidR="000B315C" w:rsidRPr="00692CA0">
        <w:rPr>
          <w:rFonts w:asciiTheme="minorHAnsi" w:hAnsiTheme="minorHAnsi" w:cstheme="minorHAnsi"/>
          <w:iCs/>
          <w:color w:val="000000"/>
          <w:sz w:val="24"/>
        </w:rPr>
        <w:t xml:space="preserve">w ciągu roku. Wykonawca wykona przegląd </w:t>
      </w:r>
      <w:r w:rsidRPr="00692CA0">
        <w:rPr>
          <w:rFonts w:asciiTheme="minorHAnsi" w:hAnsiTheme="minorHAnsi" w:cstheme="minorHAnsi"/>
          <w:sz w:val="24"/>
        </w:rPr>
        <w:t xml:space="preserve">i przedstawi </w:t>
      </w:r>
      <w:r w:rsidR="000B315C" w:rsidRPr="00692CA0">
        <w:rPr>
          <w:rFonts w:asciiTheme="minorHAnsi" w:hAnsiTheme="minorHAnsi" w:cstheme="minorHAnsi"/>
          <w:sz w:val="24"/>
        </w:rPr>
        <w:t>analizę</w:t>
      </w:r>
      <w:r w:rsidRPr="00692CA0">
        <w:rPr>
          <w:rFonts w:asciiTheme="minorHAnsi" w:hAnsiTheme="minorHAnsi" w:cstheme="minorHAnsi"/>
          <w:sz w:val="24"/>
        </w:rPr>
        <w:t xml:space="preserve"> </w:t>
      </w:r>
      <w:r w:rsidR="008415A7" w:rsidRPr="00692CA0">
        <w:rPr>
          <w:rFonts w:asciiTheme="minorHAnsi" w:hAnsiTheme="minorHAnsi" w:cstheme="minorHAnsi"/>
          <w:sz w:val="24"/>
        </w:rPr>
        <w:t xml:space="preserve">z przeglądu </w:t>
      </w:r>
      <w:r w:rsidRPr="00692CA0">
        <w:rPr>
          <w:rFonts w:asciiTheme="minorHAnsi" w:hAnsiTheme="minorHAnsi" w:cstheme="minorHAnsi"/>
          <w:sz w:val="24"/>
        </w:rPr>
        <w:t>w formie raportu</w:t>
      </w:r>
      <w:r w:rsidR="000B315C" w:rsidRPr="00692CA0">
        <w:rPr>
          <w:rFonts w:asciiTheme="minorHAnsi" w:hAnsiTheme="minorHAnsi" w:cstheme="minorHAnsi"/>
          <w:sz w:val="24"/>
        </w:rPr>
        <w:t xml:space="preserve"> zawierającego</w:t>
      </w:r>
      <w:r w:rsidRPr="00692CA0">
        <w:rPr>
          <w:rFonts w:asciiTheme="minorHAnsi" w:hAnsiTheme="minorHAnsi" w:cstheme="minorHAnsi"/>
          <w:sz w:val="24"/>
        </w:rPr>
        <w:t>:</w:t>
      </w:r>
    </w:p>
    <w:p w14:paraId="3E2EAEA3" w14:textId="77777777" w:rsidR="0021623D" w:rsidRPr="003B254B" w:rsidRDefault="0021623D" w:rsidP="0021623D">
      <w:pPr>
        <w:rPr>
          <w:sz w:val="24"/>
          <w:highlight w:val="yellow"/>
        </w:rPr>
      </w:pPr>
    </w:p>
    <w:p w14:paraId="1FEE732A" w14:textId="70AB495C" w:rsidR="0021623D" w:rsidRPr="00421F27" w:rsidRDefault="006844E3" w:rsidP="0021623D">
      <w:pPr>
        <w:pStyle w:val="Akapitzlist"/>
        <w:widowControl/>
        <w:numPr>
          <w:ilvl w:val="0"/>
          <w:numId w:val="349"/>
        </w:numPr>
        <w:adjustRightInd/>
        <w:spacing w:after="16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Wynik s</w:t>
      </w:r>
      <w:r w:rsidR="0021623D" w:rsidRPr="00421F27">
        <w:rPr>
          <w:sz w:val="24"/>
          <w:szCs w:val="24"/>
        </w:rPr>
        <w:t>prawdzeni</w:t>
      </w:r>
      <w:r>
        <w:rPr>
          <w:sz w:val="24"/>
          <w:szCs w:val="24"/>
        </w:rPr>
        <w:t>a</w:t>
      </w:r>
      <w:r w:rsidR="0021623D" w:rsidRPr="00421F27">
        <w:rPr>
          <w:sz w:val="24"/>
          <w:szCs w:val="24"/>
        </w:rPr>
        <w:t xml:space="preserve"> poprawności konfiguracji </w:t>
      </w:r>
      <w:r w:rsidR="00BF03E8" w:rsidRPr="00C8777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Systemu backupowego</w:t>
      </w:r>
      <w:r w:rsidR="00BF03E8">
        <w:rPr>
          <w:sz w:val="24"/>
          <w:szCs w:val="24"/>
        </w:rPr>
        <w:t xml:space="preserve">, </w:t>
      </w:r>
      <w:r w:rsidR="0021623D" w:rsidRPr="00421F27">
        <w:rPr>
          <w:sz w:val="24"/>
          <w:szCs w:val="24"/>
        </w:rPr>
        <w:t>m.in.:</w:t>
      </w:r>
    </w:p>
    <w:p w14:paraId="19C4E4D5" w14:textId="5B814F38" w:rsidR="0021623D" w:rsidRPr="00421F27" w:rsidRDefault="0021623D" w:rsidP="0021623D">
      <w:pPr>
        <w:pStyle w:val="Akapitzlist"/>
        <w:widowControl/>
        <w:numPr>
          <w:ilvl w:val="1"/>
          <w:numId w:val="349"/>
        </w:numPr>
        <w:adjustRightInd/>
        <w:spacing w:after="160"/>
        <w:ind w:left="1134"/>
        <w:jc w:val="left"/>
        <w:textAlignment w:val="auto"/>
        <w:rPr>
          <w:sz w:val="24"/>
          <w:szCs w:val="24"/>
        </w:rPr>
      </w:pPr>
      <w:r w:rsidRPr="00421F27">
        <w:rPr>
          <w:sz w:val="24"/>
          <w:szCs w:val="24"/>
        </w:rPr>
        <w:t>konfiguracji serwera backupowego</w:t>
      </w:r>
      <w:r w:rsidR="002C6002">
        <w:rPr>
          <w:sz w:val="24"/>
          <w:szCs w:val="24"/>
        </w:rPr>
        <w:t>,</w:t>
      </w:r>
    </w:p>
    <w:p w14:paraId="318B794D" w14:textId="7F188FDF" w:rsidR="0021623D" w:rsidRPr="00421F27" w:rsidRDefault="0021623D" w:rsidP="0021623D">
      <w:pPr>
        <w:pStyle w:val="Akapitzlist"/>
        <w:widowControl/>
        <w:numPr>
          <w:ilvl w:val="1"/>
          <w:numId w:val="349"/>
        </w:numPr>
        <w:adjustRightInd/>
        <w:spacing w:after="160"/>
        <w:ind w:left="1134"/>
        <w:jc w:val="left"/>
        <w:textAlignment w:val="auto"/>
        <w:rPr>
          <w:sz w:val="24"/>
          <w:szCs w:val="24"/>
        </w:rPr>
      </w:pPr>
      <w:r w:rsidRPr="00421F27">
        <w:rPr>
          <w:sz w:val="24"/>
          <w:szCs w:val="24"/>
        </w:rPr>
        <w:t>konfiguracji klientów</w:t>
      </w:r>
      <w:r w:rsidR="002C6002">
        <w:rPr>
          <w:sz w:val="24"/>
          <w:szCs w:val="24"/>
        </w:rPr>
        <w:t>,</w:t>
      </w:r>
    </w:p>
    <w:p w14:paraId="4EB9421C" w14:textId="20A5D842" w:rsidR="0021623D" w:rsidRPr="00421F27" w:rsidRDefault="0021623D" w:rsidP="0021623D">
      <w:pPr>
        <w:pStyle w:val="Akapitzlist"/>
        <w:widowControl/>
        <w:numPr>
          <w:ilvl w:val="1"/>
          <w:numId w:val="349"/>
        </w:numPr>
        <w:adjustRightInd/>
        <w:spacing w:after="0"/>
        <w:ind w:left="1134"/>
        <w:textAlignment w:val="auto"/>
        <w:rPr>
          <w:sz w:val="24"/>
          <w:szCs w:val="24"/>
        </w:rPr>
      </w:pPr>
      <w:r w:rsidRPr="00421F27">
        <w:rPr>
          <w:sz w:val="24"/>
          <w:szCs w:val="24"/>
        </w:rPr>
        <w:t>konfiguracji oprogramowania</w:t>
      </w:r>
      <w:r w:rsidR="002C6002">
        <w:rPr>
          <w:sz w:val="24"/>
          <w:szCs w:val="24"/>
        </w:rPr>
        <w:t>.</w:t>
      </w:r>
    </w:p>
    <w:p w14:paraId="49C58351" w14:textId="048F5E99" w:rsidR="0021623D" w:rsidRPr="00421F27" w:rsidRDefault="0021623D" w:rsidP="0021623D">
      <w:pPr>
        <w:pStyle w:val="Akapitzlist"/>
        <w:widowControl/>
        <w:numPr>
          <w:ilvl w:val="0"/>
          <w:numId w:val="349"/>
        </w:numPr>
        <w:adjustRightInd/>
        <w:spacing w:after="0"/>
        <w:textAlignment w:val="auto"/>
        <w:rPr>
          <w:sz w:val="24"/>
          <w:szCs w:val="24"/>
        </w:rPr>
      </w:pPr>
      <w:r w:rsidRPr="00421F27">
        <w:rPr>
          <w:sz w:val="24"/>
          <w:szCs w:val="24"/>
        </w:rPr>
        <w:t>Analiz</w:t>
      </w:r>
      <w:r>
        <w:rPr>
          <w:sz w:val="24"/>
          <w:szCs w:val="24"/>
        </w:rPr>
        <w:t>ę</w:t>
      </w:r>
      <w:r w:rsidRPr="00421F27">
        <w:rPr>
          <w:sz w:val="24"/>
          <w:szCs w:val="24"/>
        </w:rPr>
        <w:t xml:space="preserve"> przyrostu danych w środowisku Zamawiającego</w:t>
      </w:r>
      <w:r w:rsidR="002C6002">
        <w:rPr>
          <w:sz w:val="24"/>
          <w:szCs w:val="24"/>
        </w:rPr>
        <w:t>, zawierającą m.in</w:t>
      </w:r>
      <w:r w:rsidRPr="00421F27">
        <w:rPr>
          <w:sz w:val="24"/>
          <w:szCs w:val="24"/>
        </w:rPr>
        <w:t>:</w:t>
      </w:r>
    </w:p>
    <w:p w14:paraId="394B8A3A" w14:textId="415BAAEA" w:rsidR="0021623D" w:rsidRDefault="002C6002" w:rsidP="0021623D">
      <w:pPr>
        <w:pStyle w:val="Akapitzlist"/>
        <w:widowControl/>
        <w:numPr>
          <w:ilvl w:val="1"/>
          <w:numId w:val="349"/>
        </w:numPr>
        <w:adjustRightInd/>
        <w:spacing w:after="0"/>
        <w:ind w:left="1134"/>
        <w:textAlignment w:val="auto"/>
        <w:rPr>
          <w:sz w:val="24"/>
          <w:szCs w:val="24"/>
        </w:rPr>
      </w:pPr>
      <w:r>
        <w:rPr>
          <w:sz w:val="24"/>
          <w:szCs w:val="24"/>
        </w:rPr>
        <w:t>i</w:t>
      </w:r>
      <w:r w:rsidR="0021623D" w:rsidRPr="00421F27">
        <w:rPr>
          <w:sz w:val="24"/>
          <w:szCs w:val="24"/>
        </w:rPr>
        <w:t>nformacj</w:t>
      </w:r>
      <w:r>
        <w:rPr>
          <w:sz w:val="24"/>
          <w:szCs w:val="24"/>
        </w:rPr>
        <w:t>ę</w:t>
      </w:r>
      <w:r w:rsidR="0021623D" w:rsidRPr="00421F27">
        <w:rPr>
          <w:sz w:val="24"/>
          <w:szCs w:val="24"/>
        </w:rPr>
        <w:t xml:space="preserve"> o bieżącej liczbie składowanych danych oraz trendzie zmiany</w:t>
      </w:r>
      <w:r>
        <w:rPr>
          <w:sz w:val="24"/>
          <w:szCs w:val="24"/>
        </w:rPr>
        <w:t>,</w:t>
      </w:r>
    </w:p>
    <w:p w14:paraId="319977D9" w14:textId="6AA6F47E" w:rsidR="007C0928" w:rsidRPr="00421F27" w:rsidRDefault="007C0928" w:rsidP="0021623D">
      <w:pPr>
        <w:pStyle w:val="Akapitzlist"/>
        <w:widowControl/>
        <w:numPr>
          <w:ilvl w:val="1"/>
          <w:numId w:val="349"/>
        </w:numPr>
        <w:adjustRightInd/>
        <w:spacing w:after="0"/>
        <w:ind w:left="1134"/>
        <w:textAlignment w:val="auto"/>
        <w:rPr>
          <w:sz w:val="24"/>
          <w:szCs w:val="24"/>
        </w:rPr>
      </w:pPr>
      <w:r>
        <w:rPr>
          <w:sz w:val="24"/>
          <w:szCs w:val="24"/>
        </w:rPr>
        <w:t>Informacj</w:t>
      </w:r>
      <w:r w:rsidR="003420A1">
        <w:rPr>
          <w:sz w:val="24"/>
          <w:szCs w:val="24"/>
        </w:rPr>
        <w:t>ę</w:t>
      </w:r>
      <w:r>
        <w:rPr>
          <w:sz w:val="24"/>
          <w:szCs w:val="24"/>
        </w:rPr>
        <w:t xml:space="preserve"> o zagrożeniach wynikających z przyrostu danych i posiadanych zasobach dyskowych,</w:t>
      </w:r>
    </w:p>
    <w:p w14:paraId="7C7758A5" w14:textId="6ECC5DC2" w:rsidR="007C0928" w:rsidRDefault="007C0928" w:rsidP="0021623D">
      <w:pPr>
        <w:pStyle w:val="Akapitzlist"/>
        <w:widowControl/>
        <w:numPr>
          <w:ilvl w:val="0"/>
          <w:numId w:val="349"/>
        </w:numPr>
        <w:adjustRightInd/>
        <w:spacing w:after="0"/>
        <w:textAlignment w:val="auto"/>
        <w:rPr>
          <w:sz w:val="24"/>
          <w:szCs w:val="24"/>
        </w:rPr>
      </w:pPr>
      <w:r>
        <w:rPr>
          <w:sz w:val="24"/>
          <w:szCs w:val="24"/>
        </w:rPr>
        <w:t>Informację</w:t>
      </w:r>
      <w:r w:rsidRPr="00421F27">
        <w:rPr>
          <w:sz w:val="24"/>
          <w:szCs w:val="24"/>
        </w:rPr>
        <w:t xml:space="preserve"> o poziomie wykorzystania licencji wraz z rekomendacjami dot</w:t>
      </w:r>
      <w:r w:rsidR="00AB3590">
        <w:rPr>
          <w:sz w:val="24"/>
          <w:szCs w:val="24"/>
        </w:rPr>
        <w:t>yczącymi sposobu i ilości licencjonowanych zasobów</w:t>
      </w:r>
      <w:r>
        <w:rPr>
          <w:sz w:val="24"/>
          <w:szCs w:val="24"/>
        </w:rPr>
        <w:t>,</w:t>
      </w:r>
    </w:p>
    <w:p w14:paraId="5882BCEA" w14:textId="5FF27EE1" w:rsidR="0021623D" w:rsidRPr="00421F27" w:rsidRDefault="0021623D" w:rsidP="0021623D">
      <w:pPr>
        <w:pStyle w:val="Akapitzlist"/>
        <w:widowControl/>
        <w:numPr>
          <w:ilvl w:val="0"/>
          <w:numId w:val="349"/>
        </w:numPr>
        <w:adjustRightInd/>
        <w:spacing w:after="0"/>
        <w:textAlignment w:val="auto"/>
        <w:rPr>
          <w:sz w:val="24"/>
          <w:szCs w:val="24"/>
        </w:rPr>
      </w:pPr>
      <w:r w:rsidRPr="00421F27">
        <w:rPr>
          <w:sz w:val="24"/>
          <w:szCs w:val="24"/>
        </w:rPr>
        <w:lastRenderedPageBreak/>
        <w:t xml:space="preserve">Informacje na temat zauważonych problemów i nieprawidłowości </w:t>
      </w:r>
      <w:r w:rsidR="00E3507C">
        <w:rPr>
          <w:sz w:val="24"/>
          <w:szCs w:val="24"/>
        </w:rPr>
        <w:t xml:space="preserve">w działaniu </w:t>
      </w:r>
      <w:r w:rsidR="00E3507C" w:rsidRPr="0019270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E3507C" w:rsidRPr="0019270E">
        <w:rPr>
          <w:rFonts w:asciiTheme="minorHAnsi" w:hAnsiTheme="minorHAnsi" w:cstheme="minorHAnsi"/>
          <w:i/>
          <w:color w:val="000000"/>
          <w:sz w:val="24"/>
          <w:szCs w:val="24"/>
        </w:rPr>
        <w:t>ystemu backupowego</w:t>
      </w:r>
      <w:r w:rsidR="00E3507C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3507C">
        <w:rPr>
          <w:rFonts w:asciiTheme="minorHAnsi" w:hAnsiTheme="minorHAnsi" w:cstheme="minorHAnsi"/>
          <w:color w:val="000000"/>
          <w:sz w:val="24"/>
          <w:szCs w:val="24"/>
        </w:rPr>
        <w:t xml:space="preserve">lub otoczeniu </w:t>
      </w:r>
      <w:r w:rsidR="00E3507C" w:rsidRPr="0019270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E3507C" w:rsidRPr="0019270E">
        <w:rPr>
          <w:rFonts w:asciiTheme="minorHAnsi" w:hAnsiTheme="minorHAnsi" w:cstheme="minorHAnsi"/>
          <w:i/>
          <w:color w:val="000000"/>
          <w:sz w:val="24"/>
          <w:szCs w:val="24"/>
        </w:rPr>
        <w:t>ystemu backupowego</w:t>
      </w:r>
      <w:r w:rsidR="00E3507C" w:rsidRPr="001927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21F27">
        <w:rPr>
          <w:sz w:val="24"/>
          <w:szCs w:val="24"/>
        </w:rPr>
        <w:t>w przypadku ich wykryci</w:t>
      </w:r>
      <w:r w:rsidR="00BF03E8">
        <w:rPr>
          <w:sz w:val="24"/>
          <w:szCs w:val="24"/>
        </w:rPr>
        <w:t>a,</w:t>
      </w:r>
    </w:p>
    <w:p w14:paraId="04FC559F" w14:textId="13EB6AA3" w:rsidR="000B315C" w:rsidRPr="000B315C" w:rsidRDefault="0021623D" w:rsidP="00AC15E5">
      <w:pPr>
        <w:pStyle w:val="Akapitzlist"/>
        <w:widowControl/>
        <w:numPr>
          <w:ilvl w:val="0"/>
          <w:numId w:val="349"/>
        </w:numPr>
        <w:adjustRightInd/>
        <w:spacing w:after="0"/>
        <w:textAlignment w:val="auto"/>
        <w:rPr>
          <w:sz w:val="24"/>
          <w:szCs w:val="24"/>
        </w:rPr>
      </w:pPr>
      <w:r w:rsidRPr="00C212FB">
        <w:rPr>
          <w:sz w:val="24"/>
        </w:rPr>
        <w:t xml:space="preserve">Informacje o rekomendowanych działaniach w zakresie rekonfiguracji i optymalizacji środowiska backupowego mające na celu poprawę wydajności, stabilności, bezpieczeństwa </w:t>
      </w:r>
      <w:r w:rsidR="00C212FB" w:rsidRPr="00AC15E5">
        <w:rPr>
          <w:i/>
          <w:iCs/>
          <w:sz w:val="24"/>
        </w:rPr>
        <w:t>Systemu backupowego</w:t>
      </w:r>
      <w:r w:rsidRPr="00C212FB">
        <w:rPr>
          <w:sz w:val="24"/>
        </w:rPr>
        <w:t xml:space="preserve"> lub proaktywne wyeliminowanie potencjalnych problemów</w:t>
      </w:r>
      <w:r w:rsidR="000B315C">
        <w:rPr>
          <w:sz w:val="24"/>
        </w:rPr>
        <w:t>,</w:t>
      </w:r>
    </w:p>
    <w:p w14:paraId="559224D7" w14:textId="00C71A20" w:rsidR="0021623D" w:rsidRPr="005D1857" w:rsidRDefault="000B315C" w:rsidP="00AC15E5">
      <w:pPr>
        <w:pStyle w:val="Akapitzlist"/>
        <w:widowControl/>
        <w:numPr>
          <w:ilvl w:val="0"/>
          <w:numId w:val="349"/>
        </w:numPr>
        <w:adjustRightInd/>
        <w:spacing w:after="0"/>
        <w:textAlignment w:val="auto"/>
      </w:pPr>
      <w:r>
        <w:rPr>
          <w:sz w:val="24"/>
        </w:rPr>
        <w:t>Inne spostrzeżenia wynikające z przeglądu.</w:t>
      </w:r>
    </w:p>
    <w:sectPr w:rsidR="0021623D" w:rsidRPr="005D1857" w:rsidSect="003F4B27"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5BC6" w14:textId="77777777" w:rsidR="00081993" w:rsidRPr="00910C33" w:rsidRDefault="0008199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14:paraId="6C5EAB65" w14:textId="77777777" w:rsidR="00081993" w:rsidRDefault="00081993"/>
  </w:endnote>
  <w:endnote w:type="continuationSeparator" w:id="0">
    <w:p w14:paraId="2EF8B788" w14:textId="77777777" w:rsidR="00081993" w:rsidRPr="00910C33" w:rsidRDefault="0008199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14:paraId="16A5A8B0" w14:textId="77777777" w:rsidR="00081993" w:rsidRDefault="00081993"/>
  </w:endnote>
  <w:endnote w:type="continuationNotice" w:id="1">
    <w:p w14:paraId="31B54921" w14:textId="77777777" w:rsidR="00081993" w:rsidRDefault="000819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DE27" w14:textId="77777777" w:rsidR="00081993" w:rsidRPr="00910C33" w:rsidRDefault="00081993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  <w:p w14:paraId="0C3360C7" w14:textId="77777777" w:rsidR="00081993" w:rsidRDefault="00081993"/>
  </w:footnote>
  <w:footnote w:type="continuationSeparator" w:id="0">
    <w:p w14:paraId="6BCA85A6" w14:textId="77777777" w:rsidR="00081993" w:rsidRPr="00910C33" w:rsidRDefault="00081993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  <w:p w14:paraId="53762B5D" w14:textId="77777777" w:rsidR="00081993" w:rsidRDefault="00081993"/>
  </w:footnote>
  <w:footnote w:type="continuationNotice" w:id="1">
    <w:p w14:paraId="47A15AC8" w14:textId="77777777" w:rsidR="00081993" w:rsidRDefault="0008199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D59685A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3730AC3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6"/>
    <w:multiLevelType w:val="multilevel"/>
    <w:tmpl w:val="B81EE0BE"/>
    <w:name w:val="WW8Num53"/>
    <w:lvl w:ilvl="0">
      <w:start w:val="23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 w15:restartNumberingAfterBreak="0">
    <w:nsid w:val="00000052"/>
    <w:multiLevelType w:val="multilevel"/>
    <w:tmpl w:val="58AAD88E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 w15:restartNumberingAfterBreak="0">
    <w:nsid w:val="00000053"/>
    <w:multiLevelType w:val="multilevel"/>
    <w:tmpl w:val="3620D1BE"/>
    <w:name w:val="WW8Num82"/>
    <w:lvl w:ilvl="0">
      <w:start w:val="1"/>
      <w:numFmt w:val="decimal"/>
      <w:lvlText w:val="%1."/>
      <w:lvlJc w:val="left"/>
      <w:pPr>
        <w:tabs>
          <w:tab w:val="num" w:pos="-1080"/>
        </w:tabs>
        <w:ind w:left="70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753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01C57F23"/>
    <w:multiLevelType w:val="hybridMultilevel"/>
    <w:tmpl w:val="7562A778"/>
    <w:lvl w:ilvl="0" w:tplc="51768A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2F802EE"/>
    <w:multiLevelType w:val="hybridMultilevel"/>
    <w:tmpl w:val="F724BCD8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033D7756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03A46AA8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6" w15:restartNumberingAfterBreak="0">
    <w:nsid w:val="0462538D"/>
    <w:multiLevelType w:val="hybridMultilevel"/>
    <w:tmpl w:val="67F468AA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BF4A1A26">
      <w:start w:val="1"/>
      <w:numFmt w:val="lowerLetter"/>
      <w:lvlText w:val="%8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7" w15:restartNumberingAfterBreak="0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A43066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4B411CA"/>
    <w:multiLevelType w:val="multilevel"/>
    <w:tmpl w:val="91D874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05C46C6D"/>
    <w:multiLevelType w:val="multilevel"/>
    <w:tmpl w:val="CCC6536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05E66CC1"/>
    <w:multiLevelType w:val="multilevel"/>
    <w:tmpl w:val="FD184A26"/>
    <w:name w:val="WW8Num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0652305B"/>
    <w:multiLevelType w:val="multilevel"/>
    <w:tmpl w:val="93C20E46"/>
    <w:lvl w:ilvl="0">
      <w:start w:val="14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33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FC56CA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6" w15:restartNumberingAfterBreak="0">
    <w:nsid w:val="0D1A4263"/>
    <w:multiLevelType w:val="hybridMultilevel"/>
    <w:tmpl w:val="367C9F0E"/>
    <w:lvl w:ilvl="0" w:tplc="5FD27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0D912E9D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0" w15:restartNumberingAfterBreak="0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2" w15:restartNumberingAfterBreak="0">
    <w:nsid w:val="0E730B78"/>
    <w:multiLevelType w:val="hybridMultilevel"/>
    <w:tmpl w:val="D326D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944BF2"/>
    <w:multiLevelType w:val="hybridMultilevel"/>
    <w:tmpl w:val="AAAE42EC"/>
    <w:lvl w:ilvl="0" w:tplc="465472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0FEC10E1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8D1EB8"/>
    <w:multiLevelType w:val="hybridMultilevel"/>
    <w:tmpl w:val="815C1BAA"/>
    <w:lvl w:ilvl="0" w:tplc="DF9E50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 w15:restartNumberingAfterBreak="0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119822BC"/>
    <w:multiLevelType w:val="hybridMultilevel"/>
    <w:tmpl w:val="D720604C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 w15:restartNumberingAfterBreak="0">
    <w:nsid w:val="126E3520"/>
    <w:multiLevelType w:val="hybridMultilevel"/>
    <w:tmpl w:val="780E3D82"/>
    <w:lvl w:ilvl="0" w:tplc="36BE87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64" w15:restartNumberingAfterBreak="0">
    <w:nsid w:val="12DA6991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3543AF5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66" w15:restartNumberingAfterBreak="0">
    <w:nsid w:val="135441F6"/>
    <w:multiLevelType w:val="multilevel"/>
    <w:tmpl w:val="954E5A92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7" w15:restartNumberingAfterBreak="0">
    <w:nsid w:val="13566BBE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1" w15:restartNumberingAfterBreak="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163637A4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654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17402720"/>
    <w:multiLevelType w:val="hybridMultilevel"/>
    <w:tmpl w:val="1A64B56A"/>
    <w:lvl w:ilvl="0" w:tplc="CB6C7E9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CF16E6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17E71B54"/>
    <w:multiLevelType w:val="multilevel"/>
    <w:tmpl w:val="50DC7D3E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 w15:restartNumberingAfterBreak="0">
    <w:nsid w:val="186B06CE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189C442E"/>
    <w:multiLevelType w:val="hybridMultilevel"/>
    <w:tmpl w:val="7FEAA6C4"/>
    <w:lvl w:ilvl="0" w:tplc="D55E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4" w15:restartNumberingAfterBreak="0">
    <w:nsid w:val="192D11BB"/>
    <w:multiLevelType w:val="hybridMultilevel"/>
    <w:tmpl w:val="F12CC03A"/>
    <w:lvl w:ilvl="0" w:tplc="16A03C86">
      <w:start w:val="1"/>
      <w:numFmt w:val="decimal"/>
      <w:lvlText w:val="%1)"/>
      <w:lvlJc w:val="left"/>
      <w:pPr>
        <w:tabs>
          <w:tab w:val="num" w:pos="2804"/>
        </w:tabs>
        <w:ind w:left="2747" w:hanging="22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B6930DE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1BB069BF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D47317"/>
    <w:multiLevelType w:val="multilevel"/>
    <w:tmpl w:val="93C2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1EEB5B84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1F54169A"/>
    <w:multiLevelType w:val="hybridMultilevel"/>
    <w:tmpl w:val="9E3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94" w15:restartNumberingAfterBreak="0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5" w15:restartNumberingAfterBreak="0">
    <w:nsid w:val="21991423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6" w15:restartNumberingAfterBreak="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9" w15:restartNumberingAfterBreak="0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100" w15:restartNumberingAfterBreak="0">
    <w:nsid w:val="240E6E97"/>
    <w:multiLevelType w:val="multilevel"/>
    <w:tmpl w:val="3B1C2FF4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24353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257D56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26FE2234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272D231A"/>
    <w:multiLevelType w:val="multilevel"/>
    <w:tmpl w:val="026E8E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77022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27D254AB"/>
    <w:multiLevelType w:val="hybridMultilevel"/>
    <w:tmpl w:val="F5C65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7FB00B9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4" w15:restartNumberingAfterBreak="0">
    <w:nsid w:val="2951541E"/>
    <w:multiLevelType w:val="hybridMultilevel"/>
    <w:tmpl w:val="DA384414"/>
    <w:lvl w:ilvl="0" w:tplc="59A472C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298646AC"/>
    <w:multiLevelType w:val="hybridMultilevel"/>
    <w:tmpl w:val="01EE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9C473E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A263693"/>
    <w:multiLevelType w:val="hybridMultilevel"/>
    <w:tmpl w:val="053AF5D6"/>
    <w:lvl w:ilvl="0" w:tplc="A8BA8AF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B244324"/>
    <w:multiLevelType w:val="multilevel"/>
    <w:tmpl w:val="9AD8F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45647A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D460724"/>
    <w:multiLevelType w:val="multilevel"/>
    <w:tmpl w:val="400A27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3" w15:restartNumberingAfterBreak="0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DC8153E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01179B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2A4710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 w15:restartNumberingAfterBreak="0">
    <w:nsid w:val="2F3D63E8"/>
    <w:multiLevelType w:val="hybridMultilevel"/>
    <w:tmpl w:val="2656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B26E0A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C6727C"/>
    <w:multiLevelType w:val="multilevel"/>
    <w:tmpl w:val="E9C01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 w15:restartNumberingAfterBreak="0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3" w15:restartNumberingAfterBreak="0">
    <w:nsid w:val="308931D8"/>
    <w:multiLevelType w:val="multilevel"/>
    <w:tmpl w:val="3B7A297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31571ED3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328A0ED0"/>
    <w:multiLevelType w:val="hybridMultilevel"/>
    <w:tmpl w:val="E5C2DB1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328D045D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32B50C75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8" w15:restartNumberingAfterBreak="0">
    <w:nsid w:val="33076163"/>
    <w:multiLevelType w:val="multilevel"/>
    <w:tmpl w:val="B7468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42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3" w15:restartNumberingAfterBreak="0">
    <w:nsid w:val="35995E51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4" w15:restartNumberingAfterBreak="0">
    <w:nsid w:val="359C57DA"/>
    <w:multiLevelType w:val="hybridMultilevel"/>
    <w:tmpl w:val="3892AC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5" w15:restartNumberingAfterBreak="0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6" w15:restartNumberingAfterBreak="0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37917AD8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 w15:restartNumberingAfterBreak="0">
    <w:nsid w:val="38C64966"/>
    <w:multiLevelType w:val="hybridMultilevel"/>
    <w:tmpl w:val="4DC86ECE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7F7B06"/>
    <w:multiLevelType w:val="hybridMultilevel"/>
    <w:tmpl w:val="9F96E612"/>
    <w:lvl w:ilvl="0" w:tplc="0068E8F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3A0C1BB6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 w15:restartNumberingAfterBreak="0">
    <w:nsid w:val="3A1A29F1"/>
    <w:multiLevelType w:val="hybridMultilevel"/>
    <w:tmpl w:val="881E79B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3AEE730A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B32401F"/>
    <w:multiLevelType w:val="hybridMultilevel"/>
    <w:tmpl w:val="E9BC98D4"/>
    <w:name w:val="WW8Num5332"/>
    <w:lvl w:ilvl="0" w:tplc="A05EB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8" w15:restartNumberingAfterBreak="0">
    <w:nsid w:val="3C7C1DAD"/>
    <w:multiLevelType w:val="hybridMultilevel"/>
    <w:tmpl w:val="F744737E"/>
    <w:lvl w:ilvl="0" w:tplc="59384D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9" w15:restartNumberingAfterBreak="0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1" w15:restartNumberingAfterBreak="0">
    <w:nsid w:val="3CD90298"/>
    <w:multiLevelType w:val="multilevel"/>
    <w:tmpl w:val="92E6F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2" w15:restartNumberingAfterBreak="0">
    <w:nsid w:val="3D8130A0"/>
    <w:multiLevelType w:val="multilevel"/>
    <w:tmpl w:val="B6184C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4" w15:restartNumberingAfterBreak="0">
    <w:nsid w:val="3E434864"/>
    <w:multiLevelType w:val="hybridMultilevel"/>
    <w:tmpl w:val="E2FC9F2E"/>
    <w:lvl w:ilvl="0" w:tplc="D5662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5" w15:restartNumberingAfterBreak="0">
    <w:nsid w:val="3EA15C7A"/>
    <w:multiLevelType w:val="multilevel"/>
    <w:tmpl w:val="335EE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7" w15:restartNumberingAfterBreak="0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FAC692F"/>
    <w:multiLevelType w:val="hybridMultilevel"/>
    <w:tmpl w:val="2F3A0F98"/>
    <w:lvl w:ilvl="0" w:tplc="C7766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966AC1C">
      <w:start w:val="1"/>
      <w:numFmt w:val="lowerLetter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9" w15:restartNumberingAfterBreak="0">
    <w:nsid w:val="3FD51B01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0" w15:restartNumberingAfterBreak="0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0AB1CF2"/>
    <w:multiLevelType w:val="hybridMultilevel"/>
    <w:tmpl w:val="28243FC4"/>
    <w:lvl w:ilvl="0" w:tplc="F7A87B30">
      <w:start w:val="2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1872740"/>
    <w:multiLevelType w:val="hybridMultilevel"/>
    <w:tmpl w:val="45F42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19B17AB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1B03ACD"/>
    <w:multiLevelType w:val="multilevel"/>
    <w:tmpl w:val="4FD4E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41BA42B8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7" w15:restartNumberingAfterBreak="0">
    <w:nsid w:val="42993252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2A2124D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0" w15:restartNumberingAfterBreak="0">
    <w:nsid w:val="440B299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1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2" w15:restartNumberingAfterBreak="0">
    <w:nsid w:val="444B35FC"/>
    <w:multiLevelType w:val="hybridMultilevel"/>
    <w:tmpl w:val="B2B2D30C"/>
    <w:lvl w:ilvl="0" w:tplc="F67465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3" w15:restartNumberingAfterBreak="0">
    <w:nsid w:val="44C455CF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56B695F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6" w15:restartNumberingAfterBreak="0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69630AE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8" w15:restartNumberingAfterBreak="0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6EF1410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1" w15:restartNumberingAfterBreak="0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93" w15:restartNumberingAfterBreak="0">
    <w:nsid w:val="492C6AF3"/>
    <w:multiLevelType w:val="hybridMultilevel"/>
    <w:tmpl w:val="0A8A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9656D44"/>
    <w:multiLevelType w:val="hybridMultilevel"/>
    <w:tmpl w:val="460CBC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1C80AA">
      <w:start w:val="1"/>
      <w:numFmt w:val="low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5" w15:restartNumberingAfterBreak="0">
    <w:nsid w:val="4A172A12"/>
    <w:multiLevelType w:val="hybridMultilevel"/>
    <w:tmpl w:val="6C98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C354594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7" w15:restartNumberingAfterBreak="0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 w15:restartNumberingAfterBreak="0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DCF3356"/>
    <w:multiLevelType w:val="hybridMultilevel"/>
    <w:tmpl w:val="6E8EA874"/>
    <w:lvl w:ilvl="0" w:tplc="B63A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1" w15:restartNumberingAfterBreak="0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2" w15:restartNumberingAfterBreak="0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03" w15:restartNumberingAfterBreak="0">
    <w:nsid w:val="4E4F7957"/>
    <w:multiLevelType w:val="hybridMultilevel"/>
    <w:tmpl w:val="ADA2A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6" w15:restartNumberingAfterBreak="0">
    <w:nsid w:val="4EC073DB"/>
    <w:multiLevelType w:val="multilevel"/>
    <w:tmpl w:val="DC4832B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7" w15:restartNumberingAfterBreak="0">
    <w:nsid w:val="4ED209A3"/>
    <w:multiLevelType w:val="hybridMultilevel"/>
    <w:tmpl w:val="D8D06452"/>
    <w:lvl w:ilvl="0" w:tplc="5B0077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F5704AB"/>
    <w:multiLevelType w:val="hybridMultilevel"/>
    <w:tmpl w:val="020495A4"/>
    <w:lvl w:ilvl="0" w:tplc="41780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4FA1262C"/>
    <w:multiLevelType w:val="hybridMultilevel"/>
    <w:tmpl w:val="39A001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1" w15:restartNumberingAfterBreak="0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3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4" w15:restartNumberingAfterBreak="0">
    <w:nsid w:val="51EB6719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5" w15:restartNumberingAfterBreak="0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17" w15:restartNumberingAfterBreak="0">
    <w:nsid w:val="52EB36AE"/>
    <w:multiLevelType w:val="hybridMultilevel"/>
    <w:tmpl w:val="8008128C"/>
    <w:lvl w:ilvl="0" w:tplc="F9EEE1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218" w15:restartNumberingAfterBreak="0">
    <w:nsid w:val="532735ED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33C71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0" w15:restartNumberingAfterBreak="0">
    <w:nsid w:val="539715E6"/>
    <w:multiLevelType w:val="multilevel"/>
    <w:tmpl w:val="AACA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1" w15:restartNumberingAfterBreak="0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22" w15:restartNumberingAfterBreak="0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23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24" w15:restartNumberingAfterBreak="0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7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8" w15:restartNumberingAfterBreak="0">
    <w:nsid w:val="550901A1"/>
    <w:multiLevelType w:val="hybridMultilevel"/>
    <w:tmpl w:val="692E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57F34D0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55E74A1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3" w15:restartNumberingAfterBreak="0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326AD2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574C5297"/>
    <w:multiLevelType w:val="hybridMultilevel"/>
    <w:tmpl w:val="9AEA9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76D3FF3"/>
    <w:multiLevelType w:val="hybridMultilevel"/>
    <w:tmpl w:val="09C65530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7">
      <w:start w:val="1"/>
      <w:numFmt w:val="lowerLetter"/>
      <w:lvlText w:val="%5)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7" w15:restartNumberingAfterBreak="0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8126E64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0" w15:restartNumberingAfterBreak="0">
    <w:nsid w:val="58A20F2F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1" w15:restartNumberingAfterBreak="0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2" w15:restartNumberingAfterBreak="0">
    <w:nsid w:val="5B296AAE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3" w15:restartNumberingAfterBreak="0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4" w15:restartNumberingAfterBreak="0">
    <w:nsid w:val="5B60393E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45" w15:restartNumberingAfterBreak="0">
    <w:nsid w:val="5BA80BB2"/>
    <w:multiLevelType w:val="hybridMultilevel"/>
    <w:tmpl w:val="8DA67E8E"/>
    <w:lvl w:ilvl="0" w:tplc="AE00DC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9" w15:restartNumberingAfterBreak="0">
    <w:nsid w:val="5DBA5FDC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0" w15:restartNumberingAfterBreak="0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E3C6F4D"/>
    <w:multiLevelType w:val="hybridMultilevel"/>
    <w:tmpl w:val="0F708E7C"/>
    <w:lvl w:ilvl="0" w:tplc="C4AEEA1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ED151DD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4" w15:restartNumberingAfterBreak="0">
    <w:nsid w:val="5EEC3BFD"/>
    <w:multiLevelType w:val="multilevel"/>
    <w:tmpl w:val="3E968D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5" w15:restartNumberingAfterBreak="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00271E8"/>
    <w:multiLevelType w:val="hybridMultilevel"/>
    <w:tmpl w:val="EBD4B63A"/>
    <w:lvl w:ilvl="0" w:tplc="4454B6E6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5FE5E66">
      <w:start w:val="1"/>
      <w:numFmt w:val="ordinal"/>
      <w:lvlText w:val="%2."/>
      <w:lvlJc w:val="left"/>
      <w:pPr>
        <w:ind w:left="24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7" w15:restartNumberingAfterBreak="0">
    <w:nsid w:val="6025258C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8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1" w15:restartNumberingAfterBreak="0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2" w15:restartNumberingAfterBreak="0">
    <w:nsid w:val="620774BB"/>
    <w:multiLevelType w:val="multilevel"/>
    <w:tmpl w:val="9286C346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263" w15:restartNumberingAfterBreak="0">
    <w:nsid w:val="629072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4" w15:restartNumberingAfterBreak="0">
    <w:nsid w:val="63143867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635C0A17"/>
    <w:multiLevelType w:val="multilevel"/>
    <w:tmpl w:val="12F2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6" w15:restartNumberingAfterBreak="0">
    <w:nsid w:val="64240EBB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7" w15:restartNumberingAfterBreak="0">
    <w:nsid w:val="64723354"/>
    <w:multiLevelType w:val="hybridMultilevel"/>
    <w:tmpl w:val="C256E19C"/>
    <w:lvl w:ilvl="0" w:tplc="04D47A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4B53D99"/>
    <w:multiLevelType w:val="hybridMultilevel"/>
    <w:tmpl w:val="B20AADD0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0" w15:restartNumberingAfterBreak="0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7AC06FE"/>
    <w:multiLevelType w:val="multilevel"/>
    <w:tmpl w:val="0415001D"/>
    <w:lvl w:ilvl="0">
      <w:start w:val="1"/>
      <w:numFmt w:val="decimal"/>
      <w:lvlText w:val="%1)"/>
      <w:lvlJc w:val="left"/>
      <w:pPr>
        <w:ind w:left="4470" w:hanging="360"/>
      </w:pPr>
    </w:lvl>
    <w:lvl w:ilvl="1">
      <w:start w:val="1"/>
      <w:numFmt w:val="lowerLetter"/>
      <w:lvlText w:val="%2)"/>
      <w:lvlJc w:val="left"/>
      <w:pPr>
        <w:ind w:left="4830" w:hanging="360"/>
      </w:pPr>
    </w:lvl>
    <w:lvl w:ilvl="2">
      <w:start w:val="1"/>
      <w:numFmt w:val="lowerRoman"/>
      <w:lvlText w:val="%3)"/>
      <w:lvlJc w:val="left"/>
      <w:pPr>
        <w:ind w:left="5190" w:hanging="360"/>
      </w:pPr>
    </w:lvl>
    <w:lvl w:ilvl="3">
      <w:start w:val="1"/>
      <w:numFmt w:val="decimal"/>
      <w:lvlText w:val="(%4)"/>
      <w:lvlJc w:val="left"/>
      <w:pPr>
        <w:ind w:left="5550" w:hanging="360"/>
      </w:pPr>
    </w:lvl>
    <w:lvl w:ilvl="4">
      <w:start w:val="1"/>
      <w:numFmt w:val="lowerLetter"/>
      <w:lvlText w:val="(%5)"/>
      <w:lvlJc w:val="left"/>
      <w:pPr>
        <w:ind w:left="5910" w:hanging="360"/>
      </w:pPr>
    </w:lvl>
    <w:lvl w:ilvl="5">
      <w:start w:val="1"/>
      <w:numFmt w:val="lowerRoman"/>
      <w:lvlText w:val="(%6)"/>
      <w:lvlJc w:val="left"/>
      <w:pPr>
        <w:ind w:left="6270" w:hanging="360"/>
      </w:pPr>
    </w:lvl>
    <w:lvl w:ilvl="6">
      <w:start w:val="1"/>
      <w:numFmt w:val="decimal"/>
      <w:lvlText w:val="%7."/>
      <w:lvlJc w:val="left"/>
      <w:pPr>
        <w:ind w:left="663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left"/>
      <w:pPr>
        <w:ind w:left="7350" w:hanging="360"/>
      </w:pPr>
    </w:lvl>
  </w:abstractNum>
  <w:abstractNum w:abstractNumId="272" w15:restartNumberingAfterBreak="0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4" w15:restartNumberingAfterBreak="0">
    <w:nsid w:val="684331AD"/>
    <w:multiLevelType w:val="hybridMultilevel"/>
    <w:tmpl w:val="FFCE2524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76" w15:restartNumberingAfterBreak="0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7" w15:restartNumberingAfterBreak="0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9356A1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96B79C0"/>
    <w:multiLevelType w:val="hybridMultilevel"/>
    <w:tmpl w:val="79D44398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9D155ED"/>
    <w:multiLevelType w:val="multilevel"/>
    <w:tmpl w:val="26D2B0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2" w15:restartNumberingAfterBreak="0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3" w15:restartNumberingAfterBreak="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5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6" w15:restartNumberingAfterBreak="0">
    <w:nsid w:val="6BEA4BF2"/>
    <w:multiLevelType w:val="hybridMultilevel"/>
    <w:tmpl w:val="2F229EC6"/>
    <w:lvl w:ilvl="0" w:tplc="442A66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7" w15:restartNumberingAfterBreak="0">
    <w:nsid w:val="6C11085D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8" w15:restartNumberingAfterBreak="0">
    <w:nsid w:val="6C32771B"/>
    <w:multiLevelType w:val="hybridMultilevel"/>
    <w:tmpl w:val="72FCC23E"/>
    <w:lvl w:ilvl="0" w:tplc="4A16A538">
      <w:start w:val="1"/>
      <w:numFmt w:val="decimal"/>
      <w:lvlText w:val="%1."/>
      <w:lvlJc w:val="left"/>
      <w:pPr>
        <w:ind w:left="59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0" w15:restartNumberingAfterBreak="0">
    <w:nsid w:val="6C967F37"/>
    <w:multiLevelType w:val="multilevel"/>
    <w:tmpl w:val="292C08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1" w15:restartNumberingAfterBreak="0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2" w15:restartNumberingAfterBreak="0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6" w15:restartNumberingAfterBreak="0">
    <w:nsid w:val="6EA50381"/>
    <w:multiLevelType w:val="multilevel"/>
    <w:tmpl w:val="3B4ACE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7" w15:restartNumberingAfterBreak="0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FEC6D86"/>
    <w:multiLevelType w:val="hybridMultilevel"/>
    <w:tmpl w:val="DE5A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1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2" w15:restartNumberingAfterBreak="0">
    <w:nsid w:val="70803F9F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3" w15:restartNumberingAfterBreak="0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4" w15:restartNumberingAfterBreak="0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5" w15:restartNumberingAfterBreak="0">
    <w:nsid w:val="72945F39"/>
    <w:multiLevelType w:val="hybridMultilevel"/>
    <w:tmpl w:val="C682E1CC"/>
    <w:lvl w:ilvl="0" w:tplc="B374E01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7" w15:restartNumberingAfterBreak="0">
    <w:nsid w:val="74C86CB3"/>
    <w:multiLevelType w:val="hybridMultilevel"/>
    <w:tmpl w:val="AFF6EEFE"/>
    <w:lvl w:ilvl="0" w:tplc="C6EE31C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785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9" w15:restartNumberingAfterBreak="0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0" w15:restartNumberingAfterBreak="0">
    <w:nsid w:val="7505179D"/>
    <w:multiLevelType w:val="hybridMultilevel"/>
    <w:tmpl w:val="270C6F3A"/>
    <w:lvl w:ilvl="0" w:tplc="7D440D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1" w15:restartNumberingAfterBreak="0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 w15:restartNumberingAfterBreak="0">
    <w:nsid w:val="75EE7F0B"/>
    <w:multiLevelType w:val="hybridMultilevel"/>
    <w:tmpl w:val="6C06A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3" w15:restartNumberingAfterBreak="0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6433AC6"/>
    <w:multiLevelType w:val="multilevel"/>
    <w:tmpl w:val="A096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5" w15:restartNumberingAfterBreak="0">
    <w:nsid w:val="76492DBA"/>
    <w:multiLevelType w:val="hybridMultilevel"/>
    <w:tmpl w:val="E438C488"/>
    <w:lvl w:ilvl="0" w:tplc="64B620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6" w15:restartNumberingAfterBreak="0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663061E"/>
    <w:multiLevelType w:val="multilevel"/>
    <w:tmpl w:val="A9E6565A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ind w:left="192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2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318" w15:restartNumberingAfterBreak="0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0" w15:restartNumberingAfterBreak="0">
    <w:nsid w:val="772B0B43"/>
    <w:multiLevelType w:val="multilevel"/>
    <w:tmpl w:val="8EDC0F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1" w15:restartNumberingAfterBreak="0">
    <w:nsid w:val="773C17B8"/>
    <w:multiLevelType w:val="multilevel"/>
    <w:tmpl w:val="9C0040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2" w15:restartNumberingAfterBreak="0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 w15:restartNumberingAfterBreak="0">
    <w:nsid w:val="79952673"/>
    <w:multiLevelType w:val="multilevel"/>
    <w:tmpl w:val="4EB845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6" w15:restartNumberingAfterBreak="0">
    <w:nsid w:val="79CE177A"/>
    <w:multiLevelType w:val="hybridMultilevel"/>
    <w:tmpl w:val="955679C2"/>
    <w:lvl w:ilvl="0" w:tplc="81787C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8" w15:restartNumberingAfterBreak="0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23B57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 w15:restartNumberingAfterBreak="0">
    <w:nsid w:val="7B8D2C2C"/>
    <w:multiLevelType w:val="hybridMultilevel"/>
    <w:tmpl w:val="412EEA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1" w15:restartNumberingAfterBreak="0">
    <w:nsid w:val="7BDB63E8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2" w15:restartNumberingAfterBreak="0">
    <w:nsid w:val="7C680068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7CF35044"/>
    <w:multiLevelType w:val="hybridMultilevel"/>
    <w:tmpl w:val="1D02262A"/>
    <w:lvl w:ilvl="0" w:tplc="094879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5" w15:restartNumberingAfterBreak="0">
    <w:nsid w:val="7D516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6" w15:restartNumberingAfterBreak="0">
    <w:nsid w:val="7E39122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37" w15:restartNumberingAfterBreak="0">
    <w:nsid w:val="7F344871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8" w15:restartNumberingAfterBreak="0">
    <w:nsid w:val="7F43002A"/>
    <w:multiLevelType w:val="hybridMultilevel"/>
    <w:tmpl w:val="B282B7C4"/>
    <w:lvl w:ilvl="0" w:tplc="4C8CE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9" w15:restartNumberingAfterBreak="0">
    <w:nsid w:val="7F4379D2"/>
    <w:multiLevelType w:val="hybridMultilevel"/>
    <w:tmpl w:val="6BDA1F08"/>
    <w:lvl w:ilvl="0" w:tplc="3FECD2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0" w15:restartNumberingAfterBreak="0">
    <w:nsid w:val="7FAA6B5A"/>
    <w:multiLevelType w:val="hybridMultilevel"/>
    <w:tmpl w:val="EAA204E4"/>
    <w:lvl w:ilvl="0" w:tplc="E45EAE3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1" w15:restartNumberingAfterBreak="0">
    <w:nsid w:val="7FF5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2" w15:restartNumberingAfterBreak="0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322799">
    <w:abstractNumId w:val="137"/>
  </w:num>
  <w:num w:numId="2" w16cid:durableId="1025866176">
    <w:abstractNumId w:val="141"/>
  </w:num>
  <w:num w:numId="3" w16cid:durableId="848376198">
    <w:abstractNumId w:val="119"/>
  </w:num>
  <w:num w:numId="4" w16cid:durableId="571474100">
    <w:abstractNumId w:val="274"/>
  </w:num>
  <w:num w:numId="5" w16cid:durableId="1325476615">
    <w:abstractNumId w:val="98"/>
  </w:num>
  <w:num w:numId="6" w16cid:durableId="2080126578">
    <w:abstractNumId w:val="160"/>
  </w:num>
  <w:num w:numId="7" w16cid:durableId="851336337">
    <w:abstractNumId w:val="231"/>
  </w:num>
  <w:num w:numId="8" w16cid:durableId="1363362292">
    <w:abstractNumId w:val="148"/>
  </w:num>
  <w:num w:numId="9" w16cid:durableId="881866626">
    <w:abstractNumId w:val="216"/>
  </w:num>
  <w:num w:numId="10" w16cid:durableId="1574001725">
    <w:abstractNumId w:val="226"/>
  </w:num>
  <w:num w:numId="11" w16cid:durableId="1300039491">
    <w:abstractNumId w:val="323"/>
  </w:num>
  <w:num w:numId="12" w16cid:durableId="151331928">
    <w:abstractNumId w:val="142"/>
  </w:num>
  <w:num w:numId="13" w16cid:durableId="1070687557">
    <w:abstractNumId w:val="238"/>
  </w:num>
  <w:num w:numId="14" w16cid:durableId="107546714">
    <w:abstractNumId w:val="202"/>
  </w:num>
  <w:num w:numId="15" w16cid:durableId="1487433280">
    <w:abstractNumId w:val="223"/>
  </w:num>
  <w:num w:numId="16" w16cid:durableId="320041889">
    <w:abstractNumId w:val="59"/>
  </w:num>
  <w:num w:numId="17" w16cid:durableId="2069959334">
    <w:abstractNumId w:val="47"/>
  </w:num>
  <w:num w:numId="18" w16cid:durableId="1249386918">
    <w:abstractNumId w:val="32"/>
  </w:num>
  <w:num w:numId="19" w16cid:durableId="530187073">
    <w:abstractNumId w:val="285"/>
  </w:num>
  <w:num w:numId="20" w16cid:durableId="398209135">
    <w:abstractNumId w:val="94"/>
  </w:num>
  <w:num w:numId="21" w16cid:durableId="2010865919">
    <w:abstractNumId w:val="27"/>
  </w:num>
  <w:num w:numId="22" w16cid:durableId="287781745">
    <w:abstractNumId w:val="273"/>
  </w:num>
  <w:num w:numId="23" w16cid:durableId="1242249618">
    <w:abstractNumId w:val="132"/>
  </w:num>
  <w:num w:numId="24" w16cid:durableId="1077631142">
    <w:abstractNumId w:val="19"/>
  </w:num>
  <w:num w:numId="25" w16cid:durableId="56629164">
    <w:abstractNumId w:val="260"/>
  </w:num>
  <w:num w:numId="26" w16cid:durableId="1998536798">
    <w:abstractNumId w:val="80"/>
  </w:num>
  <w:num w:numId="27" w16cid:durableId="1328628086">
    <w:abstractNumId w:val="155"/>
  </w:num>
  <w:num w:numId="28" w16cid:durableId="611016806">
    <w:abstractNumId w:val="308"/>
  </w:num>
  <w:num w:numId="29" w16cid:durableId="888078925">
    <w:abstractNumId w:val="190"/>
  </w:num>
  <w:num w:numId="30" w16cid:durableId="1127284781">
    <w:abstractNumId w:val="34"/>
  </w:num>
  <w:num w:numId="31" w16cid:durableId="1390034088">
    <w:abstractNumId w:val="149"/>
  </w:num>
  <w:num w:numId="32" w16cid:durableId="2130972006">
    <w:abstractNumId w:val="289"/>
  </w:num>
  <w:num w:numId="33" w16cid:durableId="148601058">
    <w:abstractNumId w:val="282"/>
  </w:num>
  <w:num w:numId="34" w16cid:durableId="691804818">
    <w:abstractNumId w:val="41"/>
  </w:num>
  <w:num w:numId="35" w16cid:durableId="683023270">
    <w:abstractNumId w:val="237"/>
  </w:num>
  <w:num w:numId="36" w16cid:durableId="1697542302">
    <w:abstractNumId w:val="139"/>
  </w:num>
  <w:num w:numId="37" w16cid:durableId="176162546">
    <w:abstractNumId w:val="197"/>
  </w:num>
  <w:num w:numId="38" w16cid:durableId="877356522">
    <w:abstractNumId w:val="56"/>
  </w:num>
  <w:num w:numId="39" w16cid:durableId="1974481523">
    <w:abstractNumId w:val="58"/>
  </w:num>
  <w:num w:numId="40" w16cid:durableId="483737744">
    <w:abstractNumId w:val="250"/>
  </w:num>
  <w:num w:numId="41" w16cid:durableId="87383960">
    <w:abstractNumId w:val="298"/>
  </w:num>
  <w:num w:numId="42" w16cid:durableId="18167677">
    <w:abstractNumId w:val="93"/>
  </w:num>
  <w:num w:numId="43" w16cid:durableId="209731551">
    <w:abstractNumId w:val="97"/>
  </w:num>
  <w:num w:numId="44" w16cid:durableId="1080101826">
    <w:abstractNumId w:val="303"/>
  </w:num>
  <w:num w:numId="45" w16cid:durableId="1181890641">
    <w:abstractNumId w:val="334"/>
  </w:num>
  <w:num w:numId="46" w16cid:durableId="684477866">
    <w:abstractNumId w:val="118"/>
  </w:num>
  <w:num w:numId="47" w16cid:durableId="364329124">
    <w:abstractNumId w:val="246"/>
  </w:num>
  <w:num w:numId="48" w16cid:durableId="888226554">
    <w:abstractNumId w:val="252"/>
  </w:num>
  <w:num w:numId="49" w16cid:durableId="1340816977">
    <w:abstractNumId w:val="278"/>
  </w:num>
  <w:num w:numId="50" w16cid:durableId="419639423">
    <w:abstractNumId w:val="300"/>
  </w:num>
  <w:num w:numId="51" w16cid:durableId="1785538025">
    <w:abstractNumId w:val="157"/>
  </w:num>
  <w:num w:numId="52" w16cid:durableId="70549147">
    <w:abstractNumId w:val="130"/>
  </w:num>
  <w:num w:numId="53" w16cid:durableId="1092555185">
    <w:abstractNumId w:val="213"/>
    <w:lvlOverride w:ilvl="0">
      <w:startOverride w:val="1"/>
    </w:lvlOverride>
  </w:num>
  <w:num w:numId="54" w16cid:durableId="501241929">
    <w:abstractNumId w:val="33"/>
  </w:num>
  <w:num w:numId="55" w16cid:durableId="70323235">
    <w:abstractNumId w:val="222"/>
  </w:num>
  <w:num w:numId="56" w16cid:durableId="1615206156">
    <w:abstractNumId w:val="277"/>
  </w:num>
  <w:num w:numId="57" w16cid:durableId="2118987300">
    <w:abstractNumId w:val="37"/>
  </w:num>
  <w:num w:numId="58" w16cid:durableId="856386698">
    <w:abstractNumId w:val="38"/>
  </w:num>
  <w:num w:numId="59" w16cid:durableId="2061131625">
    <w:abstractNumId w:val="313"/>
  </w:num>
  <w:num w:numId="60" w16cid:durableId="50353428">
    <w:abstractNumId w:val="51"/>
  </w:num>
  <w:num w:numId="61" w16cid:durableId="931471306">
    <w:abstractNumId w:val="319"/>
  </w:num>
  <w:num w:numId="62" w16cid:durableId="497506252">
    <w:abstractNumId w:val="70"/>
  </w:num>
  <w:num w:numId="63" w16cid:durableId="1633364505">
    <w:abstractNumId w:val="106"/>
  </w:num>
  <w:num w:numId="64" w16cid:durableId="384372427">
    <w:abstractNumId w:val="205"/>
  </w:num>
  <w:num w:numId="65" w16cid:durableId="1017579687">
    <w:abstractNumId w:val="24"/>
  </w:num>
  <w:num w:numId="66" w16cid:durableId="441807792">
    <w:abstractNumId w:val="318"/>
  </w:num>
  <w:num w:numId="67" w16cid:durableId="809595834">
    <w:abstractNumId w:val="224"/>
  </w:num>
  <w:num w:numId="68" w16cid:durableId="1610434387">
    <w:abstractNumId w:val="225"/>
  </w:num>
  <w:num w:numId="69" w16cid:durableId="1195073067">
    <w:abstractNumId w:val="44"/>
  </w:num>
  <w:num w:numId="70" w16cid:durableId="147980769">
    <w:abstractNumId w:val="54"/>
  </w:num>
  <w:num w:numId="71" w16cid:durableId="128477507">
    <w:abstractNumId w:val="159"/>
  </w:num>
  <w:num w:numId="72" w16cid:durableId="760685099">
    <w:abstractNumId w:val="123"/>
  </w:num>
  <w:num w:numId="73" w16cid:durableId="1983457688">
    <w:abstractNumId w:val="215"/>
  </w:num>
  <w:num w:numId="74" w16cid:durableId="1670600972">
    <w:abstractNumId w:val="182"/>
  </w:num>
  <w:num w:numId="75" w16cid:durableId="1728913723">
    <w:abstractNumId w:val="112"/>
  </w:num>
  <w:num w:numId="76" w16cid:durableId="306471515">
    <w:abstractNumId w:val="322"/>
  </w:num>
  <w:num w:numId="77" w16cid:durableId="698049803">
    <w:abstractNumId w:val="18"/>
  </w:num>
  <w:num w:numId="78" w16cid:durableId="1306005997">
    <w:abstractNumId w:val="146"/>
  </w:num>
  <w:num w:numId="79" w16cid:durableId="562912780">
    <w:abstractNumId w:val="295"/>
  </w:num>
  <w:num w:numId="80" w16cid:durableId="1960800723">
    <w:abstractNumId w:val="233"/>
  </w:num>
  <w:num w:numId="81" w16cid:durableId="395276513">
    <w:abstractNumId w:val="71"/>
  </w:num>
  <w:num w:numId="82" w16cid:durableId="1444420468">
    <w:abstractNumId w:val="248"/>
  </w:num>
  <w:num w:numId="83" w16cid:durableId="858810679">
    <w:abstractNumId w:val="306"/>
  </w:num>
  <w:num w:numId="84" w16cid:durableId="598611380">
    <w:abstractNumId w:val="45"/>
  </w:num>
  <w:num w:numId="85" w16cid:durableId="2123768838">
    <w:abstractNumId w:val="337"/>
  </w:num>
  <w:num w:numId="86" w16cid:durableId="1148936782">
    <w:abstractNumId w:val="26"/>
  </w:num>
  <w:num w:numId="87" w16cid:durableId="1757824099">
    <w:abstractNumId w:val="99"/>
  </w:num>
  <w:num w:numId="88" w16cid:durableId="1966348006">
    <w:abstractNumId w:val="21"/>
  </w:num>
  <w:num w:numId="89" w16cid:durableId="1453867575">
    <w:abstractNumId w:val="102"/>
  </w:num>
  <w:num w:numId="90" w16cid:durableId="1644892484">
    <w:abstractNumId w:val="243"/>
  </w:num>
  <w:num w:numId="91" w16cid:durableId="566578071">
    <w:abstractNumId w:val="199"/>
  </w:num>
  <w:num w:numId="92" w16cid:durableId="1968006340">
    <w:abstractNumId w:val="104"/>
  </w:num>
  <w:num w:numId="93" w16cid:durableId="1946888591">
    <w:abstractNumId w:val="75"/>
  </w:num>
  <w:num w:numId="94" w16cid:durableId="1379742317">
    <w:abstractNumId w:val="198"/>
  </w:num>
  <w:num w:numId="95" w16cid:durableId="1087507640">
    <w:abstractNumId w:val="170"/>
  </w:num>
  <w:num w:numId="96" w16cid:durableId="1715812981">
    <w:abstractNumId w:val="342"/>
  </w:num>
  <w:num w:numId="97" w16cid:durableId="1676424152">
    <w:abstractNumId w:val="22"/>
  </w:num>
  <w:num w:numId="98" w16cid:durableId="301816130">
    <w:abstractNumId w:val="311"/>
  </w:num>
  <w:num w:numId="99" w16cid:durableId="1643850968">
    <w:abstractNumId w:val="328"/>
  </w:num>
  <w:num w:numId="100" w16cid:durableId="885797405">
    <w:abstractNumId w:val="208"/>
  </w:num>
  <w:num w:numId="101" w16cid:durableId="1822695469">
    <w:abstractNumId w:val="284"/>
  </w:num>
  <w:num w:numId="102" w16cid:durableId="638612186">
    <w:abstractNumId w:val="245"/>
  </w:num>
  <w:num w:numId="103" w16cid:durableId="120270923">
    <w:abstractNumId w:val="127"/>
  </w:num>
  <w:num w:numId="104" w16cid:durableId="298078768">
    <w:abstractNumId w:val="158"/>
  </w:num>
  <w:num w:numId="105" w16cid:durableId="695155867">
    <w:abstractNumId w:val="152"/>
  </w:num>
  <w:num w:numId="106" w16cid:durableId="1154108920">
    <w:abstractNumId w:val="257"/>
  </w:num>
  <w:num w:numId="107" w16cid:durableId="684138932">
    <w:abstractNumId w:val="293"/>
  </w:num>
  <w:num w:numId="108" w16cid:durableId="1753310112">
    <w:abstractNumId w:val="7"/>
  </w:num>
  <w:num w:numId="109" w16cid:durableId="983195279">
    <w:abstractNumId w:val="6"/>
  </w:num>
  <w:num w:numId="110" w16cid:durableId="2101215968">
    <w:abstractNumId w:val="8"/>
  </w:num>
  <w:num w:numId="111" w16cid:durableId="3552563">
    <w:abstractNumId w:val="15"/>
  </w:num>
  <w:num w:numId="112" w16cid:durableId="1504583482">
    <w:abstractNumId w:val="16"/>
  </w:num>
  <w:num w:numId="113" w16cid:durableId="11115070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85753482">
    <w:abstractNumId w:val="192"/>
  </w:num>
  <w:num w:numId="115" w16cid:durableId="1125274300">
    <w:abstractNumId w:val="188"/>
  </w:num>
  <w:num w:numId="116" w16cid:durableId="975794428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8489104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219626539">
    <w:abstractNumId w:val="209"/>
  </w:num>
  <w:num w:numId="119" w16cid:durableId="88927197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2034122">
    <w:abstractNumId w:val="167"/>
  </w:num>
  <w:num w:numId="121" w16cid:durableId="1804805354">
    <w:abstractNumId w:val="258"/>
  </w:num>
  <w:num w:numId="122" w16cid:durableId="65136938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03619353">
    <w:abstractNumId w:val="261"/>
  </w:num>
  <w:num w:numId="124" w16cid:durableId="1924681763">
    <w:abstractNumId w:val="163"/>
  </w:num>
  <w:num w:numId="125" w16cid:durableId="1039352933">
    <w:abstractNumId w:val="156"/>
  </w:num>
  <w:num w:numId="126" w16cid:durableId="1125124939">
    <w:abstractNumId w:val="128"/>
  </w:num>
  <w:num w:numId="127" w16cid:durableId="1971401637">
    <w:abstractNumId w:val="333"/>
  </w:num>
  <w:num w:numId="128" w16cid:durableId="1006903640">
    <w:abstractNumId w:val="305"/>
  </w:num>
  <w:num w:numId="129" w16cid:durableId="1285503339">
    <w:abstractNumId w:val="267"/>
  </w:num>
  <w:num w:numId="130" w16cid:durableId="944725843">
    <w:abstractNumId w:val="61"/>
  </w:num>
  <w:num w:numId="131" w16cid:durableId="1773552740">
    <w:abstractNumId w:val="211"/>
  </w:num>
  <w:num w:numId="132" w16cid:durableId="1813592727">
    <w:abstractNumId w:val="31"/>
  </w:num>
  <w:num w:numId="133" w16cid:durableId="575669421">
    <w:abstractNumId w:val="176"/>
  </w:num>
  <w:num w:numId="134" w16cid:durableId="1308633247">
    <w:abstractNumId w:val="154"/>
  </w:num>
  <w:num w:numId="135" w16cid:durableId="713819110">
    <w:abstractNumId w:val="48"/>
  </w:num>
  <w:num w:numId="136" w16cid:durableId="2067407562">
    <w:abstractNumId w:val="67"/>
  </w:num>
  <w:num w:numId="137" w16cid:durableId="2061127276">
    <w:abstractNumId w:val="329"/>
  </w:num>
  <w:num w:numId="138" w16cid:durableId="335034956">
    <w:abstractNumId w:val="88"/>
  </w:num>
  <w:num w:numId="139" w16cid:durableId="929050192">
    <w:abstractNumId w:val="229"/>
  </w:num>
  <w:num w:numId="140" w16cid:durableId="1019283353">
    <w:abstractNumId w:val="336"/>
  </w:num>
  <w:num w:numId="141" w16cid:durableId="738290405">
    <w:abstractNumId w:val="126"/>
  </w:num>
  <w:num w:numId="142" w16cid:durableId="1588152938">
    <w:abstractNumId w:val="287"/>
  </w:num>
  <w:num w:numId="143" w16cid:durableId="148985963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205171418">
    <w:abstractNumId w:val="1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5" w16cid:durableId="20863700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450125408">
    <w:abstractNumId w:val="84"/>
  </w:num>
  <w:num w:numId="147" w16cid:durableId="536046856">
    <w:abstractNumId w:val="36"/>
  </w:num>
  <w:num w:numId="148" w16cid:durableId="1165242513">
    <w:abstractNumId w:val="55"/>
  </w:num>
  <w:num w:numId="149" w16cid:durableId="773667850">
    <w:abstractNumId w:val="286"/>
  </w:num>
  <w:num w:numId="150" w16cid:durableId="4983145">
    <w:abstractNumId w:val="339"/>
  </w:num>
  <w:num w:numId="151" w16cid:durableId="1170288056">
    <w:abstractNumId w:val="256"/>
  </w:num>
  <w:num w:numId="152" w16cid:durableId="1005942924">
    <w:abstractNumId w:val="53"/>
  </w:num>
  <w:num w:numId="153" w16cid:durableId="157577788">
    <w:abstractNumId w:val="30"/>
  </w:num>
  <w:num w:numId="154" w16cid:durableId="1015955845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2016883231">
    <w:abstractNumId w:val="241"/>
  </w:num>
  <w:num w:numId="156" w16cid:durableId="1245652008">
    <w:abstractNumId w:val="57"/>
  </w:num>
  <w:num w:numId="157" w16cid:durableId="697316181">
    <w:abstractNumId w:val="220"/>
  </w:num>
  <w:num w:numId="158" w16cid:durableId="1539007031">
    <w:abstractNumId w:val="166"/>
  </w:num>
  <w:num w:numId="159" w16cid:durableId="1140076457">
    <w:abstractNumId w:val="133"/>
  </w:num>
  <w:num w:numId="160" w16cid:durableId="1203322732">
    <w:abstractNumId w:val="187"/>
  </w:num>
  <w:num w:numId="161" w16cid:durableId="198398299">
    <w:abstractNumId w:val="299"/>
  </w:num>
  <w:num w:numId="162" w16cid:durableId="341324366">
    <w:abstractNumId w:val="131"/>
  </w:num>
  <w:num w:numId="163" w16cid:durableId="1112091457">
    <w:abstractNumId w:val="122"/>
  </w:num>
  <w:num w:numId="164" w16cid:durableId="1229881143">
    <w:abstractNumId w:val="217"/>
  </w:num>
  <w:num w:numId="165" w16cid:durableId="207954338">
    <w:abstractNumId w:val="294"/>
  </w:num>
  <w:num w:numId="166" w16cid:durableId="1655833936">
    <w:abstractNumId w:val="275"/>
  </w:num>
  <w:num w:numId="167" w16cid:durableId="293677675">
    <w:abstractNumId w:val="175"/>
  </w:num>
  <w:num w:numId="168" w16cid:durableId="358967888">
    <w:abstractNumId w:val="117"/>
  </w:num>
  <w:num w:numId="169" w16cid:durableId="307323379">
    <w:abstractNumId w:val="247"/>
  </w:num>
  <w:num w:numId="170" w16cid:durableId="2066754983">
    <w:abstractNumId w:val="221"/>
  </w:num>
  <w:num w:numId="171" w16cid:durableId="1950354469">
    <w:abstractNumId w:val="309"/>
  </w:num>
  <w:num w:numId="172" w16cid:durableId="826477329">
    <w:abstractNumId w:val="212"/>
  </w:num>
  <w:num w:numId="173" w16cid:durableId="1246453888">
    <w:abstractNumId w:val="49"/>
  </w:num>
  <w:num w:numId="174" w16cid:durableId="998577149">
    <w:abstractNumId w:val="316"/>
  </w:num>
  <w:num w:numId="175" w16cid:durableId="539368355">
    <w:abstractNumId w:val="280"/>
  </w:num>
  <w:num w:numId="176" w16cid:durableId="460273127">
    <w:abstractNumId w:val="108"/>
  </w:num>
  <w:num w:numId="177" w16cid:durableId="324405458">
    <w:abstractNumId w:val="134"/>
  </w:num>
  <w:num w:numId="178" w16cid:durableId="2033065448">
    <w:abstractNumId w:val="185"/>
  </w:num>
  <w:num w:numId="179" w16cid:durableId="1706712738">
    <w:abstractNumId w:val="138"/>
  </w:num>
  <w:num w:numId="180" w16cid:durableId="1761949020">
    <w:abstractNumId w:val="113"/>
  </w:num>
  <w:num w:numId="181" w16cid:durableId="1191721992">
    <w:abstractNumId w:val="276"/>
  </w:num>
  <w:num w:numId="182" w16cid:durableId="500854904">
    <w:abstractNumId w:val="43"/>
  </w:num>
  <w:num w:numId="183" w16cid:durableId="276911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998990268">
    <w:abstractNumId w:val="125"/>
  </w:num>
  <w:num w:numId="185" w16cid:durableId="1753161808">
    <w:abstractNumId w:val="140"/>
  </w:num>
  <w:num w:numId="186" w16cid:durableId="1236892711">
    <w:abstractNumId w:val="171"/>
  </w:num>
  <w:num w:numId="187" w16cid:durableId="549533001">
    <w:abstractNumId w:val="230"/>
  </w:num>
  <w:num w:numId="188" w16cid:durableId="951549244">
    <w:abstractNumId w:val="325"/>
  </w:num>
  <w:num w:numId="189" w16cid:durableId="1584484688">
    <w:abstractNumId w:val="288"/>
  </w:num>
  <w:num w:numId="190" w16cid:durableId="1378816457">
    <w:abstractNumId w:val="174"/>
  </w:num>
  <w:num w:numId="191" w16cid:durableId="935212236">
    <w:abstractNumId w:val="330"/>
  </w:num>
  <w:num w:numId="192" w16cid:durableId="1999845792">
    <w:abstractNumId w:val="194"/>
  </w:num>
  <w:num w:numId="193" w16cid:durableId="1121993513">
    <w:abstractNumId w:val="115"/>
  </w:num>
  <w:num w:numId="194" w16cid:durableId="1743061662">
    <w:abstractNumId w:val="218"/>
  </w:num>
  <w:num w:numId="195" w16cid:durableId="2119444150">
    <w:abstractNumId w:val="312"/>
  </w:num>
  <w:num w:numId="196" w16cid:durableId="57482734">
    <w:abstractNumId w:val="210"/>
  </w:num>
  <w:num w:numId="197" w16cid:durableId="545265770">
    <w:abstractNumId w:val="200"/>
  </w:num>
  <w:num w:numId="198" w16cid:durableId="630943652">
    <w:abstractNumId w:val="82"/>
  </w:num>
  <w:num w:numId="199" w16cid:durableId="98187049">
    <w:abstractNumId w:val="63"/>
  </w:num>
  <w:num w:numId="200" w16cid:durableId="1520505776">
    <w:abstractNumId w:val="338"/>
  </w:num>
  <w:num w:numId="201" w16cid:durableId="585187092">
    <w:abstractNumId w:val="168"/>
  </w:num>
  <w:num w:numId="202" w16cid:durableId="1713922388">
    <w:abstractNumId w:val="310"/>
  </w:num>
  <w:num w:numId="203" w16cid:durableId="812018703">
    <w:abstractNumId w:val="114"/>
  </w:num>
  <w:num w:numId="204" w16cid:durableId="1197961522">
    <w:abstractNumId w:val="162"/>
  </w:num>
  <w:num w:numId="205" w16cid:durableId="996804605">
    <w:abstractNumId w:val="90"/>
  </w:num>
  <w:num w:numId="206" w16cid:durableId="1494447758">
    <w:abstractNumId w:val="214"/>
  </w:num>
  <w:num w:numId="207" w16cid:durableId="273098733">
    <w:abstractNumId w:val="147"/>
  </w:num>
  <w:num w:numId="208" w16cid:durableId="1074204870">
    <w:abstractNumId w:val="110"/>
  </w:num>
  <w:num w:numId="209" w16cid:durableId="385907978">
    <w:abstractNumId w:val="52"/>
  </w:num>
  <w:num w:numId="210" w16cid:durableId="342511289">
    <w:abstractNumId w:val="193"/>
  </w:num>
  <w:num w:numId="211" w16cid:durableId="326522829">
    <w:abstractNumId w:val="165"/>
  </w:num>
  <w:num w:numId="212" w16cid:durableId="122041293">
    <w:abstractNumId w:val="62"/>
  </w:num>
  <w:num w:numId="213" w16cid:durableId="1886981848">
    <w:abstractNumId w:val="83"/>
  </w:num>
  <w:num w:numId="214" w16cid:durableId="1102527807">
    <w:abstractNumId w:val="95"/>
  </w:num>
  <w:num w:numId="215" w16cid:durableId="2016569148">
    <w:abstractNumId w:val="116"/>
  </w:num>
  <w:num w:numId="216" w16cid:durableId="859393323">
    <w:abstractNumId w:val="244"/>
  </w:num>
  <w:num w:numId="217" w16cid:durableId="980813981">
    <w:abstractNumId w:val="78"/>
  </w:num>
  <w:num w:numId="218" w16cid:durableId="1657487513">
    <w:abstractNumId w:val="23"/>
  </w:num>
  <w:num w:numId="219" w16cid:durableId="400101493">
    <w:abstractNumId w:val="12"/>
  </w:num>
  <w:num w:numId="220" w16cid:durableId="497811485">
    <w:abstractNumId w:val="13"/>
  </w:num>
  <w:num w:numId="221" w16cid:durableId="566575497">
    <w:abstractNumId w:val="14"/>
  </w:num>
  <w:num w:numId="222" w16cid:durableId="119716185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647322348">
    <w:abstractNumId w:val="283"/>
  </w:num>
  <w:num w:numId="224" w16cid:durableId="488132595">
    <w:abstractNumId w:val="301"/>
  </w:num>
  <w:num w:numId="225" w16cid:durableId="87894789">
    <w:abstractNumId w:val="227"/>
  </w:num>
  <w:num w:numId="226" w16cid:durableId="1048720974">
    <w:abstractNumId w:val="297"/>
  </w:num>
  <w:num w:numId="227" w16cid:durableId="1779055828">
    <w:abstractNumId w:val="270"/>
  </w:num>
  <w:num w:numId="228" w16cid:durableId="1494448249">
    <w:abstractNumId w:val="179"/>
  </w:num>
  <w:num w:numId="229" w16cid:durableId="1625303842">
    <w:abstractNumId w:val="327"/>
  </w:num>
  <w:num w:numId="230" w16cid:durableId="1976375180">
    <w:abstractNumId w:val="269"/>
  </w:num>
  <w:num w:numId="231" w16cid:durableId="2023360419">
    <w:abstractNumId w:val="265"/>
  </w:num>
  <w:num w:numId="232" w16cid:durableId="1455441202">
    <w:abstractNumId w:val="35"/>
  </w:num>
  <w:num w:numId="233" w16cid:durableId="306135216">
    <w:abstractNumId w:val="201"/>
  </w:num>
  <w:num w:numId="234" w16cid:durableId="1200242295">
    <w:abstractNumId w:val="40"/>
  </w:num>
  <w:num w:numId="235" w16cid:durableId="1172719411">
    <w:abstractNumId w:val="181"/>
  </w:num>
  <w:num w:numId="236" w16cid:durableId="673533787">
    <w:abstractNumId w:val="42"/>
  </w:num>
  <w:num w:numId="237" w16cid:durableId="1165823382">
    <w:abstractNumId w:val="279"/>
  </w:num>
  <w:num w:numId="238" w16cid:durableId="1647659709">
    <w:abstractNumId w:val="69"/>
  </w:num>
  <w:num w:numId="239" w16cid:durableId="843209529">
    <w:abstractNumId w:val="304"/>
  </w:num>
  <w:num w:numId="240" w16cid:durableId="575020315">
    <w:abstractNumId w:val="291"/>
  </w:num>
  <w:num w:numId="241" w16cid:durableId="1077939905">
    <w:abstractNumId w:val="290"/>
  </w:num>
  <w:num w:numId="242" w16cid:durableId="1816802197">
    <w:abstractNumId w:val="120"/>
  </w:num>
  <w:num w:numId="243" w16cid:durableId="1367294823">
    <w:abstractNumId w:val="96"/>
  </w:num>
  <w:num w:numId="244" w16cid:durableId="1564829589">
    <w:abstractNumId w:val="255"/>
  </w:num>
  <w:num w:numId="245" w16cid:durableId="1824007681">
    <w:abstractNumId w:val="60"/>
  </w:num>
  <w:num w:numId="246" w16cid:durableId="714500472">
    <w:abstractNumId w:val="77"/>
  </w:num>
  <w:num w:numId="247" w16cid:durableId="2032609607">
    <w:abstractNumId w:val="191"/>
  </w:num>
  <w:num w:numId="248" w16cid:durableId="866405083">
    <w:abstractNumId w:val="184"/>
  </w:num>
  <w:num w:numId="249" w16cid:durableId="1727296023">
    <w:abstractNumId w:val="259"/>
  </w:num>
  <w:num w:numId="250" w16cid:durableId="639723643">
    <w:abstractNumId w:val="9"/>
  </w:num>
  <w:num w:numId="251" w16cid:durableId="1954096286">
    <w:abstractNumId w:val="10"/>
  </w:num>
  <w:num w:numId="252" w16cid:durableId="767315225">
    <w:abstractNumId w:val="11"/>
  </w:num>
  <w:num w:numId="253" w16cid:durableId="1137914206">
    <w:abstractNumId w:val="72"/>
  </w:num>
  <w:num w:numId="254" w16cid:durableId="1243219465">
    <w:abstractNumId w:val="296"/>
  </w:num>
  <w:num w:numId="255" w16cid:durableId="1030033574">
    <w:abstractNumId w:val="105"/>
  </w:num>
  <w:num w:numId="256" w16cid:durableId="1038890380">
    <w:abstractNumId w:val="50"/>
  </w:num>
  <w:num w:numId="257" w16cid:durableId="34281077">
    <w:abstractNumId w:val="144"/>
  </w:num>
  <w:num w:numId="258" w16cid:durableId="1801025627">
    <w:abstractNumId w:val="173"/>
  </w:num>
  <w:num w:numId="259" w16cid:durableId="688605346">
    <w:abstractNumId w:val="239"/>
  </w:num>
  <w:num w:numId="260" w16cid:durableId="1994983883">
    <w:abstractNumId w:val="178"/>
  </w:num>
  <w:num w:numId="261" w16cid:durableId="901721891">
    <w:abstractNumId w:val="169"/>
  </w:num>
  <w:num w:numId="262" w16cid:durableId="523518954">
    <w:abstractNumId w:val="100"/>
  </w:num>
  <w:num w:numId="263" w16cid:durableId="2128157791">
    <w:abstractNumId w:val="206"/>
  </w:num>
  <w:num w:numId="264" w16cid:durableId="505560479">
    <w:abstractNumId w:val="321"/>
  </w:num>
  <w:num w:numId="265" w16cid:durableId="408355991">
    <w:abstractNumId w:val="189"/>
  </w:num>
  <w:num w:numId="266" w16cid:durableId="1575045909">
    <w:abstractNumId w:val="292"/>
  </w:num>
  <w:num w:numId="267" w16cid:durableId="1875338936">
    <w:abstractNumId w:val="186"/>
  </w:num>
  <w:num w:numId="268" w16cid:durableId="202251457">
    <w:abstractNumId w:val="262"/>
  </w:num>
  <w:num w:numId="269" w16cid:durableId="1672873302">
    <w:abstractNumId w:val="326"/>
  </w:num>
  <w:num w:numId="270" w16cid:durableId="65416504">
    <w:abstractNumId w:val="150"/>
  </w:num>
  <w:num w:numId="271" w16cid:durableId="78411822">
    <w:abstractNumId w:val="264"/>
  </w:num>
  <w:num w:numId="272" w16cid:durableId="1587491306">
    <w:abstractNumId w:val="332"/>
  </w:num>
  <w:num w:numId="273" w16cid:durableId="1841384894">
    <w:abstractNumId w:val="196"/>
  </w:num>
  <w:num w:numId="274" w16cid:durableId="887574843">
    <w:abstractNumId w:val="143"/>
  </w:num>
  <w:num w:numId="275" w16cid:durableId="1139150494">
    <w:abstractNumId w:val="129"/>
  </w:num>
  <w:num w:numId="276" w16cid:durableId="1523932614">
    <w:abstractNumId w:val="177"/>
  </w:num>
  <w:num w:numId="277" w16cid:durableId="613947628">
    <w:abstractNumId w:val="161"/>
  </w:num>
  <w:num w:numId="278" w16cid:durableId="1827546541">
    <w:abstractNumId w:val="121"/>
  </w:num>
  <w:num w:numId="279" w16cid:durableId="1729454732">
    <w:abstractNumId w:val="281"/>
  </w:num>
  <w:num w:numId="280" w16cid:durableId="2067409398">
    <w:abstractNumId w:val="91"/>
  </w:num>
  <w:num w:numId="281" w16cid:durableId="1674795406">
    <w:abstractNumId w:val="65"/>
  </w:num>
  <w:num w:numId="282" w16cid:durableId="880437819">
    <w:abstractNumId w:val="28"/>
  </w:num>
  <w:num w:numId="283" w16cid:durableId="809324997">
    <w:abstractNumId w:val="302"/>
  </w:num>
  <w:num w:numId="284" w16cid:durableId="483669579">
    <w:abstractNumId w:val="314"/>
  </w:num>
  <w:num w:numId="285" w16cid:durableId="1743020493">
    <w:abstractNumId w:val="46"/>
  </w:num>
  <w:num w:numId="286" w16cid:durableId="137504052">
    <w:abstractNumId w:val="64"/>
  </w:num>
  <w:num w:numId="287" w16cid:durableId="559094765">
    <w:abstractNumId w:val="151"/>
  </w:num>
  <w:num w:numId="288" w16cid:durableId="1069839638">
    <w:abstractNumId w:val="331"/>
  </w:num>
  <w:num w:numId="289" w16cid:durableId="164636587">
    <w:abstractNumId w:val="73"/>
  </w:num>
  <w:num w:numId="290" w16cid:durableId="540558530">
    <w:abstractNumId w:val="266"/>
  </w:num>
  <w:num w:numId="291" w16cid:durableId="1484347064">
    <w:abstractNumId w:val="234"/>
  </w:num>
  <w:num w:numId="292" w16cid:durableId="1051536156">
    <w:abstractNumId w:val="86"/>
  </w:num>
  <w:num w:numId="293" w16cid:durableId="2086220978">
    <w:abstractNumId w:val="207"/>
  </w:num>
  <w:num w:numId="294" w16cid:durableId="448280422">
    <w:abstractNumId w:val="107"/>
  </w:num>
  <w:num w:numId="295" w16cid:durableId="635137936">
    <w:abstractNumId w:val="87"/>
  </w:num>
  <w:num w:numId="296" w16cid:durableId="393509346">
    <w:abstractNumId w:val="242"/>
  </w:num>
  <w:num w:numId="297" w16cid:durableId="426657652">
    <w:abstractNumId w:val="204"/>
  </w:num>
  <w:num w:numId="298" w16cid:durableId="1278563531">
    <w:abstractNumId w:val="172"/>
  </w:num>
  <w:num w:numId="299" w16cid:durableId="11019963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 w16cid:durableId="1656686431">
    <w:abstractNumId w:val="111"/>
  </w:num>
  <w:num w:numId="301" w16cid:durableId="1697803718">
    <w:abstractNumId w:val="136"/>
  </w:num>
  <w:num w:numId="302" w16cid:durableId="1629631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 w16cid:durableId="204493421">
    <w:abstractNumId w:val="92"/>
  </w:num>
  <w:num w:numId="304" w16cid:durableId="459420871">
    <w:abstractNumId w:val="317"/>
  </w:num>
  <w:num w:numId="305" w16cid:durableId="1196113433">
    <w:abstractNumId w:val="320"/>
  </w:num>
  <w:num w:numId="306" w16cid:durableId="1827479879">
    <w:abstractNumId w:val="232"/>
  </w:num>
  <w:num w:numId="307" w16cid:durableId="1404109837">
    <w:abstractNumId w:val="81"/>
  </w:num>
  <w:num w:numId="308" w16cid:durableId="22100731">
    <w:abstractNumId w:val="180"/>
  </w:num>
  <w:num w:numId="309" w16cid:durableId="1934970033">
    <w:abstractNumId w:val="29"/>
  </w:num>
  <w:num w:numId="310" w16cid:durableId="1725517391">
    <w:abstractNumId w:val="236"/>
  </w:num>
  <w:num w:numId="311" w16cid:durableId="2136560633">
    <w:abstractNumId w:val="124"/>
  </w:num>
  <w:num w:numId="312" w16cid:durableId="1125464623">
    <w:abstractNumId w:val="39"/>
  </w:num>
  <w:num w:numId="313" w16cid:durableId="2091732947">
    <w:abstractNumId w:val="145"/>
  </w:num>
  <w:num w:numId="314" w16cid:durableId="118573629">
    <w:abstractNumId w:val="254"/>
  </w:num>
  <w:num w:numId="315" w16cid:durableId="676813477">
    <w:abstractNumId w:val="183"/>
  </w:num>
  <w:num w:numId="316" w16cid:durableId="1755855323">
    <w:abstractNumId w:val="135"/>
  </w:num>
  <w:num w:numId="317" w16cid:durableId="214776861">
    <w:abstractNumId w:val="228"/>
  </w:num>
  <w:num w:numId="318" w16cid:durableId="391663031">
    <w:abstractNumId w:val="272"/>
  </w:num>
  <w:num w:numId="319" w16cid:durableId="1250231300">
    <w:abstractNumId w:val="66"/>
  </w:num>
  <w:num w:numId="320" w16cid:durableId="475879771">
    <w:abstractNumId w:val="25"/>
  </w:num>
  <w:num w:numId="321" w16cid:durableId="843515611">
    <w:abstractNumId w:val="74"/>
  </w:num>
  <w:num w:numId="322" w16cid:durableId="1530558532">
    <w:abstractNumId w:val="263"/>
  </w:num>
  <w:num w:numId="323" w16cid:durableId="65960792">
    <w:abstractNumId w:val="103"/>
  </w:num>
  <w:num w:numId="324" w16cid:durableId="1992825319">
    <w:abstractNumId w:val="79"/>
  </w:num>
  <w:num w:numId="325" w16cid:durableId="340743367">
    <w:abstractNumId w:val="109"/>
  </w:num>
  <w:num w:numId="326" w16cid:durableId="51512146">
    <w:abstractNumId w:val="101"/>
  </w:num>
  <w:num w:numId="327" w16cid:durableId="155347337">
    <w:abstractNumId w:val="219"/>
  </w:num>
  <w:num w:numId="328" w16cid:durableId="1095129203">
    <w:abstractNumId w:val="341"/>
  </w:num>
  <w:num w:numId="329" w16cid:durableId="1941988364">
    <w:abstractNumId w:val="335"/>
  </w:num>
  <w:num w:numId="330" w16cid:durableId="195850104">
    <w:abstractNumId w:val="17"/>
  </w:num>
  <w:num w:numId="331" w16cid:durableId="1119496413">
    <w:abstractNumId w:val="253"/>
  </w:num>
  <w:num w:numId="332" w16cid:durableId="979922117">
    <w:abstractNumId w:val="249"/>
  </w:num>
  <w:num w:numId="333" w16cid:durableId="1552882928">
    <w:abstractNumId w:val="340"/>
  </w:num>
  <w:num w:numId="334" w16cid:durableId="440615335">
    <w:abstractNumId w:val="76"/>
  </w:num>
  <w:num w:numId="335" w16cid:durableId="1866291639">
    <w:abstractNumId w:val="268"/>
  </w:num>
  <w:num w:numId="336" w16cid:durableId="67384745">
    <w:abstractNumId w:val="240"/>
  </w:num>
  <w:num w:numId="337" w16cid:durableId="116289208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 w16cid:durableId="620574457">
    <w:abstractNumId w:val="271"/>
  </w:num>
  <w:num w:numId="339" w16cid:durableId="50664367">
    <w:abstractNumId w:val="79"/>
  </w:num>
  <w:num w:numId="340" w16cid:durableId="1043479368">
    <w:abstractNumId w:val="153"/>
  </w:num>
  <w:num w:numId="341" w16cid:durableId="76291825">
    <w:abstractNumId w:val="315"/>
  </w:num>
  <w:num w:numId="342" w16cid:durableId="1922790335">
    <w:abstractNumId w:val="164"/>
  </w:num>
  <w:num w:numId="343" w16cid:durableId="2107529770">
    <w:abstractNumId w:val="195"/>
  </w:num>
  <w:num w:numId="344" w16cid:durableId="915551016">
    <w:abstractNumId w:val="235"/>
  </w:num>
  <w:num w:numId="345" w16cid:durableId="360129345">
    <w:abstractNumId w:val="20"/>
  </w:num>
  <w:num w:numId="346" w16cid:durableId="1357198421">
    <w:abstractNumId w:val="307"/>
  </w:num>
  <w:num w:numId="347" w16cid:durableId="725226088">
    <w:abstractNumId w:val="79"/>
  </w:num>
  <w:num w:numId="348" w16cid:durableId="1685546663">
    <w:abstractNumId w:val="203"/>
  </w:num>
  <w:num w:numId="349" w16cid:durableId="2072147490">
    <w:abstractNumId w:val="251"/>
  </w:num>
  <w:numIdMacAtCleanup w:val="3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162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07A27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B97"/>
    <w:rsid w:val="00014E6D"/>
    <w:rsid w:val="00014EB8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977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1CB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C37"/>
    <w:rsid w:val="000472B6"/>
    <w:rsid w:val="000472C3"/>
    <w:rsid w:val="000477CA"/>
    <w:rsid w:val="00047B29"/>
    <w:rsid w:val="00050979"/>
    <w:rsid w:val="00050A63"/>
    <w:rsid w:val="00050DB8"/>
    <w:rsid w:val="00050E02"/>
    <w:rsid w:val="00051013"/>
    <w:rsid w:val="0005141C"/>
    <w:rsid w:val="00051613"/>
    <w:rsid w:val="00051968"/>
    <w:rsid w:val="000521FC"/>
    <w:rsid w:val="0005244F"/>
    <w:rsid w:val="00052800"/>
    <w:rsid w:val="00052E08"/>
    <w:rsid w:val="00052F61"/>
    <w:rsid w:val="000532BE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678"/>
    <w:rsid w:val="00057B8A"/>
    <w:rsid w:val="00057E38"/>
    <w:rsid w:val="000601E9"/>
    <w:rsid w:val="00060431"/>
    <w:rsid w:val="00061565"/>
    <w:rsid w:val="000617DA"/>
    <w:rsid w:val="00061908"/>
    <w:rsid w:val="00061BC6"/>
    <w:rsid w:val="00061D44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4F3A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5F14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993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4EBA"/>
    <w:rsid w:val="000850C5"/>
    <w:rsid w:val="00085429"/>
    <w:rsid w:val="00085761"/>
    <w:rsid w:val="00085A13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9E0"/>
    <w:rsid w:val="00095DEB"/>
    <w:rsid w:val="000960FA"/>
    <w:rsid w:val="00096158"/>
    <w:rsid w:val="00096333"/>
    <w:rsid w:val="000965F4"/>
    <w:rsid w:val="000966D9"/>
    <w:rsid w:val="000967B9"/>
    <w:rsid w:val="00096869"/>
    <w:rsid w:val="00096B07"/>
    <w:rsid w:val="00097373"/>
    <w:rsid w:val="000978E1"/>
    <w:rsid w:val="00097E29"/>
    <w:rsid w:val="000A05E1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69A8"/>
    <w:rsid w:val="000A7105"/>
    <w:rsid w:val="000A76E5"/>
    <w:rsid w:val="000B038E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15C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038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5AA9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302"/>
    <w:rsid w:val="000E19A0"/>
    <w:rsid w:val="000E1EFF"/>
    <w:rsid w:val="000E21BE"/>
    <w:rsid w:val="000E2266"/>
    <w:rsid w:val="000E2338"/>
    <w:rsid w:val="000E28DE"/>
    <w:rsid w:val="000E2C0D"/>
    <w:rsid w:val="000E2ED0"/>
    <w:rsid w:val="000E2EFF"/>
    <w:rsid w:val="000E2F0B"/>
    <w:rsid w:val="000E2FA1"/>
    <w:rsid w:val="000E305D"/>
    <w:rsid w:val="000E3CAC"/>
    <w:rsid w:val="000E49E8"/>
    <w:rsid w:val="000E587A"/>
    <w:rsid w:val="000E5A09"/>
    <w:rsid w:val="000E6406"/>
    <w:rsid w:val="000E6539"/>
    <w:rsid w:val="000E6898"/>
    <w:rsid w:val="000E7071"/>
    <w:rsid w:val="000E72FB"/>
    <w:rsid w:val="000E7549"/>
    <w:rsid w:val="000E76AC"/>
    <w:rsid w:val="000F09B5"/>
    <w:rsid w:val="000F0AD4"/>
    <w:rsid w:val="000F0D79"/>
    <w:rsid w:val="000F1B9D"/>
    <w:rsid w:val="000F1F4A"/>
    <w:rsid w:val="000F2037"/>
    <w:rsid w:val="000F2123"/>
    <w:rsid w:val="000F25AF"/>
    <w:rsid w:val="000F25BB"/>
    <w:rsid w:val="000F2617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992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18DE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509"/>
    <w:rsid w:val="0011261A"/>
    <w:rsid w:val="00112A45"/>
    <w:rsid w:val="00113353"/>
    <w:rsid w:val="001135FA"/>
    <w:rsid w:val="001138DD"/>
    <w:rsid w:val="00113A85"/>
    <w:rsid w:val="00113D28"/>
    <w:rsid w:val="00113ECA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5337"/>
    <w:rsid w:val="0012542F"/>
    <w:rsid w:val="00125BE6"/>
    <w:rsid w:val="001269FF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5E93"/>
    <w:rsid w:val="0013625F"/>
    <w:rsid w:val="0013685A"/>
    <w:rsid w:val="00136AC0"/>
    <w:rsid w:val="0013707A"/>
    <w:rsid w:val="00137296"/>
    <w:rsid w:val="00137651"/>
    <w:rsid w:val="00137AA2"/>
    <w:rsid w:val="00137DB2"/>
    <w:rsid w:val="0014034C"/>
    <w:rsid w:val="00140719"/>
    <w:rsid w:val="00140BE6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4A89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6CD"/>
    <w:rsid w:val="00170C18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79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70E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6BD7"/>
    <w:rsid w:val="00197190"/>
    <w:rsid w:val="001979EF"/>
    <w:rsid w:val="00197D39"/>
    <w:rsid w:val="00197F34"/>
    <w:rsid w:val="00197F77"/>
    <w:rsid w:val="001A0C5A"/>
    <w:rsid w:val="001A0D0E"/>
    <w:rsid w:val="001A17B9"/>
    <w:rsid w:val="001A2BCC"/>
    <w:rsid w:val="001A2D69"/>
    <w:rsid w:val="001A3730"/>
    <w:rsid w:val="001A3DCA"/>
    <w:rsid w:val="001A4527"/>
    <w:rsid w:val="001A4A52"/>
    <w:rsid w:val="001A4BC1"/>
    <w:rsid w:val="001A4DF6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05D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276"/>
    <w:rsid w:val="001B2485"/>
    <w:rsid w:val="001B2FF5"/>
    <w:rsid w:val="001B3420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AB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B60"/>
    <w:rsid w:val="001D2E91"/>
    <w:rsid w:val="001D3576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DFB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98B"/>
    <w:rsid w:val="001F0CCA"/>
    <w:rsid w:val="001F0F7E"/>
    <w:rsid w:val="001F0FDF"/>
    <w:rsid w:val="001F1023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945"/>
    <w:rsid w:val="001F546A"/>
    <w:rsid w:val="001F54DB"/>
    <w:rsid w:val="001F585C"/>
    <w:rsid w:val="001F5E5B"/>
    <w:rsid w:val="001F61DB"/>
    <w:rsid w:val="001F6E1A"/>
    <w:rsid w:val="001F6F1E"/>
    <w:rsid w:val="001F75FB"/>
    <w:rsid w:val="001F7626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0A71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623D"/>
    <w:rsid w:val="00216ED4"/>
    <w:rsid w:val="002171B9"/>
    <w:rsid w:val="00217358"/>
    <w:rsid w:val="002175D8"/>
    <w:rsid w:val="002177B9"/>
    <w:rsid w:val="0021780D"/>
    <w:rsid w:val="0021781B"/>
    <w:rsid w:val="00217AFF"/>
    <w:rsid w:val="00217B53"/>
    <w:rsid w:val="00220522"/>
    <w:rsid w:val="00220646"/>
    <w:rsid w:val="002207EA"/>
    <w:rsid w:val="00220C44"/>
    <w:rsid w:val="00221A88"/>
    <w:rsid w:val="002221D9"/>
    <w:rsid w:val="002226F9"/>
    <w:rsid w:val="00222C22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277"/>
    <w:rsid w:val="00235688"/>
    <w:rsid w:val="00235901"/>
    <w:rsid w:val="002359FA"/>
    <w:rsid w:val="002360EC"/>
    <w:rsid w:val="0023627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5B08"/>
    <w:rsid w:val="002472DA"/>
    <w:rsid w:val="00247940"/>
    <w:rsid w:val="0025042A"/>
    <w:rsid w:val="0025057B"/>
    <w:rsid w:val="00250DB6"/>
    <w:rsid w:val="00251060"/>
    <w:rsid w:val="00251183"/>
    <w:rsid w:val="002515B2"/>
    <w:rsid w:val="002515FB"/>
    <w:rsid w:val="00251787"/>
    <w:rsid w:val="00252004"/>
    <w:rsid w:val="00252F6D"/>
    <w:rsid w:val="0025329E"/>
    <w:rsid w:val="002537A5"/>
    <w:rsid w:val="00253A1F"/>
    <w:rsid w:val="0025436E"/>
    <w:rsid w:val="00254828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700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3C7C"/>
    <w:rsid w:val="00274CC9"/>
    <w:rsid w:val="00274E67"/>
    <w:rsid w:val="00274E8D"/>
    <w:rsid w:val="00275836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1895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C69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276"/>
    <w:rsid w:val="002903F9"/>
    <w:rsid w:val="00290488"/>
    <w:rsid w:val="00290655"/>
    <w:rsid w:val="0029071D"/>
    <w:rsid w:val="00291517"/>
    <w:rsid w:val="00291A96"/>
    <w:rsid w:val="00291B4B"/>
    <w:rsid w:val="00291BC2"/>
    <w:rsid w:val="002929C2"/>
    <w:rsid w:val="002930BB"/>
    <w:rsid w:val="00293B56"/>
    <w:rsid w:val="00293B74"/>
    <w:rsid w:val="0029420A"/>
    <w:rsid w:val="00294923"/>
    <w:rsid w:val="00294A58"/>
    <w:rsid w:val="00294DCA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190"/>
    <w:rsid w:val="002A0322"/>
    <w:rsid w:val="002A057F"/>
    <w:rsid w:val="002A08CC"/>
    <w:rsid w:val="002A0975"/>
    <w:rsid w:val="002A1943"/>
    <w:rsid w:val="002A1C1C"/>
    <w:rsid w:val="002A2EFD"/>
    <w:rsid w:val="002A3598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0D2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3E38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9EA"/>
    <w:rsid w:val="002B6A8A"/>
    <w:rsid w:val="002B703B"/>
    <w:rsid w:val="002B717E"/>
    <w:rsid w:val="002B71BF"/>
    <w:rsid w:val="002B72EE"/>
    <w:rsid w:val="002B73FF"/>
    <w:rsid w:val="002B74E8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37F"/>
    <w:rsid w:val="002C268E"/>
    <w:rsid w:val="002C29EB"/>
    <w:rsid w:val="002C3C5C"/>
    <w:rsid w:val="002C3FC6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00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1724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480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34C"/>
    <w:rsid w:val="002E2477"/>
    <w:rsid w:val="002E260B"/>
    <w:rsid w:val="002E27EA"/>
    <w:rsid w:val="002E3740"/>
    <w:rsid w:val="002E38D7"/>
    <w:rsid w:val="002E3909"/>
    <w:rsid w:val="002E3C07"/>
    <w:rsid w:val="002E3EFD"/>
    <w:rsid w:val="002E456F"/>
    <w:rsid w:val="002E5054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46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372"/>
    <w:rsid w:val="002F5544"/>
    <w:rsid w:val="002F584E"/>
    <w:rsid w:val="002F5B82"/>
    <w:rsid w:val="002F6230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668"/>
    <w:rsid w:val="003018DF"/>
    <w:rsid w:val="00301A33"/>
    <w:rsid w:val="00301CA4"/>
    <w:rsid w:val="00301F18"/>
    <w:rsid w:val="003021C3"/>
    <w:rsid w:val="0030238C"/>
    <w:rsid w:val="003026A7"/>
    <w:rsid w:val="00302E47"/>
    <w:rsid w:val="00302FD7"/>
    <w:rsid w:val="0030318A"/>
    <w:rsid w:val="0030361B"/>
    <w:rsid w:val="0030379F"/>
    <w:rsid w:val="00303A05"/>
    <w:rsid w:val="00303BC0"/>
    <w:rsid w:val="003042E9"/>
    <w:rsid w:val="00304485"/>
    <w:rsid w:val="00304C87"/>
    <w:rsid w:val="003050E3"/>
    <w:rsid w:val="00305486"/>
    <w:rsid w:val="003054FB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620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1EB0"/>
    <w:rsid w:val="003128B4"/>
    <w:rsid w:val="00312B99"/>
    <w:rsid w:val="0031312C"/>
    <w:rsid w:val="003138B0"/>
    <w:rsid w:val="00313AD2"/>
    <w:rsid w:val="0031443F"/>
    <w:rsid w:val="00314582"/>
    <w:rsid w:val="003147BC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6D3"/>
    <w:rsid w:val="00317851"/>
    <w:rsid w:val="00317CAA"/>
    <w:rsid w:val="003204BF"/>
    <w:rsid w:val="00320658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5949"/>
    <w:rsid w:val="00326121"/>
    <w:rsid w:val="003266CD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29A"/>
    <w:rsid w:val="00332554"/>
    <w:rsid w:val="00332642"/>
    <w:rsid w:val="003326A6"/>
    <w:rsid w:val="00332AD1"/>
    <w:rsid w:val="00332F72"/>
    <w:rsid w:val="003333AC"/>
    <w:rsid w:val="00333567"/>
    <w:rsid w:val="003338CD"/>
    <w:rsid w:val="003339DA"/>
    <w:rsid w:val="00333BE3"/>
    <w:rsid w:val="00333E88"/>
    <w:rsid w:val="00334081"/>
    <w:rsid w:val="00334331"/>
    <w:rsid w:val="00334F78"/>
    <w:rsid w:val="00335690"/>
    <w:rsid w:val="003356A5"/>
    <w:rsid w:val="003356DD"/>
    <w:rsid w:val="003357F8"/>
    <w:rsid w:val="003358AE"/>
    <w:rsid w:val="00335D23"/>
    <w:rsid w:val="00337027"/>
    <w:rsid w:val="00337092"/>
    <w:rsid w:val="00337211"/>
    <w:rsid w:val="0033753C"/>
    <w:rsid w:val="00337AA4"/>
    <w:rsid w:val="00337B55"/>
    <w:rsid w:val="00337CC9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0A1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95A"/>
    <w:rsid w:val="00351AE3"/>
    <w:rsid w:val="00351E1F"/>
    <w:rsid w:val="00352C81"/>
    <w:rsid w:val="00352D5F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70"/>
    <w:rsid w:val="00364883"/>
    <w:rsid w:val="00364EE6"/>
    <w:rsid w:val="0036516C"/>
    <w:rsid w:val="00365282"/>
    <w:rsid w:val="003654CB"/>
    <w:rsid w:val="00365588"/>
    <w:rsid w:val="003658A9"/>
    <w:rsid w:val="00365B0F"/>
    <w:rsid w:val="00365BAA"/>
    <w:rsid w:val="0036674A"/>
    <w:rsid w:val="003669A9"/>
    <w:rsid w:val="00366C9E"/>
    <w:rsid w:val="003671B1"/>
    <w:rsid w:val="00367441"/>
    <w:rsid w:val="00367919"/>
    <w:rsid w:val="00370A08"/>
    <w:rsid w:val="00371249"/>
    <w:rsid w:val="00371851"/>
    <w:rsid w:val="00371B4C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CD6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90"/>
    <w:rsid w:val="00386AD4"/>
    <w:rsid w:val="003871DE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5DB5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0F9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A5F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2D6"/>
    <w:rsid w:val="003B157D"/>
    <w:rsid w:val="003B1D1F"/>
    <w:rsid w:val="003B1F6D"/>
    <w:rsid w:val="003B2C9D"/>
    <w:rsid w:val="003B2E94"/>
    <w:rsid w:val="003B3396"/>
    <w:rsid w:val="003B3B9E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AAB"/>
    <w:rsid w:val="003B5BF8"/>
    <w:rsid w:val="003B5DEF"/>
    <w:rsid w:val="003B7CEF"/>
    <w:rsid w:val="003B7D46"/>
    <w:rsid w:val="003C06A7"/>
    <w:rsid w:val="003C093B"/>
    <w:rsid w:val="003C0995"/>
    <w:rsid w:val="003C09EC"/>
    <w:rsid w:val="003C0C25"/>
    <w:rsid w:val="003C13F7"/>
    <w:rsid w:val="003C15D1"/>
    <w:rsid w:val="003C16AB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3B82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312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E59"/>
    <w:rsid w:val="003D3F9F"/>
    <w:rsid w:val="003D47FB"/>
    <w:rsid w:val="003D4987"/>
    <w:rsid w:val="003D4F4D"/>
    <w:rsid w:val="003D57B2"/>
    <w:rsid w:val="003D57BE"/>
    <w:rsid w:val="003D5A7C"/>
    <w:rsid w:val="003D5AF2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8A1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8F3"/>
    <w:rsid w:val="00412C7D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6BC5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389C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59D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591"/>
    <w:rsid w:val="00463917"/>
    <w:rsid w:val="00463A5C"/>
    <w:rsid w:val="00463E93"/>
    <w:rsid w:val="00463FDF"/>
    <w:rsid w:val="004640A0"/>
    <w:rsid w:val="004654F0"/>
    <w:rsid w:val="0046569D"/>
    <w:rsid w:val="00465880"/>
    <w:rsid w:val="00465A05"/>
    <w:rsid w:val="0046647C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2606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77EFA"/>
    <w:rsid w:val="00480078"/>
    <w:rsid w:val="00480160"/>
    <w:rsid w:val="00480913"/>
    <w:rsid w:val="00480C4D"/>
    <w:rsid w:val="004824C3"/>
    <w:rsid w:val="00482E76"/>
    <w:rsid w:val="0048332D"/>
    <w:rsid w:val="00484914"/>
    <w:rsid w:val="00484E7A"/>
    <w:rsid w:val="004850B2"/>
    <w:rsid w:val="004858DA"/>
    <w:rsid w:val="004859A3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63F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68F5"/>
    <w:rsid w:val="004A72C1"/>
    <w:rsid w:val="004A74C5"/>
    <w:rsid w:val="004A7678"/>
    <w:rsid w:val="004A7C1A"/>
    <w:rsid w:val="004A7C1F"/>
    <w:rsid w:val="004A7D9A"/>
    <w:rsid w:val="004A7DF6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0F94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36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361"/>
    <w:rsid w:val="004E46AB"/>
    <w:rsid w:val="004E6287"/>
    <w:rsid w:val="004E6AF8"/>
    <w:rsid w:val="004E7A49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7A6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B17"/>
    <w:rsid w:val="00515E3E"/>
    <w:rsid w:val="00516224"/>
    <w:rsid w:val="00516246"/>
    <w:rsid w:val="00516982"/>
    <w:rsid w:val="0051720F"/>
    <w:rsid w:val="00517443"/>
    <w:rsid w:val="00517BF4"/>
    <w:rsid w:val="00517EB1"/>
    <w:rsid w:val="00520845"/>
    <w:rsid w:val="00520B6D"/>
    <w:rsid w:val="00520CDA"/>
    <w:rsid w:val="00521630"/>
    <w:rsid w:val="00521CDB"/>
    <w:rsid w:val="00521DC7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4798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8E6"/>
    <w:rsid w:val="00552CFF"/>
    <w:rsid w:val="00552DA9"/>
    <w:rsid w:val="00553248"/>
    <w:rsid w:val="005537BD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089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1E5"/>
    <w:rsid w:val="0056571D"/>
    <w:rsid w:val="00565E25"/>
    <w:rsid w:val="00566107"/>
    <w:rsid w:val="005663B7"/>
    <w:rsid w:val="0056691C"/>
    <w:rsid w:val="0056727F"/>
    <w:rsid w:val="00567403"/>
    <w:rsid w:val="00567595"/>
    <w:rsid w:val="00567714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643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1CD7"/>
    <w:rsid w:val="00593155"/>
    <w:rsid w:val="005937B3"/>
    <w:rsid w:val="00593BB7"/>
    <w:rsid w:val="005944B4"/>
    <w:rsid w:val="0059451E"/>
    <w:rsid w:val="00594A11"/>
    <w:rsid w:val="00594D99"/>
    <w:rsid w:val="00595083"/>
    <w:rsid w:val="005950D5"/>
    <w:rsid w:val="00595358"/>
    <w:rsid w:val="00595411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216"/>
    <w:rsid w:val="005973E9"/>
    <w:rsid w:val="0059787A"/>
    <w:rsid w:val="005978D4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4B0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669"/>
    <w:rsid w:val="005A77E1"/>
    <w:rsid w:val="005A7E1B"/>
    <w:rsid w:val="005A7FF0"/>
    <w:rsid w:val="005B0BD2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B7C19"/>
    <w:rsid w:val="005C10C5"/>
    <w:rsid w:val="005C117E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DBD"/>
    <w:rsid w:val="005D0E81"/>
    <w:rsid w:val="005D13DF"/>
    <w:rsid w:val="005D1857"/>
    <w:rsid w:val="005D1C8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3E5"/>
    <w:rsid w:val="005D76BF"/>
    <w:rsid w:val="005D79A3"/>
    <w:rsid w:val="005D7B1A"/>
    <w:rsid w:val="005E0008"/>
    <w:rsid w:val="005E0374"/>
    <w:rsid w:val="005E051E"/>
    <w:rsid w:val="005E0D23"/>
    <w:rsid w:val="005E0FDF"/>
    <w:rsid w:val="005E16CE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0C7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0A6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188F"/>
    <w:rsid w:val="006026C3"/>
    <w:rsid w:val="00602F47"/>
    <w:rsid w:val="00603677"/>
    <w:rsid w:val="006036D7"/>
    <w:rsid w:val="0060394B"/>
    <w:rsid w:val="00603C06"/>
    <w:rsid w:val="00603CD7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29B"/>
    <w:rsid w:val="006126ED"/>
    <w:rsid w:val="00612F3B"/>
    <w:rsid w:val="006134C7"/>
    <w:rsid w:val="006136B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555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3E56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2FD5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1C4"/>
    <w:rsid w:val="0066099A"/>
    <w:rsid w:val="00660AD4"/>
    <w:rsid w:val="00660C9C"/>
    <w:rsid w:val="00660CC1"/>
    <w:rsid w:val="00660E05"/>
    <w:rsid w:val="00661007"/>
    <w:rsid w:val="006611BA"/>
    <w:rsid w:val="00661984"/>
    <w:rsid w:val="00661DAE"/>
    <w:rsid w:val="00661E2F"/>
    <w:rsid w:val="00662297"/>
    <w:rsid w:val="006623FB"/>
    <w:rsid w:val="006626D5"/>
    <w:rsid w:val="0066286E"/>
    <w:rsid w:val="0066297D"/>
    <w:rsid w:val="00662A4C"/>
    <w:rsid w:val="00662D68"/>
    <w:rsid w:val="00662E76"/>
    <w:rsid w:val="006632E6"/>
    <w:rsid w:val="00663490"/>
    <w:rsid w:val="00663932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14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7A8"/>
    <w:rsid w:val="00674FB0"/>
    <w:rsid w:val="00675307"/>
    <w:rsid w:val="00675A0E"/>
    <w:rsid w:val="00675DD6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1666"/>
    <w:rsid w:val="006818D7"/>
    <w:rsid w:val="00682321"/>
    <w:rsid w:val="006827D7"/>
    <w:rsid w:val="00682910"/>
    <w:rsid w:val="006830EB"/>
    <w:rsid w:val="00683363"/>
    <w:rsid w:val="006844E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A9B"/>
    <w:rsid w:val="00687DE5"/>
    <w:rsid w:val="00690632"/>
    <w:rsid w:val="00690875"/>
    <w:rsid w:val="006908CC"/>
    <w:rsid w:val="0069090D"/>
    <w:rsid w:val="00690C5C"/>
    <w:rsid w:val="00690EDC"/>
    <w:rsid w:val="00690EE8"/>
    <w:rsid w:val="00690F50"/>
    <w:rsid w:val="00691774"/>
    <w:rsid w:val="006920C5"/>
    <w:rsid w:val="00692323"/>
    <w:rsid w:val="00692334"/>
    <w:rsid w:val="00692915"/>
    <w:rsid w:val="00692A16"/>
    <w:rsid w:val="00692A50"/>
    <w:rsid w:val="00692CA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6FE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4D4"/>
    <w:rsid w:val="006A7A84"/>
    <w:rsid w:val="006B0106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4EB5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379"/>
    <w:rsid w:val="006C0672"/>
    <w:rsid w:val="006C06F0"/>
    <w:rsid w:val="006C0C1A"/>
    <w:rsid w:val="006C0E8B"/>
    <w:rsid w:val="006C11D1"/>
    <w:rsid w:val="006C186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028"/>
    <w:rsid w:val="006C621E"/>
    <w:rsid w:val="006C6331"/>
    <w:rsid w:val="006C7311"/>
    <w:rsid w:val="006C7E43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393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0AD"/>
    <w:rsid w:val="006D765D"/>
    <w:rsid w:val="006E04BD"/>
    <w:rsid w:val="006E06D7"/>
    <w:rsid w:val="006E0A63"/>
    <w:rsid w:val="006E1133"/>
    <w:rsid w:val="006E11F2"/>
    <w:rsid w:val="006E1210"/>
    <w:rsid w:val="006E1A84"/>
    <w:rsid w:val="006E1D7C"/>
    <w:rsid w:val="006E2443"/>
    <w:rsid w:val="006E2510"/>
    <w:rsid w:val="006E2914"/>
    <w:rsid w:val="006E2D79"/>
    <w:rsid w:val="006E310D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69C"/>
    <w:rsid w:val="006E7722"/>
    <w:rsid w:val="006F023B"/>
    <w:rsid w:val="006F0308"/>
    <w:rsid w:val="006F0348"/>
    <w:rsid w:val="006F0EA0"/>
    <w:rsid w:val="006F14FF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1B9"/>
    <w:rsid w:val="006F57F8"/>
    <w:rsid w:val="006F5ADD"/>
    <w:rsid w:val="006F63CE"/>
    <w:rsid w:val="006F671C"/>
    <w:rsid w:val="006F705C"/>
    <w:rsid w:val="006F711B"/>
    <w:rsid w:val="006F76B4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CF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04B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4F77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06B"/>
    <w:rsid w:val="00743D4D"/>
    <w:rsid w:val="00744139"/>
    <w:rsid w:val="007442E6"/>
    <w:rsid w:val="007446E1"/>
    <w:rsid w:val="00744C48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EC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7D9"/>
    <w:rsid w:val="00761811"/>
    <w:rsid w:val="0076278A"/>
    <w:rsid w:val="00762B31"/>
    <w:rsid w:val="00762B62"/>
    <w:rsid w:val="00762F27"/>
    <w:rsid w:val="0076316E"/>
    <w:rsid w:val="007636B7"/>
    <w:rsid w:val="0076372D"/>
    <w:rsid w:val="0076391B"/>
    <w:rsid w:val="00763AFA"/>
    <w:rsid w:val="00763B1A"/>
    <w:rsid w:val="00763CA8"/>
    <w:rsid w:val="00764589"/>
    <w:rsid w:val="00764E27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DBE"/>
    <w:rsid w:val="00773028"/>
    <w:rsid w:val="007731E8"/>
    <w:rsid w:val="00773366"/>
    <w:rsid w:val="007736CE"/>
    <w:rsid w:val="00773E60"/>
    <w:rsid w:val="00773EA0"/>
    <w:rsid w:val="007749B8"/>
    <w:rsid w:val="00774EC7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2D1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7B"/>
    <w:rsid w:val="00783CCE"/>
    <w:rsid w:val="00785877"/>
    <w:rsid w:val="007858C8"/>
    <w:rsid w:val="00785EBF"/>
    <w:rsid w:val="00786BA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3A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0F80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6A7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3432"/>
    <w:rsid w:val="007B51C0"/>
    <w:rsid w:val="007B5F22"/>
    <w:rsid w:val="007B6DE6"/>
    <w:rsid w:val="007B70D7"/>
    <w:rsid w:val="007C0077"/>
    <w:rsid w:val="007C0120"/>
    <w:rsid w:val="007C03E0"/>
    <w:rsid w:val="007C05EE"/>
    <w:rsid w:val="007C0638"/>
    <w:rsid w:val="007C0928"/>
    <w:rsid w:val="007C09AF"/>
    <w:rsid w:val="007C0B1B"/>
    <w:rsid w:val="007C0BD9"/>
    <w:rsid w:val="007C0EC4"/>
    <w:rsid w:val="007C0EC5"/>
    <w:rsid w:val="007C127E"/>
    <w:rsid w:val="007C1800"/>
    <w:rsid w:val="007C1A8E"/>
    <w:rsid w:val="007C21FA"/>
    <w:rsid w:val="007C2897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81F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35F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5948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3F61"/>
    <w:rsid w:val="007E48C8"/>
    <w:rsid w:val="007E5227"/>
    <w:rsid w:val="007E5B7C"/>
    <w:rsid w:val="007E63D1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3D1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448"/>
    <w:rsid w:val="007F7ABB"/>
    <w:rsid w:val="00800254"/>
    <w:rsid w:val="0080069F"/>
    <w:rsid w:val="00800F31"/>
    <w:rsid w:val="008015CE"/>
    <w:rsid w:val="00801991"/>
    <w:rsid w:val="008023D1"/>
    <w:rsid w:val="008033F1"/>
    <w:rsid w:val="00803428"/>
    <w:rsid w:val="00803817"/>
    <w:rsid w:val="00803C91"/>
    <w:rsid w:val="00804334"/>
    <w:rsid w:val="00804582"/>
    <w:rsid w:val="008047E5"/>
    <w:rsid w:val="0080539A"/>
    <w:rsid w:val="0080577C"/>
    <w:rsid w:val="00805834"/>
    <w:rsid w:val="00805AB4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6FE1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575"/>
    <w:rsid w:val="0083764D"/>
    <w:rsid w:val="008376D6"/>
    <w:rsid w:val="0083798D"/>
    <w:rsid w:val="0083799D"/>
    <w:rsid w:val="00837C32"/>
    <w:rsid w:val="00837EC4"/>
    <w:rsid w:val="00840B6A"/>
    <w:rsid w:val="0084114F"/>
    <w:rsid w:val="008415A7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27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732"/>
    <w:rsid w:val="00865B93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429"/>
    <w:rsid w:val="0088363F"/>
    <w:rsid w:val="00884A48"/>
    <w:rsid w:val="0088500D"/>
    <w:rsid w:val="00885409"/>
    <w:rsid w:val="008855ED"/>
    <w:rsid w:val="008864B0"/>
    <w:rsid w:val="008865EF"/>
    <w:rsid w:val="008871EB"/>
    <w:rsid w:val="00887D71"/>
    <w:rsid w:val="008903BC"/>
    <w:rsid w:val="00890620"/>
    <w:rsid w:val="0089080F"/>
    <w:rsid w:val="008909B1"/>
    <w:rsid w:val="008909E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222"/>
    <w:rsid w:val="00893398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5B2C"/>
    <w:rsid w:val="00895CB2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6E92"/>
    <w:rsid w:val="008B7CE2"/>
    <w:rsid w:val="008B7E8A"/>
    <w:rsid w:val="008B7EF4"/>
    <w:rsid w:val="008C033A"/>
    <w:rsid w:val="008C0636"/>
    <w:rsid w:val="008C0DE7"/>
    <w:rsid w:val="008C0F44"/>
    <w:rsid w:val="008C16E0"/>
    <w:rsid w:val="008C1BB0"/>
    <w:rsid w:val="008C29C8"/>
    <w:rsid w:val="008C2BD3"/>
    <w:rsid w:val="008C36A4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6F49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06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068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0F24"/>
    <w:rsid w:val="008E19AC"/>
    <w:rsid w:val="008E2012"/>
    <w:rsid w:val="008E20E9"/>
    <w:rsid w:val="008E21D5"/>
    <w:rsid w:val="008E2212"/>
    <w:rsid w:val="008E2944"/>
    <w:rsid w:val="008E2C58"/>
    <w:rsid w:val="008E2DDA"/>
    <w:rsid w:val="008E2F72"/>
    <w:rsid w:val="008E3543"/>
    <w:rsid w:val="008E38C5"/>
    <w:rsid w:val="008E3D90"/>
    <w:rsid w:val="008E4B9C"/>
    <w:rsid w:val="008E4E59"/>
    <w:rsid w:val="008E54EE"/>
    <w:rsid w:val="008E564F"/>
    <w:rsid w:val="008E5911"/>
    <w:rsid w:val="008E5CBE"/>
    <w:rsid w:val="008E6834"/>
    <w:rsid w:val="008E73D8"/>
    <w:rsid w:val="008E74F1"/>
    <w:rsid w:val="008E7974"/>
    <w:rsid w:val="008E7C9E"/>
    <w:rsid w:val="008F0079"/>
    <w:rsid w:val="008F0103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88"/>
    <w:rsid w:val="008F5496"/>
    <w:rsid w:val="008F55D2"/>
    <w:rsid w:val="008F5809"/>
    <w:rsid w:val="008F591C"/>
    <w:rsid w:val="008F5D08"/>
    <w:rsid w:val="008F5D9B"/>
    <w:rsid w:val="008F5E7C"/>
    <w:rsid w:val="008F5F77"/>
    <w:rsid w:val="008F60BE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896"/>
    <w:rsid w:val="008F7AC8"/>
    <w:rsid w:val="008F7F78"/>
    <w:rsid w:val="009004A1"/>
    <w:rsid w:val="00901103"/>
    <w:rsid w:val="00901528"/>
    <w:rsid w:val="00901971"/>
    <w:rsid w:val="00901C36"/>
    <w:rsid w:val="00901E14"/>
    <w:rsid w:val="009023CB"/>
    <w:rsid w:val="009028B0"/>
    <w:rsid w:val="00902FBE"/>
    <w:rsid w:val="0090329B"/>
    <w:rsid w:val="009036E7"/>
    <w:rsid w:val="00903E74"/>
    <w:rsid w:val="009040D3"/>
    <w:rsid w:val="0090419E"/>
    <w:rsid w:val="00904230"/>
    <w:rsid w:val="00904401"/>
    <w:rsid w:val="0090442F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2F0E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92C"/>
    <w:rsid w:val="00937BAB"/>
    <w:rsid w:val="00940312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168"/>
    <w:rsid w:val="00952821"/>
    <w:rsid w:val="00952B5E"/>
    <w:rsid w:val="00952D11"/>
    <w:rsid w:val="00952D8A"/>
    <w:rsid w:val="00952EFD"/>
    <w:rsid w:val="00953E9D"/>
    <w:rsid w:val="00955A19"/>
    <w:rsid w:val="00955BAA"/>
    <w:rsid w:val="00955D6C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37F"/>
    <w:rsid w:val="00960730"/>
    <w:rsid w:val="00960948"/>
    <w:rsid w:val="00960AF6"/>
    <w:rsid w:val="00960E37"/>
    <w:rsid w:val="00961371"/>
    <w:rsid w:val="00961E7C"/>
    <w:rsid w:val="00962152"/>
    <w:rsid w:val="00962692"/>
    <w:rsid w:val="009626CB"/>
    <w:rsid w:val="00962A8B"/>
    <w:rsid w:val="00962DE4"/>
    <w:rsid w:val="00962FAB"/>
    <w:rsid w:val="00963189"/>
    <w:rsid w:val="00963395"/>
    <w:rsid w:val="00963491"/>
    <w:rsid w:val="00963E77"/>
    <w:rsid w:val="00963EB4"/>
    <w:rsid w:val="009645EC"/>
    <w:rsid w:val="00964B3A"/>
    <w:rsid w:val="00964F1C"/>
    <w:rsid w:val="00965006"/>
    <w:rsid w:val="009657F8"/>
    <w:rsid w:val="00965EA1"/>
    <w:rsid w:val="0096609C"/>
    <w:rsid w:val="00966575"/>
    <w:rsid w:val="009668C7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30A"/>
    <w:rsid w:val="009716E4"/>
    <w:rsid w:val="00971773"/>
    <w:rsid w:val="0097186A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7AB"/>
    <w:rsid w:val="009759E3"/>
    <w:rsid w:val="00975D4F"/>
    <w:rsid w:val="00975E18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870B7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809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483D"/>
    <w:rsid w:val="0099504E"/>
    <w:rsid w:val="00995600"/>
    <w:rsid w:val="009956D5"/>
    <w:rsid w:val="00995930"/>
    <w:rsid w:val="00995D65"/>
    <w:rsid w:val="009964DC"/>
    <w:rsid w:val="00996A7F"/>
    <w:rsid w:val="0099708B"/>
    <w:rsid w:val="00997D91"/>
    <w:rsid w:val="00997ED6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480C"/>
    <w:rsid w:val="009A5121"/>
    <w:rsid w:val="009A570C"/>
    <w:rsid w:val="009A591B"/>
    <w:rsid w:val="009A5A71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116"/>
    <w:rsid w:val="009B033E"/>
    <w:rsid w:val="009B081A"/>
    <w:rsid w:val="009B145C"/>
    <w:rsid w:val="009B14FA"/>
    <w:rsid w:val="009B179C"/>
    <w:rsid w:val="009B3174"/>
    <w:rsid w:val="009B3D6E"/>
    <w:rsid w:val="009B3E34"/>
    <w:rsid w:val="009B3E5C"/>
    <w:rsid w:val="009B4B61"/>
    <w:rsid w:val="009B4D6F"/>
    <w:rsid w:val="009B4DF8"/>
    <w:rsid w:val="009B564C"/>
    <w:rsid w:val="009B57E4"/>
    <w:rsid w:val="009B5D84"/>
    <w:rsid w:val="009B63E7"/>
    <w:rsid w:val="009B669B"/>
    <w:rsid w:val="009B6903"/>
    <w:rsid w:val="009B6A76"/>
    <w:rsid w:val="009B6E13"/>
    <w:rsid w:val="009B71C8"/>
    <w:rsid w:val="009B7606"/>
    <w:rsid w:val="009B797B"/>
    <w:rsid w:val="009B79AA"/>
    <w:rsid w:val="009B7E8A"/>
    <w:rsid w:val="009C051B"/>
    <w:rsid w:val="009C07C9"/>
    <w:rsid w:val="009C11B1"/>
    <w:rsid w:val="009C19DA"/>
    <w:rsid w:val="009C2244"/>
    <w:rsid w:val="009C2290"/>
    <w:rsid w:val="009C2390"/>
    <w:rsid w:val="009C2633"/>
    <w:rsid w:val="009C28AC"/>
    <w:rsid w:val="009C2952"/>
    <w:rsid w:val="009C2A1C"/>
    <w:rsid w:val="009C2B9E"/>
    <w:rsid w:val="009C2D26"/>
    <w:rsid w:val="009C2F89"/>
    <w:rsid w:val="009C2FB3"/>
    <w:rsid w:val="009C3988"/>
    <w:rsid w:val="009C4B92"/>
    <w:rsid w:val="009C4D4B"/>
    <w:rsid w:val="009C501F"/>
    <w:rsid w:val="009C527B"/>
    <w:rsid w:val="009C587D"/>
    <w:rsid w:val="009C5D64"/>
    <w:rsid w:val="009C62D1"/>
    <w:rsid w:val="009C6318"/>
    <w:rsid w:val="009C639C"/>
    <w:rsid w:val="009C663F"/>
    <w:rsid w:val="009C6642"/>
    <w:rsid w:val="009C72D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338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E7DC4"/>
    <w:rsid w:val="009F0096"/>
    <w:rsid w:val="009F0226"/>
    <w:rsid w:val="009F07DF"/>
    <w:rsid w:val="009F0A3D"/>
    <w:rsid w:val="009F0C05"/>
    <w:rsid w:val="009F1396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A8E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D16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4AD8"/>
    <w:rsid w:val="00A053BC"/>
    <w:rsid w:val="00A066EB"/>
    <w:rsid w:val="00A06A56"/>
    <w:rsid w:val="00A06AFB"/>
    <w:rsid w:val="00A06B27"/>
    <w:rsid w:val="00A06F64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2FDC"/>
    <w:rsid w:val="00A23018"/>
    <w:rsid w:val="00A23400"/>
    <w:rsid w:val="00A235A7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4F9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0D72"/>
    <w:rsid w:val="00A410DA"/>
    <w:rsid w:val="00A41695"/>
    <w:rsid w:val="00A42475"/>
    <w:rsid w:val="00A42908"/>
    <w:rsid w:val="00A4373C"/>
    <w:rsid w:val="00A43BE4"/>
    <w:rsid w:val="00A43D83"/>
    <w:rsid w:val="00A43DDC"/>
    <w:rsid w:val="00A43E4E"/>
    <w:rsid w:val="00A449A9"/>
    <w:rsid w:val="00A44C1F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2AD"/>
    <w:rsid w:val="00A51931"/>
    <w:rsid w:val="00A521B5"/>
    <w:rsid w:val="00A5263A"/>
    <w:rsid w:val="00A52897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53"/>
    <w:rsid w:val="00A577D5"/>
    <w:rsid w:val="00A579D8"/>
    <w:rsid w:val="00A57ACB"/>
    <w:rsid w:val="00A57BB6"/>
    <w:rsid w:val="00A6022B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2D4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5FB"/>
    <w:rsid w:val="00A742A7"/>
    <w:rsid w:val="00A74489"/>
    <w:rsid w:val="00A74562"/>
    <w:rsid w:val="00A745C1"/>
    <w:rsid w:val="00A74736"/>
    <w:rsid w:val="00A74BAC"/>
    <w:rsid w:val="00A74F2F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4EAE"/>
    <w:rsid w:val="00A85336"/>
    <w:rsid w:val="00A85677"/>
    <w:rsid w:val="00A85E97"/>
    <w:rsid w:val="00A867F8"/>
    <w:rsid w:val="00A86983"/>
    <w:rsid w:val="00A869EC"/>
    <w:rsid w:val="00A8707E"/>
    <w:rsid w:val="00A8769B"/>
    <w:rsid w:val="00A876BC"/>
    <w:rsid w:val="00A87840"/>
    <w:rsid w:val="00A87D4C"/>
    <w:rsid w:val="00A87E31"/>
    <w:rsid w:val="00A9018F"/>
    <w:rsid w:val="00A9028D"/>
    <w:rsid w:val="00A9052E"/>
    <w:rsid w:val="00A90892"/>
    <w:rsid w:val="00A90DCD"/>
    <w:rsid w:val="00A90F5C"/>
    <w:rsid w:val="00A9166A"/>
    <w:rsid w:val="00A9171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B81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0D41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392C"/>
    <w:rsid w:val="00AA4601"/>
    <w:rsid w:val="00AA4797"/>
    <w:rsid w:val="00AA4F93"/>
    <w:rsid w:val="00AA57AE"/>
    <w:rsid w:val="00AA5EA4"/>
    <w:rsid w:val="00AA60BA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4CC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590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32A"/>
    <w:rsid w:val="00AC155E"/>
    <w:rsid w:val="00AC15D2"/>
    <w:rsid w:val="00AC15E5"/>
    <w:rsid w:val="00AC2032"/>
    <w:rsid w:val="00AC21CF"/>
    <w:rsid w:val="00AC28B3"/>
    <w:rsid w:val="00AC2C36"/>
    <w:rsid w:val="00AC2E09"/>
    <w:rsid w:val="00AC30D5"/>
    <w:rsid w:val="00AC3906"/>
    <w:rsid w:val="00AC4208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494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5F0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834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E21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487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777"/>
    <w:rsid w:val="00B06861"/>
    <w:rsid w:val="00B06873"/>
    <w:rsid w:val="00B06EDD"/>
    <w:rsid w:val="00B075C5"/>
    <w:rsid w:val="00B10653"/>
    <w:rsid w:val="00B1069B"/>
    <w:rsid w:val="00B1069C"/>
    <w:rsid w:val="00B108E0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74E"/>
    <w:rsid w:val="00B210AE"/>
    <w:rsid w:val="00B210F1"/>
    <w:rsid w:val="00B214B9"/>
    <w:rsid w:val="00B217DB"/>
    <w:rsid w:val="00B21F04"/>
    <w:rsid w:val="00B224AF"/>
    <w:rsid w:val="00B22BDD"/>
    <w:rsid w:val="00B230D5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1DA"/>
    <w:rsid w:val="00B319C8"/>
    <w:rsid w:val="00B31B04"/>
    <w:rsid w:val="00B320DA"/>
    <w:rsid w:val="00B32C3A"/>
    <w:rsid w:val="00B32D57"/>
    <w:rsid w:val="00B339C3"/>
    <w:rsid w:val="00B33F15"/>
    <w:rsid w:val="00B34441"/>
    <w:rsid w:val="00B344AF"/>
    <w:rsid w:val="00B34868"/>
    <w:rsid w:val="00B34CA8"/>
    <w:rsid w:val="00B352C2"/>
    <w:rsid w:val="00B353B5"/>
    <w:rsid w:val="00B364CD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E5D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201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173"/>
    <w:rsid w:val="00B6126D"/>
    <w:rsid w:val="00B61A96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2F4E"/>
    <w:rsid w:val="00B83538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0F8"/>
    <w:rsid w:val="00B92819"/>
    <w:rsid w:val="00B932E0"/>
    <w:rsid w:val="00B93606"/>
    <w:rsid w:val="00B940C1"/>
    <w:rsid w:val="00B9419E"/>
    <w:rsid w:val="00B947B0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0DFC"/>
    <w:rsid w:val="00BA100B"/>
    <w:rsid w:val="00BA13CC"/>
    <w:rsid w:val="00BA1564"/>
    <w:rsid w:val="00BA1F14"/>
    <w:rsid w:val="00BA2EDA"/>
    <w:rsid w:val="00BA30FB"/>
    <w:rsid w:val="00BA329C"/>
    <w:rsid w:val="00BA3704"/>
    <w:rsid w:val="00BA3B50"/>
    <w:rsid w:val="00BA431A"/>
    <w:rsid w:val="00BA44D5"/>
    <w:rsid w:val="00BA455E"/>
    <w:rsid w:val="00BA4E2B"/>
    <w:rsid w:val="00BA56DC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0F24"/>
    <w:rsid w:val="00BB112B"/>
    <w:rsid w:val="00BB1A0A"/>
    <w:rsid w:val="00BB239C"/>
    <w:rsid w:val="00BB2599"/>
    <w:rsid w:val="00BB27D3"/>
    <w:rsid w:val="00BB2A83"/>
    <w:rsid w:val="00BB2B21"/>
    <w:rsid w:val="00BB2BC0"/>
    <w:rsid w:val="00BB3507"/>
    <w:rsid w:val="00BB3509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A71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D8F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3D3"/>
    <w:rsid w:val="00BE57E0"/>
    <w:rsid w:val="00BE5867"/>
    <w:rsid w:val="00BE5C16"/>
    <w:rsid w:val="00BE6A1F"/>
    <w:rsid w:val="00BE6FFF"/>
    <w:rsid w:val="00BE773D"/>
    <w:rsid w:val="00BE79DD"/>
    <w:rsid w:val="00BE7B8B"/>
    <w:rsid w:val="00BE7FF1"/>
    <w:rsid w:val="00BF0296"/>
    <w:rsid w:val="00BF03E8"/>
    <w:rsid w:val="00BF09F1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4B4"/>
    <w:rsid w:val="00BF5924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66F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152"/>
    <w:rsid w:val="00C053C8"/>
    <w:rsid w:val="00C063CE"/>
    <w:rsid w:val="00C06D78"/>
    <w:rsid w:val="00C07056"/>
    <w:rsid w:val="00C0734D"/>
    <w:rsid w:val="00C074A8"/>
    <w:rsid w:val="00C100D7"/>
    <w:rsid w:val="00C111EE"/>
    <w:rsid w:val="00C11742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2FB"/>
    <w:rsid w:val="00C2163F"/>
    <w:rsid w:val="00C21B5B"/>
    <w:rsid w:val="00C21B9B"/>
    <w:rsid w:val="00C229EA"/>
    <w:rsid w:val="00C22DE9"/>
    <w:rsid w:val="00C22FB2"/>
    <w:rsid w:val="00C23000"/>
    <w:rsid w:val="00C233B1"/>
    <w:rsid w:val="00C2362D"/>
    <w:rsid w:val="00C2391D"/>
    <w:rsid w:val="00C23D57"/>
    <w:rsid w:val="00C241D1"/>
    <w:rsid w:val="00C244C0"/>
    <w:rsid w:val="00C246D0"/>
    <w:rsid w:val="00C24C9B"/>
    <w:rsid w:val="00C24D7C"/>
    <w:rsid w:val="00C2523B"/>
    <w:rsid w:val="00C2531E"/>
    <w:rsid w:val="00C257D7"/>
    <w:rsid w:val="00C25856"/>
    <w:rsid w:val="00C26136"/>
    <w:rsid w:val="00C266B2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D23"/>
    <w:rsid w:val="00C35F1A"/>
    <w:rsid w:val="00C364A3"/>
    <w:rsid w:val="00C378AA"/>
    <w:rsid w:val="00C37ABA"/>
    <w:rsid w:val="00C37D8F"/>
    <w:rsid w:val="00C37DD1"/>
    <w:rsid w:val="00C4064A"/>
    <w:rsid w:val="00C409E1"/>
    <w:rsid w:val="00C40DD3"/>
    <w:rsid w:val="00C40FFA"/>
    <w:rsid w:val="00C412B3"/>
    <w:rsid w:val="00C41935"/>
    <w:rsid w:val="00C41F31"/>
    <w:rsid w:val="00C4280B"/>
    <w:rsid w:val="00C42951"/>
    <w:rsid w:val="00C42F5B"/>
    <w:rsid w:val="00C4323C"/>
    <w:rsid w:val="00C4368F"/>
    <w:rsid w:val="00C43FE7"/>
    <w:rsid w:val="00C44181"/>
    <w:rsid w:val="00C4431B"/>
    <w:rsid w:val="00C4489C"/>
    <w:rsid w:val="00C44ED2"/>
    <w:rsid w:val="00C451A7"/>
    <w:rsid w:val="00C4521E"/>
    <w:rsid w:val="00C45537"/>
    <w:rsid w:val="00C4597B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15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064"/>
    <w:rsid w:val="00C57B11"/>
    <w:rsid w:val="00C57D2F"/>
    <w:rsid w:val="00C57F2F"/>
    <w:rsid w:val="00C60151"/>
    <w:rsid w:val="00C603C6"/>
    <w:rsid w:val="00C60F38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4AF5"/>
    <w:rsid w:val="00C7587C"/>
    <w:rsid w:val="00C75DCC"/>
    <w:rsid w:val="00C76419"/>
    <w:rsid w:val="00C76A31"/>
    <w:rsid w:val="00C76C97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5336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0FB"/>
    <w:rsid w:val="00C9134B"/>
    <w:rsid w:val="00C9139A"/>
    <w:rsid w:val="00C9174A"/>
    <w:rsid w:val="00C917D0"/>
    <w:rsid w:val="00C922A3"/>
    <w:rsid w:val="00C9327E"/>
    <w:rsid w:val="00C93385"/>
    <w:rsid w:val="00C93617"/>
    <w:rsid w:val="00C936A6"/>
    <w:rsid w:val="00C939B4"/>
    <w:rsid w:val="00C93F4C"/>
    <w:rsid w:val="00C94CF1"/>
    <w:rsid w:val="00C94E9D"/>
    <w:rsid w:val="00C95389"/>
    <w:rsid w:val="00C95AD2"/>
    <w:rsid w:val="00C95B90"/>
    <w:rsid w:val="00C95DE0"/>
    <w:rsid w:val="00C961C7"/>
    <w:rsid w:val="00C9667E"/>
    <w:rsid w:val="00C970A7"/>
    <w:rsid w:val="00C976C9"/>
    <w:rsid w:val="00C97747"/>
    <w:rsid w:val="00C97BAE"/>
    <w:rsid w:val="00CA007B"/>
    <w:rsid w:val="00CA012E"/>
    <w:rsid w:val="00CA04D9"/>
    <w:rsid w:val="00CA04DA"/>
    <w:rsid w:val="00CA0CEF"/>
    <w:rsid w:val="00CA0DE1"/>
    <w:rsid w:val="00CA0ED1"/>
    <w:rsid w:val="00CA1C26"/>
    <w:rsid w:val="00CA1ED4"/>
    <w:rsid w:val="00CA2170"/>
    <w:rsid w:val="00CA22A9"/>
    <w:rsid w:val="00CA2B24"/>
    <w:rsid w:val="00CA2D1F"/>
    <w:rsid w:val="00CA2E50"/>
    <w:rsid w:val="00CA34E5"/>
    <w:rsid w:val="00CA35E0"/>
    <w:rsid w:val="00CA3A34"/>
    <w:rsid w:val="00CA4524"/>
    <w:rsid w:val="00CA45F9"/>
    <w:rsid w:val="00CA4E76"/>
    <w:rsid w:val="00CA514E"/>
    <w:rsid w:val="00CA53F7"/>
    <w:rsid w:val="00CA5607"/>
    <w:rsid w:val="00CA568C"/>
    <w:rsid w:val="00CA57FB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7C5"/>
    <w:rsid w:val="00CB3974"/>
    <w:rsid w:val="00CB3B21"/>
    <w:rsid w:val="00CB4345"/>
    <w:rsid w:val="00CB4676"/>
    <w:rsid w:val="00CB468B"/>
    <w:rsid w:val="00CB4B48"/>
    <w:rsid w:val="00CB4BBC"/>
    <w:rsid w:val="00CB4CE0"/>
    <w:rsid w:val="00CB575A"/>
    <w:rsid w:val="00CB5A9E"/>
    <w:rsid w:val="00CB5B65"/>
    <w:rsid w:val="00CB5C0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0DE0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C89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2DA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1F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2B2"/>
    <w:rsid w:val="00CF6391"/>
    <w:rsid w:val="00CF69A6"/>
    <w:rsid w:val="00CF6E2D"/>
    <w:rsid w:val="00CF6E62"/>
    <w:rsid w:val="00CF717F"/>
    <w:rsid w:val="00D00E4D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8D0"/>
    <w:rsid w:val="00D03FFA"/>
    <w:rsid w:val="00D04085"/>
    <w:rsid w:val="00D04229"/>
    <w:rsid w:val="00D04754"/>
    <w:rsid w:val="00D05321"/>
    <w:rsid w:val="00D0540E"/>
    <w:rsid w:val="00D05B0C"/>
    <w:rsid w:val="00D05CC7"/>
    <w:rsid w:val="00D06C89"/>
    <w:rsid w:val="00D06E41"/>
    <w:rsid w:val="00D06EAB"/>
    <w:rsid w:val="00D06F61"/>
    <w:rsid w:val="00D071C6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73D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6AE"/>
    <w:rsid w:val="00D208D8"/>
    <w:rsid w:val="00D20FFA"/>
    <w:rsid w:val="00D212EE"/>
    <w:rsid w:val="00D21885"/>
    <w:rsid w:val="00D21CD5"/>
    <w:rsid w:val="00D2257A"/>
    <w:rsid w:val="00D227DB"/>
    <w:rsid w:val="00D22D4C"/>
    <w:rsid w:val="00D23377"/>
    <w:rsid w:val="00D236D2"/>
    <w:rsid w:val="00D23C3A"/>
    <w:rsid w:val="00D23D15"/>
    <w:rsid w:val="00D2470D"/>
    <w:rsid w:val="00D24735"/>
    <w:rsid w:val="00D24DA1"/>
    <w:rsid w:val="00D24FAA"/>
    <w:rsid w:val="00D251D4"/>
    <w:rsid w:val="00D251FB"/>
    <w:rsid w:val="00D255CA"/>
    <w:rsid w:val="00D2568E"/>
    <w:rsid w:val="00D25A6C"/>
    <w:rsid w:val="00D25BA6"/>
    <w:rsid w:val="00D25F40"/>
    <w:rsid w:val="00D263DC"/>
    <w:rsid w:val="00D26A74"/>
    <w:rsid w:val="00D26C00"/>
    <w:rsid w:val="00D26CB7"/>
    <w:rsid w:val="00D277E2"/>
    <w:rsid w:val="00D306C7"/>
    <w:rsid w:val="00D30D16"/>
    <w:rsid w:val="00D33112"/>
    <w:rsid w:val="00D33B38"/>
    <w:rsid w:val="00D33B47"/>
    <w:rsid w:val="00D33CAA"/>
    <w:rsid w:val="00D34874"/>
    <w:rsid w:val="00D34E39"/>
    <w:rsid w:val="00D35136"/>
    <w:rsid w:val="00D357E4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5FEE"/>
    <w:rsid w:val="00D47065"/>
    <w:rsid w:val="00D47381"/>
    <w:rsid w:val="00D47B6E"/>
    <w:rsid w:val="00D47F45"/>
    <w:rsid w:val="00D50D22"/>
    <w:rsid w:val="00D50ECB"/>
    <w:rsid w:val="00D5103D"/>
    <w:rsid w:val="00D510AB"/>
    <w:rsid w:val="00D5186A"/>
    <w:rsid w:val="00D52094"/>
    <w:rsid w:val="00D52194"/>
    <w:rsid w:val="00D5247B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6C5"/>
    <w:rsid w:val="00D70C74"/>
    <w:rsid w:val="00D71C18"/>
    <w:rsid w:val="00D71E54"/>
    <w:rsid w:val="00D723C4"/>
    <w:rsid w:val="00D7263A"/>
    <w:rsid w:val="00D729B4"/>
    <w:rsid w:val="00D72E8E"/>
    <w:rsid w:val="00D72EFC"/>
    <w:rsid w:val="00D73202"/>
    <w:rsid w:val="00D733FE"/>
    <w:rsid w:val="00D7345E"/>
    <w:rsid w:val="00D73542"/>
    <w:rsid w:val="00D74013"/>
    <w:rsid w:val="00D7423A"/>
    <w:rsid w:val="00D74578"/>
    <w:rsid w:val="00D74B81"/>
    <w:rsid w:val="00D74C69"/>
    <w:rsid w:val="00D74ECE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648"/>
    <w:rsid w:val="00D86755"/>
    <w:rsid w:val="00D867D4"/>
    <w:rsid w:val="00D86C81"/>
    <w:rsid w:val="00D8702B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9D5"/>
    <w:rsid w:val="00D91CF5"/>
    <w:rsid w:val="00D921B1"/>
    <w:rsid w:val="00D925B9"/>
    <w:rsid w:val="00D92DE0"/>
    <w:rsid w:val="00D931B4"/>
    <w:rsid w:val="00D93682"/>
    <w:rsid w:val="00D94176"/>
    <w:rsid w:val="00D94276"/>
    <w:rsid w:val="00D9436F"/>
    <w:rsid w:val="00D9448D"/>
    <w:rsid w:val="00D945EE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41C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446"/>
    <w:rsid w:val="00DB4B15"/>
    <w:rsid w:val="00DB4B7E"/>
    <w:rsid w:val="00DB4CC3"/>
    <w:rsid w:val="00DB4D0B"/>
    <w:rsid w:val="00DB4E88"/>
    <w:rsid w:val="00DB4E92"/>
    <w:rsid w:val="00DB505D"/>
    <w:rsid w:val="00DB53DD"/>
    <w:rsid w:val="00DB55D9"/>
    <w:rsid w:val="00DB6419"/>
    <w:rsid w:val="00DB6C9A"/>
    <w:rsid w:val="00DB78A4"/>
    <w:rsid w:val="00DB7A23"/>
    <w:rsid w:val="00DB7E96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BEE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6E5F"/>
    <w:rsid w:val="00DC7A7D"/>
    <w:rsid w:val="00DD0143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C9D"/>
    <w:rsid w:val="00DD3E5F"/>
    <w:rsid w:val="00DD41A3"/>
    <w:rsid w:val="00DD4AF8"/>
    <w:rsid w:val="00DD4F52"/>
    <w:rsid w:val="00DD4F6B"/>
    <w:rsid w:val="00DD51B5"/>
    <w:rsid w:val="00DD5779"/>
    <w:rsid w:val="00DD5AB7"/>
    <w:rsid w:val="00DD5F17"/>
    <w:rsid w:val="00DD62E8"/>
    <w:rsid w:val="00DD69DE"/>
    <w:rsid w:val="00DD6F60"/>
    <w:rsid w:val="00DD71A3"/>
    <w:rsid w:val="00DD7D82"/>
    <w:rsid w:val="00DD7FF0"/>
    <w:rsid w:val="00DE0131"/>
    <w:rsid w:val="00DE03F7"/>
    <w:rsid w:val="00DE07E0"/>
    <w:rsid w:val="00DE0A89"/>
    <w:rsid w:val="00DE0BE1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630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46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801"/>
    <w:rsid w:val="00DF1F9B"/>
    <w:rsid w:val="00DF21D5"/>
    <w:rsid w:val="00DF22C1"/>
    <w:rsid w:val="00DF24BE"/>
    <w:rsid w:val="00DF2879"/>
    <w:rsid w:val="00DF2CE0"/>
    <w:rsid w:val="00DF2D4E"/>
    <w:rsid w:val="00DF3AB0"/>
    <w:rsid w:val="00DF3C35"/>
    <w:rsid w:val="00DF3F40"/>
    <w:rsid w:val="00DF4075"/>
    <w:rsid w:val="00DF4D3C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11C"/>
    <w:rsid w:val="00E014EA"/>
    <w:rsid w:val="00E015A2"/>
    <w:rsid w:val="00E01699"/>
    <w:rsid w:val="00E01D99"/>
    <w:rsid w:val="00E01DF1"/>
    <w:rsid w:val="00E01E5F"/>
    <w:rsid w:val="00E01E9B"/>
    <w:rsid w:val="00E024F8"/>
    <w:rsid w:val="00E0266C"/>
    <w:rsid w:val="00E02973"/>
    <w:rsid w:val="00E0331F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84C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0F5"/>
    <w:rsid w:val="00E13376"/>
    <w:rsid w:val="00E13418"/>
    <w:rsid w:val="00E135F5"/>
    <w:rsid w:val="00E138CA"/>
    <w:rsid w:val="00E13C4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2AB"/>
    <w:rsid w:val="00E2099A"/>
    <w:rsid w:val="00E20BDC"/>
    <w:rsid w:val="00E21047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684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765"/>
    <w:rsid w:val="00E33E2C"/>
    <w:rsid w:val="00E33F01"/>
    <w:rsid w:val="00E34818"/>
    <w:rsid w:val="00E34868"/>
    <w:rsid w:val="00E34B6E"/>
    <w:rsid w:val="00E35004"/>
    <w:rsid w:val="00E3507C"/>
    <w:rsid w:val="00E358A6"/>
    <w:rsid w:val="00E35E8B"/>
    <w:rsid w:val="00E362E7"/>
    <w:rsid w:val="00E36469"/>
    <w:rsid w:val="00E36626"/>
    <w:rsid w:val="00E366C2"/>
    <w:rsid w:val="00E36C74"/>
    <w:rsid w:val="00E36FEC"/>
    <w:rsid w:val="00E37259"/>
    <w:rsid w:val="00E374C3"/>
    <w:rsid w:val="00E37C10"/>
    <w:rsid w:val="00E40931"/>
    <w:rsid w:val="00E41008"/>
    <w:rsid w:val="00E41286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EA7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7357"/>
    <w:rsid w:val="00E574AF"/>
    <w:rsid w:val="00E57737"/>
    <w:rsid w:val="00E5784F"/>
    <w:rsid w:val="00E579C3"/>
    <w:rsid w:val="00E600BE"/>
    <w:rsid w:val="00E60159"/>
    <w:rsid w:val="00E60177"/>
    <w:rsid w:val="00E60355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668"/>
    <w:rsid w:val="00E63C02"/>
    <w:rsid w:val="00E642C4"/>
    <w:rsid w:val="00E642DD"/>
    <w:rsid w:val="00E643B6"/>
    <w:rsid w:val="00E64DBD"/>
    <w:rsid w:val="00E6504E"/>
    <w:rsid w:val="00E65115"/>
    <w:rsid w:val="00E65241"/>
    <w:rsid w:val="00E65515"/>
    <w:rsid w:val="00E65CDD"/>
    <w:rsid w:val="00E6671C"/>
    <w:rsid w:val="00E672C6"/>
    <w:rsid w:val="00E6791A"/>
    <w:rsid w:val="00E67F3E"/>
    <w:rsid w:val="00E70155"/>
    <w:rsid w:val="00E70461"/>
    <w:rsid w:val="00E7047C"/>
    <w:rsid w:val="00E70845"/>
    <w:rsid w:val="00E70A4D"/>
    <w:rsid w:val="00E70D07"/>
    <w:rsid w:val="00E711D1"/>
    <w:rsid w:val="00E71A74"/>
    <w:rsid w:val="00E72494"/>
    <w:rsid w:val="00E72530"/>
    <w:rsid w:val="00E72A06"/>
    <w:rsid w:val="00E72A2D"/>
    <w:rsid w:val="00E72FB1"/>
    <w:rsid w:val="00E73026"/>
    <w:rsid w:val="00E735DE"/>
    <w:rsid w:val="00E738BB"/>
    <w:rsid w:val="00E74934"/>
    <w:rsid w:val="00E74B33"/>
    <w:rsid w:val="00E74B69"/>
    <w:rsid w:val="00E74CF4"/>
    <w:rsid w:val="00E74DED"/>
    <w:rsid w:val="00E752DD"/>
    <w:rsid w:val="00E755D7"/>
    <w:rsid w:val="00E7560E"/>
    <w:rsid w:val="00E76B8F"/>
    <w:rsid w:val="00E76F24"/>
    <w:rsid w:val="00E77312"/>
    <w:rsid w:val="00E7777C"/>
    <w:rsid w:val="00E77C80"/>
    <w:rsid w:val="00E80738"/>
    <w:rsid w:val="00E8083C"/>
    <w:rsid w:val="00E80D8B"/>
    <w:rsid w:val="00E80DA2"/>
    <w:rsid w:val="00E8114F"/>
    <w:rsid w:val="00E813A8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9B5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42D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9FD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2FF"/>
    <w:rsid w:val="00EC3FAF"/>
    <w:rsid w:val="00EC4968"/>
    <w:rsid w:val="00EC49B3"/>
    <w:rsid w:val="00EC4A8C"/>
    <w:rsid w:val="00EC4A92"/>
    <w:rsid w:val="00EC4CC4"/>
    <w:rsid w:val="00EC4DBA"/>
    <w:rsid w:val="00EC4FE5"/>
    <w:rsid w:val="00EC4FFB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13E"/>
    <w:rsid w:val="00ED753E"/>
    <w:rsid w:val="00ED7782"/>
    <w:rsid w:val="00ED7E19"/>
    <w:rsid w:val="00EE010C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97C"/>
    <w:rsid w:val="00EE3C9E"/>
    <w:rsid w:val="00EE3D2D"/>
    <w:rsid w:val="00EE3D9A"/>
    <w:rsid w:val="00EE3E72"/>
    <w:rsid w:val="00EE43A0"/>
    <w:rsid w:val="00EE4686"/>
    <w:rsid w:val="00EE4FBB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10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61C4"/>
    <w:rsid w:val="00EF73DA"/>
    <w:rsid w:val="00EF7514"/>
    <w:rsid w:val="00EF7B03"/>
    <w:rsid w:val="00EF7F39"/>
    <w:rsid w:val="00EF7F74"/>
    <w:rsid w:val="00F0001F"/>
    <w:rsid w:val="00F0056D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1893"/>
    <w:rsid w:val="00F01A04"/>
    <w:rsid w:val="00F01F37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6F39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5FEC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90C"/>
    <w:rsid w:val="00F329A2"/>
    <w:rsid w:val="00F32A2D"/>
    <w:rsid w:val="00F32A2F"/>
    <w:rsid w:val="00F32B7F"/>
    <w:rsid w:val="00F350AD"/>
    <w:rsid w:val="00F35333"/>
    <w:rsid w:val="00F355F1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302"/>
    <w:rsid w:val="00F4282F"/>
    <w:rsid w:val="00F429CC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719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817"/>
    <w:rsid w:val="00F6399E"/>
    <w:rsid w:val="00F63BAD"/>
    <w:rsid w:val="00F63E17"/>
    <w:rsid w:val="00F63F9E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15E"/>
    <w:rsid w:val="00F67DDB"/>
    <w:rsid w:val="00F70AB5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1224"/>
    <w:rsid w:val="00F81284"/>
    <w:rsid w:val="00F8157A"/>
    <w:rsid w:val="00F824B6"/>
    <w:rsid w:val="00F82668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0FC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499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11C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A77"/>
    <w:rsid w:val="00FB2D46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357"/>
    <w:rsid w:val="00FC093D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399"/>
    <w:rsid w:val="00FD2DE0"/>
    <w:rsid w:val="00FD2EDD"/>
    <w:rsid w:val="00FD2FD6"/>
    <w:rsid w:val="00FD3AB8"/>
    <w:rsid w:val="00FD3F03"/>
    <w:rsid w:val="00FD474E"/>
    <w:rsid w:val="00FD48EE"/>
    <w:rsid w:val="00FD493D"/>
    <w:rsid w:val="00FD4F64"/>
    <w:rsid w:val="00FD5811"/>
    <w:rsid w:val="00FD5CDD"/>
    <w:rsid w:val="00FD5EDF"/>
    <w:rsid w:val="00FD6B32"/>
    <w:rsid w:val="00FD6BF6"/>
    <w:rsid w:val="00FD6DCB"/>
    <w:rsid w:val="00FD6F53"/>
    <w:rsid w:val="00FD75BD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31C"/>
    <w:rsid w:val="00FE4CAF"/>
    <w:rsid w:val="00FE510C"/>
    <w:rsid w:val="00FE553E"/>
    <w:rsid w:val="00FE57F2"/>
    <w:rsid w:val="00FE59A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D7A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29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1857"/>
    <w:pPr>
      <w:keepNext/>
      <w:numPr>
        <w:numId w:val="324"/>
      </w:numPr>
      <w:spacing w:before="120" w:after="120"/>
      <w:jc w:val="left"/>
      <w:outlineLvl w:val="0"/>
    </w:pPr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D1857"/>
    <w:rPr>
      <w:rFonts w:asciiTheme="minorHAnsi" w:hAnsiTheme="minorHAnsi" w:cstheme="minorHAnsi"/>
      <w:b/>
      <w:bCs/>
      <w:w w:val="120"/>
      <w:sz w:val="28"/>
      <w:szCs w:val="28"/>
      <w:lang w:eastAsia="zh-CN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6906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2022-10-31T09:43:00Z</dcterms:created>
  <dcterms:modified xsi:type="dcterms:W3CDTF">2022-11-07T07:46:00Z</dcterms:modified>
</cp:coreProperties>
</file>