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43F3ABCE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7800359B" w:rsidR="00370905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1944B8B" wp14:editId="557B31BE">
                  <wp:extent cx="1341120" cy="57474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50" cy="58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0DBFDC4" wp14:editId="6E820381">
                  <wp:extent cx="1594162" cy="477439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34" cy="48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539E02D3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3B7D3621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IX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infografikę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2AE1CC" w14:textId="797F7FD1" w:rsidR="00D03D9E" w:rsidRPr="00C43AE8" w:rsidRDefault="00C43AE8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2021r.</w:t>
      </w:r>
    </w:p>
    <w:p w14:paraId="2C4E6A9C" w14:textId="77777777" w:rsidR="00440F65" w:rsidRPr="00214AB0" w:rsidRDefault="00440F65" w:rsidP="00D03D9E">
      <w:pPr>
        <w:suppressAutoHyphens/>
        <w:autoSpaceDE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FF3838" w14:textId="19E37576" w:rsidR="003A5B46" w:rsidRDefault="00963157" w:rsidP="00AE79D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31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potrzeby niniejszego konkursu</w:t>
      </w:r>
      <w:r w:rsidRPr="009631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58256E" w:rsidRPr="002F6D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Infografika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(grafika informacyjna)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oznacza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graficzn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wizualizacj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ę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informacji, danych i wiedzy</w:t>
      </w:r>
      <w:r w:rsidR="00D65B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zaprojektowan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tak, by przekazywać odbiorcom złożone dane w przystępny i jasny sposób. Przejrzystość przekazu jest w niej priorytetowa. Infografika ma za zadanie przykuć uwagę adresata i umożliwić mu szybkie zapoznanie się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zawartością.</w:t>
      </w:r>
    </w:p>
    <w:p w14:paraId="01F1547F" w14:textId="77777777" w:rsidR="00AE79DA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62805B03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infografiki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temat profilaktyki HIV/AIDS i innych chorób przenoszonych drogą płciową.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21EF2EE7" w:rsidR="002F6D35" w:rsidRPr="00135595" w:rsidRDefault="002F6D35" w:rsidP="00135595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511C0A2A" w14:textId="77777777" w:rsidR="002F6D35" w:rsidRPr="00214AB0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3BBEC2D4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0450321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71307BB2" w14:textId="4CBE786D" w:rsidR="002F6D35" w:rsidRPr="002F6D35" w:rsidRDefault="002F6D35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55EA15A3" w:rsidR="00263763" w:rsidRPr="00AC7A91" w:rsidRDefault="003A5B46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1ECABA36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01AFE947" w14:textId="72302242" w:rsidR="00F5263C" w:rsidRPr="00726939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B9F2ED2" w14:textId="0937FCB7" w:rsidR="00726939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3E6BE04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5098033" w14:textId="34E528FE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F31B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8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20B7AC31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.10.2021r. -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03D80BD6" w14:textId="6F92665B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 - 1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124AC5B8" w14:textId="5B5FC183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 - 06.12.2021r.</w:t>
      </w:r>
    </w:p>
    <w:p w14:paraId="598FE76E" w14:textId="39304A9B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 – do 2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65782AB9" w14:textId="25B463AC" w:rsidR="002F6D35" w:rsidRPr="00AC7A91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 WSSE w Poznaniu nastąpi w dniu 01.12.202</w:t>
      </w:r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903F766" w14:textId="6150BC07" w:rsidR="002F6D35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14A4EB4" w14:textId="77777777" w:rsidR="00685685" w:rsidRPr="00250B07" w:rsidRDefault="00685685" w:rsidP="00250B07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6F25A10" w:rsidR="00FA334C" w:rsidRPr="00250B07" w:rsidRDefault="00250B07" w:rsidP="00135595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</w:t>
      </w:r>
      <w:r w:rsidR="003B6078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infografiki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przedstawiające informacje z</w:t>
      </w:r>
      <w:r w:rsidR="000F4B94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jedn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ej grupy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tematycznej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405ADF35" w14:textId="0D0166B3" w:rsidR="00092C89" w:rsidRPr="009752F2" w:rsidRDefault="00FF4B51" w:rsidP="00135595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A -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znaczenie terminów HIV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AIDS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STD,</w:t>
      </w:r>
      <w:r w:rsidR="009752F2" w:rsidRPr="009752F2">
        <w:t xml:space="preserve">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804FB56" w14:textId="30E64568" w:rsidR="00E51668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B - 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dr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ogi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zakażenia HIV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0FC31479" w14:textId="6DE5F6FA" w:rsidR="009752F2" w:rsidRPr="00F7225D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C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sytuacje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w których nie dochodzi do zakażenia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7225D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HIV</w:t>
      </w:r>
      <w:r w:rsidR="006646D9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3575339" w14:textId="15F8A2A8" w:rsidR="00F7225D" w:rsidRDefault="00F7225D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Grupa D -</w:t>
      </w:r>
      <w:r w:rsidRPr="00F7225D">
        <w:t xml:space="preserve"> </w:t>
      </w:r>
      <w:r w:rsidRPr="00F7225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i obowiązki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osoby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żyjącej z HIV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A0361ED" w14:textId="77777777" w:rsidR="00AE79DA" w:rsidRDefault="00FF4B51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d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opuszcz</w:t>
      </w:r>
      <w:r w:rsid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alne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łączenie wyżej wymienionych grup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269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tematycznych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Jeden uczestnik               </w:t>
      </w:r>
    </w:p>
    <w:p w14:paraId="15ECDCC6" w14:textId="77777777" w:rsidR="00AE79DA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wykonuje jedną pracę. 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HIV/AIDS 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Krajowe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3559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</w:p>
    <w:p w14:paraId="46F3CC6E" w14:textId="008DFF9B" w:rsidR="006646D9" w:rsidRPr="009752F2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Centrum ds. AIDS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(www. </w:t>
      </w:r>
      <w:r w:rsidRPr="00AE79D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aids.gov.pl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BA77BFE" w14:textId="7C112854" w:rsidR="009702C3" w:rsidRPr="004F0A57" w:rsidRDefault="00893C26" w:rsidP="0013559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 w:rsidR="00C76A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702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HIV oraz przekraczać norm społecznych - nie może zawierać treści wulgarnych, obrażających inne osoby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94513C7" w14:textId="792E81D2" w:rsidR="004F0A57" w:rsidRPr="004F0A57" w:rsidRDefault="004F0A57" w:rsidP="004F0A5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Ponadto, projekty zgłoszone w ramach konkursu nie mogą stanowić reklamy produktów lub ich producentów, nazw i logotypów firm oraz ich produktów. </w:t>
      </w:r>
    </w:p>
    <w:p w14:paraId="16CA2D38" w14:textId="38A6C239" w:rsidR="00F41042" w:rsidRPr="00AC7A91" w:rsidRDefault="00893C26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dowolnym programie graficznym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5D34B0F" w14:textId="63FF0957" w:rsidR="00F2406F" w:rsidRPr="000B71F5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konkursową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wersji ostatecznej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zapisa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formacie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A1646B7" w14:textId="00D5B9BB" w:rsidR="000B71F5" w:rsidRDefault="000B71F5" w:rsidP="000B71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242DB74" w14:textId="77777777" w:rsidR="000B71F5" w:rsidRPr="000B71F5" w:rsidRDefault="000B71F5" w:rsidP="000B71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375406E" w14:textId="6C13AB5E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 nazwisko autora, adres i numer telefonu szkoły, imię i nazwisko  koordynatora szkolnego oraz 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podpisany tylko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wersji elektronicznej (np. skan lub zdjęcie)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2D33FAF6" w14:textId="06146883" w:rsidR="00F2406F" w:rsidRPr="00726939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koordynatorowi szkolnemu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weryfikacji merytorycznej i formalnej.</w:t>
      </w:r>
    </w:p>
    <w:p w14:paraId="57FA20E3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E0B740F" w14:textId="55BEECC9" w:rsidR="00F85530" w:rsidRPr="00250B07" w:rsidRDefault="00F85530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Zadanie dla szkolnego koordynatora:</w:t>
      </w:r>
    </w:p>
    <w:p w14:paraId="653FD04F" w14:textId="7756EBB5" w:rsidR="005E6BDA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B5C41CD" w14:textId="1C96BFF5" w:rsidR="00F85530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zgodność pracy z regulaminem oraz 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750F516" w14:textId="6E1B3C7C" w:rsidR="009702C3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wysyła prace wraz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załącznikami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tylko </w:t>
      </w:r>
      <w:r w:rsidR="00CC3A52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wersji elektronicznej do </w:t>
      </w:r>
      <w:r w:rsidR="0052754E" w:rsidRPr="005275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odpowiedniej terenowo powiatowej stacji sanitarno-epidemiologicznej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dnia </w:t>
      </w:r>
      <w:r w:rsidR="001C4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12</w:t>
      </w:r>
      <w:r w:rsidR="00CC3A52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.11.202</w:t>
      </w:r>
      <w:r w:rsidR="002F2A6C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788F1D9" w14:textId="77CD55F8" w:rsidR="00594D85" w:rsidRPr="00685685" w:rsidRDefault="004677D7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</w:t>
      </w:r>
      <w:r w:rsidR="009D24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konkursowe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wys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łać pojedyncz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(w osobnym mailu), 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opisane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imieniem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nazwiskiem uczestnika w nazwie pliku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B681424" w14:textId="77777777" w:rsidR="00685685" w:rsidRPr="00AC7A91" w:rsidRDefault="00685685" w:rsidP="00685685">
      <w:pPr>
        <w:pStyle w:val="Akapitzlist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C43AE8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1A615730" w14:textId="169D1835" w:rsidR="00D03D9E" w:rsidRDefault="00C43AE8" w:rsidP="005D5487">
      <w:pPr>
        <w:pStyle w:val="Akapitzlist"/>
        <w:tabs>
          <w:tab w:val="left" w:pos="426"/>
        </w:tabs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9083683" w14:textId="77777777" w:rsidR="00685685" w:rsidRPr="00C43AE8" w:rsidRDefault="00685685" w:rsidP="00685685">
      <w:pPr>
        <w:pStyle w:val="Akapitzlist"/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</w:p>
    <w:p w14:paraId="058C01D1" w14:textId="511EEAA7" w:rsidR="00D03D9E" w:rsidRDefault="00375DF0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39B2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404A093F" w14:textId="77777777" w:rsidR="00685685" w:rsidRDefault="00375DF0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-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liczba prac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</w:t>
      </w:r>
    </w:p>
    <w:p w14:paraId="0A769A33" w14:textId="3AC4D0E8" w:rsidR="00685685" w:rsidRDefault="0068568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koordynatora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rzeczowych fundowanych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4E6C49D3" w14:textId="79E9C489" w:rsidR="00375DF0" w:rsidRDefault="0068568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 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1825A77B" w14:textId="77777777" w:rsidR="000B71F5" w:rsidRPr="00685685" w:rsidRDefault="000B71F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0F8C3B3B" w14:textId="3C050B41" w:rsidR="00375DF0" w:rsidRPr="00685685" w:rsidRDefault="00375DF0" w:rsidP="00685685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     2. 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– spośród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sanitarno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2"/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sanitarno–epidemiologiczne województwa wielkopolskiego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partnerzy,</w:t>
      </w:r>
    </w:p>
    <w:p w14:paraId="228D48D8" w14:textId="2F2C7C30" w:rsidR="00EF0702" w:rsidRPr="00685685" w:rsidRDefault="00E21E83" w:rsidP="00685685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3. E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atów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są: Wojewódzka Stacja Sanitarno – Epidemiologiczna w Poznaniu, </w:t>
      </w:r>
      <w:bookmarkStart w:id="3" w:name="_Hlk81896666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  <w:r w:rsidR="00B72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Kuratorium Oświaty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bookmarkEnd w:id="3"/>
    <w:p w14:paraId="21304663" w14:textId="1DF21B72" w:rsidR="00EF0702" w:rsidRDefault="005D5487" w:rsidP="00E21E83">
      <w:pPr>
        <w:pStyle w:val="Akapitzlist"/>
        <w:numPr>
          <w:ilvl w:val="0"/>
          <w:numId w:val="3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10826136" w14:textId="77777777" w:rsidR="005D5487" w:rsidRPr="00E21E83" w:rsidRDefault="005D5487" w:rsidP="005D5487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637EBD5" w14:textId="0A3F532B" w:rsidR="004500CC" w:rsidRPr="004500CC" w:rsidRDefault="004500CC" w:rsidP="004500C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 </w:t>
      </w:r>
      <w:r w:rsidRPr="004500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94B0805" w14:textId="7E9C3CC1" w:rsidR="00105E23" w:rsidRPr="00105E23" w:rsidRDefault="004500CC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Uczestnik nieodpłatnie przenosi na Organizatora autorskie prawa majątkowe do utworu, a także prawa zależne, w tym prawo do opracowania  utworu  poprzez  jego  adaptację  lub  przerobienie  utworu,  połączenie  z  go  z  innym utworem, a Organizator Konkursu oświadcza, iż przyjmuje autorskie prawa majątkowe do utworu.</w:t>
      </w:r>
    </w:p>
    <w:p w14:paraId="4DF6CC2F" w14:textId="52EB1F54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 prawa  majątkowe  do  utworu  wraz  z  prawami  zależnymi,  przechodzą  na  Organizatora w momencie przekazania pracy konkursowej i dają Organizatorowi prawo do nieograniczonego w czasie wykorzystania i rozporządzania utworem,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14:paraId="100404AA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   nieograniczonej    liczby    egzemplarzy    utworów    z    zastosowaniem    technik poligraficznych, reprograficznych, informatycznych, fotograficznych, cyfrowych, na nośnikach optoelektrycznych, zapisu magnetycznego, audiowizualnych lub multimedialnych;</w:t>
      </w:r>
    </w:p>
    <w:p w14:paraId="05339C38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b) wprowadzanie do obrotu oryginałów lub egzemplarzy utworu, najem lub użyczenie oryginału albo egzemplarzy,   na   których   utrwalono   utwór  bez  ograniczeń   przedmiotowych,   terytorialnych i czasowych, bez względu na przeznaczenie;</w:t>
      </w:r>
    </w:p>
    <w:p w14:paraId="27FCB523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14:paraId="24BDBA50" w14:textId="5AD9FCCA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1DA14430" w14:textId="77C3A646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4EC1B6F5" w14:textId="211DCBB5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3. Uczestnik zezwala  Organizatorowi  na  rozporządzanie  i  korzystanie  z  opracowań  utworu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 zakresie wskazanym powyżej oraz przenosi na Organizatora uprawnienie do udzielania w tym zakresie zezwoleń na rozporządzanie i korzystanie z opracowań utworu.</w:t>
      </w:r>
    </w:p>
    <w:p w14:paraId="37A35105" w14:textId="0F1CB1B4" w:rsidR="004500CC" w:rsidRPr="004500CC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4. Utwór jest mojego autorstwa /autorstwa mojego dziecka/podopiecznego* i,  że  w  związku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 wykonaniem  utworu  i  przeniesieniem  majątkowych  praw  autorskich  i  praw zależnych na Organizatora, nie są naruszone w żaden sposób prawa osób trzecich.</w:t>
      </w:r>
    </w:p>
    <w:p w14:paraId="32C902DF" w14:textId="77777777" w:rsidR="003D7038" w:rsidRPr="004500CC" w:rsidRDefault="003D7038" w:rsidP="004500CC">
      <w:p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6843F1FE" w14:textId="00B62CE2" w:rsidR="005D0AD8" w:rsidRPr="00AC7A91" w:rsidRDefault="005D0AD8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23EC4D8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rozstrzygają organizatorzy.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6B50138B" w:rsidR="00D03D9E" w:rsidRPr="00963157" w:rsidRDefault="00D03D9E" w:rsidP="00963157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wykorzystania prac konkursowych 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 lub w inny sposób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zgodnie ze zgodą udzieloną przez uczestnika (załączniki nr 1 lub 2 do regulaminu),</w:t>
      </w:r>
    </w:p>
    <w:p w14:paraId="3B57575C" w14:textId="736A5B84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0A31C8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1A01C05C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fizycznych w związku z przetwarzaniem danych osobowych i w sprawie swobodnego przepływu takich danych oraz uchylenia dyrektywy 95/46/WE.</w:t>
      </w:r>
    </w:p>
    <w:p w14:paraId="1DBC5CF2" w14:textId="49DFBD9C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51F7701B" w14:textId="6F626C26" w:rsidR="00D03D9E" w:rsidRPr="00AC7A91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</w:t>
      </w:r>
      <w:bookmarkStart w:id="5" w:name="_Hlk523383025"/>
      <w:r w:rsid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konkursie.</w:t>
      </w:r>
    </w:p>
    <w:bookmarkEnd w:id="5"/>
    <w:p w14:paraId="0B8B6F7D" w14:textId="162B275E" w:rsidR="00D03D9E" w:rsidRPr="00A341E3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Oświadczenie pełnoletniego uczestnika konkursu. </w:t>
      </w: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3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0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6D1A"/>
    <w:multiLevelType w:val="hybridMultilevel"/>
    <w:tmpl w:val="A82E91E2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2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0"/>
  </w:num>
  <w:num w:numId="4">
    <w:abstractNumId w:val="14"/>
  </w:num>
  <w:num w:numId="5">
    <w:abstractNumId w:val="19"/>
  </w:num>
  <w:num w:numId="6">
    <w:abstractNumId w:val="23"/>
  </w:num>
  <w:num w:numId="7">
    <w:abstractNumId w:val="34"/>
  </w:num>
  <w:num w:numId="8">
    <w:abstractNumId w:val="22"/>
  </w:num>
  <w:num w:numId="9">
    <w:abstractNumId w:val="8"/>
  </w:num>
  <w:num w:numId="10">
    <w:abstractNumId w:val="42"/>
  </w:num>
  <w:num w:numId="11">
    <w:abstractNumId w:val="21"/>
  </w:num>
  <w:num w:numId="12">
    <w:abstractNumId w:val="39"/>
  </w:num>
  <w:num w:numId="13">
    <w:abstractNumId w:val="25"/>
  </w:num>
  <w:num w:numId="14">
    <w:abstractNumId w:val="36"/>
  </w:num>
  <w:num w:numId="15">
    <w:abstractNumId w:val="15"/>
  </w:num>
  <w:num w:numId="16">
    <w:abstractNumId w:val="37"/>
  </w:num>
  <w:num w:numId="17">
    <w:abstractNumId w:val="10"/>
  </w:num>
  <w:num w:numId="18">
    <w:abstractNumId w:val="30"/>
  </w:num>
  <w:num w:numId="19">
    <w:abstractNumId w:val="41"/>
  </w:num>
  <w:num w:numId="20">
    <w:abstractNumId w:val="27"/>
  </w:num>
  <w:num w:numId="21">
    <w:abstractNumId w:val="17"/>
  </w:num>
  <w:num w:numId="22">
    <w:abstractNumId w:val="35"/>
  </w:num>
  <w:num w:numId="23">
    <w:abstractNumId w:val="7"/>
  </w:num>
  <w:num w:numId="24">
    <w:abstractNumId w:val="28"/>
  </w:num>
  <w:num w:numId="25">
    <w:abstractNumId w:val="16"/>
  </w:num>
  <w:num w:numId="26">
    <w:abstractNumId w:val="5"/>
  </w:num>
  <w:num w:numId="27">
    <w:abstractNumId w:val="32"/>
  </w:num>
  <w:num w:numId="28">
    <w:abstractNumId w:val="6"/>
  </w:num>
  <w:num w:numId="29">
    <w:abstractNumId w:val="29"/>
  </w:num>
  <w:num w:numId="30">
    <w:abstractNumId w:val="18"/>
  </w:num>
  <w:num w:numId="31">
    <w:abstractNumId w:val="26"/>
  </w:num>
  <w:num w:numId="32">
    <w:abstractNumId w:val="2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9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437CA"/>
    <w:rsid w:val="0008258F"/>
    <w:rsid w:val="00082C2D"/>
    <w:rsid w:val="00087B02"/>
    <w:rsid w:val="00092C89"/>
    <w:rsid w:val="000A31C8"/>
    <w:rsid w:val="000B0264"/>
    <w:rsid w:val="000B71F5"/>
    <w:rsid w:val="000E31E0"/>
    <w:rsid w:val="000F4B94"/>
    <w:rsid w:val="00105E23"/>
    <w:rsid w:val="00133820"/>
    <w:rsid w:val="00135595"/>
    <w:rsid w:val="001566AF"/>
    <w:rsid w:val="001802CA"/>
    <w:rsid w:val="001C2F8B"/>
    <w:rsid w:val="001C4CAC"/>
    <w:rsid w:val="001D620C"/>
    <w:rsid w:val="00214AB0"/>
    <w:rsid w:val="00215454"/>
    <w:rsid w:val="00250B07"/>
    <w:rsid w:val="00263763"/>
    <w:rsid w:val="002F2A6C"/>
    <w:rsid w:val="002F6D35"/>
    <w:rsid w:val="003537FA"/>
    <w:rsid w:val="00366644"/>
    <w:rsid w:val="00370905"/>
    <w:rsid w:val="00375DF0"/>
    <w:rsid w:val="00386CA9"/>
    <w:rsid w:val="003A5B46"/>
    <w:rsid w:val="003B01F1"/>
    <w:rsid w:val="003B6078"/>
    <w:rsid w:val="003D7038"/>
    <w:rsid w:val="003E4B0A"/>
    <w:rsid w:val="003F464C"/>
    <w:rsid w:val="0041201C"/>
    <w:rsid w:val="00416381"/>
    <w:rsid w:val="00440F65"/>
    <w:rsid w:val="004500CC"/>
    <w:rsid w:val="004677D7"/>
    <w:rsid w:val="00482ABD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7437D"/>
    <w:rsid w:val="0058256E"/>
    <w:rsid w:val="00594D85"/>
    <w:rsid w:val="005D0AD8"/>
    <w:rsid w:val="005D5487"/>
    <w:rsid w:val="005E6BDA"/>
    <w:rsid w:val="006025AA"/>
    <w:rsid w:val="00616608"/>
    <w:rsid w:val="006646D9"/>
    <w:rsid w:val="00671AE8"/>
    <w:rsid w:val="00685685"/>
    <w:rsid w:val="0069556C"/>
    <w:rsid w:val="006C1743"/>
    <w:rsid w:val="006D1050"/>
    <w:rsid w:val="006E2319"/>
    <w:rsid w:val="006F3362"/>
    <w:rsid w:val="006F4F44"/>
    <w:rsid w:val="00726939"/>
    <w:rsid w:val="0074197D"/>
    <w:rsid w:val="007442E7"/>
    <w:rsid w:val="0075119A"/>
    <w:rsid w:val="007524F4"/>
    <w:rsid w:val="0077044B"/>
    <w:rsid w:val="0078141B"/>
    <w:rsid w:val="007E4986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963157"/>
    <w:rsid w:val="009702C3"/>
    <w:rsid w:val="009752F2"/>
    <w:rsid w:val="00990F01"/>
    <w:rsid w:val="00991E90"/>
    <w:rsid w:val="009D24C3"/>
    <w:rsid w:val="00A1187E"/>
    <w:rsid w:val="00A248BE"/>
    <w:rsid w:val="00A341E3"/>
    <w:rsid w:val="00AC7A91"/>
    <w:rsid w:val="00AD2370"/>
    <w:rsid w:val="00AE5624"/>
    <w:rsid w:val="00AE79DA"/>
    <w:rsid w:val="00B10839"/>
    <w:rsid w:val="00B641BF"/>
    <w:rsid w:val="00B725EC"/>
    <w:rsid w:val="00B753C1"/>
    <w:rsid w:val="00B96643"/>
    <w:rsid w:val="00BA5BB7"/>
    <w:rsid w:val="00BE0D41"/>
    <w:rsid w:val="00C43AE8"/>
    <w:rsid w:val="00C519FB"/>
    <w:rsid w:val="00C71255"/>
    <w:rsid w:val="00C76A62"/>
    <w:rsid w:val="00CC3A52"/>
    <w:rsid w:val="00CE0D0E"/>
    <w:rsid w:val="00D03D9E"/>
    <w:rsid w:val="00D4043A"/>
    <w:rsid w:val="00D50687"/>
    <w:rsid w:val="00D65B9C"/>
    <w:rsid w:val="00D67469"/>
    <w:rsid w:val="00DA3AB6"/>
    <w:rsid w:val="00DB2C29"/>
    <w:rsid w:val="00E0509E"/>
    <w:rsid w:val="00E21E83"/>
    <w:rsid w:val="00E32014"/>
    <w:rsid w:val="00E51668"/>
    <w:rsid w:val="00E605EE"/>
    <w:rsid w:val="00E915F4"/>
    <w:rsid w:val="00EC0C2E"/>
    <w:rsid w:val="00EF0702"/>
    <w:rsid w:val="00F2406F"/>
    <w:rsid w:val="00F31B75"/>
    <w:rsid w:val="00F41042"/>
    <w:rsid w:val="00F5263C"/>
    <w:rsid w:val="00F54C32"/>
    <w:rsid w:val="00F61714"/>
    <w:rsid w:val="00F6350E"/>
    <w:rsid w:val="00F7225D"/>
    <w:rsid w:val="00F85530"/>
    <w:rsid w:val="00FA334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Magdalena Stoicka-Kluj</cp:lastModifiedBy>
  <cp:revision>24</cp:revision>
  <cp:lastPrinted>2021-09-08T09:00:00Z</cp:lastPrinted>
  <dcterms:created xsi:type="dcterms:W3CDTF">2021-08-10T07:01:00Z</dcterms:created>
  <dcterms:modified xsi:type="dcterms:W3CDTF">2021-09-29T10:34:00Z</dcterms:modified>
</cp:coreProperties>
</file>