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E0B4E" w14:textId="562C19B8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7D5153">
        <w:rPr>
          <w:rFonts w:ascii="Cambria" w:hAnsi="Cambria" w:cs="Arial"/>
          <w:b/>
          <w:bCs/>
        </w:rPr>
        <w:t>1</w:t>
      </w:r>
      <w:r w:rsidR="008113F6">
        <w:rPr>
          <w:rFonts w:ascii="Cambria" w:hAnsi="Cambria" w:cs="Arial"/>
          <w:b/>
          <w:bCs/>
        </w:rPr>
        <w:t>g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90071DA" w:rsidR="000E1C61" w:rsidRPr="0057603E" w:rsidRDefault="007C7293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Zespół Składnic Lasów Państwowych w Siedlcach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4124E275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7C7293">
        <w:rPr>
          <w:rFonts w:ascii="Cambria" w:hAnsi="Cambria" w:cs="Arial"/>
          <w:b/>
          <w:bCs/>
        </w:rPr>
        <w:t>Kazimierzowska 9, 08-110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2209D5DC" w:rsidR="00B627D7" w:rsidRPr="00601797" w:rsidRDefault="00B627D7" w:rsidP="00601797">
      <w:pPr>
        <w:spacing w:before="120"/>
        <w:jc w:val="both"/>
        <w:rPr>
          <w:rFonts w:ascii="Cambria" w:hAnsi="Cambria"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„</w:t>
      </w:r>
      <w:r w:rsidR="007E4992">
        <w:rPr>
          <w:rFonts w:ascii="Cambria" w:hAnsi="Cambria" w:cs="Arial"/>
          <w:b/>
          <w:bCs/>
          <w:i/>
          <w:sz w:val="22"/>
          <w:szCs w:val="22"/>
        </w:rPr>
        <w:t xml:space="preserve">Usługa wytworzenia pelletu </w:t>
      </w:r>
      <w:r w:rsidR="007E4992">
        <w:rPr>
          <w:rFonts w:ascii="Cambria" w:hAnsi="Cambria" w:cs="Arial"/>
          <w:b/>
          <w:bCs/>
          <w:i/>
          <w:sz w:val="22"/>
          <w:szCs w:val="22"/>
        </w:rPr>
        <w:br/>
        <w:t>z udostępnionego surowca drzewnego z obszaru RDLP w Warszawie - powtórzenie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”</w:t>
      </w:r>
      <w:r w:rsidR="00A438FB">
        <w:rPr>
          <w:rFonts w:ascii="Cambria" w:hAnsi="Cambria" w:cs="Arial"/>
          <w:bCs/>
          <w:sz w:val="22"/>
          <w:szCs w:val="22"/>
        </w:rPr>
        <w:t xml:space="preserve"> </w:t>
      </w:r>
      <w:r w:rsidR="007E4992">
        <w:rPr>
          <w:rFonts w:ascii="Cambria" w:hAnsi="Cambria"/>
          <w:sz w:val="22"/>
          <w:szCs w:val="22"/>
        </w:rPr>
        <w:t>nr postępowania: B.270.112</w:t>
      </w:r>
      <w:bookmarkStart w:id="0" w:name="_GoBack"/>
      <w:bookmarkEnd w:id="0"/>
      <w:r w:rsidR="00601797">
        <w:rPr>
          <w:rFonts w:ascii="Cambria" w:hAnsi="Cambria"/>
          <w:sz w:val="22"/>
          <w:szCs w:val="22"/>
        </w:rPr>
        <w:t xml:space="preserve">.2022 </w:t>
      </w:r>
      <w:r w:rsidR="00C8693B">
        <w:rPr>
          <w:rFonts w:ascii="Cambria" w:hAnsi="Cambria"/>
          <w:sz w:val="22"/>
          <w:szCs w:val="22"/>
        </w:rPr>
        <w:t xml:space="preserve"> </w:t>
      </w:r>
      <w:r w:rsidR="00C8693B" w:rsidRPr="00C8693B">
        <w:rPr>
          <w:rFonts w:ascii="Cambria" w:hAnsi="Cambria"/>
          <w:b/>
          <w:sz w:val="22"/>
          <w:szCs w:val="22"/>
        </w:rPr>
        <w:t>zadanie</w:t>
      </w:r>
      <w:r w:rsidR="0000351E">
        <w:rPr>
          <w:rFonts w:ascii="Cambria" w:hAnsi="Cambria"/>
          <w:b/>
          <w:sz w:val="22"/>
          <w:szCs w:val="22"/>
        </w:rPr>
        <w:t xml:space="preserve"> nr </w:t>
      </w:r>
      <w:r w:rsidR="008113F6">
        <w:rPr>
          <w:rFonts w:ascii="Cambria" w:hAnsi="Cambria"/>
          <w:b/>
          <w:sz w:val="22"/>
          <w:szCs w:val="22"/>
        </w:rPr>
        <w:t>8</w:t>
      </w:r>
      <w:r w:rsidR="00C8693B">
        <w:rPr>
          <w:rFonts w:ascii="Cambria" w:hAnsi="Cambria"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0622F657" w:rsidR="007C115F" w:rsidRPr="00D4711C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…………………..……………zł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z</w:t>
      </w:r>
      <w:r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460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2303"/>
        <w:gridCol w:w="2989"/>
        <w:gridCol w:w="2408"/>
      </w:tblGrid>
      <w:tr w:rsidR="003E1694" w:rsidRPr="00D4711C" w14:paraId="03393B4F" w14:textId="77777777" w:rsidTr="00C8693B">
        <w:trPr>
          <w:trHeight w:val="1253"/>
        </w:trPr>
        <w:tc>
          <w:tcPr>
            <w:tcW w:w="760" w:type="dxa"/>
            <w:shd w:val="clear" w:color="auto" w:fill="E7E6E6"/>
          </w:tcPr>
          <w:p w14:paraId="1890242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L.p.</w:t>
            </w:r>
          </w:p>
        </w:tc>
        <w:tc>
          <w:tcPr>
            <w:tcW w:w="2303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89" w:type="dxa"/>
            <w:shd w:val="clear" w:color="auto" w:fill="E7E6E6"/>
          </w:tcPr>
          <w:p w14:paraId="32F63360" w14:textId="7AC3CF49" w:rsidR="003E1694" w:rsidRPr="00D4711C" w:rsidRDefault="003E1694" w:rsidP="00C8693B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Minimalna wymagana liczba ton pelletu wyprodukowanego</w:t>
            </w:r>
            <w:r w:rsidR="00684344">
              <w:rPr>
                <w:rFonts w:ascii="Cambria" w:hAnsi="Cambria" w:cs="Arial"/>
              </w:rPr>
              <w:t xml:space="preserve"> z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 xml:space="preserve"> </w:t>
            </w:r>
            <w:r w:rsidR="00684344">
              <w:rPr>
                <w:rFonts w:ascii="Cambria" w:hAnsi="Cambria" w:cs="Arial"/>
              </w:rPr>
              <w:t xml:space="preserve"> </w:t>
            </w:r>
            <w:r w:rsidR="008113F6">
              <w:rPr>
                <w:rFonts w:ascii="Cambria" w:hAnsi="Cambria" w:cs="Arial"/>
              </w:rPr>
              <w:t>250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</w:tc>
        <w:tc>
          <w:tcPr>
            <w:tcW w:w="2408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C8693B">
        <w:trPr>
          <w:trHeight w:val="258"/>
        </w:trPr>
        <w:tc>
          <w:tcPr>
            <w:tcW w:w="760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303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89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408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C8693B">
        <w:trPr>
          <w:trHeight w:val="636"/>
        </w:trPr>
        <w:tc>
          <w:tcPr>
            <w:tcW w:w="760" w:type="dxa"/>
            <w:tcBorders>
              <w:bottom w:val="single" w:sz="2" w:space="0" w:color="auto"/>
            </w:tcBorders>
          </w:tcPr>
          <w:p w14:paraId="1300A0F1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1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303" w:type="dxa"/>
            <w:tcBorders>
              <w:bottom w:val="single" w:sz="2" w:space="0" w:color="auto"/>
            </w:tcBorders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89" w:type="dxa"/>
            <w:tcBorders>
              <w:bottom w:val="single" w:sz="2" w:space="0" w:color="auto"/>
            </w:tcBorders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7A21055F" w:rsidR="003E1694" w:rsidRPr="00D4711C" w:rsidRDefault="008113F6" w:rsidP="00C8693B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92,5</w:t>
            </w:r>
            <w:r w:rsidR="00C8693B">
              <w:rPr>
                <w:rFonts w:ascii="Cambria" w:hAnsi="Cambria" w:cs="Arial"/>
              </w:rPr>
              <w:t xml:space="preserve"> </w:t>
            </w:r>
            <w:r w:rsidR="003E1694" w:rsidRPr="00D4711C">
              <w:rPr>
                <w:rFonts w:ascii="Cambria" w:hAnsi="Cambria" w:cs="Arial"/>
              </w:rPr>
              <w:t>ton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77777777" w:rsidR="007D340F" w:rsidRPr="007D340F" w:rsidRDefault="007D340F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B627D7" w:rsidRPr="00A97669">
        <w:rPr>
          <w:rFonts w:ascii="Cambria" w:hAnsi="Cambria" w:cs="Arial"/>
          <w:bCs/>
          <w:sz w:val="22"/>
          <w:szCs w:val="22"/>
        </w:rPr>
        <w:t>aoferowan</w:t>
      </w:r>
      <w:r w:rsidR="007D340F">
        <w:rPr>
          <w:rFonts w:ascii="Cambria" w:hAnsi="Cambria" w:cs="Arial"/>
          <w:bCs/>
          <w:sz w:val="22"/>
          <w:szCs w:val="22"/>
        </w:rPr>
        <w:t>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w pkt 1</w:t>
      </w:r>
      <w:r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</w:t>
      </w:r>
      <w:r w:rsidR="00D26B8D">
        <w:rPr>
          <w:rFonts w:ascii="Cambria" w:hAnsi="Cambria" w:cs="Arial"/>
          <w:bCs/>
          <w:sz w:val="22"/>
          <w:szCs w:val="22"/>
        </w:rPr>
        <w:t xml:space="preserve">zawiera wszystkie </w:t>
      </w:r>
      <w:r w:rsidR="00D26B8D" w:rsidRPr="00D26B8D">
        <w:rPr>
          <w:rFonts w:ascii="Cambria" w:hAnsi="Cambria" w:cs="Arial"/>
          <w:bCs/>
          <w:sz w:val="22"/>
          <w:szCs w:val="22"/>
        </w:rPr>
        <w:t>koszty poniesione w celu należytego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434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 w:rsidRPr="00A97669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120BF" w14:textId="77777777" w:rsidR="001007A9" w:rsidRDefault="001007A9">
      <w:r>
        <w:separator/>
      </w:r>
    </w:p>
  </w:endnote>
  <w:endnote w:type="continuationSeparator" w:id="0">
    <w:p w14:paraId="485EB2B3" w14:textId="77777777" w:rsidR="001007A9" w:rsidRDefault="00100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17B4B6B6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7E4992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DE099" w14:textId="77777777" w:rsidR="001007A9" w:rsidRDefault="001007A9">
      <w:r>
        <w:separator/>
      </w:r>
    </w:p>
  </w:footnote>
  <w:footnote w:type="continuationSeparator" w:id="0">
    <w:p w14:paraId="1498E546" w14:textId="77777777" w:rsidR="001007A9" w:rsidRDefault="00100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0"/>
  </w:num>
  <w:num w:numId="6">
    <w:abstractNumId w:val="121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2"/>
  </w:num>
  <w:num w:numId="18">
    <w:abstractNumId w:val="88"/>
  </w:num>
  <w:num w:numId="19">
    <w:abstractNumId w:val="58"/>
  </w:num>
  <w:num w:numId="20">
    <w:abstractNumId w:val="104"/>
  </w:num>
  <w:num w:numId="21">
    <w:abstractNumId w:val="41"/>
  </w:num>
  <w:num w:numId="22">
    <w:abstractNumId w:val="70"/>
  </w:num>
  <w:num w:numId="23">
    <w:abstractNumId w:val="59"/>
  </w:num>
  <w:num w:numId="24">
    <w:abstractNumId w:val="107"/>
  </w:num>
  <w:num w:numId="25">
    <w:abstractNumId w:val="125"/>
  </w:num>
  <w:num w:numId="26">
    <w:abstractNumId w:val="36"/>
  </w:num>
  <w:num w:numId="27">
    <w:abstractNumId w:val="95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6"/>
  </w:num>
  <w:num w:numId="37">
    <w:abstractNumId w:val="78"/>
  </w:num>
  <w:num w:numId="38">
    <w:abstractNumId w:val="37"/>
  </w:num>
  <w:num w:numId="39">
    <w:abstractNumId w:val="137"/>
  </w:num>
  <w:num w:numId="40">
    <w:abstractNumId w:val="131"/>
  </w:num>
  <w:num w:numId="41">
    <w:abstractNumId w:val="122"/>
  </w:num>
  <w:num w:numId="42">
    <w:abstractNumId w:val="49"/>
  </w:num>
  <w:num w:numId="43">
    <w:abstractNumId w:val="81"/>
  </w:num>
  <w:num w:numId="44">
    <w:abstractNumId w:val="56"/>
  </w:num>
  <w:num w:numId="45">
    <w:abstractNumId w:val="138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69"/>
  </w:num>
  <w:num w:numId="66">
    <w:abstractNumId w:val="73"/>
  </w:num>
  <w:num w:numId="67">
    <w:abstractNumId w:val="108"/>
  </w:num>
  <w:num w:numId="68">
    <w:abstractNumId w:val="47"/>
  </w:num>
  <w:num w:numId="69">
    <w:abstractNumId w:val="143"/>
  </w:num>
  <w:num w:numId="70">
    <w:abstractNumId w:val="142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8"/>
  </w:num>
  <w:num w:numId="77">
    <w:abstractNumId w:val="98"/>
  </w:num>
  <w:num w:numId="78">
    <w:abstractNumId w:val="145"/>
  </w:num>
  <w:num w:numId="79">
    <w:abstractNumId w:val="134"/>
  </w:num>
  <w:num w:numId="80">
    <w:abstractNumId w:val="111"/>
  </w:num>
  <w:num w:numId="81">
    <w:abstractNumId w:val="120"/>
  </w:num>
  <w:num w:numId="82">
    <w:abstractNumId w:val="144"/>
  </w:num>
  <w:num w:numId="83">
    <w:abstractNumId w:val="82"/>
  </w:num>
  <w:num w:numId="84">
    <w:abstractNumId w:val="106"/>
  </w:num>
  <w:num w:numId="85">
    <w:abstractNumId w:val="94"/>
  </w:num>
  <w:num w:numId="86">
    <w:abstractNumId w:val="93"/>
  </w:num>
  <w:num w:numId="87">
    <w:abstractNumId w:val="140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3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1"/>
  </w:num>
  <w:num w:numId="102">
    <w:abstractNumId w:val="124"/>
  </w:num>
  <w:num w:numId="103">
    <w:abstractNumId w:val="117"/>
  </w:num>
  <w:num w:numId="104">
    <w:abstractNumId w:val="91"/>
  </w:num>
  <w:num w:numId="105">
    <w:abstractNumId w:val="48"/>
  </w:num>
  <w:num w:numId="106">
    <w:abstractNumId w:val="115"/>
  </w:num>
  <w:num w:numId="107">
    <w:abstractNumId w:val="38"/>
  </w:num>
  <w:num w:numId="108">
    <w:abstractNumId w:val="52"/>
  </w:num>
  <w:num w:numId="109">
    <w:abstractNumId w:val="42"/>
  </w:num>
  <w:num w:numId="110">
    <w:abstractNumId w:val="139"/>
  </w:num>
  <w:num w:numId="111">
    <w:abstractNumId w:val="100"/>
  </w:num>
  <w:num w:numId="112">
    <w:abstractNumId w:val="63"/>
  </w:num>
  <w:num w:numId="113">
    <w:abstractNumId w:val="116"/>
  </w:num>
  <w:num w:numId="114">
    <w:abstractNumId w:val="130"/>
  </w:num>
  <w:num w:numId="115">
    <w:abstractNumId w:val="46"/>
  </w:num>
  <w:num w:numId="116">
    <w:abstractNumId w:val="102"/>
  </w:num>
  <w:num w:numId="117">
    <w:abstractNumId w:val="44"/>
  </w:num>
  <w:num w:numId="118">
    <w:abstractNumId w:val="135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6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3"/>
  </w:num>
  <w:num w:numId="131">
    <w:abstractNumId w:val="126"/>
  </w:num>
  <w:num w:numId="132">
    <w:abstractNumId w:val="96"/>
  </w:num>
  <w:num w:numId="133">
    <w:abstractNumId w:val="77"/>
  </w:num>
  <w:num w:numId="134">
    <w:abstractNumId w:val="101"/>
  </w:num>
  <w:num w:numId="135">
    <w:abstractNumId w:val="129"/>
  </w:num>
  <w:num w:numId="136">
    <w:abstractNumId w:val="54"/>
  </w:num>
  <w:num w:numId="13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351E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07A9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6213"/>
    <w:rsid w:val="003D6CB9"/>
    <w:rsid w:val="003D78D2"/>
    <w:rsid w:val="003E0BAF"/>
    <w:rsid w:val="003E0C22"/>
    <w:rsid w:val="003E1694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C90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683F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56D85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1797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344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7EC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293"/>
    <w:rsid w:val="007C7D78"/>
    <w:rsid w:val="007D0940"/>
    <w:rsid w:val="007D1905"/>
    <w:rsid w:val="007D340F"/>
    <w:rsid w:val="007D3991"/>
    <w:rsid w:val="007D4130"/>
    <w:rsid w:val="007D5153"/>
    <w:rsid w:val="007D6D24"/>
    <w:rsid w:val="007E4992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3680"/>
    <w:rsid w:val="00804805"/>
    <w:rsid w:val="00805A81"/>
    <w:rsid w:val="0080669F"/>
    <w:rsid w:val="00806FD6"/>
    <w:rsid w:val="0081039D"/>
    <w:rsid w:val="008113F6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6698"/>
    <w:rsid w:val="008C716F"/>
    <w:rsid w:val="008D0586"/>
    <w:rsid w:val="008D07D3"/>
    <w:rsid w:val="008D234E"/>
    <w:rsid w:val="008D26B1"/>
    <w:rsid w:val="008D3466"/>
    <w:rsid w:val="008D3A73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446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8693B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353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0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docId w15:val="{4263EACA-C94C-4D20-9F7F-3426865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4D0D8-5685-4936-9222-9D808667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813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Natalia Denisiuk</cp:lastModifiedBy>
  <cp:revision>54</cp:revision>
  <cp:lastPrinted>2022-06-27T10:12:00Z</cp:lastPrinted>
  <dcterms:created xsi:type="dcterms:W3CDTF">2022-06-26T12:56:00Z</dcterms:created>
  <dcterms:modified xsi:type="dcterms:W3CDTF">2022-10-20T09:05:00Z</dcterms:modified>
</cp:coreProperties>
</file>