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7" w:rsidRPr="000174A7" w:rsidRDefault="00C666F7" w:rsidP="000174A7">
      <w:pPr>
        <w:spacing w:line="360" w:lineRule="auto"/>
        <w:jc w:val="right"/>
        <w:rPr>
          <w:rFonts w:eastAsia="Calibri"/>
          <w:sz w:val="23"/>
          <w:szCs w:val="23"/>
          <w:lang w:eastAsia="en-US"/>
        </w:rPr>
      </w:pPr>
      <w:r w:rsidRPr="001148EF">
        <w:rPr>
          <w:b/>
          <w:bCs/>
          <w:i/>
          <w:iCs/>
          <w:sz w:val="23"/>
          <w:szCs w:val="23"/>
        </w:rPr>
        <w:t xml:space="preserve">Załącznik </w:t>
      </w:r>
      <w:r w:rsidR="00A4673F" w:rsidRPr="001148EF">
        <w:rPr>
          <w:b/>
          <w:bCs/>
          <w:i/>
          <w:iCs/>
          <w:sz w:val="23"/>
          <w:szCs w:val="23"/>
        </w:rPr>
        <w:t>n</w:t>
      </w:r>
      <w:r w:rsidRPr="001148EF">
        <w:rPr>
          <w:b/>
          <w:bCs/>
          <w:i/>
          <w:iCs/>
          <w:sz w:val="23"/>
          <w:szCs w:val="23"/>
        </w:rPr>
        <w:t xml:space="preserve">r </w:t>
      </w:r>
      <w:r w:rsidR="00B85FFB" w:rsidRPr="001148EF">
        <w:rPr>
          <w:b/>
          <w:bCs/>
          <w:i/>
          <w:iCs/>
          <w:sz w:val="23"/>
          <w:szCs w:val="23"/>
        </w:rPr>
        <w:t>2</w:t>
      </w:r>
      <w:r w:rsidRPr="001148EF">
        <w:rPr>
          <w:b/>
          <w:bCs/>
          <w:i/>
          <w:iCs/>
          <w:sz w:val="23"/>
          <w:szCs w:val="23"/>
        </w:rPr>
        <w:t xml:space="preserve"> do SIWZ </w:t>
      </w:r>
    </w:p>
    <w:p w:rsidR="00DB23AA" w:rsidRPr="001148EF" w:rsidRDefault="00DB23AA" w:rsidP="000174A7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(Zał</w:t>
      </w:r>
      <w:r w:rsidR="00B44195">
        <w:rPr>
          <w:b/>
          <w:bCs/>
          <w:i/>
          <w:iCs/>
          <w:sz w:val="23"/>
          <w:szCs w:val="23"/>
        </w:rPr>
        <w:t>ącznik nr 2 do Umowy nr ………/2020 z dnia ………… 2020</w:t>
      </w:r>
      <w:r w:rsidRPr="001148EF">
        <w:rPr>
          <w:b/>
          <w:bCs/>
          <w:i/>
          <w:iCs/>
          <w:sz w:val="23"/>
          <w:szCs w:val="23"/>
        </w:rPr>
        <w:t xml:space="preserve"> r.)</w:t>
      </w:r>
    </w:p>
    <w:p w:rsidR="00DE74C4" w:rsidRPr="00DE74C4" w:rsidRDefault="00DE74C4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16"/>
          <w:szCs w:val="16"/>
        </w:rPr>
      </w:pPr>
    </w:p>
    <w:p w:rsidR="00C16780" w:rsidRPr="00990448" w:rsidRDefault="00DB23AA" w:rsidP="00416A38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sz w:val="24"/>
        </w:rPr>
      </w:pPr>
      <w:r w:rsidRPr="00990448">
        <w:rPr>
          <w:b/>
          <w:sz w:val="24"/>
        </w:rPr>
        <w:t>FORMULARZ OFERTY</w:t>
      </w:r>
    </w:p>
    <w:p w:rsidR="002D3FF3" w:rsidRDefault="00EF7F74" w:rsidP="002D3FF3">
      <w:pPr>
        <w:spacing w:line="276" w:lineRule="auto"/>
        <w:jc w:val="center"/>
        <w:rPr>
          <w:b/>
          <w:bCs/>
          <w:sz w:val="23"/>
          <w:szCs w:val="23"/>
        </w:rPr>
      </w:pPr>
      <w:r w:rsidRPr="00114C6C">
        <w:rPr>
          <w:b/>
          <w:bCs/>
          <w:sz w:val="23"/>
          <w:szCs w:val="23"/>
        </w:rPr>
        <w:t>n</w:t>
      </w:r>
      <w:r w:rsidR="00A36EF4" w:rsidRPr="00114C6C">
        <w:rPr>
          <w:b/>
          <w:bCs/>
          <w:sz w:val="23"/>
          <w:szCs w:val="23"/>
        </w:rPr>
        <w:t xml:space="preserve">a </w:t>
      </w:r>
      <w:r w:rsidR="002D3FF3">
        <w:rPr>
          <w:b/>
          <w:bCs/>
          <w:sz w:val="23"/>
          <w:szCs w:val="23"/>
        </w:rPr>
        <w:t>sukcesywną dostawę</w:t>
      </w:r>
      <w:r w:rsidR="002D3FF3" w:rsidRPr="002D3FF3">
        <w:rPr>
          <w:b/>
          <w:bCs/>
          <w:sz w:val="23"/>
          <w:szCs w:val="23"/>
        </w:rPr>
        <w:t xml:space="preserve"> teczek wiązanych oraz teczek archiwizacyjnych </w:t>
      </w:r>
    </w:p>
    <w:p w:rsidR="002D3FF3" w:rsidRDefault="002D3FF3" w:rsidP="002D3FF3">
      <w:pPr>
        <w:spacing w:line="276" w:lineRule="auto"/>
        <w:jc w:val="center"/>
        <w:rPr>
          <w:b/>
          <w:bCs/>
          <w:sz w:val="23"/>
          <w:szCs w:val="23"/>
        </w:rPr>
      </w:pPr>
      <w:r w:rsidRPr="002D3FF3">
        <w:rPr>
          <w:b/>
          <w:bCs/>
          <w:sz w:val="23"/>
          <w:szCs w:val="23"/>
        </w:rPr>
        <w:t xml:space="preserve">(kartonowych wiązanych z płóciennym grzbietem) </w:t>
      </w:r>
    </w:p>
    <w:p w:rsidR="00DB23AA" w:rsidRPr="001148EF" w:rsidRDefault="002D3FF3" w:rsidP="002D3FF3">
      <w:pPr>
        <w:spacing w:line="276" w:lineRule="auto"/>
        <w:jc w:val="center"/>
        <w:rPr>
          <w:b/>
          <w:snapToGrid w:val="0"/>
          <w:sz w:val="16"/>
          <w:szCs w:val="16"/>
          <w:u w:val="single"/>
          <w:lang w:eastAsia="zh-CN"/>
        </w:rPr>
      </w:pPr>
      <w:r w:rsidRPr="002D3FF3">
        <w:rPr>
          <w:b/>
          <w:bCs/>
          <w:sz w:val="23"/>
          <w:szCs w:val="23"/>
        </w:rPr>
        <w:t>dla Zakładu Emerytalno-Rentowego MSWiA</w:t>
      </w:r>
    </w:p>
    <w:p w:rsidR="002D3FF3" w:rsidRDefault="002D3FF3" w:rsidP="00DB23AA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sz w:val="23"/>
          <w:szCs w:val="23"/>
          <w:u w:val="single"/>
          <w:lang w:eastAsia="zh-CN"/>
        </w:rPr>
      </w:pPr>
    </w:p>
    <w:p w:rsidR="00DB23AA" w:rsidRPr="001148EF" w:rsidRDefault="006323D0" w:rsidP="00DB23AA">
      <w:pPr>
        <w:widowControl w:val="0"/>
        <w:suppressAutoHyphens/>
        <w:autoSpaceDE w:val="0"/>
        <w:spacing w:line="276" w:lineRule="auto"/>
        <w:jc w:val="both"/>
        <w:rPr>
          <w:sz w:val="23"/>
          <w:szCs w:val="23"/>
          <w:lang w:eastAsia="zh-CN"/>
        </w:rPr>
      </w:pPr>
      <w:r w:rsidRPr="003E2BAD">
        <w:rPr>
          <w:b/>
          <w:snapToGrid w:val="0"/>
          <w:sz w:val="23"/>
          <w:szCs w:val="23"/>
          <w:u w:val="single"/>
          <w:lang w:eastAsia="zh-CN"/>
        </w:rPr>
        <w:t>Nr</w:t>
      </w:r>
      <w:r w:rsidR="00DB23AA" w:rsidRPr="003E2BAD">
        <w:rPr>
          <w:b/>
          <w:snapToGrid w:val="0"/>
          <w:sz w:val="23"/>
          <w:szCs w:val="23"/>
          <w:u w:val="single"/>
          <w:lang w:eastAsia="zh-CN"/>
        </w:rPr>
        <w:t xml:space="preserve"> sprawy:</w:t>
      </w:r>
      <w:r w:rsidR="00DB23AA" w:rsidRPr="003E2BAD">
        <w:rPr>
          <w:snapToGrid w:val="0"/>
          <w:sz w:val="23"/>
          <w:szCs w:val="23"/>
          <w:lang w:eastAsia="zh-CN"/>
        </w:rPr>
        <w:t xml:space="preserve"> </w:t>
      </w:r>
      <w:r w:rsidR="0015775C" w:rsidRPr="003E2BAD">
        <w:rPr>
          <w:b/>
          <w:snapToGrid w:val="0"/>
          <w:sz w:val="23"/>
          <w:szCs w:val="23"/>
          <w:lang w:eastAsia="zh-CN"/>
        </w:rPr>
        <w:t>ZER-ZP-</w:t>
      </w:r>
      <w:r w:rsidR="007C66A6" w:rsidRPr="003E2BAD">
        <w:rPr>
          <w:b/>
          <w:snapToGrid w:val="0"/>
          <w:sz w:val="23"/>
          <w:szCs w:val="23"/>
          <w:lang w:eastAsia="zh-CN"/>
        </w:rPr>
        <w:t>5</w:t>
      </w:r>
      <w:r w:rsidR="0015775C" w:rsidRPr="003E2BAD">
        <w:rPr>
          <w:b/>
          <w:snapToGrid w:val="0"/>
          <w:sz w:val="23"/>
          <w:szCs w:val="23"/>
          <w:lang w:eastAsia="zh-CN"/>
        </w:rPr>
        <w:t>/20</w:t>
      </w:r>
      <w:r w:rsidR="00B44195" w:rsidRPr="003E2BAD">
        <w:rPr>
          <w:b/>
          <w:snapToGrid w:val="0"/>
          <w:sz w:val="23"/>
          <w:szCs w:val="23"/>
          <w:lang w:eastAsia="zh-CN"/>
        </w:rPr>
        <w:t>20</w:t>
      </w:r>
    </w:p>
    <w:p w:rsidR="0031030D" w:rsidRPr="001148EF" w:rsidRDefault="0031030D" w:rsidP="0031030D">
      <w:pPr>
        <w:jc w:val="center"/>
        <w:rPr>
          <w:b/>
          <w:bCs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F19E9" w:rsidRPr="001148EF" w:rsidTr="008E5911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9E9" w:rsidRPr="001148EF" w:rsidRDefault="005F19E9" w:rsidP="00944A0F">
            <w:pPr>
              <w:widowControl w:val="0"/>
              <w:snapToGrid w:val="0"/>
              <w:spacing w:line="360" w:lineRule="auto"/>
              <w:jc w:val="center"/>
              <w:rPr>
                <w:i/>
                <w:sz w:val="23"/>
                <w:szCs w:val="23"/>
              </w:rPr>
            </w:pPr>
          </w:p>
          <w:p w:rsidR="001D294A" w:rsidRPr="001148EF" w:rsidRDefault="001D294A" w:rsidP="00944A0F">
            <w:pPr>
              <w:widowControl w:val="0"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:rsidR="005F19E9" w:rsidRPr="001148EF" w:rsidRDefault="005F19E9" w:rsidP="008E5911">
            <w:pPr>
              <w:widowControl w:val="0"/>
              <w:spacing w:line="360" w:lineRule="auto"/>
              <w:rPr>
                <w:i/>
                <w:sz w:val="23"/>
                <w:szCs w:val="23"/>
              </w:rPr>
            </w:pPr>
          </w:p>
          <w:p w:rsidR="005F19E9" w:rsidRPr="001148EF" w:rsidRDefault="005F19E9" w:rsidP="008E5911">
            <w:pPr>
              <w:widowControl w:val="0"/>
              <w:spacing w:line="276" w:lineRule="auto"/>
              <w:jc w:val="center"/>
              <w:rPr>
                <w:i/>
                <w:sz w:val="23"/>
                <w:szCs w:val="23"/>
              </w:rPr>
            </w:pPr>
            <w:r w:rsidRPr="001148EF">
              <w:rPr>
                <w:i/>
                <w:sz w:val="23"/>
                <w:szCs w:val="23"/>
              </w:rPr>
              <w:t>………………………………………………</w:t>
            </w:r>
          </w:p>
          <w:p w:rsidR="005F19E9" w:rsidRPr="001148EF" w:rsidRDefault="005F19E9" w:rsidP="001D294A">
            <w:pPr>
              <w:widowControl w:val="0"/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148EF">
              <w:rPr>
                <w:i/>
                <w:sz w:val="18"/>
                <w:szCs w:val="18"/>
              </w:rPr>
              <w:t>pieczęć Wykonawcy/Pełnomocnika Wykonawcy</w:t>
            </w:r>
          </w:p>
        </w:tc>
      </w:tr>
    </w:tbl>
    <w:p w:rsidR="005F19E9" w:rsidRPr="001148EF" w:rsidRDefault="005F19E9" w:rsidP="009D03E3">
      <w:pPr>
        <w:keepNext/>
        <w:jc w:val="both"/>
        <w:outlineLvl w:val="0"/>
        <w:rPr>
          <w:sz w:val="16"/>
          <w:szCs w:val="16"/>
        </w:rPr>
      </w:pPr>
    </w:p>
    <w:p w:rsidR="00DB23AA" w:rsidRPr="001148EF" w:rsidRDefault="00DB23AA" w:rsidP="00DB23AA">
      <w:pPr>
        <w:spacing w:line="360" w:lineRule="auto"/>
        <w:rPr>
          <w:b/>
        </w:rPr>
      </w:pPr>
      <w:r w:rsidRPr="00990448">
        <w:rPr>
          <w:b/>
          <w:sz w:val="24"/>
        </w:rPr>
        <w:t>Wykonawca</w:t>
      </w:r>
      <w:r w:rsidRPr="0042152F">
        <w:rPr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DB23AA" w:rsidRPr="001148EF" w:rsidTr="004858DA">
        <w:trPr>
          <w:trHeight w:val="698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ind w:left="851" w:hanging="851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031065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rPr>
          <w:trHeight w:val="474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F84726"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DB23AA" w:rsidRPr="001148EF" w:rsidTr="00031065">
        <w:trPr>
          <w:trHeight w:val="1133"/>
        </w:trPr>
        <w:tc>
          <w:tcPr>
            <w:tcW w:w="4928" w:type="dxa"/>
            <w:shd w:val="clear" w:color="auto" w:fill="D9D9D9"/>
          </w:tcPr>
          <w:p w:rsidR="00DB23AA" w:rsidRPr="001148EF" w:rsidRDefault="00DB23AA" w:rsidP="00031065">
            <w:pPr>
              <w:spacing w:before="12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DB23AA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92F72" w:rsidRPr="001148EF" w:rsidRDefault="00DB23AA" w:rsidP="00F84726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1148EF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DB23AA" w:rsidRPr="001148EF" w:rsidRDefault="00DB23AA" w:rsidP="00F8472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  <w:p w:rsidR="00E92F72" w:rsidRPr="001148EF" w:rsidRDefault="00DB23AA" w:rsidP="00564E8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148EF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DB23AA" w:rsidRPr="005E35C1" w:rsidRDefault="00DB23AA" w:rsidP="00E43FB1">
      <w:pPr>
        <w:spacing w:line="276" w:lineRule="auto"/>
        <w:rPr>
          <w:b/>
          <w:i/>
          <w:sz w:val="16"/>
          <w:szCs w:val="16"/>
        </w:rPr>
      </w:pPr>
      <w:r w:rsidRPr="005E35C1">
        <w:rPr>
          <w:b/>
          <w:i/>
          <w:sz w:val="16"/>
          <w:szCs w:val="16"/>
        </w:rPr>
        <w:t>*</w:t>
      </w:r>
      <w:r w:rsidR="00E43FB1" w:rsidRPr="005E35C1">
        <w:rPr>
          <w:b/>
          <w:i/>
          <w:sz w:val="16"/>
          <w:szCs w:val="16"/>
        </w:rPr>
        <w:t>w</w:t>
      </w:r>
      <w:r w:rsidRPr="005E35C1">
        <w:rPr>
          <w:b/>
          <w:i/>
          <w:sz w:val="16"/>
          <w:szCs w:val="16"/>
        </w:rPr>
        <w:t> przypadku oferty wspólnej należy podać nazwy i adresy wszystkich Wykonawców</w:t>
      </w:r>
      <w:r w:rsidR="00E43FB1" w:rsidRPr="005E35C1">
        <w:rPr>
          <w:b/>
          <w:i/>
          <w:sz w:val="16"/>
          <w:szCs w:val="16"/>
        </w:rPr>
        <w:t>.</w:t>
      </w:r>
    </w:p>
    <w:p w:rsidR="00C16780" w:rsidRPr="001148EF" w:rsidRDefault="00C16780" w:rsidP="00DB23AA">
      <w:pPr>
        <w:keepNext/>
        <w:outlineLvl w:val="0"/>
        <w:rPr>
          <w:b/>
          <w:sz w:val="16"/>
          <w:szCs w:val="16"/>
        </w:rPr>
      </w:pPr>
    </w:p>
    <w:p w:rsidR="00DB23AA" w:rsidRDefault="00DB23AA" w:rsidP="00DB23AA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 xml:space="preserve">OFERTA </w:t>
      </w:r>
    </w:p>
    <w:p w:rsidR="00696E9B" w:rsidRPr="00F00C98" w:rsidRDefault="00696E9B" w:rsidP="00DB23AA">
      <w:pPr>
        <w:keepNext/>
        <w:spacing w:line="276" w:lineRule="auto"/>
        <w:jc w:val="center"/>
        <w:outlineLvl w:val="0"/>
        <w:rPr>
          <w:b/>
          <w:sz w:val="16"/>
          <w:szCs w:val="16"/>
        </w:rPr>
      </w:pPr>
    </w:p>
    <w:p w:rsidR="00DB23AA" w:rsidRPr="001148EF" w:rsidRDefault="00DB23AA" w:rsidP="00DB23AA">
      <w:pPr>
        <w:spacing w:line="276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dla Zakładu Emerytalno-Rentowego Ministerstwa Spraw Wewnętrznych i Administracji</w:t>
      </w:r>
    </w:p>
    <w:p w:rsidR="00C0335A" w:rsidRDefault="00DB23AA" w:rsidP="004858DA">
      <w:pPr>
        <w:spacing w:line="276" w:lineRule="auto"/>
        <w:ind w:left="714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ul. Pawińskiego 17/21, 02-106 Warszawa</w:t>
      </w:r>
    </w:p>
    <w:p w:rsidR="00C16780" w:rsidRPr="00DE74C4" w:rsidRDefault="00C16780" w:rsidP="004858DA">
      <w:pPr>
        <w:spacing w:line="276" w:lineRule="auto"/>
        <w:ind w:left="714"/>
        <w:jc w:val="center"/>
        <w:rPr>
          <w:b/>
          <w:sz w:val="16"/>
          <w:szCs w:val="16"/>
        </w:rPr>
      </w:pPr>
    </w:p>
    <w:p w:rsidR="0071773B" w:rsidRPr="0082559B" w:rsidRDefault="00612F3B" w:rsidP="0082559B">
      <w:pPr>
        <w:pStyle w:val="Akapitzlist"/>
        <w:keepNext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before="120" w:after="60" w:line="360" w:lineRule="auto"/>
        <w:jc w:val="both"/>
        <w:outlineLvl w:val="1"/>
        <w:rPr>
          <w:rFonts w:ascii="Times New Roman" w:hAnsi="Times New Roman"/>
          <w:snapToGrid w:val="0"/>
          <w:sz w:val="23"/>
          <w:szCs w:val="23"/>
        </w:rPr>
      </w:pPr>
      <w:r w:rsidRPr="0082559B">
        <w:rPr>
          <w:rFonts w:ascii="Times New Roman" w:hAnsi="Times New Roman"/>
          <w:bCs/>
          <w:iCs/>
          <w:snapToGrid w:val="0"/>
          <w:sz w:val="23"/>
          <w:szCs w:val="23"/>
        </w:rPr>
        <w:t>W odpowiedzi na ogłoszenie</w:t>
      </w:r>
      <w:r w:rsidRPr="0082559B">
        <w:rPr>
          <w:rFonts w:ascii="Times New Roman" w:hAnsi="Times New Roman"/>
          <w:bCs/>
          <w:iCs/>
          <w:sz w:val="23"/>
          <w:szCs w:val="23"/>
        </w:rPr>
        <w:t xml:space="preserve"> o przetargu nieograniczonym składam(y) </w:t>
      </w:r>
      <w:r w:rsidR="00C53177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niniejszą ofertę </w:t>
      </w:r>
      <w:r w:rsidR="008D0867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oświadczając, </w:t>
      </w:r>
      <w:r w:rsidRPr="0082559B">
        <w:rPr>
          <w:rFonts w:ascii="Times New Roman" w:hAnsi="Times New Roman"/>
          <w:bCs/>
          <w:iCs/>
          <w:snapToGrid w:val="0"/>
          <w:sz w:val="23"/>
          <w:szCs w:val="23"/>
        </w:rPr>
        <w:t>że</w:t>
      </w:r>
      <w:r w:rsidR="00A67E39" w:rsidRPr="0082559B">
        <w:rPr>
          <w:rFonts w:ascii="Times New Roman" w:hAnsi="Times New Roman"/>
          <w:bCs/>
          <w:iCs/>
          <w:snapToGrid w:val="0"/>
          <w:sz w:val="23"/>
          <w:szCs w:val="23"/>
        </w:rPr>
        <w:t xml:space="preserve"> </w:t>
      </w:r>
      <w:r w:rsidR="00A67E39" w:rsidRPr="0082559B">
        <w:rPr>
          <w:rFonts w:ascii="Times New Roman" w:hAnsi="Times New Roman"/>
          <w:snapToGrid w:val="0"/>
          <w:sz w:val="23"/>
          <w:szCs w:val="23"/>
        </w:rPr>
        <w:t>o</w:t>
      </w:r>
      <w:r w:rsidR="00300412" w:rsidRPr="0082559B">
        <w:rPr>
          <w:rFonts w:ascii="Times New Roman" w:hAnsi="Times New Roman"/>
          <w:snapToGrid w:val="0"/>
          <w:sz w:val="23"/>
          <w:szCs w:val="23"/>
        </w:rPr>
        <w:t>fer</w:t>
      </w:r>
      <w:r w:rsidR="00F016FC" w:rsidRPr="0082559B">
        <w:rPr>
          <w:rFonts w:ascii="Times New Roman" w:hAnsi="Times New Roman"/>
          <w:snapToGrid w:val="0"/>
          <w:sz w:val="23"/>
          <w:szCs w:val="23"/>
        </w:rPr>
        <w:t>uję(</w:t>
      </w:r>
      <w:proofErr w:type="spellStart"/>
      <w:r w:rsidR="00F016FC" w:rsidRPr="0082559B">
        <w:rPr>
          <w:rFonts w:ascii="Times New Roman" w:hAnsi="Times New Roman"/>
          <w:snapToGrid w:val="0"/>
          <w:sz w:val="23"/>
          <w:szCs w:val="23"/>
        </w:rPr>
        <w:t>emy</w:t>
      </w:r>
      <w:proofErr w:type="spellEnd"/>
      <w:r w:rsidR="00F016FC" w:rsidRPr="0082559B">
        <w:rPr>
          <w:rFonts w:ascii="Times New Roman" w:hAnsi="Times New Roman"/>
          <w:snapToGrid w:val="0"/>
          <w:sz w:val="23"/>
          <w:szCs w:val="23"/>
        </w:rPr>
        <w:t xml:space="preserve">) </w:t>
      </w:r>
      <w:r w:rsidR="0082559B" w:rsidRPr="0082559B">
        <w:rPr>
          <w:rFonts w:ascii="Times New Roman" w:hAnsi="Times New Roman"/>
          <w:snapToGrid w:val="0"/>
          <w:sz w:val="23"/>
          <w:szCs w:val="23"/>
        </w:rPr>
        <w:t>wykonanie zamówienia, zgodnie z wymaganiami określonymi w SIWZ, za maksymalną:</w:t>
      </w:r>
      <w:r w:rsidRPr="0082559B">
        <w:rPr>
          <w:rFonts w:ascii="Times New Roman" w:hAnsi="Times New Roman"/>
          <w:snapToGrid w:val="0"/>
          <w:sz w:val="23"/>
          <w:szCs w:val="23"/>
        </w:rPr>
        <w:t xml:space="preserve"> </w:t>
      </w:r>
    </w:p>
    <w:p w:rsidR="005F19E9" w:rsidRPr="001148EF" w:rsidRDefault="005F19E9" w:rsidP="00F00C98">
      <w:pPr>
        <w:tabs>
          <w:tab w:val="left" w:pos="426"/>
        </w:tabs>
        <w:suppressAutoHyphens/>
        <w:autoSpaceDE w:val="0"/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cenę netto (bez podatku VAT): …………………………… PLN</w:t>
      </w:r>
    </w:p>
    <w:p w:rsidR="005F19E9" w:rsidRPr="001148EF" w:rsidRDefault="005F19E9" w:rsidP="00F00C98">
      <w:pPr>
        <w:spacing w:line="360" w:lineRule="auto"/>
        <w:ind w:left="425"/>
        <w:jc w:val="both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cenę brut</w:t>
      </w:r>
      <w:r w:rsidR="00943D05" w:rsidRPr="001148EF">
        <w:rPr>
          <w:b/>
          <w:sz w:val="23"/>
          <w:szCs w:val="23"/>
        </w:rPr>
        <w:t>to (z podatkiem VAT): ………………………..</w:t>
      </w:r>
      <w:r w:rsidRPr="001148EF">
        <w:rPr>
          <w:b/>
          <w:sz w:val="23"/>
          <w:szCs w:val="23"/>
        </w:rPr>
        <w:t>… PLN</w:t>
      </w:r>
    </w:p>
    <w:p w:rsidR="00261E87" w:rsidRPr="001148EF" w:rsidRDefault="005F19E9" w:rsidP="00F00C98">
      <w:pPr>
        <w:spacing w:line="360" w:lineRule="auto"/>
        <w:ind w:left="425"/>
        <w:rPr>
          <w:sz w:val="23"/>
          <w:szCs w:val="23"/>
        </w:rPr>
      </w:pPr>
      <w:r w:rsidRPr="001148EF">
        <w:rPr>
          <w:sz w:val="23"/>
          <w:szCs w:val="23"/>
        </w:rPr>
        <w:t>słownie: ……</w:t>
      </w:r>
      <w:r w:rsidR="006D5C90" w:rsidRPr="001148EF">
        <w:rPr>
          <w:sz w:val="23"/>
          <w:szCs w:val="23"/>
        </w:rPr>
        <w:t>………..</w:t>
      </w:r>
      <w:r w:rsidRPr="001148EF">
        <w:rPr>
          <w:sz w:val="23"/>
          <w:szCs w:val="23"/>
        </w:rPr>
        <w:t>……………………………………………………………………</w:t>
      </w:r>
      <w:r w:rsidR="006D5C90" w:rsidRPr="001148EF">
        <w:rPr>
          <w:sz w:val="23"/>
          <w:szCs w:val="23"/>
        </w:rPr>
        <w:t xml:space="preserve"> </w:t>
      </w:r>
      <w:r w:rsidR="00943D05" w:rsidRPr="001148EF">
        <w:rPr>
          <w:sz w:val="23"/>
          <w:szCs w:val="23"/>
        </w:rPr>
        <w:t xml:space="preserve"> …/100</w:t>
      </w:r>
    </w:p>
    <w:p w:rsidR="007132A3" w:rsidRDefault="004315F5" w:rsidP="00571404">
      <w:pPr>
        <w:tabs>
          <w:tab w:val="left" w:pos="9355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i </w:t>
      </w:r>
      <w:r w:rsidR="00DE74C4" w:rsidRPr="004315F5">
        <w:rPr>
          <w:sz w:val="23"/>
          <w:szCs w:val="23"/>
          <w:u w:val="single"/>
        </w:rPr>
        <w:t>zgodnie z poniższym wyszczególnieniem</w:t>
      </w:r>
      <w:r w:rsidR="007132A3">
        <w:rPr>
          <w:sz w:val="23"/>
          <w:szCs w:val="23"/>
          <w:u w:val="single"/>
        </w:rPr>
        <w:t xml:space="preserve"> w Tabeli nr 1</w:t>
      </w:r>
      <w:r w:rsidR="00DE74C4" w:rsidRPr="004315F5">
        <w:rPr>
          <w:sz w:val="23"/>
          <w:szCs w:val="23"/>
          <w:u w:val="single"/>
        </w:rPr>
        <w:t>:</w:t>
      </w:r>
    </w:p>
    <w:p w:rsidR="007132A3" w:rsidRDefault="007132A3" w:rsidP="007132A3">
      <w:pPr>
        <w:tabs>
          <w:tab w:val="left" w:pos="9355"/>
        </w:tabs>
        <w:spacing w:after="120"/>
        <w:jc w:val="both"/>
        <w:rPr>
          <w:sz w:val="23"/>
          <w:szCs w:val="23"/>
        </w:rPr>
      </w:pPr>
    </w:p>
    <w:p w:rsidR="0030128A" w:rsidRDefault="0030128A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</w:pPr>
    </w:p>
    <w:p w:rsidR="0030128A" w:rsidRDefault="0030128A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  <w:sectPr w:rsidR="0030128A" w:rsidSect="0030128A">
          <w:footerReference w:type="even" r:id="rId9"/>
          <w:footerReference w:type="default" r:id="rId10"/>
          <w:footerReference w:type="first" r:id="rId11"/>
          <w:pgSz w:w="11906" w:h="16838" w:code="9"/>
          <w:pgMar w:top="993" w:right="993" w:bottom="851" w:left="993" w:header="709" w:footer="508" w:gutter="0"/>
          <w:cols w:space="708"/>
          <w:docGrid w:linePitch="360"/>
        </w:sectPr>
      </w:pPr>
    </w:p>
    <w:p w:rsidR="00571404" w:rsidRDefault="00571404" w:rsidP="007132A3">
      <w:pPr>
        <w:tabs>
          <w:tab w:val="left" w:pos="9355"/>
        </w:tabs>
        <w:spacing w:after="120"/>
        <w:jc w:val="both"/>
        <w:rPr>
          <w:b/>
          <w:sz w:val="23"/>
          <w:szCs w:val="23"/>
        </w:rPr>
      </w:pPr>
      <w:r w:rsidRPr="007132A3">
        <w:rPr>
          <w:b/>
          <w:sz w:val="23"/>
          <w:szCs w:val="23"/>
        </w:rPr>
        <w:t>Tabela nr 1</w:t>
      </w:r>
      <w:r>
        <w:rPr>
          <w:b/>
          <w:sz w:val="23"/>
          <w:szCs w:val="23"/>
        </w:rPr>
        <w:t>:</w:t>
      </w:r>
    </w:p>
    <w:tbl>
      <w:tblPr>
        <w:tblW w:w="151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3249"/>
        <w:gridCol w:w="1897"/>
        <w:gridCol w:w="800"/>
        <w:gridCol w:w="1207"/>
        <w:gridCol w:w="1333"/>
        <w:gridCol w:w="1756"/>
        <w:gridCol w:w="1111"/>
        <w:gridCol w:w="1399"/>
        <w:gridCol w:w="1792"/>
      </w:tblGrid>
      <w:tr w:rsidR="00296B40" w:rsidRPr="00296B40" w:rsidTr="003A7261">
        <w:trPr>
          <w:trHeight w:val="750"/>
          <w:tblHeader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Nazwa asortymentu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3A7261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bCs/>
                <w:iCs/>
                <w:sz w:val="20"/>
                <w:szCs w:val="20"/>
              </w:rPr>
              <w:t>Pełna nazwa asortymentu/ kod producenta**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J.m.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Szacunkowa ilość ***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Cena jedn. netto</w:t>
            </w:r>
          </w:p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(w zł)*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Wartość netto</w:t>
            </w:r>
          </w:p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bez VAT</w:t>
            </w:r>
          </w:p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(w zł)*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 xml:space="preserve">Stawka VAT </w:t>
            </w:r>
          </w:p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(w %)****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 xml:space="preserve">Wartość VAT </w:t>
            </w:r>
            <w:r w:rsidRPr="00296B40">
              <w:rPr>
                <w:b/>
                <w:iCs/>
                <w:sz w:val="20"/>
                <w:szCs w:val="20"/>
              </w:rPr>
              <w:br/>
              <w:t>(w zł)*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Wartość brutto</w:t>
            </w:r>
          </w:p>
          <w:p w:rsidR="003A7261" w:rsidRPr="00296B40" w:rsidRDefault="003A7261" w:rsidP="006D765D">
            <w:pPr>
              <w:jc w:val="center"/>
              <w:rPr>
                <w:b/>
                <w:iCs/>
                <w:sz w:val="20"/>
                <w:szCs w:val="20"/>
              </w:rPr>
            </w:pPr>
            <w:r w:rsidRPr="00296B40">
              <w:rPr>
                <w:b/>
                <w:iCs/>
                <w:sz w:val="20"/>
                <w:szCs w:val="20"/>
              </w:rPr>
              <w:t>z VAT (w zł)*</w:t>
            </w:r>
          </w:p>
        </w:tc>
      </w:tr>
      <w:tr w:rsidR="00296B40" w:rsidRPr="00296B40" w:rsidTr="003A7261">
        <w:trPr>
          <w:trHeight w:val="261"/>
          <w:tblHeader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6D765D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6D765D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3A7261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6D765D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6D765D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6D765D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3A7261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7= kol. 5x6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6D765D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3A7261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9=kol. 7x8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3A7261">
            <w:pPr>
              <w:jc w:val="center"/>
              <w:rPr>
                <w:i/>
                <w:iCs/>
                <w:sz w:val="18"/>
                <w:szCs w:val="18"/>
              </w:rPr>
            </w:pPr>
            <w:r w:rsidRPr="00296B40">
              <w:rPr>
                <w:i/>
                <w:iCs/>
                <w:sz w:val="18"/>
                <w:szCs w:val="18"/>
              </w:rPr>
              <w:t>10=kol. 7+9</w:t>
            </w:r>
          </w:p>
        </w:tc>
      </w:tr>
      <w:tr w:rsidR="00296B40" w:rsidRPr="00296B40" w:rsidTr="003A7261">
        <w:trPr>
          <w:trHeight w:val="848"/>
          <w:tblHeader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031E8C">
            <w:pPr>
              <w:jc w:val="center"/>
              <w:rPr>
                <w:sz w:val="20"/>
                <w:szCs w:val="20"/>
              </w:rPr>
            </w:pPr>
            <w:r w:rsidRPr="00296B40">
              <w:rPr>
                <w:sz w:val="20"/>
                <w:szCs w:val="20"/>
              </w:rPr>
              <w:t>1.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321197">
            <w:pPr>
              <w:rPr>
                <w:sz w:val="20"/>
                <w:szCs w:val="20"/>
              </w:rPr>
            </w:pPr>
            <w:r w:rsidRPr="00296B40">
              <w:rPr>
                <w:sz w:val="20"/>
                <w:szCs w:val="20"/>
              </w:rPr>
              <w:t>TECZKA WIĄZANA KARTONOWA  BEZKWASOWA (NATURALNE PH 6,8 – 8,0) BIAŁA BEZ NADRUKU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3A7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031E8C">
            <w:pPr>
              <w:jc w:val="center"/>
              <w:rPr>
                <w:sz w:val="20"/>
                <w:szCs w:val="20"/>
              </w:rPr>
            </w:pPr>
            <w:r w:rsidRPr="00296B40">
              <w:rPr>
                <w:sz w:val="20"/>
                <w:szCs w:val="20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031E8C">
            <w:pPr>
              <w:jc w:val="center"/>
              <w:rPr>
                <w:sz w:val="20"/>
                <w:szCs w:val="20"/>
              </w:rPr>
            </w:pPr>
            <w:r w:rsidRPr="00296B40">
              <w:rPr>
                <w:sz w:val="20"/>
                <w:szCs w:val="20"/>
              </w:rPr>
              <w:t>152 800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A3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6B40" w:rsidRPr="00296B40" w:rsidTr="003A7261">
        <w:trPr>
          <w:trHeight w:val="846"/>
          <w:tblHeader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031E8C">
            <w:pPr>
              <w:jc w:val="center"/>
              <w:rPr>
                <w:sz w:val="20"/>
                <w:szCs w:val="20"/>
              </w:rPr>
            </w:pPr>
            <w:r w:rsidRPr="00296B40">
              <w:rPr>
                <w:sz w:val="20"/>
                <w:szCs w:val="20"/>
              </w:rPr>
              <w:t>2.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321197">
            <w:pPr>
              <w:rPr>
                <w:sz w:val="20"/>
                <w:szCs w:val="20"/>
              </w:rPr>
            </w:pPr>
            <w:r w:rsidRPr="00296B40">
              <w:rPr>
                <w:sz w:val="20"/>
                <w:szCs w:val="20"/>
              </w:rPr>
              <w:t xml:space="preserve">TECZKA ARCHIWIZACYJNA (KARTONOWA WIĄZANA </w:t>
            </w:r>
            <w:r w:rsidRPr="00296B40">
              <w:rPr>
                <w:sz w:val="20"/>
                <w:szCs w:val="20"/>
              </w:rPr>
              <w:br/>
              <w:t>Z PŁÓCIENNYM GRZBIETEM)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3A72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261" w:rsidRPr="00296B40" w:rsidRDefault="003A7261" w:rsidP="00031E8C">
            <w:pPr>
              <w:jc w:val="center"/>
              <w:rPr>
                <w:sz w:val="20"/>
                <w:szCs w:val="20"/>
              </w:rPr>
            </w:pPr>
            <w:r w:rsidRPr="00296B40">
              <w:rPr>
                <w:sz w:val="20"/>
                <w:szCs w:val="20"/>
              </w:rPr>
              <w:t>szt.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031E8C">
            <w:pPr>
              <w:jc w:val="center"/>
              <w:rPr>
                <w:sz w:val="20"/>
                <w:szCs w:val="20"/>
              </w:rPr>
            </w:pPr>
            <w:r w:rsidRPr="00296B40">
              <w:rPr>
                <w:sz w:val="20"/>
                <w:szCs w:val="20"/>
              </w:rPr>
              <w:t>500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A3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6B40" w:rsidRPr="00296B40" w:rsidTr="003A7261">
        <w:trPr>
          <w:trHeight w:val="689"/>
          <w:tblHeader/>
          <w:jc w:val="center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3A7261">
            <w:pPr>
              <w:rPr>
                <w:b/>
                <w:sz w:val="22"/>
                <w:szCs w:val="22"/>
              </w:rPr>
            </w:pPr>
            <w:r w:rsidRPr="00296B40">
              <w:rPr>
                <w:b/>
                <w:sz w:val="22"/>
                <w:szCs w:val="22"/>
              </w:rPr>
              <w:t>CENA CAŁKOWITA OFERTY NETTO (suma pozycji od nr 1 do nr 2)*: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A33F9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3A7261" w:rsidRPr="00296B40" w:rsidRDefault="003A7261" w:rsidP="00031E8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96B40" w:rsidRPr="00296B40" w:rsidTr="003A7261">
        <w:trPr>
          <w:trHeight w:val="652"/>
          <w:tblHeader/>
          <w:jc w:val="center"/>
        </w:trPr>
        <w:tc>
          <w:tcPr>
            <w:tcW w:w="13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261" w:rsidRPr="00296B40" w:rsidRDefault="003A7261" w:rsidP="003A7261">
            <w:pPr>
              <w:rPr>
                <w:rFonts w:ascii="Calibri" w:hAnsi="Calibri" w:cs="Calibri"/>
                <w:sz w:val="22"/>
                <w:szCs w:val="22"/>
              </w:rPr>
            </w:pPr>
            <w:r w:rsidRPr="00296B40">
              <w:rPr>
                <w:b/>
                <w:sz w:val="22"/>
                <w:szCs w:val="22"/>
              </w:rPr>
              <w:t>CENA CAŁKOWITA OFERTY BRUTTO (suma pozycji od nr 1 do nr 2)*: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261" w:rsidRPr="00296B40" w:rsidRDefault="003A7261" w:rsidP="00031E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C6E74" w:rsidRPr="006A5E65" w:rsidRDefault="002C6E74" w:rsidP="00736946">
      <w:pPr>
        <w:spacing w:line="276" w:lineRule="auto"/>
        <w:jc w:val="both"/>
        <w:rPr>
          <w:b/>
          <w:sz w:val="10"/>
          <w:szCs w:val="10"/>
        </w:rPr>
      </w:pPr>
    </w:p>
    <w:p w:rsidR="00AA63B8" w:rsidRDefault="00AA63B8" w:rsidP="00736946">
      <w:pPr>
        <w:spacing w:line="276" w:lineRule="auto"/>
        <w:jc w:val="both"/>
        <w:rPr>
          <w:b/>
          <w:sz w:val="18"/>
          <w:szCs w:val="18"/>
        </w:rPr>
      </w:pPr>
    </w:p>
    <w:p w:rsidR="00736946" w:rsidRPr="00AA63B8" w:rsidRDefault="00440E3C" w:rsidP="00736946">
      <w:pPr>
        <w:spacing w:line="276" w:lineRule="auto"/>
        <w:jc w:val="both"/>
        <w:rPr>
          <w:b/>
          <w:sz w:val="20"/>
          <w:szCs w:val="20"/>
        </w:rPr>
      </w:pPr>
      <w:r w:rsidRPr="00AA63B8">
        <w:rPr>
          <w:b/>
          <w:sz w:val="20"/>
          <w:szCs w:val="20"/>
        </w:rPr>
        <w:t xml:space="preserve">Uwaga!  </w:t>
      </w:r>
    </w:p>
    <w:p w:rsidR="00736946" w:rsidRPr="00AA63B8" w:rsidRDefault="00440E3C" w:rsidP="00736946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0"/>
          <w:szCs w:val="20"/>
        </w:rPr>
      </w:pPr>
      <w:r w:rsidRPr="00AA63B8">
        <w:rPr>
          <w:b/>
          <w:bCs/>
          <w:iCs/>
          <w:sz w:val="20"/>
          <w:szCs w:val="20"/>
        </w:rPr>
        <w:t>*</w:t>
      </w:r>
      <w:r w:rsidRPr="00AA63B8">
        <w:rPr>
          <w:b/>
          <w:bCs/>
          <w:i/>
          <w:iCs/>
          <w:sz w:val="20"/>
          <w:szCs w:val="20"/>
        </w:rPr>
        <w:t xml:space="preserve"> </w:t>
      </w:r>
      <w:r w:rsidRPr="00AA63B8">
        <w:rPr>
          <w:b/>
          <w:bCs/>
          <w:sz w:val="20"/>
          <w:szCs w:val="20"/>
        </w:rPr>
        <w:t>Ceny należy podać z dokładnością do dwóch miejsc po przecinku, zaokrąglając zgodnie z zasadami określonymi w pkt 8.</w:t>
      </w:r>
      <w:r w:rsidR="00386AD4">
        <w:rPr>
          <w:b/>
          <w:bCs/>
          <w:sz w:val="20"/>
          <w:szCs w:val="20"/>
        </w:rPr>
        <w:t>5</w:t>
      </w:r>
      <w:r w:rsidRPr="00AA63B8">
        <w:rPr>
          <w:b/>
          <w:bCs/>
          <w:sz w:val="20"/>
          <w:szCs w:val="20"/>
        </w:rPr>
        <w:t>. SIWZ.</w:t>
      </w:r>
    </w:p>
    <w:p w:rsidR="003A7261" w:rsidRPr="00296B40" w:rsidRDefault="00440E3C" w:rsidP="00736946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296B40">
        <w:rPr>
          <w:b/>
          <w:bCs/>
          <w:sz w:val="20"/>
          <w:szCs w:val="20"/>
        </w:rPr>
        <w:t>**</w:t>
      </w:r>
      <w:r w:rsidR="003A7261" w:rsidRPr="00296B40">
        <w:rPr>
          <w:b/>
          <w:bCs/>
          <w:sz w:val="20"/>
          <w:szCs w:val="20"/>
        </w:rPr>
        <w:t xml:space="preserve"> Wykonawca w Tabeli nr 1 musi podać: pełną nazwę oferowanego asortymentu (stosowana przez Wykonawcę w okresie realizacji umowy) oraz oznaczenie asortymentu (kod stosowany przez producenta).</w:t>
      </w:r>
    </w:p>
    <w:p w:rsidR="007132A3" w:rsidRPr="00AA63B8" w:rsidRDefault="003A7261" w:rsidP="00736946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</w:t>
      </w:r>
      <w:r w:rsidR="00440E3C" w:rsidRPr="00AA63B8">
        <w:rPr>
          <w:b/>
          <w:bCs/>
          <w:sz w:val="20"/>
          <w:szCs w:val="20"/>
        </w:rPr>
        <w:t xml:space="preserve"> Szacunkowa ilość asortymentu może ulec zmianie w trakcie realizacji umowy</w:t>
      </w:r>
      <w:r w:rsidR="00A508DB" w:rsidRPr="00AA63B8">
        <w:rPr>
          <w:b/>
          <w:bCs/>
          <w:sz w:val="20"/>
          <w:szCs w:val="20"/>
        </w:rPr>
        <w:t>.</w:t>
      </w:r>
    </w:p>
    <w:p w:rsidR="00736946" w:rsidRPr="00AA63B8" w:rsidRDefault="00440E3C" w:rsidP="00736946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AA63B8">
        <w:rPr>
          <w:b/>
          <w:bCs/>
          <w:sz w:val="20"/>
          <w:szCs w:val="20"/>
        </w:rPr>
        <w:t>***</w:t>
      </w:r>
      <w:r w:rsidR="003A7261">
        <w:rPr>
          <w:b/>
          <w:bCs/>
          <w:sz w:val="20"/>
          <w:szCs w:val="20"/>
        </w:rPr>
        <w:t>*</w:t>
      </w:r>
      <w:r w:rsidRPr="00AA63B8">
        <w:rPr>
          <w:b/>
          <w:bCs/>
          <w:sz w:val="20"/>
          <w:szCs w:val="20"/>
        </w:rPr>
        <w:t xml:space="preserve"> Wykonawca zobowiązany jest podać podstawę prawną zastosowania stawki podatku od towarów i usług (VAT) innej niż stawka podstawowa lub zwolnienia z ww. podatku.</w:t>
      </w:r>
    </w:p>
    <w:p w:rsidR="00736946" w:rsidRPr="00AA63B8" w:rsidRDefault="00440E3C" w:rsidP="002A3F13">
      <w:pPr>
        <w:spacing w:line="276" w:lineRule="auto"/>
        <w:jc w:val="both"/>
        <w:rPr>
          <w:b/>
          <w:bCs/>
          <w:sz w:val="20"/>
          <w:szCs w:val="20"/>
        </w:rPr>
      </w:pPr>
      <w:r w:rsidRPr="00AA63B8">
        <w:rPr>
          <w:b/>
          <w:bCs/>
          <w:sz w:val="20"/>
          <w:szCs w:val="20"/>
        </w:rPr>
        <w:t>Zamawiający odrzuci oferty, w których Wykonawcy zaoferują ceny netto o wartości „0” (definicję ceny zawiera ustawa z dnia 9 maja 2014 r. o informowaniu o cenach towarów i usług (Dz. U. z 2019 r. poz. 178).</w:t>
      </w:r>
    </w:p>
    <w:p w:rsidR="00DE74C4" w:rsidRPr="006A5E65" w:rsidRDefault="00DE74C4" w:rsidP="00696E9B">
      <w:pPr>
        <w:tabs>
          <w:tab w:val="left" w:pos="9355"/>
        </w:tabs>
        <w:spacing w:after="120"/>
        <w:jc w:val="both"/>
        <w:rPr>
          <w:b/>
          <w:bCs/>
          <w:sz w:val="6"/>
          <w:szCs w:val="6"/>
        </w:rPr>
      </w:pPr>
    </w:p>
    <w:p w:rsidR="00AA63B8" w:rsidRDefault="00AA63B8" w:rsidP="00AA63B8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</w:p>
    <w:p w:rsidR="0084375D" w:rsidRPr="001148EF" w:rsidRDefault="0084375D" w:rsidP="00AA63B8">
      <w:pPr>
        <w:tabs>
          <w:tab w:val="left" w:pos="9355"/>
        </w:tabs>
        <w:spacing w:line="360" w:lineRule="auto"/>
        <w:ind w:left="142" w:hanging="141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Podstawa prawna zwolnienia z podatku od towarów i usług (VAT) ………</w:t>
      </w:r>
      <w:r w:rsidR="00DC1068">
        <w:rPr>
          <w:sz w:val="23"/>
          <w:szCs w:val="23"/>
        </w:rPr>
        <w:t>…</w:t>
      </w:r>
      <w:r w:rsidRPr="001148EF">
        <w:rPr>
          <w:sz w:val="23"/>
          <w:szCs w:val="23"/>
        </w:rPr>
        <w:t>……………</w:t>
      </w:r>
      <w:r w:rsidR="002C6E74">
        <w:rPr>
          <w:sz w:val="23"/>
          <w:szCs w:val="23"/>
        </w:rPr>
        <w:t>***</w:t>
      </w:r>
      <w:r w:rsidR="003A7261">
        <w:rPr>
          <w:sz w:val="23"/>
          <w:szCs w:val="23"/>
        </w:rPr>
        <w:t>*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84375D" w:rsidRPr="001148EF" w:rsidRDefault="0084375D" w:rsidP="00AA63B8">
      <w:pPr>
        <w:spacing w:line="360" w:lineRule="auto"/>
        <w:ind w:left="284" w:hanging="284"/>
        <w:jc w:val="both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 xml:space="preserve">Wykonawca wypełnia poniższą część zgodnie z art. 91 ust. 3a ustawy </w:t>
      </w:r>
      <w:proofErr w:type="spellStart"/>
      <w:r w:rsidRPr="001148EF">
        <w:rPr>
          <w:b/>
          <w:bCs/>
          <w:sz w:val="23"/>
          <w:szCs w:val="23"/>
        </w:rPr>
        <w:t>Pzp</w:t>
      </w:r>
      <w:proofErr w:type="spellEnd"/>
      <w:r w:rsidRPr="001148EF">
        <w:rPr>
          <w:b/>
          <w:bCs/>
          <w:sz w:val="23"/>
          <w:szCs w:val="23"/>
        </w:rPr>
        <w:t>:</w:t>
      </w:r>
    </w:p>
    <w:p w:rsidR="0084375D" w:rsidRPr="001148EF" w:rsidRDefault="0084375D" w:rsidP="00AA63B8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Nazwa (rodzaj) towaru, którego dostawa będzie prowadzić do powstania u Zamawiającego obowiązku pod</w:t>
      </w:r>
      <w:r>
        <w:rPr>
          <w:sz w:val="23"/>
          <w:szCs w:val="23"/>
        </w:rPr>
        <w:t>atkowego ………………………………</w:t>
      </w:r>
      <w:r w:rsidRPr="001148EF">
        <w:rPr>
          <w:sz w:val="23"/>
          <w:szCs w:val="23"/>
        </w:rPr>
        <w:t xml:space="preserve"> (</w:t>
      </w:r>
      <w:r w:rsidRPr="001148EF">
        <w:rPr>
          <w:i/>
          <w:sz w:val="23"/>
          <w:szCs w:val="23"/>
        </w:rPr>
        <w:t>jeśli dotyczy</w:t>
      </w:r>
      <w:r w:rsidRPr="001148EF">
        <w:rPr>
          <w:sz w:val="23"/>
          <w:szCs w:val="23"/>
        </w:rPr>
        <w:t>)</w:t>
      </w:r>
    </w:p>
    <w:p w:rsidR="0084375D" w:rsidRPr="00072CF4" w:rsidRDefault="0084375D" w:rsidP="00AA63B8">
      <w:pPr>
        <w:tabs>
          <w:tab w:val="left" w:pos="9355"/>
        </w:tabs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Kwota netto towaru, którego dostawa będzie prowadzić do powstania u Zamawiającego obowiązku podatkowego </w:t>
      </w:r>
      <w:r>
        <w:rPr>
          <w:sz w:val="23"/>
          <w:szCs w:val="23"/>
        </w:rPr>
        <w:t>…………………………………</w:t>
      </w:r>
      <w:r w:rsidRPr="00072CF4">
        <w:rPr>
          <w:sz w:val="23"/>
          <w:szCs w:val="23"/>
        </w:rPr>
        <w:t xml:space="preserve"> (</w:t>
      </w:r>
      <w:r w:rsidRPr="00072CF4">
        <w:rPr>
          <w:i/>
          <w:sz w:val="23"/>
          <w:szCs w:val="23"/>
        </w:rPr>
        <w:t>jeśli dotyczy</w:t>
      </w:r>
      <w:r w:rsidRPr="00072CF4">
        <w:rPr>
          <w:sz w:val="23"/>
          <w:szCs w:val="23"/>
        </w:rPr>
        <w:t>)</w:t>
      </w:r>
    </w:p>
    <w:p w:rsidR="0084375D" w:rsidRPr="00696E9B" w:rsidRDefault="0084375D" w:rsidP="00696E9B">
      <w:pPr>
        <w:tabs>
          <w:tab w:val="left" w:pos="9355"/>
        </w:tabs>
        <w:spacing w:after="120"/>
        <w:jc w:val="both"/>
        <w:rPr>
          <w:b/>
          <w:bCs/>
          <w:sz w:val="19"/>
          <w:szCs w:val="19"/>
        </w:rPr>
        <w:sectPr w:rsidR="0084375D" w:rsidRPr="00696E9B" w:rsidSect="001C0EC9">
          <w:pgSz w:w="16838" w:h="11906" w:orient="landscape" w:code="9"/>
          <w:pgMar w:top="851" w:right="993" w:bottom="993" w:left="851" w:header="709" w:footer="508" w:gutter="0"/>
          <w:cols w:space="708"/>
          <w:docGrid w:linePitch="360"/>
        </w:sectPr>
      </w:pPr>
    </w:p>
    <w:p w:rsidR="003026A7" w:rsidRPr="00897B11" w:rsidRDefault="003026A7" w:rsidP="004A7FDB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spacing w:after="0" w:line="360" w:lineRule="auto"/>
        <w:ind w:hanging="4472"/>
        <w:jc w:val="both"/>
        <w:rPr>
          <w:rFonts w:ascii="Times New Roman" w:hAnsi="Times New Roman"/>
          <w:b/>
          <w:sz w:val="23"/>
          <w:szCs w:val="23"/>
        </w:rPr>
      </w:pPr>
      <w:r w:rsidRPr="00897B11">
        <w:rPr>
          <w:rFonts w:ascii="Times New Roman" w:hAnsi="Times New Roman"/>
          <w:b/>
          <w:bCs/>
          <w:sz w:val="23"/>
          <w:szCs w:val="23"/>
          <w:u w:val="single"/>
        </w:rPr>
        <w:t>Termin dostawy od przesłania Zamówienia (D)</w:t>
      </w:r>
      <w:r w:rsidRPr="00897B11">
        <w:rPr>
          <w:rFonts w:ascii="Times New Roman" w:hAnsi="Times New Roman"/>
          <w:b/>
          <w:sz w:val="23"/>
          <w:szCs w:val="23"/>
        </w:rPr>
        <w:t>:</w:t>
      </w:r>
    </w:p>
    <w:p w:rsidR="003026A7" w:rsidRPr="00897B11" w:rsidRDefault="003026A7" w:rsidP="003026A7">
      <w:pPr>
        <w:widowControl w:val="0"/>
        <w:tabs>
          <w:tab w:val="left" w:pos="426"/>
        </w:tabs>
        <w:spacing w:line="360" w:lineRule="auto"/>
        <w:ind w:left="426"/>
        <w:jc w:val="both"/>
        <w:rPr>
          <w:sz w:val="23"/>
          <w:szCs w:val="23"/>
        </w:rPr>
      </w:pPr>
      <w:r w:rsidRPr="00897B11">
        <w:rPr>
          <w:sz w:val="23"/>
          <w:szCs w:val="23"/>
        </w:rPr>
        <w:t>Oferuję(</w:t>
      </w:r>
      <w:proofErr w:type="spellStart"/>
      <w:r w:rsidRPr="00897B11">
        <w:rPr>
          <w:sz w:val="23"/>
          <w:szCs w:val="23"/>
        </w:rPr>
        <w:t>emy</w:t>
      </w:r>
      <w:proofErr w:type="spellEnd"/>
      <w:r w:rsidRPr="00897B11">
        <w:rPr>
          <w:sz w:val="23"/>
          <w:szCs w:val="23"/>
        </w:rPr>
        <w:t xml:space="preserve">) następujący termin </w:t>
      </w:r>
      <w:r w:rsidRPr="00897B11">
        <w:rPr>
          <w:bCs/>
          <w:sz w:val="23"/>
          <w:szCs w:val="23"/>
        </w:rPr>
        <w:t xml:space="preserve">dostawy </w:t>
      </w:r>
      <w:r w:rsidR="000C1971" w:rsidRPr="00897B11">
        <w:rPr>
          <w:bCs/>
          <w:sz w:val="23"/>
          <w:szCs w:val="23"/>
        </w:rPr>
        <w:t>partii asortymentu wskazanego</w:t>
      </w:r>
      <w:r w:rsidR="008E4B9C" w:rsidRPr="00897B11">
        <w:rPr>
          <w:bCs/>
          <w:sz w:val="23"/>
          <w:szCs w:val="23"/>
        </w:rPr>
        <w:t xml:space="preserve"> przez Zamawiającego w</w:t>
      </w:r>
      <w:r w:rsidR="00F57A22">
        <w:rPr>
          <w:bCs/>
          <w:sz w:val="23"/>
          <w:szCs w:val="23"/>
        </w:rPr>
        <w:t> </w:t>
      </w:r>
      <w:r w:rsidR="008E4B9C" w:rsidRPr="00897B11">
        <w:rPr>
          <w:bCs/>
          <w:sz w:val="23"/>
          <w:szCs w:val="23"/>
        </w:rPr>
        <w:t>Zamówieniu</w:t>
      </w:r>
      <w:r w:rsidRPr="00897B11">
        <w:rPr>
          <w:bCs/>
          <w:sz w:val="23"/>
          <w:szCs w:val="23"/>
        </w:rPr>
        <w:t xml:space="preserve">, </w:t>
      </w:r>
      <w:r w:rsidR="008E4B9C" w:rsidRPr="00897B11">
        <w:rPr>
          <w:bCs/>
          <w:sz w:val="23"/>
          <w:szCs w:val="23"/>
        </w:rPr>
        <w:t xml:space="preserve">od dnia </w:t>
      </w:r>
      <w:r w:rsidRPr="00897B11">
        <w:rPr>
          <w:bCs/>
          <w:sz w:val="23"/>
          <w:szCs w:val="23"/>
        </w:rPr>
        <w:t xml:space="preserve">przesłania </w:t>
      </w:r>
      <w:r w:rsidR="00DD29D4" w:rsidRPr="00897B11">
        <w:rPr>
          <w:bCs/>
          <w:sz w:val="23"/>
          <w:szCs w:val="23"/>
        </w:rPr>
        <w:t xml:space="preserve">przez Zamawiającego </w:t>
      </w:r>
      <w:r w:rsidR="008E4B9C" w:rsidRPr="00897B11">
        <w:rPr>
          <w:bCs/>
          <w:sz w:val="23"/>
          <w:szCs w:val="23"/>
        </w:rPr>
        <w:t>Zamówienia</w:t>
      </w:r>
      <w:r w:rsidRPr="00897B11">
        <w:rPr>
          <w:sz w:val="23"/>
          <w:szCs w:val="23"/>
        </w:rPr>
        <w:t>– do …………</w:t>
      </w:r>
      <w:r w:rsidRPr="00897B11">
        <w:rPr>
          <w:rStyle w:val="Odwoanieprzypisudolnego"/>
          <w:b/>
          <w:sz w:val="23"/>
          <w:szCs w:val="23"/>
        </w:rPr>
        <w:footnoteReference w:id="1"/>
      </w:r>
      <w:r w:rsidR="008E4B9C" w:rsidRPr="00897B11">
        <w:rPr>
          <w:sz w:val="23"/>
          <w:szCs w:val="23"/>
        </w:rPr>
        <w:t xml:space="preserve"> dni roboczych (do 3</w:t>
      </w:r>
      <w:r w:rsidRPr="00897B11">
        <w:rPr>
          <w:sz w:val="23"/>
          <w:szCs w:val="23"/>
        </w:rPr>
        <w:t>,</w:t>
      </w:r>
      <w:r w:rsidR="008E4B9C" w:rsidRPr="00897B11">
        <w:rPr>
          <w:sz w:val="23"/>
          <w:szCs w:val="23"/>
        </w:rPr>
        <w:t xml:space="preserve"> do 5,</w:t>
      </w:r>
      <w:r w:rsidRPr="00897B11">
        <w:rPr>
          <w:sz w:val="23"/>
          <w:szCs w:val="23"/>
        </w:rPr>
        <w:t xml:space="preserve"> d</w:t>
      </w:r>
      <w:r w:rsidR="008E4B9C" w:rsidRPr="00897B11">
        <w:rPr>
          <w:sz w:val="23"/>
          <w:szCs w:val="23"/>
        </w:rPr>
        <w:t>o 7</w:t>
      </w:r>
      <w:r w:rsidRPr="00897B11">
        <w:rPr>
          <w:sz w:val="23"/>
          <w:szCs w:val="23"/>
        </w:rPr>
        <w:t xml:space="preserve"> dni roboczych).</w:t>
      </w:r>
    </w:p>
    <w:p w:rsidR="008E4B9C" w:rsidRPr="00897B11" w:rsidRDefault="008E4B9C" w:rsidP="008E4B9C">
      <w:pPr>
        <w:autoSpaceDE w:val="0"/>
        <w:autoSpaceDN w:val="0"/>
        <w:adjustRightInd w:val="0"/>
        <w:spacing w:line="360" w:lineRule="auto"/>
        <w:ind w:left="426"/>
        <w:jc w:val="both"/>
        <w:rPr>
          <w:bCs/>
          <w:i/>
          <w:sz w:val="18"/>
          <w:szCs w:val="18"/>
        </w:rPr>
      </w:pPr>
      <w:r w:rsidRPr="00897B11">
        <w:rPr>
          <w:rFonts w:eastAsiaTheme="minorHAnsi"/>
          <w:bCs/>
          <w:i/>
          <w:sz w:val="18"/>
          <w:szCs w:val="18"/>
          <w:lang w:eastAsia="en-US"/>
        </w:rPr>
        <w:t xml:space="preserve">Maksymalną liczbę punktów w tym kryterium (tj. 20 pkt) otrzyma Wykonawca, który zaproponuje termin dostawy </w:t>
      </w:r>
      <w:r w:rsidR="00A6582B" w:rsidRPr="00897B11">
        <w:rPr>
          <w:rFonts w:eastAsiaTheme="minorHAnsi"/>
          <w:bCs/>
          <w:i/>
          <w:sz w:val="18"/>
          <w:szCs w:val="18"/>
          <w:lang w:eastAsia="en-US"/>
        </w:rPr>
        <w:t>partii asortymentu</w:t>
      </w:r>
      <w:r w:rsidR="00687DE5" w:rsidRPr="00897B11">
        <w:rPr>
          <w:rFonts w:eastAsiaTheme="minorHAnsi"/>
          <w:bCs/>
          <w:i/>
          <w:sz w:val="18"/>
          <w:szCs w:val="18"/>
          <w:lang w:eastAsia="en-US"/>
        </w:rPr>
        <w:t>,</w:t>
      </w:r>
      <w:r w:rsidR="00A6582B" w:rsidRPr="00897B11">
        <w:rPr>
          <w:rFonts w:eastAsiaTheme="minorHAnsi"/>
          <w:bCs/>
          <w:i/>
          <w:sz w:val="18"/>
          <w:szCs w:val="18"/>
          <w:lang w:eastAsia="en-US"/>
        </w:rPr>
        <w:t xml:space="preserve"> wskazanego przez Zamawiającego w Zamówieniu</w:t>
      </w:r>
      <w:r w:rsidR="00687DE5" w:rsidRPr="00897B11">
        <w:rPr>
          <w:rFonts w:eastAsiaTheme="minorHAnsi"/>
          <w:bCs/>
          <w:i/>
          <w:sz w:val="18"/>
          <w:szCs w:val="18"/>
          <w:lang w:eastAsia="en-US"/>
        </w:rPr>
        <w:t>,</w:t>
      </w:r>
      <w:r w:rsidR="00687DE5" w:rsidRPr="00897B11">
        <w:rPr>
          <w:rFonts w:eastAsiaTheme="minorHAnsi"/>
          <w:bCs/>
          <w:i/>
          <w:sz w:val="18"/>
          <w:szCs w:val="18"/>
          <w:u w:val="single"/>
          <w:lang w:eastAsia="en-US"/>
        </w:rPr>
        <w:t xml:space="preserve"> do  3  dni roboczych</w:t>
      </w:r>
      <w:r w:rsidR="00A6582B" w:rsidRPr="00897B11">
        <w:rPr>
          <w:rFonts w:eastAsiaTheme="minorHAnsi"/>
          <w:bCs/>
          <w:i/>
          <w:sz w:val="18"/>
          <w:szCs w:val="18"/>
          <w:lang w:eastAsia="en-US"/>
        </w:rPr>
        <w:t xml:space="preserve"> </w:t>
      </w:r>
      <w:r w:rsidRPr="00897B11">
        <w:rPr>
          <w:rFonts w:eastAsiaTheme="minorHAnsi"/>
          <w:bCs/>
          <w:i/>
          <w:sz w:val="18"/>
          <w:szCs w:val="18"/>
          <w:lang w:eastAsia="en-US"/>
        </w:rPr>
        <w:t xml:space="preserve">od dnia przesłania przez Zamawiającego Zamówienia. Jeżeli Wykonawca nie określi terminu dostawy od przesłania Zamówienia lub określi termin dostawy od przesłania </w:t>
      </w:r>
      <w:r w:rsidR="00144A2F" w:rsidRPr="00897B11">
        <w:rPr>
          <w:rFonts w:eastAsiaTheme="minorHAnsi"/>
          <w:bCs/>
          <w:i/>
          <w:sz w:val="18"/>
          <w:szCs w:val="18"/>
          <w:lang w:eastAsia="en-US"/>
        </w:rPr>
        <w:t>Zamówienia</w:t>
      </w:r>
      <w:r w:rsidRPr="00897B11">
        <w:rPr>
          <w:rFonts w:eastAsiaTheme="minorHAnsi"/>
          <w:bCs/>
          <w:i/>
          <w:sz w:val="18"/>
          <w:szCs w:val="18"/>
          <w:lang w:eastAsia="en-US"/>
        </w:rPr>
        <w:t xml:space="preserve"> niezgodnie z terminem określonym w pkt 15.3.2 lit. a-c SIWZ, </w:t>
      </w:r>
      <w:r w:rsidRPr="00897B11">
        <w:rPr>
          <w:rFonts w:eastAsiaTheme="minorHAnsi"/>
          <w:bCs/>
          <w:i/>
          <w:sz w:val="18"/>
          <w:szCs w:val="18"/>
          <w:u w:val="single"/>
          <w:lang w:eastAsia="en-US"/>
        </w:rPr>
        <w:t xml:space="preserve">to jego oferta zostanie odrzucona na podstawie art. 89 ust. 1 pkt 2 ustawy </w:t>
      </w:r>
      <w:proofErr w:type="spellStart"/>
      <w:r w:rsidRPr="00897B11">
        <w:rPr>
          <w:rFonts w:eastAsiaTheme="minorHAnsi"/>
          <w:bCs/>
          <w:i/>
          <w:sz w:val="18"/>
          <w:szCs w:val="18"/>
          <w:u w:val="single"/>
          <w:lang w:eastAsia="en-US"/>
        </w:rPr>
        <w:t>Pz</w:t>
      </w:r>
      <w:r w:rsidR="00FD4F64" w:rsidRPr="00897B11">
        <w:rPr>
          <w:rFonts w:eastAsiaTheme="minorHAnsi"/>
          <w:bCs/>
          <w:i/>
          <w:sz w:val="18"/>
          <w:szCs w:val="18"/>
          <w:u w:val="single"/>
          <w:lang w:eastAsia="en-US"/>
        </w:rPr>
        <w:t>p</w:t>
      </w:r>
      <w:proofErr w:type="spellEnd"/>
      <w:r w:rsidR="00FD4F64" w:rsidRPr="00897B11">
        <w:rPr>
          <w:bCs/>
          <w:i/>
          <w:sz w:val="18"/>
          <w:szCs w:val="18"/>
        </w:rPr>
        <w:t>.</w:t>
      </w:r>
    </w:p>
    <w:p w:rsidR="003026A7" w:rsidRPr="00897B11" w:rsidRDefault="008E4B9C" w:rsidP="004A7FDB">
      <w:pPr>
        <w:pStyle w:val="Akapitzlist"/>
        <w:widowControl w:val="0"/>
        <w:numPr>
          <w:ilvl w:val="0"/>
          <w:numId w:val="39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897B11">
        <w:rPr>
          <w:rFonts w:ascii="Times New Roman" w:hAnsi="Times New Roman"/>
          <w:b/>
          <w:sz w:val="23"/>
          <w:szCs w:val="23"/>
          <w:u w:val="single"/>
        </w:rPr>
        <w:t xml:space="preserve">Termin realizacji </w:t>
      </w:r>
      <w:r w:rsidR="00020896" w:rsidRPr="00897B11">
        <w:rPr>
          <w:rFonts w:ascii="Times New Roman" w:hAnsi="Times New Roman"/>
          <w:b/>
          <w:sz w:val="23"/>
          <w:szCs w:val="23"/>
          <w:u w:val="single"/>
        </w:rPr>
        <w:t>przez Wykonawcę uprawnień Zamawiającego wynikających z rękojmi (R):</w:t>
      </w:r>
    </w:p>
    <w:p w:rsidR="005962FF" w:rsidRPr="00897B11" w:rsidRDefault="005962FF" w:rsidP="003909E2">
      <w:pPr>
        <w:widowControl w:val="0"/>
        <w:spacing w:line="360" w:lineRule="auto"/>
        <w:ind w:left="426"/>
        <w:jc w:val="both"/>
        <w:rPr>
          <w:bCs/>
          <w:iCs/>
          <w:sz w:val="23"/>
          <w:szCs w:val="23"/>
        </w:rPr>
      </w:pPr>
      <w:r w:rsidRPr="00897B11">
        <w:rPr>
          <w:sz w:val="23"/>
          <w:szCs w:val="23"/>
        </w:rPr>
        <w:t>Oferuję(</w:t>
      </w:r>
      <w:proofErr w:type="spellStart"/>
      <w:r w:rsidRPr="00897B11">
        <w:rPr>
          <w:sz w:val="23"/>
          <w:szCs w:val="23"/>
        </w:rPr>
        <w:t>emy</w:t>
      </w:r>
      <w:proofErr w:type="spellEnd"/>
      <w:r w:rsidRPr="00897B11">
        <w:rPr>
          <w:sz w:val="23"/>
          <w:szCs w:val="23"/>
        </w:rPr>
        <w:t>) następujący</w:t>
      </w:r>
      <w:r w:rsidR="000C1971" w:rsidRPr="00897B11">
        <w:rPr>
          <w:sz w:val="23"/>
          <w:szCs w:val="23"/>
        </w:rPr>
        <w:t xml:space="preserve"> termin</w:t>
      </w:r>
      <w:r w:rsidRPr="00897B11">
        <w:rPr>
          <w:sz w:val="23"/>
          <w:szCs w:val="23"/>
        </w:rPr>
        <w:t xml:space="preserve"> </w:t>
      </w:r>
      <w:r w:rsidR="00FD4F64" w:rsidRPr="00897B11">
        <w:rPr>
          <w:sz w:val="23"/>
          <w:szCs w:val="23"/>
        </w:rPr>
        <w:t>realizacji przez Wykonawcę uprawnień Zamawiającego wynikających z rękojmi</w:t>
      </w:r>
      <w:r w:rsidR="000C1971" w:rsidRPr="00897B11">
        <w:rPr>
          <w:sz w:val="23"/>
          <w:szCs w:val="23"/>
        </w:rPr>
        <w:t xml:space="preserve">, </w:t>
      </w:r>
      <w:r w:rsidR="00FD4F64" w:rsidRPr="00897B11">
        <w:rPr>
          <w:sz w:val="23"/>
          <w:szCs w:val="23"/>
        </w:rPr>
        <w:t>od daty zgłoszenia przez Zamawiającego reklamacji</w:t>
      </w:r>
      <w:r w:rsidR="002A3F13" w:rsidRPr="00897B11">
        <w:rPr>
          <w:bCs/>
          <w:sz w:val="23"/>
          <w:szCs w:val="23"/>
        </w:rPr>
        <w:t xml:space="preserve"> </w:t>
      </w:r>
      <w:r w:rsidRPr="00897B11">
        <w:rPr>
          <w:sz w:val="23"/>
          <w:szCs w:val="23"/>
        </w:rPr>
        <w:t>– do …………</w:t>
      </w:r>
      <w:r w:rsidRPr="00897B11">
        <w:rPr>
          <w:rStyle w:val="Odwoanieprzypisudolnego"/>
          <w:b/>
          <w:sz w:val="23"/>
          <w:szCs w:val="23"/>
        </w:rPr>
        <w:footnoteReference w:id="2"/>
      </w:r>
      <w:r w:rsidRPr="00897B11">
        <w:rPr>
          <w:b/>
          <w:sz w:val="23"/>
          <w:szCs w:val="23"/>
        </w:rPr>
        <w:t xml:space="preserve"> </w:t>
      </w:r>
      <w:r w:rsidRPr="00897B11">
        <w:rPr>
          <w:sz w:val="23"/>
          <w:szCs w:val="23"/>
        </w:rPr>
        <w:t>d</w:t>
      </w:r>
      <w:r w:rsidR="00FD4F64" w:rsidRPr="00897B11">
        <w:rPr>
          <w:sz w:val="23"/>
          <w:szCs w:val="23"/>
        </w:rPr>
        <w:t>ni roboczych (do 2, do 3</w:t>
      </w:r>
      <w:r w:rsidR="00344F36" w:rsidRPr="00897B11">
        <w:rPr>
          <w:sz w:val="23"/>
          <w:szCs w:val="23"/>
        </w:rPr>
        <w:t>,</w:t>
      </w:r>
      <w:r w:rsidR="00FD4F64" w:rsidRPr="00897B11">
        <w:rPr>
          <w:sz w:val="23"/>
          <w:szCs w:val="23"/>
        </w:rPr>
        <w:t xml:space="preserve"> do 4,</w:t>
      </w:r>
      <w:r w:rsidR="00344F36" w:rsidRPr="00897B11">
        <w:rPr>
          <w:sz w:val="23"/>
          <w:szCs w:val="23"/>
        </w:rPr>
        <w:t xml:space="preserve"> do 5 </w:t>
      </w:r>
      <w:r w:rsidRPr="00897B11">
        <w:rPr>
          <w:sz w:val="23"/>
          <w:szCs w:val="23"/>
        </w:rPr>
        <w:t>dni roboczych)</w:t>
      </w:r>
      <w:r w:rsidRPr="00897B11">
        <w:rPr>
          <w:bCs/>
          <w:iCs/>
          <w:sz w:val="23"/>
          <w:szCs w:val="23"/>
        </w:rPr>
        <w:t>.</w:t>
      </w:r>
    </w:p>
    <w:p w:rsidR="00FD4F64" w:rsidRPr="00FD4F64" w:rsidRDefault="00FD4F64" w:rsidP="003909E2">
      <w:pPr>
        <w:widowControl w:val="0"/>
        <w:spacing w:line="360" w:lineRule="auto"/>
        <w:ind w:left="426"/>
        <w:jc w:val="both"/>
        <w:rPr>
          <w:bCs/>
          <w:i/>
          <w:iCs/>
          <w:sz w:val="18"/>
          <w:szCs w:val="18"/>
        </w:rPr>
      </w:pPr>
      <w:r w:rsidRPr="00897B11">
        <w:rPr>
          <w:rFonts w:eastAsiaTheme="minorHAnsi"/>
          <w:bCs/>
          <w:i/>
          <w:sz w:val="18"/>
          <w:szCs w:val="18"/>
          <w:lang w:eastAsia="en-US"/>
        </w:rPr>
        <w:t xml:space="preserve">Maksymalną liczbę punktów w tym kryterium (tj. 20 pkt) otrzyma Wykonawca, który zaproponuje termin </w:t>
      </w:r>
      <w:r w:rsidRPr="00897B11">
        <w:rPr>
          <w:bCs/>
          <w:i/>
          <w:sz w:val="18"/>
          <w:szCs w:val="18"/>
        </w:rPr>
        <w:t>realizacji przez Wykonawcę uprawnień</w:t>
      </w:r>
      <w:r w:rsidR="004C7DC3" w:rsidRPr="00897B11">
        <w:rPr>
          <w:bCs/>
          <w:i/>
          <w:sz w:val="18"/>
          <w:szCs w:val="18"/>
        </w:rPr>
        <w:t xml:space="preserve"> Zamawiającego wynikających </w:t>
      </w:r>
      <w:r w:rsidRPr="00897B11">
        <w:rPr>
          <w:bCs/>
          <w:i/>
          <w:sz w:val="18"/>
          <w:szCs w:val="18"/>
        </w:rPr>
        <w:t>z rękojmi</w:t>
      </w:r>
      <w:r w:rsidR="00687DE5" w:rsidRPr="00897B11">
        <w:rPr>
          <w:bCs/>
          <w:i/>
          <w:sz w:val="18"/>
          <w:szCs w:val="18"/>
          <w:u w:val="single"/>
        </w:rPr>
        <w:t xml:space="preserve"> do 2 dni roboczych</w:t>
      </w:r>
      <w:r w:rsidRPr="00897B11">
        <w:rPr>
          <w:bCs/>
          <w:i/>
          <w:sz w:val="18"/>
          <w:szCs w:val="18"/>
        </w:rPr>
        <w:t xml:space="preserve"> od daty zgłoszenia przez Zamawiającego reklamacji</w:t>
      </w:r>
      <w:r w:rsidRPr="00897B11">
        <w:rPr>
          <w:rFonts w:eastAsiaTheme="minorHAnsi"/>
          <w:bCs/>
          <w:i/>
          <w:sz w:val="18"/>
          <w:szCs w:val="18"/>
          <w:lang w:eastAsia="en-US"/>
        </w:rPr>
        <w:t xml:space="preserve">. Jeżeli Wykonawca nie określi terminu </w:t>
      </w:r>
      <w:r w:rsidRPr="00897B11">
        <w:rPr>
          <w:bCs/>
          <w:i/>
          <w:sz w:val="18"/>
          <w:szCs w:val="18"/>
        </w:rPr>
        <w:t>realizacji przez Wykonawcę uprawnień Zamawiającego wynikających z</w:t>
      </w:r>
      <w:r w:rsidR="00A6582B" w:rsidRPr="00897B11">
        <w:rPr>
          <w:bCs/>
          <w:i/>
          <w:sz w:val="18"/>
          <w:szCs w:val="18"/>
        </w:rPr>
        <w:t> </w:t>
      </w:r>
      <w:r w:rsidRPr="00897B11">
        <w:rPr>
          <w:bCs/>
          <w:i/>
          <w:sz w:val="18"/>
          <w:szCs w:val="18"/>
        </w:rPr>
        <w:t>rękojmi</w:t>
      </w:r>
      <w:r w:rsidR="00A6582B" w:rsidRPr="00897B11">
        <w:rPr>
          <w:bCs/>
          <w:i/>
          <w:sz w:val="18"/>
          <w:szCs w:val="18"/>
        </w:rPr>
        <w:t xml:space="preserve"> </w:t>
      </w:r>
      <w:r w:rsidRPr="00897B11">
        <w:rPr>
          <w:rFonts w:eastAsiaTheme="minorHAnsi"/>
          <w:bCs/>
          <w:i/>
          <w:sz w:val="18"/>
          <w:szCs w:val="18"/>
          <w:lang w:eastAsia="en-US"/>
        </w:rPr>
        <w:t xml:space="preserve">lub określi termin </w:t>
      </w:r>
      <w:r w:rsidRPr="00897B11">
        <w:rPr>
          <w:bCs/>
          <w:i/>
          <w:sz w:val="18"/>
          <w:szCs w:val="18"/>
        </w:rPr>
        <w:t>realizacji przez Wykonawcę uprawnień Zamawiającego wynikających z rękojmi</w:t>
      </w:r>
      <w:r w:rsidR="00A6582B" w:rsidRPr="00897B11">
        <w:rPr>
          <w:rFonts w:eastAsiaTheme="minorHAnsi"/>
          <w:bCs/>
          <w:i/>
          <w:sz w:val="18"/>
          <w:szCs w:val="18"/>
          <w:lang w:eastAsia="en-US"/>
        </w:rPr>
        <w:t xml:space="preserve"> </w:t>
      </w:r>
      <w:r w:rsidRPr="00897B11">
        <w:rPr>
          <w:rFonts w:eastAsiaTheme="minorHAnsi"/>
          <w:bCs/>
          <w:i/>
          <w:sz w:val="18"/>
          <w:szCs w:val="18"/>
          <w:lang w:eastAsia="en-US"/>
        </w:rPr>
        <w:t>niezgodnie z terminem określonym w pkt 15.3.3. lit. a-d</w:t>
      </w:r>
      <w:r w:rsidR="00DD29D4" w:rsidRPr="00897B11">
        <w:rPr>
          <w:rFonts w:eastAsiaTheme="minorHAnsi"/>
          <w:bCs/>
          <w:i/>
          <w:sz w:val="18"/>
          <w:szCs w:val="18"/>
          <w:lang w:eastAsia="en-US"/>
        </w:rPr>
        <w:t xml:space="preserve"> SIWZ</w:t>
      </w:r>
      <w:r w:rsidRPr="00897B11">
        <w:rPr>
          <w:rFonts w:eastAsiaTheme="minorHAnsi"/>
          <w:bCs/>
          <w:i/>
          <w:sz w:val="18"/>
          <w:szCs w:val="18"/>
          <w:lang w:eastAsia="en-US"/>
        </w:rPr>
        <w:t xml:space="preserve">, </w:t>
      </w:r>
      <w:r w:rsidRPr="00897B11">
        <w:rPr>
          <w:rFonts w:eastAsiaTheme="minorHAnsi"/>
          <w:bCs/>
          <w:i/>
          <w:sz w:val="18"/>
          <w:szCs w:val="18"/>
          <w:u w:val="single"/>
          <w:lang w:eastAsia="en-US"/>
        </w:rPr>
        <w:t xml:space="preserve">to jego oferta zostanie odrzucona na podstawie art. 89 ust. 1 pkt 2 ustawy </w:t>
      </w:r>
      <w:proofErr w:type="spellStart"/>
      <w:r w:rsidRPr="00897B11">
        <w:rPr>
          <w:rFonts w:eastAsiaTheme="minorHAnsi"/>
          <w:bCs/>
          <w:i/>
          <w:sz w:val="18"/>
          <w:szCs w:val="18"/>
          <w:u w:val="single"/>
          <w:lang w:eastAsia="en-US"/>
        </w:rPr>
        <w:t>Pzp</w:t>
      </w:r>
      <w:proofErr w:type="spellEnd"/>
      <w:r w:rsidRPr="00897B11">
        <w:rPr>
          <w:rFonts w:eastAsiaTheme="minorHAnsi"/>
          <w:bCs/>
          <w:i/>
          <w:sz w:val="18"/>
          <w:szCs w:val="18"/>
          <w:u w:val="single"/>
          <w:lang w:eastAsia="en-US"/>
        </w:rPr>
        <w:t>.</w:t>
      </w:r>
    </w:p>
    <w:p w:rsidR="00D65D64" w:rsidRPr="00072CF4" w:rsidRDefault="00DE5821" w:rsidP="003909E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before="120" w:after="0" w:line="336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072CF4">
        <w:rPr>
          <w:rFonts w:ascii="Times New Roman" w:hAnsi="Times New Roman"/>
          <w:sz w:val="23"/>
          <w:szCs w:val="23"/>
        </w:rPr>
        <w:t>Wadium wpłacone w pieniądzu należy zwrócić na rachunek bankowy w ……………………</w:t>
      </w:r>
      <w:r w:rsidRPr="00072CF4">
        <w:rPr>
          <w:rFonts w:ascii="Times New Roman" w:hAnsi="Times New Roman"/>
          <w:sz w:val="23"/>
          <w:szCs w:val="23"/>
        </w:rPr>
        <w:br/>
        <w:t xml:space="preserve">Nr </w:t>
      </w:r>
      <w:r w:rsidR="004E361A" w:rsidRPr="00072CF4">
        <w:rPr>
          <w:rFonts w:ascii="Times New Roman" w:hAnsi="Times New Roman"/>
          <w:sz w:val="23"/>
          <w:szCs w:val="23"/>
        </w:rPr>
        <w:t>………………………………………</w:t>
      </w:r>
      <w:r w:rsidR="00DC1068">
        <w:rPr>
          <w:rFonts w:ascii="Times New Roman" w:hAnsi="Times New Roman"/>
          <w:sz w:val="23"/>
          <w:szCs w:val="23"/>
        </w:rPr>
        <w:t>…</w:t>
      </w:r>
      <w:r w:rsidRPr="00072CF4">
        <w:rPr>
          <w:rFonts w:ascii="Times New Roman" w:hAnsi="Times New Roman"/>
          <w:sz w:val="23"/>
          <w:szCs w:val="23"/>
        </w:rPr>
        <w:t xml:space="preserve">…. </w:t>
      </w:r>
      <w:r w:rsidR="004E361A" w:rsidRPr="00072CF4">
        <w:rPr>
          <w:rFonts w:ascii="Times New Roman" w:hAnsi="Times New Roman"/>
          <w:sz w:val="23"/>
          <w:szCs w:val="23"/>
        </w:rPr>
        <w:t xml:space="preserve">. </w:t>
      </w:r>
      <w:r w:rsidRPr="00072CF4">
        <w:rPr>
          <w:rFonts w:ascii="Times New Roman" w:hAnsi="Times New Roman"/>
          <w:snapToGrid w:val="0"/>
        </w:rPr>
        <w:t>(</w:t>
      </w:r>
      <w:r w:rsidRPr="00072CF4">
        <w:rPr>
          <w:rFonts w:ascii="Times New Roman" w:hAnsi="Times New Roman"/>
          <w:i/>
          <w:snapToGrid w:val="0"/>
        </w:rPr>
        <w:t xml:space="preserve">dotyczy Wykonawców, którzy wnieśli wadium </w:t>
      </w:r>
      <w:r w:rsidR="00DD29D4">
        <w:rPr>
          <w:rFonts w:ascii="Times New Roman" w:hAnsi="Times New Roman"/>
          <w:i/>
          <w:snapToGrid w:val="0"/>
        </w:rPr>
        <w:br/>
      </w:r>
      <w:r w:rsidRPr="00072CF4">
        <w:rPr>
          <w:rFonts w:ascii="Times New Roman" w:hAnsi="Times New Roman"/>
          <w:i/>
          <w:snapToGrid w:val="0"/>
        </w:rPr>
        <w:t>w pieniądzu</w:t>
      </w:r>
      <w:r w:rsidRPr="00072CF4">
        <w:rPr>
          <w:rFonts w:ascii="Times New Roman" w:hAnsi="Times New Roman"/>
          <w:snapToGrid w:val="0"/>
        </w:rPr>
        <w:t>)</w:t>
      </w:r>
    </w:p>
    <w:p w:rsidR="005F19E9" w:rsidRPr="001148EF" w:rsidRDefault="00DE5821" w:rsidP="003909E2">
      <w:pPr>
        <w:pStyle w:val="Akapitzlist"/>
        <w:numPr>
          <w:ilvl w:val="0"/>
          <w:numId w:val="5"/>
        </w:numPr>
        <w:tabs>
          <w:tab w:val="clear" w:pos="360"/>
          <w:tab w:val="num" w:pos="426"/>
          <w:tab w:val="left" w:pos="9355"/>
        </w:tabs>
        <w:suppressAutoHyphens/>
        <w:autoSpaceDE w:val="0"/>
        <w:spacing w:after="0" w:line="336" w:lineRule="auto"/>
        <w:ind w:left="426" w:hanging="426"/>
        <w:jc w:val="both"/>
        <w:rPr>
          <w:rFonts w:ascii="Times New Roman" w:hAnsi="Times New Roman"/>
          <w:snapToGrid w:val="0"/>
          <w:sz w:val="23"/>
          <w:szCs w:val="23"/>
        </w:rPr>
      </w:pPr>
      <w:r w:rsidRPr="00072CF4">
        <w:rPr>
          <w:rFonts w:ascii="Times New Roman" w:hAnsi="Times New Roman"/>
          <w:snapToGrid w:val="0"/>
          <w:sz w:val="23"/>
          <w:szCs w:val="23"/>
        </w:rPr>
        <w:t>Nr rachunku bankowego Wykonawcy do wykonywania płatności w ramac</w:t>
      </w:r>
      <w:r w:rsidRPr="001148EF">
        <w:rPr>
          <w:rFonts w:ascii="Times New Roman" w:hAnsi="Times New Roman"/>
          <w:snapToGrid w:val="0"/>
          <w:sz w:val="23"/>
          <w:szCs w:val="23"/>
        </w:rPr>
        <w:t>h umowy: ……………………………………………………………………………………………………… .</w:t>
      </w:r>
    </w:p>
    <w:p w:rsidR="00612F3B" w:rsidRPr="001148EF" w:rsidRDefault="00612F3B" w:rsidP="003909E2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Zamówienie zrealizuję(</w:t>
      </w:r>
      <w:proofErr w:type="spellStart"/>
      <w:r w:rsidRPr="001148EF">
        <w:rPr>
          <w:snapToGrid w:val="0"/>
          <w:sz w:val="23"/>
          <w:szCs w:val="23"/>
        </w:rPr>
        <w:t>emy</w:t>
      </w:r>
      <w:proofErr w:type="spellEnd"/>
      <w:r w:rsidRPr="001148EF">
        <w:rPr>
          <w:snapToGrid w:val="0"/>
          <w:sz w:val="23"/>
          <w:szCs w:val="23"/>
        </w:rPr>
        <w:t>):</w:t>
      </w:r>
    </w:p>
    <w:p w:rsidR="00612F3B" w:rsidRPr="001148EF" w:rsidRDefault="00666D74" w:rsidP="003909E2">
      <w:pPr>
        <w:widowControl w:val="0"/>
        <w:tabs>
          <w:tab w:val="left" w:pos="851"/>
        </w:tabs>
        <w:spacing w:line="360" w:lineRule="auto"/>
        <w:ind w:left="426" w:hanging="426"/>
        <w:jc w:val="both"/>
        <w:rPr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FF7BB5" w:rsidRPr="001148EF">
        <w:rPr>
          <w:b/>
          <w:sz w:val="23"/>
          <w:szCs w:val="23"/>
        </w:rPr>
        <w:instrText xml:space="preserve"> FORMCHECKBOX </w:instrText>
      </w:r>
      <w:r w:rsidR="00F00337">
        <w:rPr>
          <w:b/>
          <w:sz w:val="23"/>
          <w:szCs w:val="23"/>
        </w:rPr>
      </w:r>
      <w:r w:rsidR="00F0033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1148EF" w:rsidRPr="001148EF">
        <w:rPr>
          <w:rStyle w:val="Odwoanieprzypisudolnego"/>
          <w:b/>
          <w:sz w:val="23"/>
          <w:szCs w:val="23"/>
        </w:rPr>
        <w:footnoteReference w:id="3"/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b/>
          <w:sz w:val="23"/>
          <w:szCs w:val="23"/>
          <w:u w:val="single"/>
        </w:rPr>
        <w:t>BEZ</w:t>
      </w:r>
      <w:r w:rsidR="00612F3B" w:rsidRPr="001148EF">
        <w:rPr>
          <w:sz w:val="23"/>
          <w:szCs w:val="23"/>
        </w:rPr>
        <w:t xml:space="preserve"> udziału Podwykonawców;</w:t>
      </w:r>
    </w:p>
    <w:p w:rsidR="00861681" w:rsidRPr="001148EF" w:rsidRDefault="00666D74" w:rsidP="003909E2">
      <w:pPr>
        <w:widowControl w:val="0"/>
        <w:tabs>
          <w:tab w:val="left" w:pos="851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12F3B" w:rsidRPr="001148EF">
        <w:rPr>
          <w:b/>
          <w:sz w:val="23"/>
          <w:szCs w:val="23"/>
        </w:rPr>
        <w:instrText xml:space="preserve"> FORMCHECKBOX </w:instrText>
      </w:r>
      <w:r w:rsidR="00F00337">
        <w:rPr>
          <w:b/>
          <w:sz w:val="23"/>
          <w:szCs w:val="23"/>
        </w:rPr>
      </w:r>
      <w:r w:rsidR="00F0033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FD4F64">
        <w:rPr>
          <w:b/>
          <w:sz w:val="23"/>
          <w:szCs w:val="23"/>
          <w:vertAlign w:val="superscript"/>
        </w:rPr>
        <w:t>3</w:t>
      </w:r>
      <w:r w:rsidR="00612F3B" w:rsidRPr="001148EF">
        <w:rPr>
          <w:b/>
          <w:sz w:val="23"/>
          <w:szCs w:val="23"/>
        </w:rPr>
        <w:tab/>
      </w:r>
      <w:r w:rsidR="00612F3B" w:rsidRPr="001148EF">
        <w:rPr>
          <w:snapToGrid w:val="0"/>
          <w:sz w:val="23"/>
          <w:szCs w:val="23"/>
        </w:rPr>
        <w:t>z udziałem niżej wskazanych Podwykonawców:</w:t>
      </w:r>
    </w:p>
    <w:tbl>
      <w:tblPr>
        <w:tblW w:w="4745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9"/>
        <w:gridCol w:w="4311"/>
        <w:gridCol w:w="4180"/>
      </w:tblGrid>
      <w:tr w:rsidR="00612F3B" w:rsidRPr="001148EF" w:rsidTr="00160618">
        <w:trPr>
          <w:trHeight w:val="509"/>
        </w:trPr>
        <w:tc>
          <w:tcPr>
            <w:tcW w:w="385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Lp.</w:t>
            </w:r>
          </w:p>
        </w:tc>
        <w:tc>
          <w:tcPr>
            <w:tcW w:w="2343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Firma Podwykonawcy</w:t>
            </w:r>
          </w:p>
        </w:tc>
        <w:tc>
          <w:tcPr>
            <w:tcW w:w="2272" w:type="pct"/>
            <w:shd w:val="pct12" w:color="auto" w:fill="auto"/>
            <w:vAlign w:val="center"/>
          </w:tcPr>
          <w:p w:rsidR="00612F3B" w:rsidRPr="001148EF" w:rsidRDefault="00612F3B" w:rsidP="00AC6A7B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12F3B" w:rsidRPr="001148EF" w:rsidTr="00160618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85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343" w:type="pct"/>
            <w:vAlign w:val="center"/>
          </w:tcPr>
          <w:p w:rsidR="00612F3B" w:rsidRPr="001148EF" w:rsidRDefault="00612F3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272" w:type="pct"/>
            <w:vAlign w:val="center"/>
          </w:tcPr>
          <w:p w:rsidR="00612F3B" w:rsidRPr="001148EF" w:rsidRDefault="00612F3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  <w:tr w:rsidR="00AC6A7B" w:rsidRPr="001148EF" w:rsidTr="00160618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85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1148EF">
              <w:rPr>
                <w:snapToGrid w:val="0"/>
                <w:sz w:val="23"/>
                <w:szCs w:val="23"/>
              </w:rPr>
              <w:t>2.</w:t>
            </w:r>
          </w:p>
        </w:tc>
        <w:tc>
          <w:tcPr>
            <w:tcW w:w="2343" w:type="pct"/>
            <w:vAlign w:val="center"/>
          </w:tcPr>
          <w:p w:rsidR="00AC6A7B" w:rsidRPr="001148EF" w:rsidRDefault="00AC6A7B" w:rsidP="00FE2244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272" w:type="pct"/>
            <w:vAlign w:val="center"/>
          </w:tcPr>
          <w:p w:rsidR="00AC6A7B" w:rsidRPr="001148EF" w:rsidRDefault="00AC6A7B" w:rsidP="00FE2244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7B319A" w:rsidRPr="00160618" w:rsidRDefault="007B319A" w:rsidP="007B319A">
      <w:pPr>
        <w:widowControl w:val="0"/>
        <w:suppressAutoHyphens/>
        <w:autoSpaceDE w:val="0"/>
        <w:spacing w:line="336" w:lineRule="auto"/>
        <w:ind w:left="425"/>
        <w:jc w:val="both"/>
        <w:rPr>
          <w:snapToGrid w:val="0"/>
          <w:sz w:val="10"/>
          <w:szCs w:val="10"/>
        </w:rPr>
      </w:pPr>
    </w:p>
    <w:p w:rsidR="00952821" w:rsidRPr="00952821" w:rsidRDefault="00BE41EC" w:rsidP="0095282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uppressAutoHyphens/>
        <w:autoSpaceDE w:val="0"/>
        <w:spacing w:line="336" w:lineRule="auto"/>
        <w:ind w:left="425" w:hanging="425"/>
        <w:jc w:val="both"/>
        <w:rPr>
          <w:sz w:val="23"/>
          <w:szCs w:val="23"/>
        </w:rPr>
      </w:pPr>
      <w:r w:rsidRPr="00FA6CBD">
        <w:rPr>
          <w:sz w:val="23"/>
          <w:szCs w:val="23"/>
        </w:rPr>
        <w:t>Cen</w:t>
      </w:r>
      <w:r w:rsidR="00377919" w:rsidRPr="00FA6CBD">
        <w:rPr>
          <w:sz w:val="23"/>
          <w:szCs w:val="23"/>
        </w:rPr>
        <w:t>y</w:t>
      </w:r>
      <w:r w:rsidRPr="00FA6CBD">
        <w:rPr>
          <w:sz w:val="23"/>
          <w:szCs w:val="23"/>
        </w:rPr>
        <w:t xml:space="preserve"> wskazan</w:t>
      </w:r>
      <w:r w:rsidR="00377919" w:rsidRPr="00FA6CBD">
        <w:rPr>
          <w:sz w:val="23"/>
          <w:szCs w:val="23"/>
        </w:rPr>
        <w:t>e</w:t>
      </w:r>
      <w:r w:rsidR="004B1B3C" w:rsidRPr="00FA6CBD">
        <w:rPr>
          <w:sz w:val="23"/>
          <w:szCs w:val="23"/>
        </w:rPr>
        <w:t xml:space="preserve"> w pkt </w:t>
      </w:r>
      <w:r w:rsidR="007B319A" w:rsidRPr="00FA6CBD">
        <w:rPr>
          <w:sz w:val="23"/>
          <w:szCs w:val="23"/>
        </w:rPr>
        <w:t>1</w:t>
      </w:r>
      <w:r w:rsidR="002B2A05" w:rsidRPr="00FA6CBD">
        <w:rPr>
          <w:sz w:val="23"/>
          <w:szCs w:val="23"/>
        </w:rPr>
        <w:t>,</w:t>
      </w:r>
      <w:r w:rsidR="002B2A05" w:rsidRPr="00FA6CBD">
        <w:rPr>
          <w:rFonts w:eastAsia="Calibri"/>
          <w:sz w:val="23"/>
          <w:szCs w:val="23"/>
        </w:rPr>
        <w:t xml:space="preserve"> </w:t>
      </w:r>
      <w:r w:rsidR="002B2A05" w:rsidRPr="00FA6CBD">
        <w:rPr>
          <w:sz w:val="23"/>
          <w:szCs w:val="23"/>
        </w:rPr>
        <w:t>w tym ceny jednostkowe</w:t>
      </w:r>
      <w:r w:rsidR="00BA753C" w:rsidRPr="00FA6CBD">
        <w:rPr>
          <w:sz w:val="23"/>
          <w:szCs w:val="23"/>
        </w:rPr>
        <w:t>,</w:t>
      </w:r>
      <w:r w:rsidR="007B319A" w:rsidRPr="00FA6CBD">
        <w:rPr>
          <w:sz w:val="23"/>
          <w:szCs w:val="23"/>
        </w:rPr>
        <w:t xml:space="preserve"> </w:t>
      </w:r>
      <w:r w:rsidR="00952821" w:rsidRPr="00952821">
        <w:rPr>
          <w:sz w:val="23"/>
          <w:szCs w:val="23"/>
        </w:rPr>
        <w:t xml:space="preserve">obejmują wszelkie koszty związane z realizacją przedmiotu </w:t>
      </w:r>
      <w:r w:rsidR="00A33F9D">
        <w:rPr>
          <w:sz w:val="23"/>
          <w:szCs w:val="23"/>
        </w:rPr>
        <w:t>zamówienia</w:t>
      </w:r>
      <w:r w:rsidR="00952821" w:rsidRPr="00952821">
        <w:rPr>
          <w:sz w:val="23"/>
          <w:szCs w:val="23"/>
        </w:rPr>
        <w:t xml:space="preserve"> jakie ponosi Wykonawca, w tym koszty dostawy do siedziby Zakładu Emerytalno-Rentowego MSWiA w Warszawie przy ul. Pawińskiego 17/21, koszty wniesienia i rozładunku w miejscach wskazanych przez Zamawiającego, koszty opakowania, koszty rękojmi</w:t>
      </w:r>
      <w:r w:rsidR="009A7CBE">
        <w:rPr>
          <w:sz w:val="23"/>
          <w:szCs w:val="23"/>
        </w:rPr>
        <w:t xml:space="preserve"> </w:t>
      </w:r>
      <w:r w:rsidR="00952821" w:rsidRPr="00952821">
        <w:rPr>
          <w:sz w:val="23"/>
          <w:szCs w:val="23"/>
        </w:rPr>
        <w:t>(w</w:t>
      </w:r>
      <w:r w:rsidR="00F57A22">
        <w:rPr>
          <w:sz w:val="23"/>
          <w:szCs w:val="23"/>
        </w:rPr>
        <w:t> </w:t>
      </w:r>
      <w:r w:rsidR="00952821" w:rsidRPr="00952821">
        <w:rPr>
          <w:sz w:val="23"/>
          <w:szCs w:val="23"/>
        </w:rPr>
        <w:t>tym przypadek uwzględnienia reklamacji – koszty dostarczenia do Zamawiającego fabrycznie nowego, wolnego od wad asortymentu, zgodnego z OPZ), koszty ubezpieczenia na czas transportu oraz wszelkie należne cła i podatki. Ceny jednostkowe netto nie będą podlegały zwiększeniu w</w:t>
      </w:r>
      <w:r w:rsidR="00F57A22">
        <w:rPr>
          <w:sz w:val="23"/>
          <w:szCs w:val="23"/>
        </w:rPr>
        <w:t> </w:t>
      </w:r>
      <w:r w:rsidR="00952821" w:rsidRPr="00952821">
        <w:rPr>
          <w:sz w:val="23"/>
          <w:szCs w:val="23"/>
        </w:rPr>
        <w:t xml:space="preserve">okresie realizacji </w:t>
      </w:r>
      <w:r w:rsidR="00A33F9D">
        <w:rPr>
          <w:sz w:val="23"/>
          <w:szCs w:val="23"/>
        </w:rPr>
        <w:t>u</w:t>
      </w:r>
      <w:r w:rsidR="00952821" w:rsidRPr="00952821">
        <w:rPr>
          <w:sz w:val="23"/>
          <w:szCs w:val="23"/>
        </w:rPr>
        <w:t>mowy.</w:t>
      </w:r>
    </w:p>
    <w:p w:rsidR="005A7E1B" w:rsidRPr="00BA753C" w:rsidRDefault="00D1204F" w:rsidP="00BA753C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Zamówienie</w:t>
      </w:r>
      <w:r w:rsidR="004B1B3C">
        <w:rPr>
          <w:snapToGrid w:val="0"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zrealizuj</w:t>
      </w:r>
      <w:r w:rsidR="00AB69CD" w:rsidRPr="001148EF">
        <w:rPr>
          <w:snapToGrid w:val="0"/>
          <w:sz w:val="23"/>
          <w:szCs w:val="23"/>
        </w:rPr>
        <w:t>ę(</w:t>
      </w:r>
      <w:proofErr w:type="spellStart"/>
      <w:r w:rsidR="005F19E9" w:rsidRPr="001148EF">
        <w:rPr>
          <w:snapToGrid w:val="0"/>
          <w:sz w:val="23"/>
          <w:szCs w:val="23"/>
        </w:rPr>
        <w:t>emy</w:t>
      </w:r>
      <w:proofErr w:type="spellEnd"/>
      <w:r w:rsidR="00AB69CD" w:rsidRPr="001148EF">
        <w:rPr>
          <w:snapToGrid w:val="0"/>
          <w:sz w:val="23"/>
          <w:szCs w:val="23"/>
        </w:rPr>
        <w:t>)</w:t>
      </w:r>
      <w:r w:rsidR="00C40FFA" w:rsidRPr="001148EF">
        <w:rPr>
          <w:snapToGrid w:val="0"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w terminie wymaganym przez Zamawiającego</w:t>
      </w:r>
      <w:r w:rsidR="005F19E9" w:rsidRPr="001148EF">
        <w:rPr>
          <w:sz w:val="23"/>
          <w:szCs w:val="23"/>
        </w:rPr>
        <w:t xml:space="preserve">, na zasadach określonych </w:t>
      </w:r>
      <w:r w:rsidR="00C40FFA" w:rsidRPr="001148EF">
        <w:rPr>
          <w:sz w:val="23"/>
          <w:szCs w:val="23"/>
        </w:rPr>
        <w:t xml:space="preserve">w </w:t>
      </w:r>
      <w:r w:rsidR="00AB69CD" w:rsidRPr="001148EF">
        <w:rPr>
          <w:sz w:val="23"/>
          <w:szCs w:val="23"/>
        </w:rPr>
        <w:t>SIWZ</w:t>
      </w:r>
      <w:r w:rsidR="005F19E9" w:rsidRPr="001148EF">
        <w:rPr>
          <w:sz w:val="23"/>
          <w:szCs w:val="23"/>
        </w:rPr>
        <w:t>.</w:t>
      </w:r>
    </w:p>
    <w:p w:rsidR="005F19E9" w:rsidRPr="00BA753C" w:rsidRDefault="00031065" w:rsidP="009512AD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BA753C">
        <w:rPr>
          <w:sz w:val="23"/>
          <w:szCs w:val="23"/>
        </w:rPr>
        <w:t xml:space="preserve">Zapoznałem(łam)(liśmy) </w:t>
      </w:r>
      <w:r w:rsidR="005F19E9" w:rsidRPr="00BA753C">
        <w:rPr>
          <w:sz w:val="23"/>
          <w:szCs w:val="23"/>
        </w:rPr>
        <w:t>się ze Wzor</w:t>
      </w:r>
      <w:r w:rsidR="009512AD">
        <w:rPr>
          <w:sz w:val="23"/>
          <w:szCs w:val="23"/>
        </w:rPr>
        <w:t xml:space="preserve">em umowy, który jest integralną </w:t>
      </w:r>
      <w:r w:rsidR="005F19E9" w:rsidRPr="00BA753C">
        <w:rPr>
          <w:sz w:val="23"/>
          <w:szCs w:val="23"/>
        </w:rPr>
        <w:t>częścią SIWZ i </w:t>
      </w:r>
      <w:r w:rsidR="005F19E9" w:rsidRPr="00BA753C">
        <w:rPr>
          <w:snapToGrid w:val="0"/>
          <w:sz w:val="23"/>
          <w:szCs w:val="23"/>
        </w:rPr>
        <w:t>akceptuj</w:t>
      </w:r>
      <w:r w:rsidR="0046569D" w:rsidRPr="00BA753C">
        <w:rPr>
          <w:snapToGrid w:val="0"/>
          <w:sz w:val="23"/>
          <w:szCs w:val="23"/>
        </w:rPr>
        <w:t>ę(</w:t>
      </w:r>
      <w:proofErr w:type="spellStart"/>
      <w:r w:rsidR="005F19E9" w:rsidRPr="00BA753C">
        <w:rPr>
          <w:snapToGrid w:val="0"/>
          <w:sz w:val="23"/>
          <w:szCs w:val="23"/>
        </w:rPr>
        <w:t>emy</w:t>
      </w:r>
      <w:proofErr w:type="spellEnd"/>
      <w:r w:rsidR="0046569D" w:rsidRPr="00BA753C">
        <w:rPr>
          <w:snapToGrid w:val="0"/>
          <w:sz w:val="23"/>
          <w:szCs w:val="23"/>
        </w:rPr>
        <w:t>)</w:t>
      </w:r>
      <w:r w:rsidR="005F19E9" w:rsidRPr="00BA753C">
        <w:rPr>
          <w:snapToGrid w:val="0"/>
          <w:sz w:val="23"/>
          <w:szCs w:val="23"/>
        </w:rPr>
        <w:t xml:space="preserve"> go bez zastrzeżeń oraz </w:t>
      </w:r>
      <w:r w:rsidR="005F19E9" w:rsidRPr="00BA753C">
        <w:rPr>
          <w:sz w:val="23"/>
          <w:szCs w:val="23"/>
        </w:rPr>
        <w:t xml:space="preserve">zobowiązujemy się w przypadku wyboru </w:t>
      </w:r>
      <w:r w:rsidR="002B717E" w:rsidRPr="00BA753C">
        <w:rPr>
          <w:sz w:val="23"/>
          <w:szCs w:val="23"/>
        </w:rPr>
        <w:t>mojej/</w:t>
      </w:r>
      <w:r w:rsidR="005F19E9" w:rsidRPr="00BA753C">
        <w:rPr>
          <w:sz w:val="23"/>
          <w:szCs w:val="23"/>
        </w:rPr>
        <w:t>naszej oferty do zawarcia umowy na określonych w nim</w:t>
      </w:r>
      <w:r w:rsidR="002A3F13" w:rsidRPr="00BA753C">
        <w:rPr>
          <w:sz w:val="23"/>
          <w:szCs w:val="23"/>
        </w:rPr>
        <w:t>/nich</w:t>
      </w:r>
      <w:r w:rsidR="005F19E9" w:rsidRPr="00BA753C">
        <w:rPr>
          <w:sz w:val="23"/>
          <w:szCs w:val="23"/>
        </w:rPr>
        <w:t xml:space="preserve"> przez Zamawiającego warunkach, w miejscu i terminie przez niego wyznaczonym. </w:t>
      </w:r>
    </w:p>
    <w:p w:rsidR="005F19E9" w:rsidRPr="001148EF" w:rsidRDefault="005F19E9" w:rsidP="007010E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Oferta jest dla </w:t>
      </w:r>
      <w:r w:rsidR="002B717E">
        <w:rPr>
          <w:snapToGrid w:val="0"/>
          <w:sz w:val="23"/>
          <w:szCs w:val="23"/>
        </w:rPr>
        <w:t>mnie/</w:t>
      </w:r>
      <w:r w:rsidR="0046569D" w:rsidRPr="001148EF">
        <w:rPr>
          <w:snapToGrid w:val="0"/>
          <w:sz w:val="23"/>
          <w:szCs w:val="23"/>
        </w:rPr>
        <w:t>n</w:t>
      </w:r>
      <w:r w:rsidRPr="001148EF">
        <w:rPr>
          <w:snapToGrid w:val="0"/>
          <w:sz w:val="23"/>
          <w:szCs w:val="23"/>
        </w:rPr>
        <w:t xml:space="preserve">as wiążąca przez okres 30 dni od daty ustalonej na złożenie oferty. </w:t>
      </w:r>
    </w:p>
    <w:p w:rsidR="005F19E9" w:rsidRPr="001148EF" w:rsidRDefault="005F19E9" w:rsidP="007010E1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360" w:lineRule="auto"/>
        <w:ind w:left="426" w:hanging="426"/>
        <w:jc w:val="both"/>
        <w:rPr>
          <w:snapToGrid w:val="0"/>
          <w:sz w:val="23"/>
          <w:szCs w:val="23"/>
        </w:rPr>
      </w:pPr>
      <w:r w:rsidRPr="001148EF">
        <w:rPr>
          <w:snapToGrid w:val="0"/>
          <w:sz w:val="23"/>
          <w:szCs w:val="23"/>
        </w:rPr>
        <w:t>Oświadczam</w:t>
      </w:r>
      <w:r w:rsidR="0046569D" w:rsidRPr="001148EF">
        <w:rPr>
          <w:snapToGrid w:val="0"/>
          <w:sz w:val="23"/>
          <w:szCs w:val="23"/>
        </w:rPr>
        <w:t>(</w:t>
      </w:r>
      <w:r w:rsidRPr="001148EF">
        <w:rPr>
          <w:snapToGrid w:val="0"/>
          <w:sz w:val="23"/>
          <w:szCs w:val="23"/>
        </w:rPr>
        <w:t>y</w:t>
      </w:r>
      <w:r w:rsidR="0046569D" w:rsidRPr="001148EF">
        <w:rPr>
          <w:snapToGrid w:val="0"/>
          <w:sz w:val="23"/>
          <w:szCs w:val="23"/>
        </w:rPr>
        <w:t>)</w:t>
      </w:r>
      <w:r w:rsidRPr="001148EF">
        <w:rPr>
          <w:snapToGrid w:val="0"/>
          <w:sz w:val="23"/>
          <w:szCs w:val="23"/>
        </w:rPr>
        <w:t>, że:</w:t>
      </w:r>
    </w:p>
    <w:p w:rsidR="005F19E9" w:rsidRPr="001148EF" w:rsidRDefault="00666D74" w:rsidP="00F00C98">
      <w:pPr>
        <w:widowControl w:val="0"/>
        <w:tabs>
          <w:tab w:val="left" w:pos="426"/>
          <w:tab w:val="left" w:pos="851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00489A" w:rsidRPr="001148EF">
        <w:rPr>
          <w:b/>
          <w:sz w:val="23"/>
          <w:szCs w:val="23"/>
        </w:rPr>
        <w:instrText xml:space="preserve"> FORMCHECKBOX </w:instrText>
      </w:r>
      <w:r w:rsidR="00F00337">
        <w:rPr>
          <w:b/>
          <w:sz w:val="23"/>
          <w:szCs w:val="23"/>
        </w:rPr>
      </w:r>
      <w:r w:rsidR="00F0033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F016FC">
        <w:rPr>
          <w:rStyle w:val="Odwoanieprzypisudolnego"/>
          <w:b/>
          <w:sz w:val="23"/>
          <w:szCs w:val="23"/>
        </w:rPr>
        <w:footnoteReference w:id="4"/>
      </w:r>
      <w:r w:rsidR="00FF7BB5" w:rsidRPr="001148EF">
        <w:rPr>
          <w:b/>
          <w:sz w:val="23"/>
          <w:szCs w:val="23"/>
        </w:rPr>
        <w:t xml:space="preserve"> </w:t>
      </w:r>
      <w:r w:rsidR="005F19E9" w:rsidRPr="001148EF">
        <w:rPr>
          <w:snapToGrid w:val="0"/>
          <w:sz w:val="23"/>
          <w:szCs w:val="23"/>
        </w:rPr>
        <w:t>jestem</w:t>
      </w:r>
      <w:r w:rsidR="0046569D" w:rsidRPr="001148EF">
        <w:rPr>
          <w:snapToGrid w:val="0"/>
          <w:sz w:val="23"/>
          <w:szCs w:val="23"/>
        </w:rPr>
        <w:t>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  <w:r w:rsidR="005F19E9" w:rsidRPr="001148EF">
        <w:rPr>
          <w:snapToGrid w:val="0"/>
          <w:sz w:val="23"/>
          <w:szCs w:val="23"/>
        </w:rPr>
        <w:t xml:space="preserve">                  </w:t>
      </w:r>
    </w:p>
    <w:p w:rsidR="005F19E9" w:rsidRPr="001148EF" w:rsidRDefault="00666D74" w:rsidP="00F00C98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1148EF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5F19E9" w:rsidRPr="001148EF">
        <w:rPr>
          <w:b/>
          <w:sz w:val="23"/>
          <w:szCs w:val="23"/>
        </w:rPr>
        <w:instrText xml:space="preserve"> FORMCHECKBOX </w:instrText>
      </w:r>
      <w:r w:rsidR="00F00337">
        <w:rPr>
          <w:b/>
          <w:sz w:val="23"/>
          <w:szCs w:val="23"/>
        </w:rPr>
      </w:r>
      <w:r w:rsidR="00F00337">
        <w:rPr>
          <w:b/>
          <w:sz w:val="23"/>
          <w:szCs w:val="23"/>
        </w:rPr>
        <w:fldChar w:fldCharType="separate"/>
      </w:r>
      <w:r w:rsidRPr="001148EF">
        <w:rPr>
          <w:b/>
          <w:sz w:val="23"/>
          <w:szCs w:val="23"/>
        </w:rPr>
        <w:fldChar w:fldCharType="end"/>
      </w:r>
      <w:r w:rsidR="00E876B6">
        <w:rPr>
          <w:b/>
          <w:sz w:val="23"/>
          <w:szCs w:val="23"/>
          <w:vertAlign w:val="superscript"/>
        </w:rPr>
        <w:t>4</w:t>
      </w:r>
      <w:r w:rsidR="00FF7BB5" w:rsidRPr="001148EF">
        <w:rPr>
          <w:b/>
          <w:sz w:val="23"/>
          <w:szCs w:val="23"/>
          <w:vertAlign w:val="superscript"/>
        </w:rPr>
        <w:t xml:space="preserve"> </w:t>
      </w:r>
      <w:r w:rsidR="00A22F80">
        <w:rPr>
          <w:b/>
          <w:sz w:val="23"/>
          <w:szCs w:val="23"/>
          <w:vertAlign w:val="superscript"/>
        </w:rPr>
        <w:t xml:space="preserve"> </w:t>
      </w:r>
      <w:r w:rsidR="0046569D" w:rsidRPr="001148EF">
        <w:rPr>
          <w:snapToGrid w:val="0"/>
          <w:sz w:val="23"/>
          <w:szCs w:val="23"/>
        </w:rPr>
        <w:t>nie jestem(</w:t>
      </w:r>
      <w:proofErr w:type="spellStart"/>
      <w:r w:rsidR="0046569D" w:rsidRPr="001148EF">
        <w:rPr>
          <w:snapToGrid w:val="0"/>
          <w:sz w:val="23"/>
          <w:szCs w:val="23"/>
        </w:rPr>
        <w:t>śmy</w:t>
      </w:r>
      <w:proofErr w:type="spellEnd"/>
      <w:r w:rsidR="0046569D" w:rsidRPr="001148EF">
        <w:rPr>
          <w:snapToGrid w:val="0"/>
          <w:sz w:val="23"/>
          <w:szCs w:val="23"/>
        </w:rPr>
        <w:t>)</w:t>
      </w:r>
    </w:p>
    <w:p w:rsidR="00F016FC" w:rsidRPr="00574B5E" w:rsidRDefault="00F016FC" w:rsidP="00F016FC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E813AB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F016FC" w:rsidRPr="00160618" w:rsidRDefault="00F016FC" w:rsidP="00F016FC">
      <w:pPr>
        <w:widowControl w:val="0"/>
        <w:tabs>
          <w:tab w:val="left" w:pos="426"/>
        </w:tabs>
        <w:suppressAutoHyphens/>
        <w:autoSpaceDE w:val="0"/>
        <w:ind w:left="425"/>
        <w:jc w:val="both"/>
        <w:rPr>
          <w:snapToGrid w:val="0"/>
          <w:color w:val="000000"/>
          <w:sz w:val="18"/>
          <w:szCs w:val="18"/>
          <w:u w:val="single"/>
          <w:lang w:eastAsia="zh-CN"/>
        </w:rPr>
      </w:pPr>
      <w:r w:rsidRPr="00160618">
        <w:rPr>
          <w:i/>
          <w:snapToGrid w:val="0"/>
          <w:color w:val="000000"/>
          <w:sz w:val="18"/>
          <w:szCs w:val="18"/>
          <w:lang w:eastAsia="zh-CN"/>
        </w:rPr>
        <w:t>(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 xml:space="preserve">mały przedsiębiorca 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</w:t>
      </w:r>
      <w:r w:rsidR="00513729">
        <w:rPr>
          <w:i/>
          <w:snapToGrid w:val="0"/>
          <w:color w:val="000000"/>
          <w:sz w:val="18"/>
          <w:szCs w:val="18"/>
          <w:lang w:eastAsia="zh-CN"/>
        </w:rPr>
        <w:t xml:space="preserve"> 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i który nie jest </w:t>
      </w:r>
      <w:proofErr w:type="spellStart"/>
      <w:r w:rsidRPr="00160618">
        <w:rPr>
          <w:i/>
          <w:snapToGrid w:val="0"/>
          <w:color w:val="000000"/>
          <w:sz w:val="18"/>
          <w:szCs w:val="18"/>
          <w:lang w:eastAsia="zh-CN"/>
        </w:rPr>
        <w:t>mikroprzedsiębiorcą</w:t>
      </w:r>
      <w:proofErr w:type="spellEnd"/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; 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>średni przedsiębiorca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 xml:space="preserve"> </w:t>
      </w:r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160618">
        <w:rPr>
          <w:i/>
          <w:snapToGrid w:val="0"/>
          <w:color w:val="000000"/>
          <w:sz w:val="18"/>
          <w:szCs w:val="18"/>
          <w:lang w:eastAsia="zh-CN"/>
        </w:rPr>
        <w:t>mikroprzedsiębiorcą</w:t>
      </w:r>
      <w:proofErr w:type="spellEnd"/>
      <w:r w:rsidRPr="00160618">
        <w:rPr>
          <w:i/>
          <w:snapToGrid w:val="0"/>
          <w:color w:val="000000"/>
          <w:sz w:val="18"/>
          <w:szCs w:val="18"/>
          <w:lang w:eastAsia="zh-CN"/>
        </w:rPr>
        <w:t xml:space="preserve"> ani małym przedsiębiorcą; </w:t>
      </w:r>
      <w:r w:rsidRPr="00160618">
        <w:rPr>
          <w:i/>
          <w:snapToGrid w:val="0"/>
          <w:color w:val="000000"/>
          <w:sz w:val="18"/>
          <w:szCs w:val="18"/>
          <w:u w:val="single"/>
          <w:lang w:eastAsia="zh-CN"/>
        </w:rPr>
        <w:t>Informacje wymagane wyłącznie do celów statystycznych</w:t>
      </w:r>
      <w:r w:rsidRPr="00160618">
        <w:rPr>
          <w:snapToGrid w:val="0"/>
          <w:color w:val="000000"/>
          <w:sz w:val="18"/>
          <w:szCs w:val="18"/>
          <w:u w:val="single"/>
          <w:lang w:eastAsia="zh-CN"/>
        </w:rPr>
        <w:t>.</w:t>
      </w:r>
    </w:p>
    <w:p w:rsidR="005F19E9" w:rsidRPr="001148EF" w:rsidRDefault="005F19E9" w:rsidP="00960067">
      <w:pPr>
        <w:widowControl w:val="0"/>
        <w:numPr>
          <w:ilvl w:val="0"/>
          <w:numId w:val="5"/>
        </w:numPr>
        <w:spacing w:before="120" w:line="360" w:lineRule="auto"/>
        <w:ind w:left="426" w:hanging="426"/>
        <w:jc w:val="both"/>
        <w:rPr>
          <w:sz w:val="23"/>
          <w:szCs w:val="23"/>
        </w:rPr>
      </w:pPr>
      <w:r w:rsidRPr="001148EF">
        <w:rPr>
          <w:snapToGrid w:val="0"/>
          <w:sz w:val="23"/>
          <w:szCs w:val="23"/>
        </w:rPr>
        <w:t xml:space="preserve"> </w:t>
      </w:r>
      <w:r w:rsidRPr="001148EF">
        <w:rPr>
          <w:sz w:val="23"/>
          <w:szCs w:val="23"/>
        </w:rPr>
        <w:t xml:space="preserve">Do oferty załączam(y) następujące dokumenty: </w:t>
      </w:r>
    </w:p>
    <w:p w:rsidR="001122CC" w:rsidRPr="001148EF" w:rsidRDefault="001122CC" w:rsidP="009D7E7F">
      <w:pPr>
        <w:numPr>
          <w:ilvl w:val="0"/>
          <w:numId w:val="7"/>
        </w:numPr>
        <w:suppressAutoHyphens/>
        <w:autoSpaceDE w:val="0"/>
        <w:spacing w:line="336" w:lineRule="auto"/>
        <w:ind w:left="709" w:hanging="357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1122CC" w:rsidRPr="001148EF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Default="001122CC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1148EF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Pr="002B2A05" w:rsidRDefault="002B2A05" w:rsidP="009D7E7F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line="336" w:lineRule="auto"/>
        <w:ind w:left="709" w:hanging="357"/>
        <w:jc w:val="both"/>
        <w:rPr>
          <w:snapToGrid w:val="0"/>
          <w:sz w:val="23"/>
          <w:szCs w:val="23"/>
        </w:rPr>
      </w:pPr>
      <w:r w:rsidRPr="002B2A05">
        <w:rPr>
          <w:sz w:val="23"/>
          <w:szCs w:val="23"/>
        </w:rPr>
        <w:t>……………………………………………………………………………………………</w:t>
      </w:r>
    </w:p>
    <w:p w:rsidR="002B2A05" w:rsidRDefault="002B2A05" w:rsidP="002B2A05">
      <w:pPr>
        <w:widowControl w:val="0"/>
        <w:tabs>
          <w:tab w:val="left" w:pos="426"/>
        </w:tabs>
        <w:suppressAutoHyphens/>
        <w:autoSpaceDE w:val="0"/>
        <w:spacing w:line="336" w:lineRule="auto"/>
        <w:ind w:left="352"/>
        <w:jc w:val="both"/>
        <w:rPr>
          <w:snapToGrid w:val="0"/>
          <w:sz w:val="23"/>
          <w:szCs w:val="23"/>
        </w:rPr>
      </w:pPr>
    </w:p>
    <w:p w:rsid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p w:rsid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p w:rsidR="00160618" w:rsidRPr="00160618" w:rsidRDefault="00160618" w:rsidP="00160618">
      <w:pPr>
        <w:widowControl w:val="0"/>
        <w:tabs>
          <w:tab w:val="left" w:pos="426"/>
        </w:tabs>
        <w:suppressAutoHyphens/>
        <w:autoSpaceDE w:val="0"/>
        <w:spacing w:line="336" w:lineRule="auto"/>
        <w:ind w:left="709"/>
        <w:jc w:val="both"/>
        <w:rPr>
          <w:snapToGrid w:val="0"/>
          <w:sz w:val="6"/>
          <w:szCs w:val="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2B2A05" w:rsidRDefault="002B2A05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1148EF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5F19E9" w:rsidRDefault="005F19E9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1148EF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  <w:p w:rsidR="00E876B6" w:rsidRDefault="00E876B6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  <w:p w:rsidR="00E876B6" w:rsidRPr="001148EF" w:rsidRDefault="00E876B6" w:rsidP="000D240F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781F84" w:rsidRDefault="00781F84" w:rsidP="00842324">
      <w:pPr>
        <w:spacing w:line="276" w:lineRule="auto"/>
        <w:rPr>
          <w:sz w:val="16"/>
          <w:szCs w:val="16"/>
          <w:u w:val="single"/>
        </w:rPr>
      </w:pPr>
    </w:p>
    <w:p w:rsidR="00842324" w:rsidRPr="00DF109C" w:rsidRDefault="00842324" w:rsidP="00842324">
      <w:pPr>
        <w:spacing w:line="276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podpisania:</w:t>
      </w:r>
    </w:p>
    <w:p w:rsidR="005E35C1" w:rsidRPr="00DF109C" w:rsidRDefault="005E35C1" w:rsidP="004F2F55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>postaci</w:t>
      </w:r>
      <w:r w:rsidR="00A6582B" w:rsidRPr="00DF109C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DF109C">
        <w:rPr>
          <w:rFonts w:ascii="Times New Roman" w:hAnsi="Times New Roman"/>
          <w:sz w:val="16"/>
          <w:szCs w:val="16"/>
          <w:lang w:eastAsia="pl-PL"/>
        </w:rPr>
        <w:t xml:space="preserve">elektronicznej, Formularz oferty należy opatrzyć kwalifikowanym podpisem elektronicznym zgodnie z </w:t>
      </w:r>
      <w:r w:rsidRPr="00571404">
        <w:rPr>
          <w:rFonts w:ascii="Times New Roman" w:hAnsi="Times New Roman"/>
          <w:sz w:val="16"/>
          <w:szCs w:val="16"/>
          <w:lang w:eastAsia="pl-PL"/>
        </w:rPr>
        <w:t>pkt 9.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5</w:t>
      </w:r>
      <w:r w:rsidRPr="00571404">
        <w:rPr>
          <w:rFonts w:ascii="Times New Roman" w:hAnsi="Times New Roman"/>
          <w:sz w:val="16"/>
          <w:szCs w:val="16"/>
          <w:lang w:eastAsia="pl-PL"/>
        </w:rPr>
        <w:t>.1. SIWZ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,</w:t>
      </w:r>
    </w:p>
    <w:p w:rsidR="005E35C1" w:rsidRPr="00DF109C" w:rsidRDefault="005E35C1" w:rsidP="004F2F55">
      <w:pPr>
        <w:pStyle w:val="Akapitzlist"/>
        <w:numPr>
          <w:ilvl w:val="0"/>
          <w:numId w:val="33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DF109C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6C4991" w:rsidRPr="001148EF" w:rsidRDefault="006C4991" w:rsidP="00416A38">
      <w:pPr>
        <w:widowControl w:val="0"/>
        <w:spacing w:line="360" w:lineRule="auto"/>
        <w:rPr>
          <w:b/>
          <w:i/>
          <w:snapToGrid w:val="0"/>
          <w:sz w:val="23"/>
          <w:szCs w:val="23"/>
        </w:rPr>
        <w:sectPr w:rsidR="006C4991" w:rsidRPr="001148EF" w:rsidSect="00FE25CF">
          <w:pgSz w:w="11906" w:h="16838" w:code="9"/>
          <w:pgMar w:top="851" w:right="1134" w:bottom="1134" w:left="1134" w:header="709" w:footer="791" w:gutter="0"/>
          <w:cols w:space="708"/>
          <w:docGrid w:linePitch="360"/>
        </w:sectPr>
      </w:pPr>
    </w:p>
    <w:p w:rsidR="005F19E9" w:rsidRPr="001148EF" w:rsidRDefault="005F19E9" w:rsidP="00593155">
      <w:pPr>
        <w:widowControl w:val="0"/>
        <w:spacing w:line="360" w:lineRule="auto"/>
        <w:ind w:left="5387"/>
        <w:jc w:val="right"/>
        <w:rPr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 xml:space="preserve">Załącznik nr </w:t>
      </w:r>
      <w:r w:rsidR="00C2391D">
        <w:rPr>
          <w:b/>
          <w:i/>
          <w:snapToGrid w:val="0"/>
          <w:sz w:val="23"/>
          <w:szCs w:val="23"/>
        </w:rPr>
        <w:t>1</w:t>
      </w:r>
      <w:r w:rsidR="00B91BD8" w:rsidRPr="001148EF">
        <w:rPr>
          <w:b/>
          <w:i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Zakład </w:t>
            </w:r>
            <w:r w:rsidR="00420B91" w:rsidRPr="001148EF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964F1C" w:rsidP="00E876B6">
            <w:pPr>
              <w:jc w:val="center"/>
              <w:rPr>
                <w:b/>
                <w:sz w:val="23"/>
                <w:szCs w:val="23"/>
              </w:rPr>
            </w:pPr>
            <w:r w:rsidRPr="00964F1C">
              <w:rPr>
                <w:b/>
                <w:bCs/>
                <w:sz w:val="23"/>
                <w:szCs w:val="23"/>
              </w:rPr>
              <w:t>Sukcesywna dostawa teczek wiązanych oraz teczek archiwizacyjnych (kartonowych wiązanych z płóciennym grzbietem) dla Zakładu Emerytalno-Rentowego MSWiA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394EA6" w:rsidP="007C66A6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F57A22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7C66A6" w:rsidRPr="00F57A22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Pr="00F57A22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031065" w:rsidRPr="001148EF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0F25AF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5E35C1" w:rsidRPr="00990448" w:rsidRDefault="005E35C1" w:rsidP="00944A0F">
      <w:pPr>
        <w:keepNext/>
        <w:suppressAutoHyphens/>
        <w:spacing w:line="360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:rsidR="005F19E9" w:rsidRPr="00990448" w:rsidRDefault="005F19E9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5F19E9" w:rsidRPr="001148EF" w:rsidRDefault="005F19E9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niepodleganiu wykluczeniu</w:t>
      </w:r>
    </w:p>
    <w:p w:rsidR="005F19E9" w:rsidRPr="001148EF" w:rsidRDefault="005F19E9" w:rsidP="00DF4075">
      <w:pPr>
        <w:suppressAutoHyphens/>
        <w:jc w:val="both"/>
        <w:outlineLvl w:val="1"/>
        <w:rPr>
          <w:sz w:val="23"/>
          <w:szCs w:val="23"/>
          <w:lang w:eastAsia="ar-SA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DF4075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DF4075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  <w:lang w:eastAsia="ar-SA"/>
        </w:rPr>
        <w:t xml:space="preserve">, że brak jest podstaw do wykluczenia Wykonawcy z postępowania z powodu niespełniania przesłanek, o których mowa w art. 24 ust. 1 </w:t>
      </w:r>
      <w:r w:rsidR="005A62CA" w:rsidRPr="001148EF">
        <w:rPr>
          <w:sz w:val="23"/>
          <w:szCs w:val="23"/>
          <w:lang w:eastAsia="ar-SA"/>
        </w:rPr>
        <w:t xml:space="preserve">i ust. 5 pkt 1 </w:t>
      </w:r>
      <w:r w:rsidRPr="001148EF">
        <w:rPr>
          <w:sz w:val="23"/>
          <w:szCs w:val="23"/>
          <w:lang w:eastAsia="ar-SA"/>
        </w:rPr>
        <w:t>ustawy z dnia 29 stycznia 2004 r. Prawo zamówień publicznych (</w:t>
      </w:r>
      <w:r w:rsidR="001F75FB" w:rsidRPr="001F75FB">
        <w:rPr>
          <w:sz w:val="23"/>
          <w:szCs w:val="23"/>
          <w:lang w:eastAsia="ar-SA"/>
        </w:rPr>
        <w:t>Dz</w:t>
      </w:r>
      <w:r w:rsidR="007152D0">
        <w:rPr>
          <w:sz w:val="23"/>
          <w:szCs w:val="23"/>
          <w:lang w:eastAsia="ar-SA"/>
        </w:rPr>
        <w:t>. </w:t>
      </w:r>
      <w:r w:rsidR="001F75FB" w:rsidRPr="001F75FB">
        <w:rPr>
          <w:sz w:val="23"/>
          <w:szCs w:val="23"/>
          <w:lang w:eastAsia="ar-SA"/>
        </w:rPr>
        <w:t>U</w:t>
      </w:r>
      <w:r w:rsidR="007152D0" w:rsidRPr="001F75FB">
        <w:rPr>
          <w:sz w:val="23"/>
          <w:szCs w:val="23"/>
          <w:lang w:eastAsia="ar-SA"/>
        </w:rPr>
        <w:t>.</w:t>
      </w:r>
      <w:r w:rsidR="007152D0">
        <w:rPr>
          <w:sz w:val="23"/>
          <w:szCs w:val="23"/>
          <w:lang w:eastAsia="ar-SA"/>
        </w:rPr>
        <w:t> </w:t>
      </w:r>
      <w:r w:rsidR="007152D0" w:rsidRPr="001F75FB">
        <w:rPr>
          <w:sz w:val="23"/>
          <w:szCs w:val="23"/>
          <w:lang w:eastAsia="ar-SA"/>
        </w:rPr>
        <w:t>z</w:t>
      </w:r>
      <w:r w:rsidR="007152D0">
        <w:rPr>
          <w:sz w:val="23"/>
          <w:szCs w:val="23"/>
          <w:lang w:eastAsia="ar-SA"/>
        </w:rPr>
        <w:t> </w:t>
      </w:r>
      <w:r w:rsidR="001F75FB" w:rsidRPr="001F75FB">
        <w:rPr>
          <w:sz w:val="23"/>
          <w:szCs w:val="23"/>
          <w:lang w:eastAsia="ar-SA"/>
        </w:rPr>
        <w:t>2019 r. poz. 1843</w:t>
      </w:r>
      <w:r w:rsidR="00160618">
        <w:rPr>
          <w:sz w:val="23"/>
          <w:szCs w:val="23"/>
          <w:lang w:eastAsia="ar-SA"/>
        </w:rPr>
        <w:t xml:space="preserve"> z </w:t>
      </w:r>
      <w:proofErr w:type="spellStart"/>
      <w:r w:rsidR="00160618">
        <w:rPr>
          <w:sz w:val="23"/>
          <w:szCs w:val="23"/>
          <w:lang w:eastAsia="ar-SA"/>
        </w:rPr>
        <w:t>późn</w:t>
      </w:r>
      <w:proofErr w:type="spellEnd"/>
      <w:r w:rsidR="00160618">
        <w:rPr>
          <w:sz w:val="23"/>
          <w:szCs w:val="23"/>
          <w:lang w:eastAsia="ar-SA"/>
        </w:rPr>
        <w:t>. zm.</w:t>
      </w:r>
      <w:r w:rsidRPr="001148EF">
        <w:rPr>
          <w:sz w:val="23"/>
          <w:szCs w:val="23"/>
          <w:lang w:eastAsia="ar-SA"/>
        </w:rPr>
        <w:t>).</w:t>
      </w:r>
    </w:p>
    <w:p w:rsidR="005F19E9" w:rsidRPr="007010E1" w:rsidRDefault="005F19E9" w:rsidP="00944A0F">
      <w:pPr>
        <w:widowControl w:val="0"/>
        <w:spacing w:line="360" w:lineRule="auto"/>
        <w:rPr>
          <w:snapToGrid w:val="0"/>
          <w:sz w:val="16"/>
          <w:szCs w:val="16"/>
        </w:rPr>
      </w:pPr>
    </w:p>
    <w:p w:rsidR="00394EA6" w:rsidRPr="001148EF" w:rsidRDefault="00394EA6" w:rsidP="00944A0F">
      <w:pPr>
        <w:widowControl w:val="0"/>
        <w:spacing w:line="360" w:lineRule="auto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F19E9" w:rsidRPr="001148EF" w:rsidTr="00680D56">
        <w:trPr>
          <w:trHeight w:val="175"/>
          <w:jc w:val="center"/>
        </w:trPr>
        <w:tc>
          <w:tcPr>
            <w:tcW w:w="3960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</w:t>
            </w:r>
            <w:r w:rsidR="00DF4075" w:rsidRPr="001148EF">
              <w:rPr>
                <w:snapToGrid w:val="0"/>
                <w:sz w:val="16"/>
                <w:szCs w:val="16"/>
              </w:rPr>
              <w:t>………………</w:t>
            </w:r>
            <w:r w:rsidRPr="001148EF">
              <w:rPr>
                <w:snapToGrid w:val="0"/>
                <w:sz w:val="16"/>
                <w:szCs w:val="16"/>
              </w:rPr>
              <w:t>…………</w:t>
            </w:r>
          </w:p>
          <w:p w:rsidR="005F19E9" w:rsidRPr="001148EF" w:rsidRDefault="005F19E9" w:rsidP="00944A0F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F19E9" w:rsidRPr="001148EF" w:rsidRDefault="005F19E9" w:rsidP="00944A0F">
      <w:pPr>
        <w:spacing w:line="360" w:lineRule="auto"/>
        <w:rPr>
          <w:sz w:val="16"/>
          <w:szCs w:val="16"/>
        </w:rPr>
      </w:pPr>
    </w:p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PODMIO</w:t>
      </w:r>
      <w:r w:rsidR="005507F1" w:rsidRPr="001148EF">
        <w:rPr>
          <w:b/>
          <w:sz w:val="23"/>
          <w:szCs w:val="23"/>
        </w:rPr>
        <w:t xml:space="preserve">TU, NA </w:t>
      </w:r>
      <w:r w:rsidR="007C2DDD" w:rsidRPr="001148EF">
        <w:rPr>
          <w:b/>
          <w:sz w:val="23"/>
          <w:szCs w:val="23"/>
        </w:rPr>
        <w:t xml:space="preserve">KTÓREGO ZASOBY POWOŁUJE </w:t>
      </w:r>
      <w:r w:rsidRPr="001148EF">
        <w:rPr>
          <w:b/>
          <w:sz w:val="23"/>
          <w:szCs w:val="23"/>
        </w:rPr>
        <w:t>SIĘ WYKONAWCA</w:t>
      </w:r>
      <w:r w:rsidR="007C2DDD" w:rsidRPr="001148EF">
        <w:rPr>
          <w:b/>
          <w:sz w:val="23"/>
          <w:szCs w:val="23"/>
        </w:rPr>
        <w:t xml:space="preserve"> (</w:t>
      </w:r>
      <w:r w:rsidR="004E361A">
        <w:rPr>
          <w:b/>
          <w:sz w:val="23"/>
          <w:szCs w:val="23"/>
        </w:rPr>
        <w:t>jeżeli</w:t>
      </w:r>
      <w:r w:rsidR="007C2DDD" w:rsidRPr="001148EF">
        <w:rPr>
          <w:b/>
          <w:sz w:val="23"/>
          <w:szCs w:val="23"/>
        </w:rPr>
        <w:t xml:space="preserve"> dotyczy)</w:t>
      </w:r>
      <w:r w:rsidRPr="001148EF">
        <w:rPr>
          <w:b/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b/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</w:t>
      </w:r>
      <w:r w:rsidR="002B717E">
        <w:rPr>
          <w:sz w:val="23"/>
          <w:szCs w:val="23"/>
        </w:rPr>
        <w:t xml:space="preserve"> że w stosunku do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, na którego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zasoby powołuję</w:t>
      </w:r>
      <w:r w:rsidR="00B32C3A" w:rsidRPr="001148EF">
        <w:rPr>
          <w:sz w:val="23"/>
          <w:szCs w:val="23"/>
        </w:rPr>
        <w:t>(</w:t>
      </w:r>
      <w:proofErr w:type="spellStart"/>
      <w:r w:rsidR="00B32C3A" w:rsidRPr="001148EF">
        <w:rPr>
          <w:sz w:val="23"/>
          <w:szCs w:val="23"/>
        </w:rPr>
        <w:t>emy</w:t>
      </w:r>
      <w:proofErr w:type="spellEnd"/>
      <w:r w:rsidR="00B32C3A" w:rsidRPr="001148EF">
        <w:rPr>
          <w:sz w:val="23"/>
          <w:szCs w:val="23"/>
        </w:rPr>
        <w:t>)</w:t>
      </w:r>
      <w:r w:rsidRPr="001148EF">
        <w:rPr>
          <w:sz w:val="23"/>
          <w:szCs w:val="23"/>
        </w:rPr>
        <w:t> się w niniejszym postępowaniu, tj.:</w:t>
      </w:r>
    </w:p>
    <w:p w:rsidR="005A62CA" w:rsidRPr="001148EF" w:rsidRDefault="005A62CA" w:rsidP="00DF4075">
      <w:pPr>
        <w:jc w:val="both"/>
        <w:rPr>
          <w:sz w:val="23"/>
          <w:szCs w:val="23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5E35C1" w:rsidRDefault="005A62CA" w:rsidP="00DF4075">
      <w:pPr>
        <w:jc w:val="both"/>
        <w:rPr>
          <w:sz w:val="10"/>
          <w:szCs w:val="10"/>
        </w:rPr>
      </w:pPr>
    </w:p>
    <w:p w:rsidR="005A62CA" w:rsidRPr="001148EF" w:rsidRDefault="005A62CA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416A38" w:rsidRDefault="00416A38" w:rsidP="00944A0F">
      <w:pPr>
        <w:spacing w:line="360" w:lineRule="auto"/>
        <w:jc w:val="both"/>
        <w:rPr>
          <w:b/>
          <w:sz w:val="16"/>
          <w:szCs w:val="16"/>
        </w:rPr>
      </w:pPr>
    </w:p>
    <w:p w:rsidR="000F25AF" w:rsidRDefault="000F25AF" w:rsidP="00944A0F">
      <w:pPr>
        <w:spacing w:line="360" w:lineRule="auto"/>
        <w:jc w:val="both"/>
        <w:rPr>
          <w:b/>
          <w:sz w:val="16"/>
          <w:szCs w:val="16"/>
        </w:rPr>
      </w:pPr>
    </w:p>
    <w:p w:rsidR="00C603C6" w:rsidRPr="007010E1" w:rsidRDefault="00C603C6" w:rsidP="00944A0F">
      <w:pPr>
        <w:spacing w:line="360" w:lineRule="auto"/>
        <w:jc w:val="both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A62CA" w:rsidRPr="001148EF" w:rsidRDefault="005A62CA" w:rsidP="005835EC">
      <w:pPr>
        <w:spacing w:line="360" w:lineRule="auto"/>
        <w:jc w:val="center"/>
        <w:rPr>
          <w:b/>
          <w:sz w:val="23"/>
          <w:szCs w:val="23"/>
        </w:rPr>
      </w:pPr>
      <w:r w:rsidRPr="001148EF">
        <w:rPr>
          <w:b/>
          <w:sz w:val="23"/>
          <w:szCs w:val="23"/>
        </w:rPr>
        <w:t>OŚWIADCZENIE DOTYCZĄCE PODWYKONAWCY NIEBĘDĄCEGO PODMIOTEM, NA KTÓREGO ZASOBY POWOŁUJE SIĘ WYKONAWCA</w:t>
      </w:r>
      <w:r w:rsidR="00CE41C7" w:rsidRPr="001148EF">
        <w:rPr>
          <w:b/>
          <w:sz w:val="23"/>
          <w:szCs w:val="23"/>
        </w:rPr>
        <w:t xml:space="preserve"> (jeśli dotyczy)</w:t>
      </w:r>
      <w:r w:rsidR="000A1E86" w:rsidRPr="001148EF">
        <w:rPr>
          <w:b/>
          <w:sz w:val="23"/>
          <w:szCs w:val="23"/>
        </w:rPr>
        <w:t>:</w:t>
      </w:r>
    </w:p>
    <w:p w:rsidR="000A1E86" w:rsidRPr="001148EF" w:rsidRDefault="000A1E86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04546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stosunku do następującego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 xml:space="preserve"> podmiotu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tów</w:t>
      </w:r>
      <w:proofErr w:type="spellEnd"/>
      <w:r w:rsidR="002B717E">
        <w:rPr>
          <w:sz w:val="23"/>
          <w:szCs w:val="23"/>
        </w:rPr>
        <w:t>), będącego(</w:t>
      </w:r>
      <w:proofErr w:type="spellStart"/>
      <w:r w:rsidR="002B717E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 xml:space="preserve">) </w:t>
      </w:r>
      <w:r w:rsidRPr="001148EF">
        <w:rPr>
          <w:sz w:val="23"/>
          <w:szCs w:val="23"/>
        </w:rPr>
        <w:t>podwykonawcą</w:t>
      </w:r>
      <w:r w:rsidR="002B717E">
        <w:rPr>
          <w:sz w:val="23"/>
          <w:szCs w:val="23"/>
        </w:rPr>
        <w:t>(</w:t>
      </w:r>
      <w:proofErr w:type="spellStart"/>
      <w:r w:rsidRPr="001148EF">
        <w:rPr>
          <w:sz w:val="23"/>
          <w:szCs w:val="23"/>
        </w:rPr>
        <w:t>ami</w:t>
      </w:r>
      <w:proofErr w:type="spellEnd"/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</w:p>
    <w:p w:rsidR="005A62CA" w:rsidRPr="001148EF" w:rsidRDefault="005A62CA" w:rsidP="00944A0F">
      <w:pPr>
        <w:spacing w:line="360" w:lineRule="auto"/>
        <w:jc w:val="both"/>
        <w:rPr>
          <w:sz w:val="23"/>
          <w:szCs w:val="23"/>
        </w:rPr>
      </w:pPr>
      <w:r w:rsidRPr="001148EF">
        <w:rPr>
          <w:sz w:val="23"/>
          <w:szCs w:val="23"/>
        </w:rPr>
        <w:t>nie zachodzą podstawy wykluczenia z postępowania o udzielenie zamówienia.</w:t>
      </w: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p w:rsidR="00CE41C7" w:rsidRPr="001148EF" w:rsidRDefault="00CE41C7" w:rsidP="00944A0F">
      <w:pPr>
        <w:spacing w:line="36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DF4075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CE41C7" w:rsidRPr="001148EF" w:rsidRDefault="00CE41C7" w:rsidP="00944A0F">
      <w:pPr>
        <w:spacing w:line="360" w:lineRule="auto"/>
        <w:rPr>
          <w:sz w:val="23"/>
          <w:szCs w:val="23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DF4075" w:rsidRPr="001148EF" w:rsidRDefault="00DF4075" w:rsidP="00944A0F">
      <w:pPr>
        <w:spacing w:line="360" w:lineRule="auto"/>
        <w:rPr>
          <w:sz w:val="23"/>
          <w:szCs w:val="23"/>
          <w:u w:val="single"/>
        </w:rPr>
      </w:pPr>
    </w:p>
    <w:p w:rsidR="005F19E9" w:rsidRPr="00DF109C" w:rsidRDefault="005F19E9" w:rsidP="00944A0F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5E35C1" w:rsidRPr="00571404" w:rsidRDefault="005E35C1" w:rsidP="004F2F55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DF109C">
        <w:rPr>
          <w:rFonts w:ascii="Times New Roman" w:hAnsi="Times New Roman"/>
          <w:sz w:val="16"/>
          <w:szCs w:val="16"/>
          <w:lang w:eastAsia="pl-PL"/>
        </w:rPr>
        <w:t xml:space="preserve">elektronicznej, 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oświadczenie należy opatrzyć kwalifikowanym podpisem elektronicznym zgodnie</w:t>
      </w:r>
      <w:r w:rsidRPr="00571404">
        <w:rPr>
          <w:rFonts w:ascii="Times New Roman" w:hAnsi="Times New Roman"/>
          <w:sz w:val="16"/>
          <w:szCs w:val="16"/>
          <w:lang w:eastAsia="pl-PL"/>
        </w:rPr>
        <w:t xml:space="preserve">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5</w:t>
      </w:r>
      <w:r w:rsidRPr="00571404">
        <w:rPr>
          <w:rFonts w:ascii="Times New Roman" w:hAnsi="Times New Roman"/>
          <w:sz w:val="16"/>
          <w:szCs w:val="16"/>
          <w:lang w:eastAsia="pl-PL"/>
        </w:rPr>
        <w:t>.</w:t>
      </w:r>
      <w:r w:rsidR="00BA753C" w:rsidRPr="00571404">
        <w:rPr>
          <w:rFonts w:ascii="Times New Roman" w:hAnsi="Times New Roman"/>
          <w:sz w:val="16"/>
          <w:szCs w:val="16"/>
          <w:lang w:eastAsia="pl-PL"/>
        </w:rPr>
        <w:t>4</w:t>
      </w:r>
      <w:r w:rsidRPr="00571404">
        <w:rPr>
          <w:rFonts w:ascii="Times New Roman" w:hAnsi="Times New Roman"/>
          <w:sz w:val="16"/>
          <w:szCs w:val="16"/>
          <w:lang w:eastAsia="pl-PL"/>
        </w:rPr>
        <w:t>. SIWZ</w:t>
      </w:r>
      <w:r w:rsidR="00A6582B">
        <w:rPr>
          <w:rFonts w:ascii="Times New Roman" w:hAnsi="Times New Roman"/>
          <w:sz w:val="16"/>
          <w:szCs w:val="16"/>
          <w:lang w:eastAsia="pl-PL"/>
        </w:rPr>
        <w:t>,</w:t>
      </w:r>
    </w:p>
    <w:p w:rsidR="005F19E9" w:rsidRPr="00DF109C" w:rsidRDefault="005E35C1" w:rsidP="004F2F55">
      <w:pPr>
        <w:pStyle w:val="Akapitzlist"/>
        <w:numPr>
          <w:ilvl w:val="0"/>
          <w:numId w:val="34"/>
        </w:numPr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="005F19E9" w:rsidRPr="00DF109C">
        <w:rPr>
          <w:rFonts w:ascii="Times New Roman" w:hAnsi="Times New Roman"/>
          <w:sz w:val="16"/>
          <w:szCs w:val="16"/>
        </w:rPr>
        <w:t>wypełnić we wszystkich wykr</w:t>
      </w:r>
      <w:r w:rsidR="00C26136" w:rsidRPr="00DF109C">
        <w:rPr>
          <w:rFonts w:ascii="Times New Roman" w:hAnsi="Times New Roman"/>
          <w:sz w:val="16"/>
          <w:szCs w:val="16"/>
        </w:rPr>
        <w:t>op</w:t>
      </w:r>
      <w:r w:rsidR="005F19E9" w:rsidRPr="00DF109C">
        <w:rPr>
          <w:rFonts w:ascii="Times New Roman" w:hAnsi="Times New Roman"/>
          <w:sz w:val="16"/>
          <w:szCs w:val="16"/>
        </w:rPr>
        <w:t>kowanych miejscach.</w:t>
      </w:r>
    </w:p>
    <w:p w:rsidR="00D81775" w:rsidRPr="00DF109C" w:rsidRDefault="00DF4075">
      <w:pPr>
        <w:rPr>
          <w:b/>
          <w:i/>
          <w:snapToGrid w:val="0"/>
          <w:sz w:val="16"/>
          <w:szCs w:val="16"/>
        </w:rPr>
      </w:pPr>
      <w:r w:rsidRPr="00DF109C">
        <w:rPr>
          <w:b/>
          <w:i/>
          <w:snapToGrid w:val="0"/>
          <w:sz w:val="16"/>
          <w:szCs w:val="16"/>
        </w:rPr>
        <w:br w:type="page"/>
      </w:r>
    </w:p>
    <w:p w:rsidR="006C4DCB" w:rsidRPr="001148EF" w:rsidRDefault="006C4DCB" w:rsidP="00593155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 xml:space="preserve">Załącznik nr </w:t>
      </w:r>
      <w:r w:rsidR="00C2391D">
        <w:rPr>
          <w:b/>
          <w:i/>
          <w:snapToGrid w:val="0"/>
          <w:sz w:val="23"/>
          <w:szCs w:val="23"/>
        </w:rPr>
        <w:t>2</w:t>
      </w:r>
      <w:r w:rsidRPr="001148EF">
        <w:rPr>
          <w:b/>
          <w:snapToGrid w:val="0"/>
          <w:sz w:val="23"/>
          <w:szCs w:val="23"/>
        </w:rPr>
        <w:t xml:space="preserve"> </w:t>
      </w:r>
      <w:r w:rsidRPr="001148EF">
        <w:rPr>
          <w:b/>
          <w:i/>
          <w:snapToGrid w:val="0"/>
          <w:sz w:val="23"/>
          <w:szCs w:val="23"/>
        </w:rPr>
        <w:t xml:space="preserve">do </w:t>
      </w:r>
      <w:r w:rsidR="005835EC" w:rsidRPr="001148EF">
        <w:rPr>
          <w:b/>
          <w:i/>
          <w:snapToGrid w:val="0"/>
          <w:sz w:val="23"/>
          <w:szCs w:val="23"/>
        </w:rPr>
        <w:t>F</w:t>
      </w:r>
      <w:r w:rsidRPr="001148EF">
        <w:rPr>
          <w:b/>
          <w:i/>
          <w:snapToGrid w:val="0"/>
          <w:sz w:val="23"/>
          <w:szCs w:val="23"/>
        </w:rPr>
        <w:t>ormularza oferty</w:t>
      </w:r>
    </w:p>
    <w:p w:rsidR="00420B91" w:rsidRPr="001148EF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420B91" w:rsidRPr="001148EF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420B91" w:rsidRPr="001148EF" w:rsidRDefault="00420B91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20B91" w:rsidRPr="001148EF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</w:t>
            </w:r>
            <w:r w:rsidR="00420B91" w:rsidRPr="001148EF">
              <w:rPr>
                <w:b/>
                <w:sz w:val="23"/>
                <w:szCs w:val="23"/>
              </w:rPr>
              <w:t xml:space="preserve"> Emerytalno-Rentowy Ministerstwa Spraw Wewnętrznych i Administracji</w:t>
            </w:r>
          </w:p>
        </w:tc>
      </w:tr>
      <w:tr w:rsidR="00394EA6" w:rsidRPr="001148EF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B55E0E" w:rsidRDefault="00964F1C" w:rsidP="00E876B6">
            <w:pPr>
              <w:jc w:val="center"/>
              <w:rPr>
                <w:b/>
                <w:sz w:val="23"/>
                <w:szCs w:val="23"/>
              </w:rPr>
            </w:pPr>
            <w:r w:rsidRPr="00964F1C">
              <w:rPr>
                <w:b/>
                <w:bCs/>
                <w:sz w:val="23"/>
                <w:szCs w:val="23"/>
              </w:rPr>
              <w:t>Sukcesywna dostawa teczek wiązanych oraz teczek archiwizacyjnych (kartonowych wiązanych z płóciennym grzbietem) dla Zakładu Emerytalno-Rentowego MSWiA</w:t>
            </w:r>
          </w:p>
        </w:tc>
      </w:tr>
      <w:tr w:rsidR="00394EA6" w:rsidRPr="001148EF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394EA6" w:rsidRPr="001148EF" w:rsidRDefault="00394EA6" w:rsidP="00385CCB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394EA6" w:rsidRPr="001148EF" w:rsidRDefault="00394EA6" w:rsidP="007C66A6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F57A22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7C66A6" w:rsidRPr="00F57A22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Pr="00F57A22">
              <w:rPr>
                <w:b/>
                <w:bCs/>
                <w:iCs/>
                <w:spacing w:val="4"/>
                <w:sz w:val="23"/>
                <w:szCs w:val="23"/>
              </w:rPr>
              <w:t>/20</w:t>
            </w:r>
            <w:r w:rsidR="00B44195" w:rsidRPr="00F57A22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</w:p>
        </w:tc>
      </w:tr>
    </w:tbl>
    <w:p w:rsidR="00AA63B8" w:rsidRPr="00AA63B8" w:rsidRDefault="00AA63B8" w:rsidP="00AA63B8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420B91" w:rsidRPr="001148EF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1148EF" w:rsidTr="00AC6A7B">
        <w:trPr>
          <w:trHeight w:val="826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47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1148EF" w:rsidTr="00AC6A7B">
        <w:trPr>
          <w:trHeight w:val="1084"/>
        </w:trPr>
        <w:tc>
          <w:tcPr>
            <w:tcW w:w="5103" w:type="dxa"/>
            <w:shd w:val="clear" w:color="auto" w:fill="D9D9D9"/>
          </w:tcPr>
          <w:p w:rsidR="00420B91" w:rsidRPr="001148EF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5E35C1" w:rsidRPr="001148EF" w:rsidRDefault="00420B91" w:rsidP="00385CCB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536" w:type="dxa"/>
            <w:vAlign w:val="center"/>
          </w:tcPr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420B91" w:rsidRPr="001148EF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5E35C1" w:rsidRPr="001148EF" w:rsidRDefault="00420B91" w:rsidP="00DF109C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F109C" w:rsidRPr="00964F1C" w:rsidRDefault="00DF109C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</w:p>
    <w:p w:rsidR="006C4DCB" w:rsidRPr="00990448" w:rsidRDefault="006C4DCB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990448">
        <w:rPr>
          <w:b/>
          <w:sz w:val="24"/>
          <w:u w:val="single"/>
          <w:lang w:eastAsia="ar-SA"/>
        </w:rPr>
        <w:t>OŚWIADCZENIE</w:t>
      </w:r>
    </w:p>
    <w:p w:rsidR="006C4DCB" w:rsidRPr="001148EF" w:rsidRDefault="006C4DCB" w:rsidP="005E35C1">
      <w:pPr>
        <w:suppressAutoHyphens/>
        <w:spacing w:line="276" w:lineRule="auto"/>
        <w:jc w:val="center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o spełnianiu warunków udziału w postępowaniu</w:t>
      </w:r>
    </w:p>
    <w:p w:rsidR="006C4DCB" w:rsidRPr="001148EF" w:rsidRDefault="006C4DCB" w:rsidP="004B49B4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1148EF">
        <w:rPr>
          <w:sz w:val="23"/>
          <w:szCs w:val="23"/>
          <w:lang w:eastAsia="ar-SA"/>
        </w:rPr>
        <w:t>Ubiegając się o udzielenie przedmiotowego zamówienia publicznego, oświadczam</w:t>
      </w:r>
      <w:r w:rsidR="00B32C3A" w:rsidRPr="001148EF">
        <w:rPr>
          <w:sz w:val="23"/>
          <w:szCs w:val="23"/>
          <w:lang w:eastAsia="ar-SA"/>
        </w:rPr>
        <w:t>(</w:t>
      </w:r>
      <w:r w:rsidRPr="001148EF">
        <w:rPr>
          <w:sz w:val="23"/>
          <w:szCs w:val="23"/>
          <w:lang w:eastAsia="ar-SA"/>
        </w:rPr>
        <w:t>y</w:t>
      </w:r>
      <w:r w:rsidR="00B32C3A" w:rsidRPr="001148EF">
        <w:rPr>
          <w:sz w:val="23"/>
          <w:szCs w:val="23"/>
          <w:lang w:eastAsia="ar-SA"/>
        </w:rPr>
        <w:t>)</w:t>
      </w:r>
      <w:r w:rsidRPr="001148EF">
        <w:rPr>
          <w:sz w:val="23"/>
          <w:szCs w:val="23"/>
        </w:rPr>
        <w:t>, że spełniamy warunki udziału w postępowaniu.</w:t>
      </w:r>
    </w:p>
    <w:p w:rsidR="00394EA6" w:rsidRPr="001148EF" w:rsidRDefault="00394EA6" w:rsidP="00944A0F">
      <w:pPr>
        <w:suppressAutoHyphens/>
        <w:spacing w:line="360" w:lineRule="auto"/>
        <w:jc w:val="both"/>
        <w:outlineLvl w:val="1"/>
        <w:rPr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606DCD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3E7A93" w:rsidRPr="005E35C1" w:rsidRDefault="003E7A93" w:rsidP="00944A0F">
      <w:pPr>
        <w:suppressAutoHyphens/>
        <w:spacing w:line="360" w:lineRule="auto"/>
        <w:jc w:val="both"/>
        <w:outlineLvl w:val="1"/>
        <w:rPr>
          <w:sz w:val="16"/>
          <w:szCs w:val="16"/>
          <w:lang w:eastAsia="ar-SA"/>
        </w:rPr>
      </w:pPr>
    </w:p>
    <w:p w:rsidR="006C4DCB" w:rsidRPr="001148EF" w:rsidRDefault="006C4DCB" w:rsidP="00DF4075">
      <w:pPr>
        <w:spacing w:line="360" w:lineRule="auto"/>
        <w:jc w:val="center"/>
        <w:rPr>
          <w:sz w:val="23"/>
          <w:szCs w:val="23"/>
        </w:rPr>
      </w:pPr>
      <w:r w:rsidRPr="001148EF">
        <w:rPr>
          <w:b/>
          <w:sz w:val="23"/>
          <w:szCs w:val="23"/>
        </w:rPr>
        <w:t>INFORMACJA W ZWIĄZKU Z POLEGANIEM NA ZASOBACH INNYCH PODMIOTÓW (j</w:t>
      </w:r>
      <w:r w:rsidR="004E361A">
        <w:rPr>
          <w:b/>
          <w:sz w:val="23"/>
          <w:szCs w:val="23"/>
        </w:rPr>
        <w:t>eżeli</w:t>
      </w:r>
      <w:r w:rsidRPr="001148EF">
        <w:rPr>
          <w:b/>
          <w:sz w:val="23"/>
          <w:szCs w:val="23"/>
        </w:rPr>
        <w:t xml:space="preserve"> dotyczy)</w:t>
      </w:r>
      <w:r w:rsidRPr="001148EF">
        <w:rPr>
          <w:sz w:val="23"/>
          <w:szCs w:val="23"/>
        </w:rPr>
        <w:t>: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Oświadczam</w:t>
      </w:r>
      <w:r w:rsidR="00B32C3A" w:rsidRPr="001148EF">
        <w:rPr>
          <w:sz w:val="23"/>
          <w:szCs w:val="23"/>
        </w:rPr>
        <w:t>(y)</w:t>
      </w:r>
      <w:r w:rsidRPr="001148EF">
        <w:rPr>
          <w:sz w:val="23"/>
          <w:szCs w:val="23"/>
        </w:rPr>
        <w:t>, że w celu wykazania spełniania warunków udziału w postępowaniu, polegam</w:t>
      </w:r>
      <w:r w:rsidR="00B32C3A" w:rsidRPr="001148EF">
        <w:rPr>
          <w:sz w:val="23"/>
          <w:szCs w:val="23"/>
        </w:rPr>
        <w:t>(y)</w:t>
      </w:r>
      <w:r w:rsidR="004E361A">
        <w:rPr>
          <w:sz w:val="23"/>
          <w:szCs w:val="23"/>
        </w:rPr>
        <w:t xml:space="preserve"> </w:t>
      </w:r>
      <w:r w:rsidRPr="001148EF">
        <w:rPr>
          <w:sz w:val="23"/>
          <w:szCs w:val="23"/>
        </w:rPr>
        <w:t>na</w:t>
      </w:r>
      <w:r w:rsidR="004E361A">
        <w:rPr>
          <w:sz w:val="23"/>
          <w:szCs w:val="23"/>
        </w:rPr>
        <w:t> </w:t>
      </w:r>
      <w:r w:rsidR="002B717E">
        <w:rPr>
          <w:sz w:val="23"/>
          <w:szCs w:val="23"/>
        </w:rPr>
        <w:t>zasobach następującego(</w:t>
      </w:r>
      <w:proofErr w:type="spellStart"/>
      <w:r w:rsidRPr="001148EF">
        <w:rPr>
          <w:sz w:val="23"/>
          <w:szCs w:val="23"/>
        </w:rPr>
        <w:t>ych</w:t>
      </w:r>
      <w:proofErr w:type="spellEnd"/>
      <w:r w:rsidR="002B717E">
        <w:rPr>
          <w:sz w:val="23"/>
          <w:szCs w:val="23"/>
        </w:rPr>
        <w:t>) podmiotu(</w:t>
      </w:r>
      <w:r w:rsidRPr="001148EF">
        <w:rPr>
          <w:sz w:val="23"/>
          <w:szCs w:val="23"/>
        </w:rPr>
        <w:t>ów</w:t>
      </w:r>
      <w:r w:rsidR="002B717E">
        <w:rPr>
          <w:sz w:val="23"/>
          <w:szCs w:val="23"/>
        </w:rPr>
        <w:t>)</w:t>
      </w:r>
      <w:r w:rsidRPr="001148EF">
        <w:rPr>
          <w:sz w:val="23"/>
          <w:szCs w:val="23"/>
        </w:rPr>
        <w:t>:</w:t>
      </w:r>
      <w:r w:rsidR="00F0214F" w:rsidRPr="001148EF">
        <w:rPr>
          <w:sz w:val="23"/>
          <w:szCs w:val="23"/>
        </w:rPr>
        <w:t xml:space="preserve">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6C4DCB" w:rsidRPr="001148EF" w:rsidRDefault="00DF4075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F4075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 xml:space="preserve">w następującym zakresie: </w:t>
      </w:r>
    </w:p>
    <w:p w:rsidR="00DF4075" w:rsidRPr="001148EF" w:rsidRDefault="00DF4075" w:rsidP="00DF4075">
      <w:pPr>
        <w:jc w:val="both"/>
        <w:rPr>
          <w:sz w:val="23"/>
          <w:szCs w:val="23"/>
        </w:rPr>
      </w:pPr>
    </w:p>
    <w:p w:rsidR="007F62DC" w:rsidRPr="001148EF" w:rsidRDefault="006C4DCB" w:rsidP="00DF4075">
      <w:pPr>
        <w:jc w:val="both"/>
        <w:rPr>
          <w:sz w:val="23"/>
          <w:szCs w:val="23"/>
        </w:rPr>
      </w:pPr>
      <w:r w:rsidRPr="001148EF">
        <w:rPr>
          <w:sz w:val="23"/>
          <w:szCs w:val="23"/>
        </w:rPr>
        <w:t>.........................................................................................................................</w:t>
      </w:r>
    </w:p>
    <w:p w:rsidR="00D0540E" w:rsidRDefault="00D0540E" w:rsidP="00944A0F">
      <w:pPr>
        <w:spacing w:line="360" w:lineRule="auto"/>
        <w:jc w:val="both"/>
        <w:rPr>
          <w:sz w:val="16"/>
          <w:szCs w:val="16"/>
        </w:rPr>
      </w:pPr>
    </w:p>
    <w:p w:rsidR="00D0540E" w:rsidRPr="001148EF" w:rsidRDefault="00D0540E" w:rsidP="00944A0F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F4075" w:rsidRPr="001148EF" w:rsidTr="0024485A">
        <w:trPr>
          <w:trHeight w:val="175"/>
          <w:jc w:val="center"/>
        </w:trPr>
        <w:tc>
          <w:tcPr>
            <w:tcW w:w="3960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1148EF"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DF4075" w:rsidRPr="001148EF" w:rsidRDefault="00DF4075" w:rsidP="00DF4075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 w:rsidRPr="001148EF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535257" w:rsidRDefault="00535257" w:rsidP="00535257">
      <w:pPr>
        <w:rPr>
          <w:sz w:val="18"/>
          <w:szCs w:val="18"/>
          <w:u w:val="single"/>
        </w:rPr>
      </w:pPr>
    </w:p>
    <w:p w:rsidR="00BA753C" w:rsidRPr="00DF109C" w:rsidRDefault="00BA753C" w:rsidP="00BA753C">
      <w:pPr>
        <w:spacing w:line="360" w:lineRule="auto"/>
        <w:rPr>
          <w:sz w:val="16"/>
          <w:szCs w:val="16"/>
          <w:u w:val="single"/>
        </w:rPr>
      </w:pPr>
      <w:r w:rsidRPr="00DF109C">
        <w:rPr>
          <w:sz w:val="16"/>
          <w:szCs w:val="16"/>
          <w:u w:val="single"/>
        </w:rPr>
        <w:t>Instrukcja wypełniania:</w:t>
      </w:r>
    </w:p>
    <w:p w:rsidR="00BA753C" w:rsidRPr="00571404" w:rsidRDefault="00BA753C" w:rsidP="004F2F5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A6582B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571404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 w:rsidR="007152D0">
        <w:rPr>
          <w:rFonts w:ascii="Times New Roman" w:hAnsi="Times New Roman"/>
          <w:sz w:val="16"/>
          <w:szCs w:val="16"/>
          <w:lang w:eastAsia="pl-PL"/>
        </w:rPr>
        <w:t> </w:t>
      </w:r>
      <w:r w:rsidRPr="00571404">
        <w:rPr>
          <w:rFonts w:ascii="Times New Roman" w:hAnsi="Times New Roman"/>
          <w:sz w:val="16"/>
          <w:szCs w:val="16"/>
          <w:lang w:eastAsia="pl-PL"/>
        </w:rPr>
        <w:t>pkt 9.5.4. SIWZ</w:t>
      </w:r>
      <w:r w:rsidR="00A6582B">
        <w:rPr>
          <w:rFonts w:ascii="Times New Roman" w:hAnsi="Times New Roman"/>
          <w:sz w:val="16"/>
          <w:szCs w:val="16"/>
          <w:lang w:eastAsia="pl-PL"/>
        </w:rPr>
        <w:t>,</w:t>
      </w:r>
    </w:p>
    <w:p w:rsidR="00BA753C" w:rsidRPr="00DF109C" w:rsidRDefault="00BA753C" w:rsidP="004F2F55">
      <w:pPr>
        <w:pStyle w:val="Akapitzlist"/>
        <w:numPr>
          <w:ilvl w:val="0"/>
          <w:numId w:val="38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DF109C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DF109C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A27BF7" w:rsidRPr="001148EF" w:rsidRDefault="000678A2" w:rsidP="00F00337">
      <w:pPr>
        <w:spacing w:line="276" w:lineRule="auto"/>
        <w:jc w:val="right"/>
        <w:rPr>
          <w:b/>
          <w:bCs/>
          <w:i/>
          <w:iCs/>
          <w:sz w:val="23"/>
          <w:szCs w:val="23"/>
        </w:rPr>
      </w:pPr>
      <w:r w:rsidRPr="005E35C1">
        <w:rPr>
          <w:b/>
          <w:i/>
          <w:snapToGrid w:val="0"/>
          <w:sz w:val="23"/>
          <w:szCs w:val="23"/>
        </w:rPr>
        <w:br w:type="page"/>
      </w:r>
      <w:bookmarkStart w:id="0" w:name="_GoBack"/>
      <w:bookmarkEnd w:id="0"/>
      <w:r w:rsidR="00F00337" w:rsidRPr="001148EF">
        <w:rPr>
          <w:b/>
          <w:bCs/>
          <w:i/>
          <w:iCs/>
          <w:sz w:val="23"/>
          <w:szCs w:val="23"/>
        </w:rPr>
        <w:t xml:space="preserve"> </w:t>
      </w:r>
      <w:r w:rsidR="00A27BF7" w:rsidRPr="001148EF">
        <w:rPr>
          <w:b/>
          <w:bCs/>
          <w:i/>
          <w:iCs/>
          <w:sz w:val="23"/>
          <w:szCs w:val="23"/>
        </w:rPr>
        <w:t>Załącznik nr 4 do SIWZ</w:t>
      </w:r>
    </w:p>
    <w:p w:rsidR="00A27BF7" w:rsidRPr="001148EF" w:rsidRDefault="00A27BF7" w:rsidP="00A27BF7">
      <w:pPr>
        <w:spacing w:line="360" w:lineRule="auto"/>
        <w:jc w:val="both"/>
        <w:rPr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27BF7" w:rsidRPr="001148EF" w:rsidTr="00C76419">
        <w:tc>
          <w:tcPr>
            <w:tcW w:w="2197" w:type="dxa"/>
          </w:tcPr>
          <w:p w:rsidR="00A27BF7" w:rsidRPr="003C13F7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3C13F7">
              <w:rPr>
                <w:b/>
                <w:smallCaps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A27BF7" w:rsidRPr="003C13F7" w:rsidRDefault="00A55407" w:rsidP="007C66A6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F57A22">
              <w:rPr>
                <w:b/>
                <w:smallCaps/>
                <w:sz w:val="23"/>
                <w:szCs w:val="23"/>
              </w:rPr>
              <w:t>ZER-ZP-</w:t>
            </w:r>
            <w:r w:rsidR="007C66A6" w:rsidRPr="00F57A22">
              <w:rPr>
                <w:b/>
                <w:smallCaps/>
                <w:sz w:val="23"/>
                <w:szCs w:val="23"/>
              </w:rPr>
              <w:t>5</w:t>
            </w:r>
            <w:r w:rsidR="00A27BF7" w:rsidRPr="00F57A22">
              <w:rPr>
                <w:b/>
                <w:smallCaps/>
                <w:sz w:val="23"/>
                <w:szCs w:val="23"/>
              </w:rPr>
              <w:t>/2020</w:t>
            </w:r>
          </w:p>
        </w:tc>
      </w:tr>
      <w:tr w:rsidR="00A27BF7" w:rsidRPr="001148EF" w:rsidTr="00C76419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  <w:r w:rsidRPr="001148EF">
              <w:rPr>
                <w:b/>
                <w:smallCaps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27BF7" w:rsidRPr="001148EF" w:rsidRDefault="00A27BF7" w:rsidP="00C76419">
            <w:pPr>
              <w:spacing w:line="360" w:lineRule="auto"/>
              <w:rPr>
                <w:b/>
                <w:smallCaps/>
                <w:sz w:val="23"/>
                <w:szCs w:val="23"/>
              </w:rPr>
            </w:pPr>
          </w:p>
        </w:tc>
      </w:tr>
      <w:tr w:rsidR="00A27BF7" w:rsidRPr="001148EF" w:rsidTr="00C76419">
        <w:trPr>
          <w:cantSplit/>
        </w:trPr>
        <w:tc>
          <w:tcPr>
            <w:tcW w:w="4030" w:type="dxa"/>
            <w:gridSpan w:val="2"/>
          </w:tcPr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(Nazwa i adres)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  <w:r w:rsidRPr="001148EF">
              <w:rPr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27BF7" w:rsidRPr="001148EF" w:rsidRDefault="00A27BF7" w:rsidP="00C76419">
            <w:pPr>
              <w:spacing w:line="360" w:lineRule="auto"/>
              <w:rPr>
                <w:smallCaps/>
                <w:sz w:val="23"/>
                <w:szCs w:val="23"/>
              </w:rPr>
            </w:pPr>
          </w:p>
        </w:tc>
      </w:tr>
    </w:tbl>
    <w:p w:rsidR="00A27BF7" w:rsidRPr="009C2FB3" w:rsidRDefault="00A27BF7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  <w:highlight w:val="yellow"/>
        </w:rPr>
      </w:pPr>
    </w:p>
    <w:p w:rsidR="00A27BF7" w:rsidRPr="001706CD" w:rsidRDefault="00A27BF7" w:rsidP="00A27BF7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i w:val="0"/>
          <w:sz w:val="23"/>
          <w:szCs w:val="23"/>
        </w:rPr>
      </w:pPr>
      <w:r w:rsidRPr="001706CD">
        <w:rPr>
          <w:rFonts w:ascii="Times New Roman" w:hAnsi="Times New Roman"/>
          <w:bCs w:val="0"/>
          <w:i w:val="0"/>
          <w:sz w:val="23"/>
          <w:szCs w:val="23"/>
        </w:rPr>
        <w:t xml:space="preserve">Wykaz 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</w:t>
      </w:r>
      <w:r w:rsidRPr="00082B50">
        <w:rPr>
          <w:rFonts w:ascii="Times New Roman" w:hAnsi="Times New Roman"/>
          <w:i w:val="0"/>
          <w:sz w:val="23"/>
          <w:szCs w:val="23"/>
        </w:rPr>
        <w:t xml:space="preserve">okresie, co najmniej dwóch dostaw na rzecz firm/instytucji/urzędów o łącznej wartości nie mniejszej niż </w:t>
      </w:r>
      <w:r w:rsidR="001D1AD6" w:rsidRPr="00082B50">
        <w:rPr>
          <w:rFonts w:ascii="Times New Roman" w:hAnsi="Times New Roman"/>
          <w:i w:val="0"/>
          <w:sz w:val="23"/>
          <w:szCs w:val="23"/>
        </w:rPr>
        <w:t>10</w:t>
      </w:r>
      <w:r w:rsidRPr="00082B50">
        <w:rPr>
          <w:rFonts w:ascii="Times New Roman" w:hAnsi="Times New Roman"/>
          <w:i w:val="0"/>
          <w:sz w:val="23"/>
          <w:szCs w:val="23"/>
        </w:rPr>
        <w:t>0.000,00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 zł brutto, odpowiadających swoim rodzajem przedmiotowi zamówienia</w:t>
      </w:r>
      <w:r w:rsidRPr="00A14BA0">
        <w:rPr>
          <w:rFonts w:ascii="Times New Roman" w:hAnsi="Times New Roman"/>
          <w:i w:val="0"/>
          <w:sz w:val="20"/>
          <w:szCs w:val="20"/>
        </w:rPr>
        <w:t>*</w:t>
      </w:r>
      <w:r w:rsidRPr="00A14BA0">
        <w:rPr>
          <w:rFonts w:ascii="Times New Roman" w:hAnsi="Times New Roman"/>
          <w:i w:val="0"/>
          <w:sz w:val="23"/>
          <w:szCs w:val="23"/>
        </w:rPr>
        <w:t xml:space="preserve"> realizowanych w ramach jednej lub kilku umów, w zakresie odpowiadającym wymaganiom określonym w pkt 10.1.2.3.</w:t>
      </w:r>
      <w:r w:rsidRPr="001706CD">
        <w:rPr>
          <w:rFonts w:ascii="Times New Roman" w:hAnsi="Times New Roman"/>
          <w:i w:val="0"/>
          <w:sz w:val="23"/>
          <w:szCs w:val="23"/>
        </w:rPr>
        <w:t xml:space="preserve"> SIWZ.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64"/>
        <w:gridCol w:w="2063"/>
        <w:gridCol w:w="1926"/>
        <w:gridCol w:w="2204"/>
      </w:tblGrid>
      <w:tr w:rsidR="00A27BF7" w:rsidRPr="001706CD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Nazwa i adres podmiotu na rzecz którego wykonano dostawę lub na rzecz którego jest wykonywana dostawa</w:t>
            </w:r>
          </w:p>
        </w:tc>
        <w:tc>
          <w:tcPr>
            <w:tcW w:w="1071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Opis przedmiotu umowy/zamówienia (dostawy)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Termin(y) wykonania/realizacji 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:rsidR="00A27BF7" w:rsidRPr="001706CD" w:rsidRDefault="00A27BF7" w:rsidP="00C764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706CD">
              <w:rPr>
                <w:sz w:val="20"/>
                <w:szCs w:val="20"/>
              </w:rPr>
              <w:t>Wartość wykonanej/realizowanej dostawy</w:t>
            </w:r>
          </w:p>
        </w:tc>
      </w:tr>
      <w:tr w:rsidR="00A27BF7" w:rsidRPr="001706CD" w:rsidTr="00C76419">
        <w:trPr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C76419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2391D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:rsidR="00A27BF7" w:rsidRPr="002F1621" w:rsidRDefault="00A27BF7" w:rsidP="00C76419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:rsidR="00A27BF7" w:rsidRPr="002F1621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27BF7" w:rsidRPr="00C2391D" w:rsidRDefault="00A27BF7" w:rsidP="00A27BF7">
      <w:pPr>
        <w:ind w:left="1260" w:hanging="1260"/>
        <w:jc w:val="both"/>
        <w:rPr>
          <w:i/>
          <w:sz w:val="16"/>
          <w:szCs w:val="16"/>
        </w:rPr>
      </w:pPr>
    </w:p>
    <w:p w:rsidR="00A27BF7" w:rsidRPr="00C2391D" w:rsidRDefault="00A27BF7" w:rsidP="00A27BF7">
      <w:pPr>
        <w:spacing w:line="276" w:lineRule="auto"/>
        <w:ind w:left="1260" w:hanging="1260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UWAGA!</w:t>
      </w:r>
    </w:p>
    <w:p w:rsidR="00A27BF7" w:rsidRPr="008E2944" w:rsidRDefault="00A27BF7" w:rsidP="00A27BF7">
      <w:pPr>
        <w:spacing w:line="276" w:lineRule="auto"/>
        <w:ind w:left="142" w:hanging="142"/>
        <w:jc w:val="both"/>
        <w:rPr>
          <w:b/>
          <w:sz w:val="20"/>
          <w:szCs w:val="20"/>
        </w:rPr>
      </w:pPr>
      <w:r w:rsidRPr="00C2391D">
        <w:rPr>
          <w:b/>
          <w:sz w:val="20"/>
          <w:szCs w:val="20"/>
        </w:rPr>
        <w:t>*</w:t>
      </w:r>
      <w:r w:rsidRPr="00897B11">
        <w:rPr>
          <w:b/>
          <w:sz w:val="20"/>
          <w:szCs w:val="20"/>
        </w:rPr>
        <w:t xml:space="preserve">Zamawiający przez zwrot „odpowiadających swoim rodzajem przedmiotowi zamówienia” rozumie dostawę </w:t>
      </w:r>
      <w:r w:rsidR="003E2BAD" w:rsidRPr="00296B40">
        <w:rPr>
          <w:b/>
          <w:sz w:val="20"/>
          <w:szCs w:val="20"/>
        </w:rPr>
        <w:t>produktów/wyrobów piśmienniczych z papieru lub tektury lub materiałów/artykułów biurowych</w:t>
      </w:r>
      <w:r w:rsidRPr="00296B40">
        <w:rPr>
          <w:b/>
          <w:sz w:val="20"/>
          <w:szCs w:val="20"/>
        </w:rPr>
        <w:t>.</w:t>
      </w:r>
    </w:p>
    <w:p w:rsidR="00A27BF7" w:rsidRPr="001148EF" w:rsidRDefault="00A27BF7" w:rsidP="00A27BF7">
      <w:pPr>
        <w:spacing w:before="120" w:line="360" w:lineRule="auto"/>
        <w:jc w:val="center"/>
        <w:rPr>
          <w:b/>
          <w:bCs/>
          <w:sz w:val="23"/>
          <w:szCs w:val="23"/>
        </w:rPr>
      </w:pPr>
      <w:r w:rsidRPr="001148EF">
        <w:rPr>
          <w:b/>
          <w:bCs/>
          <w:sz w:val="23"/>
          <w:szCs w:val="23"/>
        </w:rPr>
        <w:t>PODPIS(Y):</w:t>
      </w:r>
    </w:p>
    <w:p w:rsidR="00A27BF7" w:rsidRPr="00BA7276" w:rsidRDefault="00A27BF7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A27BF7" w:rsidRPr="00964F1C" w:rsidRDefault="00A27BF7" w:rsidP="00A27BF7">
      <w:pPr>
        <w:spacing w:line="360" w:lineRule="auto"/>
        <w:jc w:val="center"/>
        <w:rPr>
          <w:b/>
          <w:bCs/>
          <w:sz w:val="16"/>
          <w:szCs w:val="16"/>
        </w:rPr>
      </w:pPr>
    </w:p>
    <w:p w:rsidR="00A27BF7" w:rsidRPr="001148EF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....................................................................................</w:t>
      </w:r>
    </w:p>
    <w:p w:rsidR="00A27BF7" w:rsidRDefault="00A27BF7" w:rsidP="00A27BF7">
      <w:pPr>
        <w:spacing w:line="360" w:lineRule="auto"/>
        <w:jc w:val="center"/>
        <w:rPr>
          <w:bCs/>
          <w:sz w:val="20"/>
          <w:szCs w:val="20"/>
        </w:rPr>
      </w:pPr>
      <w:r w:rsidRPr="001148EF">
        <w:rPr>
          <w:bCs/>
          <w:sz w:val="20"/>
          <w:szCs w:val="20"/>
        </w:rPr>
        <w:t>(miejscowość, data, podpis(y))*</w:t>
      </w:r>
    </w:p>
    <w:p w:rsidR="00A55407" w:rsidRPr="00964F1C" w:rsidRDefault="00A55407" w:rsidP="00A27BF7">
      <w:pPr>
        <w:jc w:val="both"/>
        <w:rPr>
          <w:b/>
          <w:sz w:val="16"/>
          <w:szCs w:val="16"/>
        </w:rPr>
      </w:pPr>
    </w:p>
    <w:p w:rsidR="00A27BF7" w:rsidRPr="005B5206" w:rsidRDefault="00A27BF7" w:rsidP="00A27BF7">
      <w:pPr>
        <w:jc w:val="both"/>
        <w:rPr>
          <w:sz w:val="18"/>
          <w:szCs w:val="18"/>
        </w:rPr>
      </w:pPr>
      <w:r w:rsidRPr="005B5206">
        <w:rPr>
          <w:b/>
          <w:sz w:val="18"/>
          <w:szCs w:val="18"/>
        </w:rPr>
        <w:t>*</w:t>
      </w:r>
      <w:r w:rsidRPr="005B5206">
        <w:rPr>
          <w:sz w:val="18"/>
          <w:szCs w:val="18"/>
        </w:rPr>
        <w:t>Podpis(y) i pieczątka(i) imienna(e) osoby(osób) umocowanej(</w:t>
      </w:r>
      <w:proofErr w:type="spellStart"/>
      <w:r w:rsidRPr="005B5206">
        <w:rPr>
          <w:sz w:val="18"/>
          <w:szCs w:val="18"/>
        </w:rPr>
        <w:t>ych</w:t>
      </w:r>
      <w:proofErr w:type="spellEnd"/>
      <w:r w:rsidRPr="005B5206">
        <w:rPr>
          <w:sz w:val="18"/>
          <w:szCs w:val="18"/>
        </w:rPr>
        <w:t>) do reprezentowania Wykonawcy zgodnie z:</w:t>
      </w:r>
    </w:p>
    <w:p w:rsidR="00A27BF7" w:rsidRPr="005B5206" w:rsidRDefault="00A27BF7" w:rsidP="004F2F55">
      <w:pPr>
        <w:numPr>
          <w:ilvl w:val="0"/>
          <w:numId w:val="28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r w:rsidRPr="005B5206">
        <w:rPr>
          <w:sz w:val="18"/>
          <w:szCs w:val="18"/>
        </w:rPr>
        <w:t>zapisami w dokumencie stwierdzającym status prawny Wykonawcy (odpis z właściwego rejestru lub wydruk z</w:t>
      </w:r>
      <w:r>
        <w:rPr>
          <w:sz w:val="18"/>
          <w:szCs w:val="18"/>
        </w:rPr>
        <w:t> </w:t>
      </w:r>
      <w:r w:rsidRPr="005B5206">
        <w:rPr>
          <w:sz w:val="18"/>
          <w:szCs w:val="18"/>
        </w:rPr>
        <w:t>Centralnej Ewidencji i Informacji o Działalności Gospodarczej) lub</w:t>
      </w:r>
    </w:p>
    <w:p w:rsidR="00A27BF7" w:rsidRPr="005B5206" w:rsidRDefault="00A27BF7" w:rsidP="004F2F55">
      <w:pPr>
        <w:numPr>
          <w:ilvl w:val="0"/>
          <w:numId w:val="28"/>
        </w:numPr>
        <w:tabs>
          <w:tab w:val="clear" w:pos="2340"/>
          <w:tab w:val="num" w:pos="709"/>
        </w:tabs>
        <w:ind w:left="709" w:hanging="425"/>
        <w:jc w:val="both"/>
        <w:rPr>
          <w:sz w:val="18"/>
          <w:szCs w:val="18"/>
        </w:rPr>
      </w:pPr>
      <w:r w:rsidRPr="005B5206">
        <w:rPr>
          <w:sz w:val="18"/>
          <w:szCs w:val="18"/>
        </w:rPr>
        <w:t>pełnomocnictwem wchodzącym w skład oferty.</w:t>
      </w:r>
    </w:p>
    <w:p w:rsidR="00A27BF7" w:rsidRPr="00964F1C" w:rsidRDefault="00A27BF7" w:rsidP="00A27BF7">
      <w:pPr>
        <w:spacing w:line="360" w:lineRule="auto"/>
        <w:rPr>
          <w:sz w:val="16"/>
          <w:szCs w:val="16"/>
          <w:u w:val="single"/>
        </w:rPr>
      </w:pPr>
    </w:p>
    <w:p w:rsidR="00A27BF7" w:rsidRPr="00A14BA0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A14BA0" w:rsidRDefault="00A27BF7" w:rsidP="004F2F55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 xml:space="preserve">postaci </w:t>
      </w:r>
      <w:r w:rsidRPr="003C13F7">
        <w:rPr>
          <w:rFonts w:ascii="Times New Roman" w:hAnsi="Times New Roman"/>
          <w:sz w:val="16"/>
          <w:szCs w:val="16"/>
          <w:lang w:eastAsia="pl-PL"/>
        </w:rPr>
        <w:t xml:space="preserve">elektronicznej, wykaz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należy opatrzyć kwalifikowanym podpisem elektronicznym zgodnie z pkt </w:t>
      </w:r>
      <w:r w:rsidRPr="003C13F7">
        <w:rPr>
          <w:rFonts w:ascii="Times New Roman" w:hAnsi="Times New Roman"/>
          <w:sz w:val="16"/>
          <w:szCs w:val="16"/>
          <w:lang w:eastAsia="pl-PL"/>
        </w:rPr>
        <w:t>11.</w:t>
      </w:r>
      <w:r w:rsidR="00E211A2">
        <w:rPr>
          <w:rFonts w:ascii="Times New Roman" w:hAnsi="Times New Roman"/>
          <w:sz w:val="16"/>
          <w:szCs w:val="16"/>
          <w:lang w:eastAsia="pl-PL"/>
        </w:rPr>
        <w:t>3</w:t>
      </w:r>
      <w:r w:rsidRPr="003C13F7">
        <w:rPr>
          <w:rFonts w:ascii="Times New Roman" w:hAnsi="Times New Roman"/>
          <w:sz w:val="16"/>
          <w:szCs w:val="16"/>
          <w:lang w:eastAsia="pl-PL"/>
        </w:rPr>
        <w:t>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4F2F55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</w:t>
      </w:r>
      <w:r w:rsidRPr="00A14BA0">
        <w:rPr>
          <w:rFonts w:ascii="Times New Roman" w:hAnsi="Times New Roman"/>
          <w:sz w:val="16"/>
          <w:szCs w:val="16"/>
          <w:lang w:eastAsia="pl-PL"/>
        </w:rPr>
        <w:t xml:space="preserve">oferty w formie pisemnej, </w:t>
      </w:r>
      <w:r w:rsidRPr="00A14BA0">
        <w:rPr>
          <w:rFonts w:ascii="Times New Roman" w:hAnsi="Times New Roman"/>
          <w:sz w:val="16"/>
          <w:szCs w:val="16"/>
        </w:rPr>
        <w:t>wypełnić we wszystkich wykropkowanych miejscach.</w:t>
      </w:r>
    </w:p>
    <w:p w:rsidR="00C55666" w:rsidRDefault="00C55666" w:rsidP="00A27BF7">
      <w:pPr>
        <w:spacing w:line="360" w:lineRule="auto"/>
        <w:jc w:val="right"/>
        <w:rPr>
          <w:b/>
          <w:i/>
          <w:snapToGrid w:val="0"/>
          <w:sz w:val="23"/>
          <w:szCs w:val="23"/>
        </w:rPr>
      </w:pPr>
    </w:p>
    <w:p w:rsidR="00A27BF7" w:rsidRPr="001148EF" w:rsidRDefault="00A27BF7" w:rsidP="00A27BF7">
      <w:pPr>
        <w:spacing w:line="360" w:lineRule="auto"/>
        <w:jc w:val="right"/>
        <w:rPr>
          <w:snapToGrid w:val="0"/>
          <w:sz w:val="23"/>
          <w:szCs w:val="23"/>
        </w:rPr>
      </w:pPr>
      <w:r w:rsidRPr="001148EF">
        <w:rPr>
          <w:b/>
          <w:i/>
          <w:snapToGrid w:val="0"/>
          <w:sz w:val="23"/>
          <w:szCs w:val="23"/>
        </w:rPr>
        <w:t>Załącznik nr 5 do SIWZ</w:t>
      </w:r>
    </w:p>
    <w:p w:rsidR="00A27BF7" w:rsidRPr="001148EF" w:rsidRDefault="00A27BF7" w:rsidP="00A27BF7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C7641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C76419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C76419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9E3C72" w:rsidRDefault="00964F1C" w:rsidP="00940D01">
            <w:pPr>
              <w:jc w:val="center"/>
              <w:rPr>
                <w:b/>
                <w:sz w:val="23"/>
                <w:szCs w:val="23"/>
              </w:rPr>
            </w:pPr>
            <w:r w:rsidRPr="00964F1C">
              <w:rPr>
                <w:b/>
                <w:bCs/>
                <w:sz w:val="23"/>
                <w:szCs w:val="23"/>
              </w:rPr>
              <w:t>Sukcesywna dostawa teczek wiązanych oraz teczek archiwizacyjnych (kartonowych wiązanych z płóciennym grzbietem) dla Zakładu Emerytalno-Rentowego MSWiA</w:t>
            </w:r>
          </w:p>
        </w:tc>
      </w:tr>
      <w:tr w:rsidR="00A27BF7" w:rsidRPr="001148EF" w:rsidTr="00C7641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3E2BAD" w:rsidRDefault="00A27BF7" w:rsidP="00C76419">
            <w:pPr>
              <w:rPr>
                <w:b/>
                <w:sz w:val="23"/>
                <w:szCs w:val="23"/>
              </w:rPr>
            </w:pPr>
            <w:r w:rsidRPr="003E2BAD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3E2BAD">
              <w:rPr>
                <w:b/>
                <w:i/>
                <w:sz w:val="23"/>
                <w:szCs w:val="23"/>
              </w:rPr>
              <w:t>jeżeli dotyczy</w:t>
            </w:r>
            <w:r w:rsidRPr="003E2BAD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3E2BAD" w:rsidRDefault="00A27BF7" w:rsidP="007C66A6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7C66A6" w:rsidRPr="003E2BAD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:rsidR="00A27BF7" w:rsidRPr="00AA63B8" w:rsidRDefault="00A27BF7" w:rsidP="00AA63B8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A27BF7" w:rsidRPr="001148EF" w:rsidRDefault="00A27BF7" w:rsidP="00A27BF7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1148EF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F57A22">
        <w:trPr>
          <w:trHeight w:val="656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535257" w:rsidRDefault="00A27BF7" w:rsidP="00A27BF7">
      <w:pPr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1148EF" w:rsidRDefault="00A27BF7" w:rsidP="00A27BF7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oświadczenie wykonawcy dotyczące grupy kapitałowej </w:t>
      </w:r>
    </w:p>
    <w:p w:rsidR="00A27BF7" w:rsidRPr="001148EF" w:rsidRDefault="00A27BF7" w:rsidP="00A27BF7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A14BA0">
        <w:rPr>
          <w:b/>
          <w:bCs/>
          <w:kern w:val="144"/>
          <w:sz w:val="23"/>
          <w:szCs w:val="23"/>
        </w:rPr>
        <w:t>- zgodnie z pkt 11.1.3. SIWZ</w:t>
      </w:r>
      <w:r w:rsidRPr="001148EF">
        <w:rPr>
          <w:b/>
          <w:bCs/>
          <w:kern w:val="144"/>
          <w:sz w:val="23"/>
          <w:szCs w:val="23"/>
        </w:rPr>
        <w:t xml:space="preserve"> oraz art. 24 ust. 11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  <w:r w:rsidRPr="001148EF">
        <w:rPr>
          <w:b/>
          <w:bCs/>
          <w:kern w:val="144"/>
          <w:sz w:val="23"/>
          <w:szCs w:val="23"/>
        </w:rPr>
        <w:t xml:space="preserve">. </w:t>
      </w:r>
    </w:p>
    <w:p w:rsidR="00A27BF7" w:rsidRPr="001148EF" w:rsidRDefault="00A27BF7" w:rsidP="00A27BF7">
      <w:pPr>
        <w:spacing w:line="360" w:lineRule="auto"/>
        <w:jc w:val="center"/>
        <w:rPr>
          <w:b/>
          <w:bCs/>
          <w:kern w:val="144"/>
          <w:sz w:val="23"/>
          <w:szCs w:val="23"/>
        </w:rPr>
      </w:pPr>
      <w:r w:rsidRPr="001148EF">
        <w:rPr>
          <w:b/>
          <w:bCs/>
          <w:kern w:val="144"/>
          <w:sz w:val="23"/>
          <w:szCs w:val="23"/>
        </w:rPr>
        <w:t xml:space="preserve">niniejsze oświadczenie Wykonawca składa w terminie 3 dni od zamieszczenia przez Zamawiającego na stronie internetowej informacji, o której mowa w art. 86 ust. 5 ustawy </w:t>
      </w:r>
      <w:proofErr w:type="spellStart"/>
      <w:r w:rsidRPr="001148EF">
        <w:rPr>
          <w:b/>
          <w:bCs/>
          <w:kern w:val="144"/>
          <w:sz w:val="23"/>
          <w:szCs w:val="23"/>
        </w:rPr>
        <w:t>Pzp</w:t>
      </w:r>
      <w:proofErr w:type="spellEnd"/>
    </w:p>
    <w:p w:rsidR="00A27BF7" w:rsidRPr="001148EF" w:rsidRDefault="00A27BF7" w:rsidP="00A27BF7">
      <w:pPr>
        <w:ind w:right="282"/>
        <w:rPr>
          <w:kern w:val="144"/>
          <w:sz w:val="16"/>
          <w:szCs w:val="16"/>
        </w:rPr>
      </w:pPr>
    </w:p>
    <w:p w:rsidR="00A27BF7" w:rsidRPr="001148EF" w:rsidRDefault="00A27BF7" w:rsidP="00A27BF7">
      <w:pPr>
        <w:spacing w:line="360" w:lineRule="auto"/>
        <w:ind w:right="282"/>
        <w:rPr>
          <w:b/>
          <w:kern w:val="144"/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>Oświadczam(y) o: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jakiejkolwiek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  <w:r w:rsidRPr="001148EF">
        <w:rPr>
          <w:b/>
          <w:sz w:val="23"/>
          <w:szCs w:val="23"/>
          <w:vertAlign w:val="superscript"/>
        </w:rPr>
        <w:t xml:space="preserve"> </w:t>
      </w:r>
    </w:p>
    <w:p w:rsidR="00A27BF7" w:rsidRPr="001148EF" w:rsidRDefault="00A27BF7" w:rsidP="00A27BF7">
      <w:pPr>
        <w:ind w:right="-1"/>
        <w:jc w:val="both"/>
        <w:rPr>
          <w:b/>
          <w:sz w:val="16"/>
          <w:szCs w:val="16"/>
        </w:rPr>
      </w:pPr>
    </w:p>
    <w:p w:rsidR="00A27BF7" w:rsidRPr="001148EF" w:rsidRDefault="00A27BF7" w:rsidP="00A27BF7">
      <w:pPr>
        <w:spacing w:line="360" w:lineRule="auto"/>
        <w:ind w:right="-1"/>
        <w:jc w:val="both"/>
        <w:rPr>
          <w:b/>
          <w:kern w:val="144"/>
          <w:sz w:val="23"/>
          <w:szCs w:val="23"/>
        </w:rPr>
      </w:pPr>
      <w:r w:rsidRPr="001148EF">
        <w:rPr>
          <w:b/>
          <w:sz w:val="23"/>
          <w:szCs w:val="23"/>
        </w:rPr>
        <w:t xml:space="preserve">Po uzyskaniu wiedzy o kręgu Wykonawców uczestniczących w niniejszym postępowaniu składam(y) </w:t>
      </w:r>
      <w:r w:rsidRPr="001148EF">
        <w:rPr>
          <w:b/>
          <w:kern w:val="144"/>
          <w:sz w:val="23"/>
          <w:szCs w:val="23"/>
        </w:rPr>
        <w:t>oświadczenie o: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Pr="001148EF" w:rsidRDefault="00A27BF7" w:rsidP="00A27BF7">
      <w:pPr>
        <w:spacing w:line="360" w:lineRule="auto"/>
        <w:ind w:left="720" w:right="-1"/>
        <w:rPr>
          <w:b/>
          <w:sz w:val="23"/>
          <w:szCs w:val="23"/>
        </w:rPr>
      </w:pPr>
      <w:r>
        <w:rPr>
          <w:b/>
          <w:sz w:val="23"/>
          <w:szCs w:val="23"/>
        </w:rPr>
        <w:t>z Wykonawcą</w:t>
      </w:r>
      <w:r w:rsidRPr="001148EF">
        <w:rPr>
          <w:b/>
          <w:sz w:val="23"/>
          <w:szCs w:val="23"/>
        </w:rPr>
        <w:t xml:space="preserve"> (podać nazwę) </w:t>
      </w:r>
    </w:p>
    <w:p w:rsidR="00A27BF7" w:rsidRPr="001148EF" w:rsidRDefault="00A27BF7" w:rsidP="00A27BF7">
      <w:pPr>
        <w:spacing w:line="360" w:lineRule="auto"/>
        <w:ind w:left="720" w:right="-1"/>
        <w:rPr>
          <w:sz w:val="23"/>
          <w:szCs w:val="23"/>
        </w:rPr>
      </w:pPr>
      <w:r w:rsidRPr="001148EF">
        <w:rPr>
          <w:b/>
          <w:sz w:val="23"/>
          <w:szCs w:val="23"/>
        </w:rPr>
        <w:t xml:space="preserve">………………………………………………………………… </w:t>
      </w:r>
    </w:p>
    <w:p w:rsidR="00A27BF7" w:rsidRPr="001148EF" w:rsidRDefault="00A27BF7" w:rsidP="00A27BF7">
      <w:pPr>
        <w:numPr>
          <w:ilvl w:val="0"/>
          <w:numId w:val="8"/>
        </w:numPr>
        <w:spacing w:line="360" w:lineRule="auto"/>
        <w:ind w:right="-1"/>
        <w:jc w:val="both"/>
        <w:rPr>
          <w:sz w:val="23"/>
          <w:szCs w:val="23"/>
        </w:rPr>
      </w:pPr>
      <w:r w:rsidRPr="001148EF">
        <w:rPr>
          <w:b/>
          <w:kern w:val="144"/>
          <w:sz w:val="23"/>
          <w:szCs w:val="23"/>
        </w:rPr>
        <w:t xml:space="preserve">braku przynależności do tej samej </w:t>
      </w:r>
      <w:r w:rsidRPr="001148EF">
        <w:rPr>
          <w:b/>
          <w:sz w:val="23"/>
          <w:szCs w:val="23"/>
        </w:rPr>
        <w:t>grupy kapitałowej</w:t>
      </w:r>
      <w:r w:rsidRPr="001148EF">
        <w:rPr>
          <w:sz w:val="23"/>
          <w:szCs w:val="23"/>
          <w:vertAlign w:val="superscript"/>
        </w:rPr>
        <w:t>*</w:t>
      </w:r>
    </w:p>
    <w:p w:rsidR="00A27BF7" w:rsidRPr="008E2944" w:rsidRDefault="00A27BF7" w:rsidP="00A27BF7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1148EF">
        <w:rPr>
          <w:b/>
          <w:sz w:val="18"/>
          <w:szCs w:val="18"/>
        </w:rPr>
        <w:t xml:space="preserve"> </w:t>
      </w:r>
      <w:r w:rsidRPr="001148EF">
        <w:rPr>
          <w:i/>
          <w:kern w:val="144"/>
          <w:sz w:val="18"/>
          <w:szCs w:val="18"/>
          <w:vertAlign w:val="superscript"/>
        </w:rPr>
        <w:t>*</w:t>
      </w:r>
      <w:r w:rsidRPr="001148EF">
        <w:rPr>
          <w:i/>
          <w:kern w:val="144"/>
          <w:sz w:val="18"/>
          <w:szCs w:val="18"/>
        </w:rPr>
        <w:t>niepotrzebne skreślić</w:t>
      </w:r>
    </w:p>
    <w:p w:rsidR="00A27BF7" w:rsidRPr="00535257" w:rsidRDefault="00A27BF7" w:rsidP="00A27BF7">
      <w:pPr>
        <w:spacing w:line="360" w:lineRule="auto"/>
        <w:ind w:right="282"/>
        <w:rPr>
          <w:kern w:val="144"/>
          <w:sz w:val="10"/>
          <w:szCs w:val="10"/>
          <w:u w:val="single"/>
        </w:rPr>
      </w:pPr>
    </w:p>
    <w:p w:rsidR="00D0540E" w:rsidRDefault="00A27BF7" w:rsidP="00A27BF7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 dnia ……/……/……………. r.</w:t>
      </w:r>
    </w:p>
    <w:p w:rsidR="00A27BF7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5670" w:right="-1"/>
        <w:jc w:val="right"/>
        <w:rPr>
          <w:kern w:val="144"/>
          <w:sz w:val="23"/>
          <w:szCs w:val="23"/>
        </w:rPr>
      </w:pPr>
      <w:r w:rsidRPr="001148EF">
        <w:rPr>
          <w:kern w:val="144"/>
          <w:sz w:val="23"/>
          <w:szCs w:val="23"/>
        </w:rPr>
        <w:t>______________________________</w:t>
      </w:r>
    </w:p>
    <w:p w:rsidR="00A27BF7" w:rsidRPr="001148EF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podpis i pieczątka imienna osoby upoważnionej</w:t>
      </w:r>
    </w:p>
    <w:p w:rsidR="00A27BF7" w:rsidRDefault="00A27BF7" w:rsidP="00A27BF7">
      <w:pPr>
        <w:numPr>
          <w:ilvl w:val="12"/>
          <w:numId w:val="0"/>
        </w:numPr>
        <w:tabs>
          <w:tab w:val="left" w:pos="720"/>
        </w:tabs>
        <w:spacing w:line="276" w:lineRule="auto"/>
        <w:ind w:left="6096" w:right="-1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>do reprezentowania firmy</w:t>
      </w:r>
    </w:p>
    <w:p w:rsidR="00A27BF7" w:rsidRPr="00A14BA0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Pr="003C13F7" w:rsidRDefault="00A27BF7" w:rsidP="004F2F55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A14BA0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>postaci</w:t>
      </w:r>
      <w:r w:rsidR="00226299" w:rsidRPr="00A14BA0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11.1.3.4.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14BA0" w:rsidRDefault="00A27BF7" w:rsidP="004F2F55">
      <w:pPr>
        <w:pStyle w:val="Akapitzlist"/>
        <w:numPr>
          <w:ilvl w:val="0"/>
          <w:numId w:val="36"/>
        </w:numPr>
        <w:spacing w:line="240" w:lineRule="auto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3C13F7">
        <w:rPr>
          <w:rFonts w:ascii="Times New Roman" w:hAnsi="Times New Roman"/>
          <w:sz w:val="16"/>
          <w:szCs w:val="16"/>
        </w:rPr>
        <w:t xml:space="preserve">wypełnić </w:t>
      </w:r>
      <w:r w:rsidRPr="00A14BA0">
        <w:rPr>
          <w:rFonts w:ascii="Times New Roman" w:hAnsi="Times New Roman"/>
          <w:sz w:val="16"/>
          <w:szCs w:val="16"/>
        </w:rPr>
        <w:t>we wszystkich wykropkowanych miejscach.</w:t>
      </w:r>
    </w:p>
    <w:p w:rsidR="00A27BF7" w:rsidRPr="001148EF" w:rsidRDefault="00A27BF7" w:rsidP="00A27BF7">
      <w:pPr>
        <w:spacing w:line="360" w:lineRule="auto"/>
        <w:ind w:left="1980"/>
        <w:jc w:val="right"/>
        <w:rPr>
          <w:b/>
          <w:bCs/>
          <w:i/>
          <w:iCs/>
          <w:sz w:val="23"/>
          <w:szCs w:val="23"/>
        </w:rPr>
      </w:pPr>
      <w:r w:rsidRPr="001148EF">
        <w:rPr>
          <w:b/>
          <w:bCs/>
          <w:i/>
          <w:iCs/>
          <w:sz w:val="23"/>
          <w:szCs w:val="23"/>
        </w:rPr>
        <w:t>Załącznik nr 6 do SIWZ</w:t>
      </w:r>
    </w:p>
    <w:p w:rsidR="00A27BF7" w:rsidRPr="001148EF" w:rsidRDefault="00A27BF7" w:rsidP="00A27BF7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1148EF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545"/>
      </w:tblGrid>
      <w:tr w:rsidR="00A27BF7" w:rsidRPr="001148EF" w:rsidTr="00C76419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A27BF7" w:rsidP="00C76419">
            <w:pPr>
              <w:jc w:val="center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A27BF7" w:rsidRPr="001148EF" w:rsidTr="00C76419">
        <w:trPr>
          <w:trHeight w:val="84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9E3C72" w:rsidRDefault="00964F1C" w:rsidP="00940D01">
            <w:pPr>
              <w:jc w:val="center"/>
              <w:rPr>
                <w:b/>
                <w:sz w:val="23"/>
                <w:szCs w:val="23"/>
              </w:rPr>
            </w:pPr>
            <w:r w:rsidRPr="00964F1C">
              <w:rPr>
                <w:b/>
                <w:bCs/>
                <w:sz w:val="23"/>
                <w:szCs w:val="23"/>
              </w:rPr>
              <w:t>Sukcesywna dostawa teczek wiązanych oraz teczek archiwizacyjnych (kartonowych wiązanych z płóciennym grzbietem) dla Zakładu Emerytalno-Rentowego MSWiA</w:t>
            </w:r>
          </w:p>
        </w:tc>
      </w:tr>
      <w:tr w:rsidR="00A27BF7" w:rsidRPr="001148EF" w:rsidTr="00C76419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A27BF7" w:rsidRPr="001148EF" w:rsidRDefault="00A27BF7" w:rsidP="00C76419">
            <w:pPr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1148EF">
              <w:rPr>
                <w:b/>
                <w:i/>
                <w:sz w:val="23"/>
                <w:szCs w:val="23"/>
              </w:rPr>
              <w:t>jeżeli dotyczy</w:t>
            </w:r>
            <w:r w:rsidRPr="001148EF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A27BF7" w:rsidRPr="001148EF" w:rsidRDefault="00964F1C" w:rsidP="007C66A6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3E2BAD">
              <w:rPr>
                <w:b/>
                <w:bCs/>
                <w:iCs/>
                <w:spacing w:val="4"/>
                <w:sz w:val="23"/>
                <w:szCs w:val="23"/>
              </w:rPr>
              <w:t>ZER-ZP-</w:t>
            </w:r>
            <w:r w:rsidR="007C66A6" w:rsidRPr="003E2BAD">
              <w:rPr>
                <w:b/>
                <w:bCs/>
                <w:iCs/>
                <w:spacing w:val="4"/>
                <w:sz w:val="23"/>
                <w:szCs w:val="23"/>
              </w:rPr>
              <w:t>5</w:t>
            </w:r>
            <w:r w:rsidR="00A27BF7" w:rsidRPr="003E2BAD">
              <w:rPr>
                <w:b/>
                <w:bCs/>
                <w:iCs/>
                <w:spacing w:val="4"/>
                <w:sz w:val="23"/>
                <w:szCs w:val="23"/>
              </w:rPr>
              <w:t>/2020</w:t>
            </w:r>
          </w:p>
        </w:tc>
      </w:tr>
    </w:tbl>
    <w:p w:rsidR="00A27BF7" w:rsidRPr="00AA63B8" w:rsidRDefault="00A27BF7" w:rsidP="00A27BF7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A27BF7" w:rsidRPr="001148EF" w:rsidRDefault="00A27BF7" w:rsidP="00A27BF7">
      <w:pPr>
        <w:widowControl w:val="0"/>
        <w:suppressAutoHyphens/>
        <w:rPr>
          <w:b/>
          <w:lang w:eastAsia="ar-SA"/>
        </w:rPr>
      </w:pPr>
      <w:r w:rsidRPr="000956FE">
        <w:rPr>
          <w:b/>
          <w:sz w:val="24"/>
          <w:lang w:eastAsia="ar-SA"/>
        </w:rPr>
        <w:t>Wykonawca</w:t>
      </w:r>
      <w:r w:rsidRPr="001148EF">
        <w:rPr>
          <w:rStyle w:val="Odwoanieprzypisudolnego"/>
          <w:b/>
          <w:sz w:val="23"/>
          <w:szCs w:val="23"/>
          <w:lang w:eastAsia="ar-SA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A27BF7" w:rsidRPr="001148EF" w:rsidTr="00F57A22">
        <w:trPr>
          <w:trHeight w:val="769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47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Numer identyfikacji podatkowej VAT: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A27BF7" w:rsidRPr="001148EF" w:rsidTr="00C76419">
        <w:trPr>
          <w:trHeight w:val="1084"/>
        </w:trPr>
        <w:tc>
          <w:tcPr>
            <w:tcW w:w="4962" w:type="dxa"/>
            <w:shd w:val="clear" w:color="auto" w:fill="D9D9D9"/>
          </w:tcPr>
          <w:p w:rsidR="00A27BF7" w:rsidRPr="001148EF" w:rsidRDefault="00A27BF7" w:rsidP="00C76419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Osoba lub osoby wyznaczone do kontaktów: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Telefon: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rPr>
                <w:b/>
                <w:sz w:val="23"/>
                <w:szCs w:val="23"/>
              </w:rPr>
            </w:pPr>
            <w:r w:rsidRPr="001148EF">
              <w:rPr>
                <w:b/>
                <w:sz w:val="23"/>
                <w:szCs w:val="23"/>
              </w:rPr>
              <w:t>Adres e-mail:</w:t>
            </w:r>
          </w:p>
        </w:tc>
        <w:tc>
          <w:tcPr>
            <w:tcW w:w="4677" w:type="dxa"/>
            <w:vAlign w:val="center"/>
          </w:tcPr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A27BF7" w:rsidRPr="001148EF" w:rsidRDefault="00A27BF7" w:rsidP="00C76419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1148EF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A27BF7" w:rsidRPr="000956FE" w:rsidRDefault="00A27BF7" w:rsidP="00A27BF7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A27BF7" w:rsidRPr="001148EF" w:rsidRDefault="00A27BF7" w:rsidP="00A27BF7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1148EF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Pr="001148EF">
        <w:rPr>
          <w:b/>
          <w:kern w:val="144"/>
          <w:sz w:val="23"/>
          <w:szCs w:val="23"/>
          <w:vertAlign w:val="superscript"/>
        </w:rPr>
        <w:footnoteReference w:id="6"/>
      </w:r>
      <w:r w:rsidRPr="001148EF">
        <w:rPr>
          <w:kern w:val="144"/>
        </w:rPr>
        <w:t xml:space="preserve"> </w:t>
      </w:r>
      <w:r w:rsidRPr="001148EF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A27BF7" w:rsidRPr="00A14BA0" w:rsidRDefault="00A27BF7" w:rsidP="00A27BF7">
      <w:pPr>
        <w:spacing w:line="360" w:lineRule="auto"/>
        <w:jc w:val="center"/>
        <w:rPr>
          <w:b/>
          <w:bCs/>
          <w:caps/>
          <w:kern w:val="144"/>
          <w:sz w:val="10"/>
          <w:szCs w:val="10"/>
          <w:u w:val="single"/>
        </w:rPr>
      </w:pPr>
    </w:p>
    <w:p w:rsidR="00A27BF7" w:rsidRPr="00A14BA0" w:rsidRDefault="00A27BF7" w:rsidP="00A27BF7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 wobec osób fizycznych, od których dane osobowe bezpośrednio lub pośrednio pozyskałem(liśmy) w celu ubiegania się o udzielenie zamówienia publicznego w niniejszym postępowaniu.</w:t>
      </w:r>
      <w:r w:rsidRPr="00A14BA0">
        <w:rPr>
          <w:sz w:val="23"/>
          <w:szCs w:val="23"/>
          <w:vertAlign w:val="superscript"/>
        </w:rPr>
        <w:t xml:space="preserve">* </w:t>
      </w:r>
    </w:p>
    <w:p w:rsidR="00A27BF7" w:rsidRPr="00A14BA0" w:rsidRDefault="00A27BF7" w:rsidP="00A27BF7">
      <w:pPr>
        <w:numPr>
          <w:ilvl w:val="0"/>
          <w:numId w:val="15"/>
        </w:numPr>
        <w:spacing w:line="276" w:lineRule="auto"/>
        <w:ind w:right="282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Pr="00A14BA0">
        <w:rPr>
          <w:sz w:val="23"/>
          <w:szCs w:val="23"/>
          <w:vertAlign w:val="superscript"/>
        </w:rPr>
        <w:t>*</w:t>
      </w:r>
    </w:p>
    <w:p w:rsidR="00A27BF7" w:rsidRPr="001148EF" w:rsidRDefault="00A27BF7" w:rsidP="00A27BF7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1148EF">
        <w:rPr>
          <w:i/>
          <w:kern w:val="144"/>
          <w:sz w:val="18"/>
          <w:szCs w:val="18"/>
          <w:vertAlign w:val="superscript"/>
        </w:rPr>
        <w:t xml:space="preserve">* </w:t>
      </w:r>
      <w:r w:rsidRPr="001148EF">
        <w:rPr>
          <w:i/>
          <w:kern w:val="144"/>
          <w:sz w:val="16"/>
          <w:szCs w:val="16"/>
        </w:rPr>
        <w:t>niepotrzebne skreślić</w:t>
      </w:r>
    </w:p>
    <w:p w:rsidR="00A27BF7" w:rsidRPr="000956FE" w:rsidRDefault="00A27BF7" w:rsidP="00A27BF7">
      <w:pPr>
        <w:spacing w:line="360" w:lineRule="auto"/>
        <w:ind w:left="426" w:right="-1"/>
        <w:rPr>
          <w:kern w:val="144"/>
          <w:sz w:val="16"/>
          <w:szCs w:val="16"/>
        </w:rPr>
      </w:pPr>
    </w:p>
    <w:p w:rsidR="00A27BF7" w:rsidRDefault="00A27BF7" w:rsidP="00A27BF7">
      <w:pPr>
        <w:spacing w:line="360" w:lineRule="auto"/>
        <w:ind w:right="282"/>
        <w:rPr>
          <w:kern w:val="144"/>
          <w:sz w:val="21"/>
          <w:szCs w:val="21"/>
        </w:rPr>
      </w:pPr>
      <w:r w:rsidRPr="001148EF">
        <w:rPr>
          <w:kern w:val="144"/>
          <w:sz w:val="21"/>
          <w:szCs w:val="21"/>
        </w:rPr>
        <w:t>…………………., dnia ……/……/……………. r.</w:t>
      </w:r>
    </w:p>
    <w:p w:rsidR="00D0540E" w:rsidRDefault="00D0540E" w:rsidP="00A27BF7">
      <w:pPr>
        <w:spacing w:line="360" w:lineRule="auto"/>
        <w:ind w:right="282"/>
        <w:rPr>
          <w:kern w:val="144"/>
          <w:sz w:val="21"/>
          <w:szCs w:val="21"/>
        </w:rPr>
      </w:pPr>
    </w:p>
    <w:p w:rsidR="00A27BF7" w:rsidRPr="001148EF" w:rsidRDefault="00A27BF7" w:rsidP="00A27BF7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1148EF">
        <w:rPr>
          <w:kern w:val="144"/>
        </w:rPr>
        <w:t>________________</w:t>
      </w:r>
    </w:p>
    <w:p w:rsidR="00A27BF7" w:rsidRDefault="00A27BF7" w:rsidP="00A27BF7">
      <w:pPr>
        <w:numPr>
          <w:ilvl w:val="12"/>
          <w:numId w:val="0"/>
        </w:numPr>
        <w:tabs>
          <w:tab w:val="left" w:pos="720"/>
        </w:tabs>
        <w:ind w:left="6237" w:right="-1" w:hanging="720"/>
        <w:jc w:val="center"/>
        <w:rPr>
          <w:i/>
          <w:iCs/>
          <w:kern w:val="144"/>
          <w:sz w:val="16"/>
          <w:szCs w:val="16"/>
        </w:rPr>
      </w:pPr>
      <w:r w:rsidRPr="001148EF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A27BF7" w:rsidRPr="003C13F7" w:rsidRDefault="00A27BF7" w:rsidP="00A27BF7">
      <w:pPr>
        <w:rPr>
          <w:sz w:val="16"/>
          <w:szCs w:val="16"/>
          <w:u w:val="single"/>
        </w:rPr>
      </w:pPr>
      <w:r w:rsidRPr="00A14BA0">
        <w:rPr>
          <w:sz w:val="16"/>
          <w:szCs w:val="16"/>
          <w:u w:val="single"/>
        </w:rPr>
        <w:t>Instrukcja wypełniania:</w:t>
      </w:r>
    </w:p>
    <w:p w:rsidR="00A27BF7" w:rsidRDefault="00A27BF7" w:rsidP="00A33F9D">
      <w:pPr>
        <w:pStyle w:val="Akapitzlist"/>
        <w:numPr>
          <w:ilvl w:val="0"/>
          <w:numId w:val="37"/>
        </w:numPr>
        <w:spacing w:after="0" w:line="240" w:lineRule="auto"/>
        <w:ind w:left="567" w:hanging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3C13F7">
        <w:rPr>
          <w:rFonts w:ascii="Times New Roman" w:hAnsi="Times New Roman"/>
          <w:sz w:val="16"/>
          <w:szCs w:val="16"/>
          <w:lang w:eastAsia="pl-PL"/>
        </w:rPr>
        <w:t xml:space="preserve">W przypadku składania oferty w </w:t>
      </w:r>
      <w:r w:rsidR="00226299">
        <w:rPr>
          <w:rFonts w:ascii="Times New Roman" w:hAnsi="Times New Roman"/>
          <w:sz w:val="16"/>
          <w:szCs w:val="16"/>
          <w:lang w:eastAsia="pl-PL"/>
        </w:rPr>
        <w:t>postaci</w:t>
      </w:r>
      <w:r w:rsidR="00226299" w:rsidRPr="003C13F7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3C13F7">
        <w:rPr>
          <w:rFonts w:ascii="Times New Roman" w:hAnsi="Times New Roman"/>
          <w:sz w:val="16"/>
          <w:szCs w:val="16"/>
          <w:lang w:eastAsia="pl-PL"/>
        </w:rPr>
        <w:t>elektronicznej, oświadczenie należy opatrzyć kwalifikowanym podpisem elektronicznym zgodnie z</w:t>
      </w:r>
      <w:r>
        <w:rPr>
          <w:rFonts w:ascii="Times New Roman" w:hAnsi="Times New Roman"/>
          <w:sz w:val="16"/>
          <w:szCs w:val="16"/>
          <w:lang w:eastAsia="pl-PL"/>
        </w:rPr>
        <w:t> </w:t>
      </w:r>
      <w:r w:rsidRPr="003C13F7">
        <w:rPr>
          <w:rFonts w:ascii="Times New Roman" w:hAnsi="Times New Roman"/>
          <w:sz w:val="16"/>
          <w:szCs w:val="16"/>
          <w:lang w:eastAsia="pl-PL"/>
        </w:rPr>
        <w:t>pkt 18.4. SIWZ</w:t>
      </w:r>
      <w:r w:rsidR="00226299">
        <w:rPr>
          <w:rFonts w:ascii="Times New Roman" w:hAnsi="Times New Roman"/>
          <w:sz w:val="16"/>
          <w:szCs w:val="16"/>
          <w:lang w:eastAsia="pl-PL"/>
        </w:rPr>
        <w:t>,</w:t>
      </w:r>
    </w:p>
    <w:p w:rsidR="00A27BF7" w:rsidRPr="00A33F9D" w:rsidRDefault="00A27BF7" w:rsidP="00A33F9D">
      <w:pPr>
        <w:pStyle w:val="Akapitzlist"/>
        <w:numPr>
          <w:ilvl w:val="0"/>
          <w:numId w:val="37"/>
        </w:numPr>
        <w:spacing w:after="0" w:line="240" w:lineRule="auto"/>
        <w:ind w:left="567" w:hanging="357"/>
        <w:jc w:val="both"/>
        <w:rPr>
          <w:rFonts w:ascii="Times New Roman" w:hAnsi="Times New Roman"/>
          <w:sz w:val="16"/>
          <w:szCs w:val="16"/>
          <w:lang w:eastAsia="pl-PL"/>
        </w:rPr>
      </w:pPr>
      <w:r w:rsidRPr="00A33F9D">
        <w:rPr>
          <w:rFonts w:ascii="Times New Roman" w:hAnsi="Times New Roman"/>
          <w:sz w:val="16"/>
          <w:szCs w:val="16"/>
          <w:lang w:eastAsia="pl-PL"/>
        </w:rPr>
        <w:t xml:space="preserve">W przypadku składania oferty w formie pisemnej, </w:t>
      </w:r>
      <w:r w:rsidRPr="00A33F9D">
        <w:rPr>
          <w:rFonts w:ascii="Times New Roman" w:hAnsi="Times New Roman"/>
          <w:sz w:val="16"/>
          <w:szCs w:val="16"/>
        </w:rPr>
        <w:t>wypełnić we wszystkich wykropkowanych miejscach.</w:t>
      </w:r>
    </w:p>
    <w:sectPr w:rsidR="00A27BF7" w:rsidRPr="00A33F9D" w:rsidSect="00100D8C">
      <w:pgSz w:w="11906" w:h="16838" w:code="9"/>
      <w:pgMar w:top="851" w:right="1134" w:bottom="851" w:left="1134" w:header="709" w:footer="7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7346A" w16cid:durableId="205793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D2" w:rsidRPr="00910C33" w:rsidRDefault="002151D2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:rsidR="002151D2" w:rsidRPr="00910C33" w:rsidRDefault="002151D2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2" w:rsidRPr="00910C33" w:rsidRDefault="002151D2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:rsidR="002151D2" w:rsidRPr="00910C33" w:rsidRDefault="002151D2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2" w:rsidRPr="00631A9F" w:rsidRDefault="002151D2" w:rsidP="00831BC6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104E7D">
      <w:rPr>
        <w:bCs/>
        <w:sz w:val="16"/>
        <w:szCs w:val="16"/>
      </w:rPr>
      <w:t>Numer sprawy ZER-ZP-5/2020 Sukcesywna</w:t>
    </w:r>
    <w:r w:rsidRPr="003A598F">
      <w:rPr>
        <w:bCs/>
        <w:sz w:val="16"/>
        <w:szCs w:val="16"/>
      </w:rPr>
      <w:t xml:space="preserve"> dostawa teczek wiązanych oraz teczek archiwizacyjnych (kartonowych wiązanych z płóciennym grzbietem) dla Zakładu Emerytalno-Rentowego MSWiA</w:t>
    </w:r>
    <w:r>
      <w:rPr>
        <w:bCs/>
        <w:sz w:val="16"/>
        <w:szCs w:val="16"/>
      </w:rPr>
      <w:t>.</w:t>
    </w:r>
  </w:p>
  <w:p w:rsidR="002151D2" w:rsidRDefault="002151D2" w:rsidP="00C26C6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</w:rPr>
    </w:pP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F00337">
      <w:rPr>
        <w:noProof/>
        <w:sz w:val="16"/>
        <w:szCs w:val="16"/>
      </w:rPr>
      <w:t>10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2151D2" w:rsidRPr="00631A9F" w:rsidRDefault="002151D2" w:rsidP="00C26C6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0"/>
      </w:tabs>
      <w:jc w:val="right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2" w:rsidRPr="00880AE4" w:rsidRDefault="002151D2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:rsidR="002151D2" w:rsidRDefault="002151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D2" w:rsidRPr="00910C33" w:rsidRDefault="002151D2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:rsidR="002151D2" w:rsidRPr="00910C33" w:rsidRDefault="002151D2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:rsidR="002151D2" w:rsidRPr="00DF109C" w:rsidRDefault="002151D2" w:rsidP="003026A7">
      <w:pPr>
        <w:pStyle w:val="Tekstprzypisudolnego"/>
        <w:rPr>
          <w:sz w:val="18"/>
          <w:szCs w:val="18"/>
        </w:rPr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 xml:space="preserve">Należy wypełnić w wykropkowanym miejscu </w:t>
      </w:r>
      <w:r>
        <w:rPr>
          <w:sz w:val="18"/>
          <w:szCs w:val="18"/>
        </w:rPr>
        <w:t>poprzez wpisanie odpowiednio: „3</w:t>
      </w:r>
      <w:r w:rsidRPr="00DF109C">
        <w:rPr>
          <w:sz w:val="18"/>
          <w:szCs w:val="18"/>
        </w:rPr>
        <w:t xml:space="preserve">” lub </w:t>
      </w:r>
      <w:r>
        <w:rPr>
          <w:sz w:val="18"/>
          <w:szCs w:val="18"/>
        </w:rPr>
        <w:t xml:space="preserve">„5” lub </w:t>
      </w:r>
      <w:r w:rsidRPr="00DF109C">
        <w:rPr>
          <w:sz w:val="18"/>
          <w:szCs w:val="18"/>
        </w:rPr>
        <w:t>„</w:t>
      </w:r>
      <w:r>
        <w:rPr>
          <w:sz w:val="18"/>
          <w:szCs w:val="18"/>
        </w:rPr>
        <w:t>7</w:t>
      </w:r>
      <w:r w:rsidRPr="00DF109C">
        <w:rPr>
          <w:sz w:val="18"/>
          <w:szCs w:val="18"/>
        </w:rPr>
        <w:t>” , zgodnie z SIWZ.</w:t>
      </w:r>
    </w:p>
  </w:footnote>
  <w:footnote w:id="2">
    <w:p w:rsidR="002151D2" w:rsidRPr="00DF109C" w:rsidRDefault="002151D2" w:rsidP="005962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109C">
        <w:rPr>
          <w:sz w:val="18"/>
          <w:szCs w:val="18"/>
        </w:rPr>
        <w:t xml:space="preserve">Należy wypełnić w wykropkowanym miejscu poprzez wpisanie odpowiednio: </w:t>
      </w:r>
      <w:r>
        <w:rPr>
          <w:sz w:val="18"/>
          <w:szCs w:val="18"/>
        </w:rPr>
        <w:t xml:space="preserve">„2” lub „3” lub „4” </w:t>
      </w:r>
      <w:r w:rsidRPr="00DF109C">
        <w:rPr>
          <w:sz w:val="18"/>
          <w:szCs w:val="18"/>
        </w:rPr>
        <w:t>lub „5”, zgodnie z SIWZ.</w:t>
      </w:r>
    </w:p>
  </w:footnote>
  <w:footnote w:id="3">
    <w:p w:rsidR="002151D2" w:rsidRPr="00DF109C" w:rsidRDefault="002151D2">
      <w:pPr>
        <w:pStyle w:val="Tekstprzypisudolnego"/>
      </w:pPr>
      <w:r w:rsidRPr="00DF109C">
        <w:rPr>
          <w:rStyle w:val="Odwoanieprzypisudolnego"/>
        </w:rPr>
        <w:footnoteRef/>
      </w:r>
      <w:r w:rsidRPr="00DF109C">
        <w:t xml:space="preserve"> </w:t>
      </w:r>
      <w:r w:rsidRPr="00DF109C">
        <w:rPr>
          <w:sz w:val="18"/>
          <w:szCs w:val="18"/>
        </w:rPr>
        <w:t>Zaznaczyć w sposób wyraźny właściwą informację.</w:t>
      </w:r>
    </w:p>
  </w:footnote>
  <w:footnote w:id="4">
    <w:p w:rsidR="002151D2" w:rsidRDefault="002151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5">
    <w:p w:rsidR="002151D2" w:rsidRPr="00A03618" w:rsidRDefault="002151D2" w:rsidP="00A27BF7">
      <w:pPr>
        <w:pStyle w:val="Tekstprzypisudolnego"/>
        <w:jc w:val="both"/>
        <w:rPr>
          <w:sz w:val="16"/>
          <w:szCs w:val="16"/>
        </w:rPr>
      </w:pPr>
      <w:r w:rsidRPr="004958B8">
        <w:rPr>
          <w:rStyle w:val="Odwoanieprzypisudolnego"/>
          <w:sz w:val="18"/>
          <w:szCs w:val="18"/>
        </w:rPr>
        <w:footnoteRef/>
      </w:r>
      <w:r w:rsidRPr="004958B8">
        <w:rPr>
          <w:sz w:val="18"/>
          <w:szCs w:val="18"/>
          <w:vertAlign w:val="superscript"/>
        </w:rPr>
        <w:t xml:space="preserve"> </w:t>
      </w:r>
      <w:r w:rsidRPr="00A03618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W</w:t>
      </w:r>
      <w:r w:rsidRPr="00A03618">
        <w:rPr>
          <w:sz w:val="16"/>
          <w:szCs w:val="16"/>
        </w:rPr>
        <w:t>ykonawców wspólnie ubiegających się o udzielenie zamówienia tabel</w:t>
      </w:r>
      <w:r>
        <w:rPr>
          <w:sz w:val="16"/>
          <w:szCs w:val="16"/>
        </w:rPr>
        <w:t>ę</w:t>
      </w:r>
      <w:r w:rsidRPr="00A03618">
        <w:rPr>
          <w:sz w:val="16"/>
          <w:szCs w:val="16"/>
        </w:rPr>
        <w:t xml:space="preserve"> powielić odpowiednio do liczby Wykonawców wspólne składających ofertę.</w:t>
      </w:r>
    </w:p>
  </w:footnote>
  <w:footnote w:id="6">
    <w:p w:rsidR="002151D2" w:rsidRPr="00E4367D" w:rsidRDefault="002151D2" w:rsidP="00A27BF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 WE</w:t>
      </w:r>
      <w:r w:rsidRPr="005F13A3">
        <w:rPr>
          <w:sz w:val="16"/>
          <w:szCs w:val="16"/>
        </w:rPr>
        <w:t xml:space="preserve"> (Dz. Urz. UE L z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>4</w:t>
      </w:r>
      <w:r>
        <w:rPr>
          <w:sz w:val="16"/>
          <w:szCs w:val="16"/>
        </w:rPr>
        <w:t> </w:t>
      </w:r>
      <w:r w:rsidRPr="005F13A3">
        <w:rPr>
          <w:sz w:val="16"/>
          <w:szCs w:val="16"/>
        </w:rPr>
        <w:t xml:space="preserve">maja 2016 r. nr 119/1 z </w:t>
      </w:r>
      <w:proofErr w:type="spellStart"/>
      <w:r w:rsidRPr="005F13A3">
        <w:rPr>
          <w:sz w:val="16"/>
          <w:szCs w:val="16"/>
        </w:rPr>
        <w:t>późn</w:t>
      </w:r>
      <w:proofErr w:type="spellEnd"/>
      <w:r w:rsidRPr="005F13A3">
        <w:rPr>
          <w:sz w:val="16"/>
          <w:szCs w:val="16"/>
        </w:rPr>
        <w:t>. zm.)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5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7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810636"/>
    <w:multiLevelType w:val="hybridMultilevel"/>
    <w:tmpl w:val="C23AB898"/>
    <w:lvl w:ilvl="0" w:tplc="10D895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1762F77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047826FD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52305B"/>
    <w:multiLevelType w:val="multilevel"/>
    <w:tmpl w:val="520E5DFC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0B23D6"/>
    <w:multiLevelType w:val="singleLevel"/>
    <w:tmpl w:val="AF54B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5">
    <w:nsid w:val="0D1C2DD3"/>
    <w:multiLevelType w:val="hybridMultilevel"/>
    <w:tmpl w:val="565EA6B4"/>
    <w:lvl w:ilvl="0" w:tplc="264EFB90">
      <w:start w:val="1"/>
      <w:numFmt w:val="bullet"/>
      <w:lvlText w:val="-"/>
      <w:lvlJc w:val="left"/>
      <w:pPr>
        <w:ind w:left="1854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186797"/>
    <w:multiLevelType w:val="hybridMultilevel"/>
    <w:tmpl w:val="0784B9CC"/>
    <w:lvl w:ilvl="0" w:tplc="DF9E5028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119822BC"/>
    <w:multiLevelType w:val="hybridMultilevel"/>
    <w:tmpl w:val="7E505708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13392575"/>
    <w:multiLevelType w:val="hybridMultilevel"/>
    <w:tmpl w:val="E350EFC2"/>
    <w:lvl w:ilvl="0" w:tplc="9A063C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675884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19797640"/>
    <w:multiLevelType w:val="hybridMultilevel"/>
    <w:tmpl w:val="29EA5612"/>
    <w:lvl w:ilvl="0" w:tplc="83283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9129BC"/>
    <w:multiLevelType w:val="multilevel"/>
    <w:tmpl w:val="4CF492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CEE13E2"/>
    <w:multiLevelType w:val="hybridMultilevel"/>
    <w:tmpl w:val="8474D8FA"/>
    <w:lvl w:ilvl="0" w:tplc="8DE4C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1F0461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1696494"/>
    <w:multiLevelType w:val="hybridMultilevel"/>
    <w:tmpl w:val="E13099B8"/>
    <w:lvl w:ilvl="0" w:tplc="DF9E5028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DF9E5028">
      <w:start w:val="1"/>
      <w:numFmt w:val="bullet"/>
      <w:lvlText w:val="−"/>
      <w:lvlJc w:val="left"/>
      <w:pPr>
        <w:ind w:left="3708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>
    <w:nsid w:val="22834007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23146385"/>
    <w:multiLevelType w:val="hybridMultilevel"/>
    <w:tmpl w:val="F4C4B96A"/>
    <w:lvl w:ilvl="0" w:tplc="B1081A00">
      <w:start w:val="1"/>
      <w:numFmt w:val="lowerLetter"/>
      <w:lvlText w:val="%1)"/>
      <w:lvlJc w:val="left"/>
      <w:pPr>
        <w:ind w:left="4472" w:hanging="360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24226CC5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64B38F9"/>
    <w:multiLevelType w:val="multilevel"/>
    <w:tmpl w:val="F16A17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7010DD9"/>
    <w:multiLevelType w:val="hybridMultilevel"/>
    <w:tmpl w:val="3AF095BA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A750C8A"/>
    <w:multiLevelType w:val="hybridMultilevel"/>
    <w:tmpl w:val="963284F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DD8E2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244324"/>
    <w:multiLevelType w:val="multilevel"/>
    <w:tmpl w:val="40F0C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2FE941D5"/>
    <w:multiLevelType w:val="hybridMultilevel"/>
    <w:tmpl w:val="AC166C1A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7">
    <w:nsid w:val="345436D7"/>
    <w:multiLevelType w:val="hybridMultilevel"/>
    <w:tmpl w:val="4FCA619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34980A00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8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9">
    <w:nsid w:val="36853DA8"/>
    <w:multiLevelType w:val="hybridMultilevel"/>
    <w:tmpl w:val="99C8291A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25EE976A">
      <w:start w:val="1"/>
      <w:numFmt w:val="decimal"/>
      <w:lvlText w:val="%2)"/>
      <w:lvlJc w:val="left"/>
      <w:pPr>
        <w:tabs>
          <w:tab w:val="num" w:pos="2411"/>
        </w:tabs>
        <w:ind w:left="2354" w:hanging="510"/>
      </w:pPr>
      <w:rPr>
        <w:rFonts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397F7B06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>
    <w:nsid w:val="3DE10F96"/>
    <w:multiLevelType w:val="hybridMultilevel"/>
    <w:tmpl w:val="87C4DFAE"/>
    <w:lvl w:ilvl="0" w:tplc="9B6AA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2F3FEF"/>
    <w:multiLevelType w:val="hybridMultilevel"/>
    <w:tmpl w:val="CA34CA48"/>
    <w:lvl w:ilvl="0" w:tplc="A06CC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A13535"/>
    <w:multiLevelType w:val="hybridMultilevel"/>
    <w:tmpl w:val="721C4010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FAF31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A90F06"/>
    <w:multiLevelType w:val="hybridMultilevel"/>
    <w:tmpl w:val="9C7CE760"/>
    <w:lvl w:ilvl="0" w:tplc="26C81A04">
      <w:start w:val="1"/>
      <w:numFmt w:val="lowerLetter"/>
      <w:lvlText w:val="%1)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7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501FD9"/>
    <w:multiLevelType w:val="hybridMultilevel"/>
    <w:tmpl w:val="DB56FEB2"/>
    <w:lvl w:ilvl="0" w:tplc="A15A8424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E2763D0"/>
    <w:multiLevelType w:val="multilevel"/>
    <w:tmpl w:val="E70AF7F2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0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53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6115EE"/>
    <w:multiLevelType w:val="hybridMultilevel"/>
    <w:tmpl w:val="17CC30F4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>
    <w:nsid w:val="618D22AA"/>
    <w:multiLevelType w:val="hybridMultilevel"/>
    <w:tmpl w:val="29FE562A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8096790"/>
    <w:multiLevelType w:val="hybridMultilevel"/>
    <w:tmpl w:val="FDC0390E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3">
    <w:nsid w:val="684331AD"/>
    <w:multiLevelType w:val="hybridMultilevel"/>
    <w:tmpl w:val="D93EA16E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AFA3C37"/>
    <w:multiLevelType w:val="hybridMultilevel"/>
    <w:tmpl w:val="A53EA3DE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103B62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6B9E4A81"/>
    <w:multiLevelType w:val="hybridMultilevel"/>
    <w:tmpl w:val="B3929508"/>
    <w:lvl w:ilvl="0" w:tplc="BACA5F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1D2138"/>
    <w:multiLevelType w:val="hybridMultilevel"/>
    <w:tmpl w:val="4A0C148C"/>
    <w:lvl w:ilvl="0" w:tplc="41E0B23E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C122B5"/>
    <w:multiLevelType w:val="hybridMultilevel"/>
    <w:tmpl w:val="EC46D0C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9">
    <w:nsid w:val="73334236"/>
    <w:multiLevelType w:val="hybridMultilevel"/>
    <w:tmpl w:val="3944440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34"/>
  </w:num>
  <w:num w:numId="4">
    <w:abstractNumId w:val="63"/>
  </w:num>
  <w:num w:numId="5">
    <w:abstractNumId w:val="14"/>
  </w:num>
  <w:num w:numId="6">
    <w:abstractNumId w:val="28"/>
  </w:num>
  <w:num w:numId="7">
    <w:abstractNumId w:val="18"/>
  </w:num>
  <w:num w:numId="8">
    <w:abstractNumId w:val="42"/>
  </w:num>
  <w:num w:numId="9">
    <w:abstractNumId w:val="54"/>
  </w:num>
  <w:num w:numId="10">
    <w:abstractNumId w:val="40"/>
  </w:num>
  <w:num w:numId="11">
    <w:abstractNumId w:val="51"/>
  </w:num>
  <w:num w:numId="12">
    <w:abstractNumId w:val="53"/>
  </w:num>
  <w:num w:numId="13">
    <w:abstractNumId w:val="70"/>
  </w:num>
  <w:num w:numId="14">
    <w:abstractNumId w:val="38"/>
  </w:num>
  <w:num w:numId="15">
    <w:abstractNumId w:val="55"/>
  </w:num>
  <w:num w:numId="16">
    <w:abstractNumId w:val="49"/>
  </w:num>
  <w:num w:numId="17">
    <w:abstractNumId w:val="52"/>
  </w:num>
  <w:num w:numId="18">
    <w:abstractNumId w:val="17"/>
  </w:num>
  <w:num w:numId="19">
    <w:abstractNumId w:val="1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5"/>
  </w:num>
  <w:num w:numId="23">
    <w:abstractNumId w:val="68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6"/>
  </w:num>
  <w:num w:numId="27">
    <w:abstractNumId w:val="46"/>
  </w:num>
  <w:num w:numId="28">
    <w:abstractNumId w:val="10"/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7"/>
  </w:num>
  <w:num w:numId="34">
    <w:abstractNumId w:val="62"/>
  </w:num>
  <w:num w:numId="35">
    <w:abstractNumId w:val="35"/>
  </w:num>
  <w:num w:numId="36">
    <w:abstractNumId w:val="9"/>
  </w:num>
  <w:num w:numId="37">
    <w:abstractNumId w:val="59"/>
  </w:num>
  <w:num w:numId="38">
    <w:abstractNumId w:val="20"/>
  </w:num>
  <w:num w:numId="39">
    <w:abstractNumId w:val="29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6"/>
  </w:num>
  <w:num w:numId="59">
    <w:abstractNumId w:val="48"/>
  </w:num>
  <w:num w:numId="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</w:num>
  <w:num w:numId="63">
    <w:abstractNumId w:val="69"/>
  </w:num>
  <w:num w:numId="64">
    <w:abstractNumId w:val="8"/>
  </w:num>
  <w:num w:numId="65">
    <w:abstractNumId w:val="13"/>
  </w:num>
  <w:num w:numId="66">
    <w:abstractNumId w:val="2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752"/>
    <w:rsid w:val="00000E39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65D4"/>
    <w:rsid w:val="000166D3"/>
    <w:rsid w:val="00016EDC"/>
    <w:rsid w:val="000170C8"/>
    <w:rsid w:val="000174A7"/>
    <w:rsid w:val="000179B7"/>
    <w:rsid w:val="00017EF1"/>
    <w:rsid w:val="000205F4"/>
    <w:rsid w:val="00020655"/>
    <w:rsid w:val="000206B5"/>
    <w:rsid w:val="0002085F"/>
    <w:rsid w:val="00020896"/>
    <w:rsid w:val="00020A56"/>
    <w:rsid w:val="00021DF2"/>
    <w:rsid w:val="00021EC1"/>
    <w:rsid w:val="0002204C"/>
    <w:rsid w:val="00022105"/>
    <w:rsid w:val="000225F0"/>
    <w:rsid w:val="000227BB"/>
    <w:rsid w:val="00022810"/>
    <w:rsid w:val="00022ABA"/>
    <w:rsid w:val="00022EC0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6028"/>
    <w:rsid w:val="000262C4"/>
    <w:rsid w:val="00026369"/>
    <w:rsid w:val="00026723"/>
    <w:rsid w:val="00027089"/>
    <w:rsid w:val="0002724A"/>
    <w:rsid w:val="000275C6"/>
    <w:rsid w:val="0002764F"/>
    <w:rsid w:val="00030A43"/>
    <w:rsid w:val="00031065"/>
    <w:rsid w:val="0003121B"/>
    <w:rsid w:val="00031258"/>
    <w:rsid w:val="00031344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8F9"/>
    <w:rsid w:val="0003519D"/>
    <w:rsid w:val="000361E7"/>
    <w:rsid w:val="000364A5"/>
    <w:rsid w:val="00036595"/>
    <w:rsid w:val="00036744"/>
    <w:rsid w:val="00036858"/>
    <w:rsid w:val="00036E3A"/>
    <w:rsid w:val="00036F15"/>
    <w:rsid w:val="0003737F"/>
    <w:rsid w:val="00037C63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456"/>
    <w:rsid w:val="000425EE"/>
    <w:rsid w:val="0004270A"/>
    <w:rsid w:val="000435F8"/>
    <w:rsid w:val="00043BBC"/>
    <w:rsid w:val="00043C8C"/>
    <w:rsid w:val="00043D5F"/>
    <w:rsid w:val="00045180"/>
    <w:rsid w:val="0004575E"/>
    <w:rsid w:val="00046897"/>
    <w:rsid w:val="00046C37"/>
    <w:rsid w:val="000472C3"/>
    <w:rsid w:val="000477CA"/>
    <w:rsid w:val="00047B29"/>
    <w:rsid w:val="00050979"/>
    <w:rsid w:val="00050A63"/>
    <w:rsid w:val="00050DB8"/>
    <w:rsid w:val="00050E02"/>
    <w:rsid w:val="0005141C"/>
    <w:rsid w:val="00051613"/>
    <w:rsid w:val="000521FC"/>
    <w:rsid w:val="0005244F"/>
    <w:rsid w:val="00052E08"/>
    <w:rsid w:val="00052F61"/>
    <w:rsid w:val="000535C9"/>
    <w:rsid w:val="000542DA"/>
    <w:rsid w:val="00054606"/>
    <w:rsid w:val="0005492B"/>
    <w:rsid w:val="00054995"/>
    <w:rsid w:val="0005565A"/>
    <w:rsid w:val="000557AA"/>
    <w:rsid w:val="00055D06"/>
    <w:rsid w:val="00056150"/>
    <w:rsid w:val="00056CC3"/>
    <w:rsid w:val="00056CF8"/>
    <w:rsid w:val="00056F27"/>
    <w:rsid w:val="00056F48"/>
    <w:rsid w:val="00057272"/>
    <w:rsid w:val="0005737B"/>
    <w:rsid w:val="00057B8A"/>
    <w:rsid w:val="00057E38"/>
    <w:rsid w:val="000601E9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78A2"/>
    <w:rsid w:val="00067E41"/>
    <w:rsid w:val="00070056"/>
    <w:rsid w:val="00070836"/>
    <w:rsid w:val="00070CA5"/>
    <w:rsid w:val="00071609"/>
    <w:rsid w:val="00071AFE"/>
    <w:rsid w:val="00072A9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F2"/>
    <w:rsid w:val="00075418"/>
    <w:rsid w:val="0007576D"/>
    <w:rsid w:val="00075ACC"/>
    <w:rsid w:val="00076694"/>
    <w:rsid w:val="00077F97"/>
    <w:rsid w:val="000801CF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E7A"/>
    <w:rsid w:val="000944F6"/>
    <w:rsid w:val="00094A67"/>
    <w:rsid w:val="00094EB2"/>
    <w:rsid w:val="00095509"/>
    <w:rsid w:val="0009577A"/>
    <w:rsid w:val="00095966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A0E2E"/>
    <w:rsid w:val="000A14C2"/>
    <w:rsid w:val="000A1630"/>
    <w:rsid w:val="000A1908"/>
    <w:rsid w:val="000A1B57"/>
    <w:rsid w:val="000A1E86"/>
    <w:rsid w:val="000A217E"/>
    <w:rsid w:val="000A2A95"/>
    <w:rsid w:val="000A3A5B"/>
    <w:rsid w:val="000A3C64"/>
    <w:rsid w:val="000A3D66"/>
    <w:rsid w:val="000A45D2"/>
    <w:rsid w:val="000A4730"/>
    <w:rsid w:val="000A4BA3"/>
    <w:rsid w:val="000A4C56"/>
    <w:rsid w:val="000A5747"/>
    <w:rsid w:val="000A6307"/>
    <w:rsid w:val="000A63FF"/>
    <w:rsid w:val="000A7105"/>
    <w:rsid w:val="000A76E5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FEF"/>
    <w:rsid w:val="000B32E5"/>
    <w:rsid w:val="000B357A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B9F"/>
    <w:rsid w:val="000B6C9A"/>
    <w:rsid w:val="000C0659"/>
    <w:rsid w:val="000C093E"/>
    <w:rsid w:val="000C143E"/>
    <w:rsid w:val="000C1971"/>
    <w:rsid w:val="000C1A97"/>
    <w:rsid w:val="000C1B7D"/>
    <w:rsid w:val="000C27BB"/>
    <w:rsid w:val="000C2952"/>
    <w:rsid w:val="000C3A87"/>
    <w:rsid w:val="000C3C86"/>
    <w:rsid w:val="000C46E8"/>
    <w:rsid w:val="000C517E"/>
    <w:rsid w:val="000C6069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240B"/>
    <w:rsid w:val="000D240F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42E0"/>
    <w:rsid w:val="000D45AB"/>
    <w:rsid w:val="000D490C"/>
    <w:rsid w:val="000D4B2A"/>
    <w:rsid w:val="000D59C0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F4C"/>
    <w:rsid w:val="000E1050"/>
    <w:rsid w:val="000E1302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49E8"/>
    <w:rsid w:val="000E587A"/>
    <w:rsid w:val="000E5A09"/>
    <w:rsid w:val="000E72FB"/>
    <w:rsid w:val="000E7549"/>
    <w:rsid w:val="000E76AC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899"/>
    <w:rsid w:val="000F2B92"/>
    <w:rsid w:val="000F3955"/>
    <w:rsid w:val="000F3BDB"/>
    <w:rsid w:val="000F3C82"/>
    <w:rsid w:val="000F3C95"/>
    <w:rsid w:val="000F3D83"/>
    <w:rsid w:val="000F3FDC"/>
    <w:rsid w:val="000F4255"/>
    <w:rsid w:val="000F4469"/>
    <w:rsid w:val="000F462A"/>
    <w:rsid w:val="000F4C5E"/>
    <w:rsid w:val="000F51E7"/>
    <w:rsid w:val="000F52C6"/>
    <w:rsid w:val="000F536E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EB4"/>
    <w:rsid w:val="00103EEB"/>
    <w:rsid w:val="001041BB"/>
    <w:rsid w:val="00104290"/>
    <w:rsid w:val="001048F6"/>
    <w:rsid w:val="00104ABF"/>
    <w:rsid w:val="00104B20"/>
    <w:rsid w:val="00104DDA"/>
    <w:rsid w:val="00104E7D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114B"/>
    <w:rsid w:val="00111652"/>
    <w:rsid w:val="00111C5B"/>
    <w:rsid w:val="001122CC"/>
    <w:rsid w:val="0011261A"/>
    <w:rsid w:val="00112A45"/>
    <w:rsid w:val="00113353"/>
    <w:rsid w:val="001135FA"/>
    <w:rsid w:val="001138DD"/>
    <w:rsid w:val="00113A85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D11"/>
    <w:rsid w:val="00123362"/>
    <w:rsid w:val="00123774"/>
    <w:rsid w:val="00123895"/>
    <w:rsid w:val="00123B79"/>
    <w:rsid w:val="00124562"/>
    <w:rsid w:val="00125337"/>
    <w:rsid w:val="0012542F"/>
    <w:rsid w:val="00125BE6"/>
    <w:rsid w:val="0012720A"/>
    <w:rsid w:val="00127C22"/>
    <w:rsid w:val="00127DBB"/>
    <w:rsid w:val="00127E65"/>
    <w:rsid w:val="00127FD7"/>
    <w:rsid w:val="00130015"/>
    <w:rsid w:val="001308B9"/>
    <w:rsid w:val="00130F58"/>
    <w:rsid w:val="001312A8"/>
    <w:rsid w:val="00131560"/>
    <w:rsid w:val="0013162B"/>
    <w:rsid w:val="00131D94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22EE"/>
    <w:rsid w:val="00152342"/>
    <w:rsid w:val="00152517"/>
    <w:rsid w:val="00153643"/>
    <w:rsid w:val="00153CCB"/>
    <w:rsid w:val="001540EF"/>
    <w:rsid w:val="0015490A"/>
    <w:rsid w:val="00155836"/>
    <w:rsid w:val="00155C6D"/>
    <w:rsid w:val="00156BB6"/>
    <w:rsid w:val="00156C4E"/>
    <w:rsid w:val="00157757"/>
    <w:rsid w:val="0015775C"/>
    <w:rsid w:val="00157BC9"/>
    <w:rsid w:val="00160618"/>
    <w:rsid w:val="00160A70"/>
    <w:rsid w:val="00160C2C"/>
    <w:rsid w:val="00160C2D"/>
    <w:rsid w:val="00160ED2"/>
    <w:rsid w:val="00160F23"/>
    <w:rsid w:val="001611A3"/>
    <w:rsid w:val="0016134A"/>
    <w:rsid w:val="0016145F"/>
    <w:rsid w:val="001616FE"/>
    <w:rsid w:val="0016181A"/>
    <w:rsid w:val="001619C2"/>
    <w:rsid w:val="0016209D"/>
    <w:rsid w:val="00162102"/>
    <w:rsid w:val="00162CA9"/>
    <w:rsid w:val="0016344E"/>
    <w:rsid w:val="001640D3"/>
    <w:rsid w:val="00164165"/>
    <w:rsid w:val="001641CF"/>
    <w:rsid w:val="001642D5"/>
    <w:rsid w:val="00164355"/>
    <w:rsid w:val="0016512E"/>
    <w:rsid w:val="0016519B"/>
    <w:rsid w:val="00165424"/>
    <w:rsid w:val="001657FA"/>
    <w:rsid w:val="001660B4"/>
    <w:rsid w:val="0016622F"/>
    <w:rsid w:val="00166E86"/>
    <w:rsid w:val="0016729A"/>
    <w:rsid w:val="0016741D"/>
    <w:rsid w:val="00167A6D"/>
    <w:rsid w:val="00167BFF"/>
    <w:rsid w:val="001706CD"/>
    <w:rsid w:val="00171731"/>
    <w:rsid w:val="001717E4"/>
    <w:rsid w:val="00171CF5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50F8"/>
    <w:rsid w:val="001758E6"/>
    <w:rsid w:val="00176055"/>
    <w:rsid w:val="00176B2F"/>
    <w:rsid w:val="00176E5D"/>
    <w:rsid w:val="0017756B"/>
    <w:rsid w:val="00177842"/>
    <w:rsid w:val="00180359"/>
    <w:rsid w:val="0018050A"/>
    <w:rsid w:val="00180BE0"/>
    <w:rsid w:val="00180DC5"/>
    <w:rsid w:val="00180F86"/>
    <w:rsid w:val="00180FA1"/>
    <w:rsid w:val="00181409"/>
    <w:rsid w:val="001814B7"/>
    <w:rsid w:val="00181CF7"/>
    <w:rsid w:val="00182714"/>
    <w:rsid w:val="00182966"/>
    <w:rsid w:val="00182A91"/>
    <w:rsid w:val="00182BA4"/>
    <w:rsid w:val="00182D87"/>
    <w:rsid w:val="001834A6"/>
    <w:rsid w:val="00183710"/>
    <w:rsid w:val="00184116"/>
    <w:rsid w:val="00184294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ACD"/>
    <w:rsid w:val="00190F51"/>
    <w:rsid w:val="0019232D"/>
    <w:rsid w:val="001925BF"/>
    <w:rsid w:val="00192F21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24A"/>
    <w:rsid w:val="0019627C"/>
    <w:rsid w:val="00196332"/>
    <w:rsid w:val="00196652"/>
    <w:rsid w:val="00196BD5"/>
    <w:rsid w:val="00197190"/>
    <w:rsid w:val="001979EF"/>
    <w:rsid w:val="00197D39"/>
    <w:rsid w:val="00197F34"/>
    <w:rsid w:val="00197F77"/>
    <w:rsid w:val="001A0C5A"/>
    <w:rsid w:val="001A0D0E"/>
    <w:rsid w:val="001A17B9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2FC"/>
    <w:rsid w:val="001A685C"/>
    <w:rsid w:val="001A6CFE"/>
    <w:rsid w:val="001A6FDF"/>
    <w:rsid w:val="001A72C2"/>
    <w:rsid w:val="001A7542"/>
    <w:rsid w:val="001A75A8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B59"/>
    <w:rsid w:val="001B2485"/>
    <w:rsid w:val="001B2FF5"/>
    <w:rsid w:val="001B3584"/>
    <w:rsid w:val="001B4AC2"/>
    <w:rsid w:val="001B4ACB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186F"/>
    <w:rsid w:val="001C1950"/>
    <w:rsid w:val="001C2229"/>
    <w:rsid w:val="001C38B7"/>
    <w:rsid w:val="001C3C11"/>
    <w:rsid w:val="001C3EAB"/>
    <w:rsid w:val="001C469B"/>
    <w:rsid w:val="001C5974"/>
    <w:rsid w:val="001C59C3"/>
    <w:rsid w:val="001C65F2"/>
    <w:rsid w:val="001C71E0"/>
    <w:rsid w:val="001C73A8"/>
    <w:rsid w:val="001C75EC"/>
    <w:rsid w:val="001C7639"/>
    <w:rsid w:val="001C7D8C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63F"/>
    <w:rsid w:val="001D4760"/>
    <w:rsid w:val="001D4E67"/>
    <w:rsid w:val="001D4F1A"/>
    <w:rsid w:val="001D5D88"/>
    <w:rsid w:val="001D5E91"/>
    <w:rsid w:val="001D755C"/>
    <w:rsid w:val="001D761F"/>
    <w:rsid w:val="001D7C9B"/>
    <w:rsid w:val="001E00CB"/>
    <w:rsid w:val="001E017E"/>
    <w:rsid w:val="001E03F9"/>
    <w:rsid w:val="001E07D6"/>
    <w:rsid w:val="001E1A66"/>
    <w:rsid w:val="001E1CF7"/>
    <w:rsid w:val="001E20C2"/>
    <w:rsid w:val="001E2114"/>
    <w:rsid w:val="001E21B9"/>
    <w:rsid w:val="001E21F6"/>
    <w:rsid w:val="001E2200"/>
    <w:rsid w:val="001E324C"/>
    <w:rsid w:val="001E3DB1"/>
    <w:rsid w:val="001E4484"/>
    <w:rsid w:val="001E4770"/>
    <w:rsid w:val="001E4F1F"/>
    <w:rsid w:val="001E4FD0"/>
    <w:rsid w:val="001E5493"/>
    <w:rsid w:val="001E5A9E"/>
    <w:rsid w:val="001E653D"/>
    <w:rsid w:val="001E7101"/>
    <w:rsid w:val="001E742B"/>
    <w:rsid w:val="001E78C0"/>
    <w:rsid w:val="001F03DE"/>
    <w:rsid w:val="001F0CCA"/>
    <w:rsid w:val="001F0F7E"/>
    <w:rsid w:val="001F0FDF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1E"/>
    <w:rsid w:val="001F75FB"/>
    <w:rsid w:val="001F766C"/>
    <w:rsid w:val="001F7D89"/>
    <w:rsid w:val="002000AB"/>
    <w:rsid w:val="00201C01"/>
    <w:rsid w:val="00201C8D"/>
    <w:rsid w:val="0020231A"/>
    <w:rsid w:val="002027F2"/>
    <w:rsid w:val="00202AAE"/>
    <w:rsid w:val="00202BFD"/>
    <w:rsid w:val="00202DB7"/>
    <w:rsid w:val="002035AF"/>
    <w:rsid w:val="002035B5"/>
    <w:rsid w:val="00203A25"/>
    <w:rsid w:val="00203FFF"/>
    <w:rsid w:val="00204544"/>
    <w:rsid w:val="0020460B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6606"/>
    <w:rsid w:val="002069B4"/>
    <w:rsid w:val="00206ABC"/>
    <w:rsid w:val="00206ADA"/>
    <w:rsid w:val="00207A45"/>
    <w:rsid w:val="00207DAA"/>
    <w:rsid w:val="002109C0"/>
    <w:rsid w:val="00211037"/>
    <w:rsid w:val="002112BE"/>
    <w:rsid w:val="002113EE"/>
    <w:rsid w:val="00211562"/>
    <w:rsid w:val="002115F6"/>
    <w:rsid w:val="002116CD"/>
    <w:rsid w:val="002119C9"/>
    <w:rsid w:val="00211D8F"/>
    <w:rsid w:val="0021261F"/>
    <w:rsid w:val="002128C8"/>
    <w:rsid w:val="00212F03"/>
    <w:rsid w:val="002132D5"/>
    <w:rsid w:val="002134A3"/>
    <w:rsid w:val="00213581"/>
    <w:rsid w:val="00213757"/>
    <w:rsid w:val="00214820"/>
    <w:rsid w:val="0021492D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A88"/>
    <w:rsid w:val="002226F9"/>
    <w:rsid w:val="00222DBC"/>
    <w:rsid w:val="002231EE"/>
    <w:rsid w:val="00224110"/>
    <w:rsid w:val="00225062"/>
    <w:rsid w:val="00225535"/>
    <w:rsid w:val="00225912"/>
    <w:rsid w:val="00225B56"/>
    <w:rsid w:val="00226299"/>
    <w:rsid w:val="00226A9A"/>
    <w:rsid w:val="00226C76"/>
    <w:rsid w:val="00226F01"/>
    <w:rsid w:val="00227149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4879"/>
    <w:rsid w:val="00234CD4"/>
    <w:rsid w:val="00234E39"/>
    <w:rsid w:val="00235688"/>
    <w:rsid w:val="00235901"/>
    <w:rsid w:val="002359FA"/>
    <w:rsid w:val="00236677"/>
    <w:rsid w:val="00236864"/>
    <w:rsid w:val="00236A61"/>
    <w:rsid w:val="002371EB"/>
    <w:rsid w:val="00237224"/>
    <w:rsid w:val="00237471"/>
    <w:rsid w:val="002376B2"/>
    <w:rsid w:val="002376CE"/>
    <w:rsid w:val="0024007F"/>
    <w:rsid w:val="002411B8"/>
    <w:rsid w:val="00241309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485A"/>
    <w:rsid w:val="00244E8B"/>
    <w:rsid w:val="002452A2"/>
    <w:rsid w:val="00245626"/>
    <w:rsid w:val="002472DA"/>
    <w:rsid w:val="00247940"/>
    <w:rsid w:val="0025057B"/>
    <w:rsid w:val="00250DB6"/>
    <w:rsid w:val="00251060"/>
    <w:rsid w:val="002515B2"/>
    <w:rsid w:val="002515FB"/>
    <w:rsid w:val="00251787"/>
    <w:rsid w:val="00252F6D"/>
    <w:rsid w:val="0025329E"/>
    <w:rsid w:val="002537A5"/>
    <w:rsid w:val="00253A1F"/>
    <w:rsid w:val="0025436E"/>
    <w:rsid w:val="00254B2C"/>
    <w:rsid w:val="00254D02"/>
    <w:rsid w:val="00254FDD"/>
    <w:rsid w:val="002557BD"/>
    <w:rsid w:val="00255D59"/>
    <w:rsid w:val="002560F7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FB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3AE8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B4E"/>
    <w:rsid w:val="00267CD7"/>
    <w:rsid w:val="00270485"/>
    <w:rsid w:val="00271525"/>
    <w:rsid w:val="00271C67"/>
    <w:rsid w:val="0027205B"/>
    <w:rsid w:val="002727E4"/>
    <w:rsid w:val="002728AB"/>
    <w:rsid w:val="002729A0"/>
    <w:rsid w:val="00272A08"/>
    <w:rsid w:val="0027312D"/>
    <w:rsid w:val="002733DB"/>
    <w:rsid w:val="0027344E"/>
    <w:rsid w:val="00274E67"/>
    <w:rsid w:val="00274E8D"/>
    <w:rsid w:val="0027583B"/>
    <w:rsid w:val="00275EC6"/>
    <w:rsid w:val="0027687D"/>
    <w:rsid w:val="00277B0C"/>
    <w:rsid w:val="00280493"/>
    <w:rsid w:val="00280501"/>
    <w:rsid w:val="002808B6"/>
    <w:rsid w:val="0028106B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46E2"/>
    <w:rsid w:val="00284931"/>
    <w:rsid w:val="00285735"/>
    <w:rsid w:val="00285E3B"/>
    <w:rsid w:val="00285F9F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1A96"/>
    <w:rsid w:val="00291B4B"/>
    <w:rsid w:val="00291BC2"/>
    <w:rsid w:val="002929C2"/>
    <w:rsid w:val="00293B56"/>
    <w:rsid w:val="00293B74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55FD"/>
    <w:rsid w:val="002A5C00"/>
    <w:rsid w:val="002A5E8F"/>
    <w:rsid w:val="002A6303"/>
    <w:rsid w:val="002A6457"/>
    <w:rsid w:val="002A64C1"/>
    <w:rsid w:val="002A68A7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845"/>
    <w:rsid w:val="002B4352"/>
    <w:rsid w:val="002B45FC"/>
    <w:rsid w:val="002B4C3B"/>
    <w:rsid w:val="002B4D30"/>
    <w:rsid w:val="002B50FF"/>
    <w:rsid w:val="002B51DD"/>
    <w:rsid w:val="002B536D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406A"/>
    <w:rsid w:val="002C43A9"/>
    <w:rsid w:val="002C4E8E"/>
    <w:rsid w:val="002C4F86"/>
    <w:rsid w:val="002C5125"/>
    <w:rsid w:val="002C527B"/>
    <w:rsid w:val="002C5337"/>
    <w:rsid w:val="002C547A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C5"/>
    <w:rsid w:val="002D1319"/>
    <w:rsid w:val="002D148E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F4D"/>
    <w:rsid w:val="002D625F"/>
    <w:rsid w:val="002D653F"/>
    <w:rsid w:val="002D684F"/>
    <w:rsid w:val="002D6BF0"/>
    <w:rsid w:val="002D6F22"/>
    <w:rsid w:val="002D7028"/>
    <w:rsid w:val="002D729B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5E0"/>
    <w:rsid w:val="002F4BC3"/>
    <w:rsid w:val="002F4DD3"/>
    <w:rsid w:val="002F50AA"/>
    <w:rsid w:val="002F5544"/>
    <w:rsid w:val="002F5B82"/>
    <w:rsid w:val="002F653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A33"/>
    <w:rsid w:val="00301CA4"/>
    <w:rsid w:val="00301F18"/>
    <w:rsid w:val="003021C3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4E"/>
    <w:rsid w:val="003065C4"/>
    <w:rsid w:val="00306614"/>
    <w:rsid w:val="0030676E"/>
    <w:rsid w:val="00307B73"/>
    <w:rsid w:val="0031018B"/>
    <w:rsid w:val="0031027C"/>
    <w:rsid w:val="003102A7"/>
    <w:rsid w:val="0031030D"/>
    <w:rsid w:val="0031044F"/>
    <w:rsid w:val="00310548"/>
    <w:rsid w:val="0031148E"/>
    <w:rsid w:val="003117C6"/>
    <w:rsid w:val="00311BCC"/>
    <w:rsid w:val="00311C6C"/>
    <w:rsid w:val="00311E1A"/>
    <w:rsid w:val="003128B4"/>
    <w:rsid w:val="00312B99"/>
    <w:rsid w:val="003138B0"/>
    <w:rsid w:val="00313AD2"/>
    <w:rsid w:val="0031443F"/>
    <w:rsid w:val="00314582"/>
    <w:rsid w:val="00314A14"/>
    <w:rsid w:val="00314BDA"/>
    <w:rsid w:val="00314CF4"/>
    <w:rsid w:val="003151E5"/>
    <w:rsid w:val="003153D3"/>
    <w:rsid w:val="00315E98"/>
    <w:rsid w:val="003162AA"/>
    <w:rsid w:val="00316484"/>
    <w:rsid w:val="003170C1"/>
    <w:rsid w:val="0031711B"/>
    <w:rsid w:val="0031750D"/>
    <w:rsid w:val="00317851"/>
    <w:rsid w:val="00317CAA"/>
    <w:rsid w:val="003204BF"/>
    <w:rsid w:val="00320A35"/>
    <w:rsid w:val="00320A8D"/>
    <w:rsid w:val="00320B10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D0D"/>
    <w:rsid w:val="00324EF2"/>
    <w:rsid w:val="00324F6C"/>
    <w:rsid w:val="003256CE"/>
    <w:rsid w:val="003258EE"/>
    <w:rsid w:val="0032693C"/>
    <w:rsid w:val="00326B82"/>
    <w:rsid w:val="00327980"/>
    <w:rsid w:val="00327B9A"/>
    <w:rsid w:val="0033046B"/>
    <w:rsid w:val="00330629"/>
    <w:rsid w:val="003306BE"/>
    <w:rsid w:val="0033110C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4081"/>
    <w:rsid w:val="00334331"/>
    <w:rsid w:val="00334F78"/>
    <w:rsid w:val="003356A5"/>
    <w:rsid w:val="003356DD"/>
    <w:rsid w:val="003358AE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834"/>
    <w:rsid w:val="0035392E"/>
    <w:rsid w:val="00354DAC"/>
    <w:rsid w:val="00355280"/>
    <w:rsid w:val="00355643"/>
    <w:rsid w:val="00355B4F"/>
    <w:rsid w:val="00355F83"/>
    <w:rsid w:val="00356437"/>
    <w:rsid w:val="00356821"/>
    <w:rsid w:val="00357812"/>
    <w:rsid w:val="00357CF2"/>
    <w:rsid w:val="0036012E"/>
    <w:rsid w:val="003601FC"/>
    <w:rsid w:val="00360B66"/>
    <w:rsid w:val="00360C7C"/>
    <w:rsid w:val="00360EC8"/>
    <w:rsid w:val="003621B9"/>
    <w:rsid w:val="00363685"/>
    <w:rsid w:val="003636E6"/>
    <w:rsid w:val="0036374F"/>
    <w:rsid w:val="0036386F"/>
    <w:rsid w:val="00363C98"/>
    <w:rsid w:val="00363CAD"/>
    <w:rsid w:val="00364883"/>
    <w:rsid w:val="00364EE6"/>
    <w:rsid w:val="0036516C"/>
    <w:rsid w:val="00365282"/>
    <w:rsid w:val="003654CB"/>
    <w:rsid w:val="003658A9"/>
    <w:rsid w:val="00365B0F"/>
    <w:rsid w:val="00365BAA"/>
    <w:rsid w:val="003669A9"/>
    <w:rsid w:val="00366C9E"/>
    <w:rsid w:val="003671B1"/>
    <w:rsid w:val="00367441"/>
    <w:rsid w:val="00371249"/>
    <w:rsid w:val="00371851"/>
    <w:rsid w:val="00371B4C"/>
    <w:rsid w:val="00372169"/>
    <w:rsid w:val="00373126"/>
    <w:rsid w:val="00373228"/>
    <w:rsid w:val="00373966"/>
    <w:rsid w:val="00373A81"/>
    <w:rsid w:val="00373AB8"/>
    <w:rsid w:val="00373B3F"/>
    <w:rsid w:val="00373C26"/>
    <w:rsid w:val="0037489A"/>
    <w:rsid w:val="0037506B"/>
    <w:rsid w:val="003758C6"/>
    <w:rsid w:val="00375B67"/>
    <w:rsid w:val="00375E53"/>
    <w:rsid w:val="00375F82"/>
    <w:rsid w:val="0037634D"/>
    <w:rsid w:val="003768A8"/>
    <w:rsid w:val="00376A3D"/>
    <w:rsid w:val="00376B84"/>
    <w:rsid w:val="00376E94"/>
    <w:rsid w:val="00377904"/>
    <w:rsid w:val="00377919"/>
    <w:rsid w:val="0038065A"/>
    <w:rsid w:val="003807E9"/>
    <w:rsid w:val="0038082C"/>
    <w:rsid w:val="00381C9D"/>
    <w:rsid w:val="00381D60"/>
    <w:rsid w:val="0038230A"/>
    <w:rsid w:val="003825B2"/>
    <w:rsid w:val="003827CD"/>
    <w:rsid w:val="00382A18"/>
    <w:rsid w:val="00382D2E"/>
    <w:rsid w:val="0038332F"/>
    <w:rsid w:val="00383646"/>
    <w:rsid w:val="0038372E"/>
    <w:rsid w:val="00383AB8"/>
    <w:rsid w:val="003846E0"/>
    <w:rsid w:val="0038491D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7AB8"/>
    <w:rsid w:val="00390292"/>
    <w:rsid w:val="003903D9"/>
    <w:rsid w:val="00390899"/>
    <w:rsid w:val="003909E2"/>
    <w:rsid w:val="003911F1"/>
    <w:rsid w:val="00391920"/>
    <w:rsid w:val="00392C9B"/>
    <w:rsid w:val="00392CDF"/>
    <w:rsid w:val="00392F22"/>
    <w:rsid w:val="00393850"/>
    <w:rsid w:val="00393943"/>
    <w:rsid w:val="00394091"/>
    <w:rsid w:val="00394385"/>
    <w:rsid w:val="0039442C"/>
    <w:rsid w:val="00394BC5"/>
    <w:rsid w:val="00394CD9"/>
    <w:rsid w:val="00394EA6"/>
    <w:rsid w:val="003957EC"/>
    <w:rsid w:val="003959CC"/>
    <w:rsid w:val="00395A19"/>
    <w:rsid w:val="00395AB0"/>
    <w:rsid w:val="00396805"/>
    <w:rsid w:val="003969A0"/>
    <w:rsid w:val="00396B89"/>
    <w:rsid w:val="00396DC0"/>
    <w:rsid w:val="00396EF4"/>
    <w:rsid w:val="00396F2D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EA4"/>
    <w:rsid w:val="003A20EF"/>
    <w:rsid w:val="003A21B0"/>
    <w:rsid w:val="003A28AA"/>
    <w:rsid w:val="003A2BAA"/>
    <w:rsid w:val="003A340F"/>
    <w:rsid w:val="003A349A"/>
    <w:rsid w:val="003A3D19"/>
    <w:rsid w:val="003A4012"/>
    <w:rsid w:val="003A4072"/>
    <w:rsid w:val="003A468E"/>
    <w:rsid w:val="003A4E66"/>
    <w:rsid w:val="003A53D2"/>
    <w:rsid w:val="003A582E"/>
    <w:rsid w:val="003A5972"/>
    <w:rsid w:val="003A598F"/>
    <w:rsid w:val="003A70C7"/>
    <w:rsid w:val="003A719B"/>
    <w:rsid w:val="003A7261"/>
    <w:rsid w:val="003A7360"/>
    <w:rsid w:val="003A7420"/>
    <w:rsid w:val="003B00DC"/>
    <w:rsid w:val="003B157D"/>
    <w:rsid w:val="003B1D1F"/>
    <w:rsid w:val="003B1F6D"/>
    <w:rsid w:val="003B2C9D"/>
    <w:rsid w:val="003B2E94"/>
    <w:rsid w:val="003B3396"/>
    <w:rsid w:val="003B3BB3"/>
    <w:rsid w:val="003B3DCC"/>
    <w:rsid w:val="003B3F5F"/>
    <w:rsid w:val="003B4274"/>
    <w:rsid w:val="003B4FB4"/>
    <w:rsid w:val="003B50D4"/>
    <w:rsid w:val="003B51C2"/>
    <w:rsid w:val="003B54A2"/>
    <w:rsid w:val="003B551A"/>
    <w:rsid w:val="003B5BF8"/>
    <w:rsid w:val="003B5DEF"/>
    <w:rsid w:val="003B7CEF"/>
    <w:rsid w:val="003B7D46"/>
    <w:rsid w:val="003C06A7"/>
    <w:rsid w:val="003C0995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86F"/>
    <w:rsid w:val="003C49AC"/>
    <w:rsid w:val="003C514A"/>
    <w:rsid w:val="003C5CEE"/>
    <w:rsid w:val="003C60BB"/>
    <w:rsid w:val="003C68A7"/>
    <w:rsid w:val="003C6DFF"/>
    <w:rsid w:val="003C771F"/>
    <w:rsid w:val="003C7742"/>
    <w:rsid w:val="003C7B2D"/>
    <w:rsid w:val="003C7D98"/>
    <w:rsid w:val="003D02A6"/>
    <w:rsid w:val="003D05D5"/>
    <w:rsid w:val="003D08DE"/>
    <w:rsid w:val="003D09BD"/>
    <w:rsid w:val="003D0A11"/>
    <w:rsid w:val="003D0F4D"/>
    <w:rsid w:val="003D1AF8"/>
    <w:rsid w:val="003D23C4"/>
    <w:rsid w:val="003D25E4"/>
    <w:rsid w:val="003D2A47"/>
    <w:rsid w:val="003D2D11"/>
    <w:rsid w:val="003D3288"/>
    <w:rsid w:val="003D37EF"/>
    <w:rsid w:val="003D3800"/>
    <w:rsid w:val="003D3D85"/>
    <w:rsid w:val="003D3F9F"/>
    <w:rsid w:val="003D47FB"/>
    <w:rsid w:val="003D4987"/>
    <w:rsid w:val="003D4F4D"/>
    <w:rsid w:val="003D57B2"/>
    <w:rsid w:val="003D57BE"/>
    <w:rsid w:val="003D5A7C"/>
    <w:rsid w:val="003D5ECF"/>
    <w:rsid w:val="003D6057"/>
    <w:rsid w:val="003D65A5"/>
    <w:rsid w:val="003D6794"/>
    <w:rsid w:val="003D6A2B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103F"/>
    <w:rsid w:val="003F125F"/>
    <w:rsid w:val="003F1832"/>
    <w:rsid w:val="003F1AC3"/>
    <w:rsid w:val="003F2317"/>
    <w:rsid w:val="003F29F1"/>
    <w:rsid w:val="003F2ED6"/>
    <w:rsid w:val="003F38CB"/>
    <w:rsid w:val="003F4102"/>
    <w:rsid w:val="003F43AF"/>
    <w:rsid w:val="003F466B"/>
    <w:rsid w:val="003F4715"/>
    <w:rsid w:val="003F573B"/>
    <w:rsid w:val="003F5A05"/>
    <w:rsid w:val="003F5B3B"/>
    <w:rsid w:val="003F63BE"/>
    <w:rsid w:val="003F65BB"/>
    <w:rsid w:val="003F67E2"/>
    <w:rsid w:val="003F6A18"/>
    <w:rsid w:val="003F7970"/>
    <w:rsid w:val="003F7C5E"/>
    <w:rsid w:val="00400530"/>
    <w:rsid w:val="00400578"/>
    <w:rsid w:val="004007D5"/>
    <w:rsid w:val="00400943"/>
    <w:rsid w:val="00400A07"/>
    <w:rsid w:val="00400A1D"/>
    <w:rsid w:val="00400A67"/>
    <w:rsid w:val="004014BF"/>
    <w:rsid w:val="004017D7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C7D"/>
    <w:rsid w:val="00413318"/>
    <w:rsid w:val="004135DC"/>
    <w:rsid w:val="00414152"/>
    <w:rsid w:val="00414245"/>
    <w:rsid w:val="004142C4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DCC"/>
    <w:rsid w:val="00421E92"/>
    <w:rsid w:val="004227CC"/>
    <w:rsid w:val="0042288B"/>
    <w:rsid w:val="00422DAB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B41"/>
    <w:rsid w:val="00427FC7"/>
    <w:rsid w:val="0043062A"/>
    <w:rsid w:val="004309E9"/>
    <w:rsid w:val="00430A17"/>
    <w:rsid w:val="004313BC"/>
    <w:rsid w:val="004315F5"/>
    <w:rsid w:val="00431BC9"/>
    <w:rsid w:val="00431E0E"/>
    <w:rsid w:val="00431FBA"/>
    <w:rsid w:val="00432502"/>
    <w:rsid w:val="004327D7"/>
    <w:rsid w:val="004329CE"/>
    <w:rsid w:val="00433DB8"/>
    <w:rsid w:val="00434394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3D8"/>
    <w:rsid w:val="0044413D"/>
    <w:rsid w:val="00444165"/>
    <w:rsid w:val="00444574"/>
    <w:rsid w:val="004448B0"/>
    <w:rsid w:val="00444973"/>
    <w:rsid w:val="00444D57"/>
    <w:rsid w:val="00444F17"/>
    <w:rsid w:val="00445FFC"/>
    <w:rsid w:val="00445FFD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F32"/>
    <w:rsid w:val="00452073"/>
    <w:rsid w:val="00452333"/>
    <w:rsid w:val="0045278C"/>
    <w:rsid w:val="00452A45"/>
    <w:rsid w:val="00452B89"/>
    <w:rsid w:val="00453073"/>
    <w:rsid w:val="004539DB"/>
    <w:rsid w:val="00453C0A"/>
    <w:rsid w:val="00454186"/>
    <w:rsid w:val="00454422"/>
    <w:rsid w:val="004545E3"/>
    <w:rsid w:val="0045515A"/>
    <w:rsid w:val="00455391"/>
    <w:rsid w:val="00456C02"/>
    <w:rsid w:val="004573F3"/>
    <w:rsid w:val="0045744F"/>
    <w:rsid w:val="0045788A"/>
    <w:rsid w:val="00457970"/>
    <w:rsid w:val="00457C12"/>
    <w:rsid w:val="004601C4"/>
    <w:rsid w:val="004601D4"/>
    <w:rsid w:val="00460392"/>
    <w:rsid w:val="00460464"/>
    <w:rsid w:val="00460687"/>
    <w:rsid w:val="004607B6"/>
    <w:rsid w:val="004607FA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24D1"/>
    <w:rsid w:val="004730AC"/>
    <w:rsid w:val="0047389D"/>
    <w:rsid w:val="00473A9C"/>
    <w:rsid w:val="00473AC7"/>
    <w:rsid w:val="00473EC5"/>
    <w:rsid w:val="00474CD3"/>
    <w:rsid w:val="004750E1"/>
    <w:rsid w:val="00475E1E"/>
    <w:rsid w:val="00475E26"/>
    <w:rsid w:val="00475F5B"/>
    <w:rsid w:val="004762A7"/>
    <w:rsid w:val="00476DE4"/>
    <w:rsid w:val="004770BC"/>
    <w:rsid w:val="00477318"/>
    <w:rsid w:val="00480078"/>
    <w:rsid w:val="00480160"/>
    <w:rsid w:val="00480913"/>
    <w:rsid w:val="00480C4D"/>
    <w:rsid w:val="004824C3"/>
    <w:rsid w:val="0048332D"/>
    <w:rsid w:val="00484914"/>
    <w:rsid w:val="00484E7A"/>
    <w:rsid w:val="004850B2"/>
    <w:rsid w:val="004858DA"/>
    <w:rsid w:val="00486071"/>
    <w:rsid w:val="004860A6"/>
    <w:rsid w:val="004868CB"/>
    <w:rsid w:val="00486AFA"/>
    <w:rsid w:val="00486CC7"/>
    <w:rsid w:val="00487A62"/>
    <w:rsid w:val="0049081F"/>
    <w:rsid w:val="00490A1F"/>
    <w:rsid w:val="00491657"/>
    <w:rsid w:val="00491A42"/>
    <w:rsid w:val="004922AF"/>
    <w:rsid w:val="004929B6"/>
    <w:rsid w:val="004939A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692"/>
    <w:rsid w:val="004A57BE"/>
    <w:rsid w:val="004A5FC2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C61"/>
    <w:rsid w:val="004B2CFD"/>
    <w:rsid w:val="004B3A0A"/>
    <w:rsid w:val="004B3FD4"/>
    <w:rsid w:val="004B46A2"/>
    <w:rsid w:val="004B49B4"/>
    <w:rsid w:val="004B4AB0"/>
    <w:rsid w:val="004B4F23"/>
    <w:rsid w:val="004B5571"/>
    <w:rsid w:val="004B5A9D"/>
    <w:rsid w:val="004B6486"/>
    <w:rsid w:val="004B6DF0"/>
    <w:rsid w:val="004B7179"/>
    <w:rsid w:val="004B73B1"/>
    <w:rsid w:val="004B7C63"/>
    <w:rsid w:val="004C00A3"/>
    <w:rsid w:val="004C0534"/>
    <w:rsid w:val="004C06B2"/>
    <w:rsid w:val="004C06CA"/>
    <w:rsid w:val="004C110F"/>
    <w:rsid w:val="004C1DCE"/>
    <w:rsid w:val="004C1DDC"/>
    <w:rsid w:val="004C245E"/>
    <w:rsid w:val="004C24B4"/>
    <w:rsid w:val="004C2B87"/>
    <w:rsid w:val="004C3302"/>
    <w:rsid w:val="004C3510"/>
    <w:rsid w:val="004C3544"/>
    <w:rsid w:val="004C37B2"/>
    <w:rsid w:val="004C3D39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CCB"/>
    <w:rsid w:val="004D172E"/>
    <w:rsid w:val="004D17D7"/>
    <w:rsid w:val="004D1AD6"/>
    <w:rsid w:val="004D1B25"/>
    <w:rsid w:val="004D2550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7FF"/>
    <w:rsid w:val="004D49E0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6AB"/>
    <w:rsid w:val="004E6287"/>
    <w:rsid w:val="004E6AF8"/>
    <w:rsid w:val="004F010F"/>
    <w:rsid w:val="004F025C"/>
    <w:rsid w:val="004F0499"/>
    <w:rsid w:val="004F0812"/>
    <w:rsid w:val="004F08DA"/>
    <w:rsid w:val="004F1074"/>
    <w:rsid w:val="004F1306"/>
    <w:rsid w:val="004F1778"/>
    <w:rsid w:val="004F21B7"/>
    <w:rsid w:val="004F232A"/>
    <w:rsid w:val="004F269F"/>
    <w:rsid w:val="004F2C25"/>
    <w:rsid w:val="004F2F55"/>
    <w:rsid w:val="004F3332"/>
    <w:rsid w:val="004F3334"/>
    <w:rsid w:val="004F3557"/>
    <w:rsid w:val="004F3691"/>
    <w:rsid w:val="004F36D6"/>
    <w:rsid w:val="004F4033"/>
    <w:rsid w:val="004F421E"/>
    <w:rsid w:val="004F46B6"/>
    <w:rsid w:val="004F47FC"/>
    <w:rsid w:val="004F482D"/>
    <w:rsid w:val="004F4B23"/>
    <w:rsid w:val="004F4E3B"/>
    <w:rsid w:val="004F5094"/>
    <w:rsid w:val="004F52BF"/>
    <w:rsid w:val="004F5730"/>
    <w:rsid w:val="004F5E34"/>
    <w:rsid w:val="004F63C0"/>
    <w:rsid w:val="004F691F"/>
    <w:rsid w:val="004F6CB8"/>
    <w:rsid w:val="004F6D55"/>
    <w:rsid w:val="004F73F3"/>
    <w:rsid w:val="00500310"/>
    <w:rsid w:val="00500408"/>
    <w:rsid w:val="00500CF8"/>
    <w:rsid w:val="0050159D"/>
    <w:rsid w:val="005017F5"/>
    <w:rsid w:val="005025C0"/>
    <w:rsid w:val="00502CA7"/>
    <w:rsid w:val="00503410"/>
    <w:rsid w:val="00503D7C"/>
    <w:rsid w:val="00503E10"/>
    <w:rsid w:val="0050533F"/>
    <w:rsid w:val="00505534"/>
    <w:rsid w:val="00505FA1"/>
    <w:rsid w:val="00506CF3"/>
    <w:rsid w:val="00507072"/>
    <w:rsid w:val="005079BA"/>
    <w:rsid w:val="00510CAB"/>
    <w:rsid w:val="005111EA"/>
    <w:rsid w:val="00511418"/>
    <w:rsid w:val="005119A4"/>
    <w:rsid w:val="005119AE"/>
    <w:rsid w:val="005119D4"/>
    <w:rsid w:val="005119D6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1630"/>
    <w:rsid w:val="00521CDB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32"/>
    <w:rsid w:val="00531656"/>
    <w:rsid w:val="00531F53"/>
    <w:rsid w:val="0053203D"/>
    <w:rsid w:val="0053262D"/>
    <w:rsid w:val="00532810"/>
    <w:rsid w:val="0053290E"/>
    <w:rsid w:val="00533E67"/>
    <w:rsid w:val="00534550"/>
    <w:rsid w:val="005346A9"/>
    <w:rsid w:val="00534B9E"/>
    <w:rsid w:val="00535257"/>
    <w:rsid w:val="00535561"/>
    <w:rsid w:val="00535BA7"/>
    <w:rsid w:val="00536249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4F3"/>
    <w:rsid w:val="005447E5"/>
    <w:rsid w:val="00544910"/>
    <w:rsid w:val="00544B06"/>
    <w:rsid w:val="00545420"/>
    <w:rsid w:val="00545700"/>
    <w:rsid w:val="00545A24"/>
    <w:rsid w:val="00545ED6"/>
    <w:rsid w:val="0054618A"/>
    <w:rsid w:val="00546AB7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CFF"/>
    <w:rsid w:val="00552DA9"/>
    <w:rsid w:val="00553248"/>
    <w:rsid w:val="00554354"/>
    <w:rsid w:val="005544BB"/>
    <w:rsid w:val="00554A40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24CD"/>
    <w:rsid w:val="00563BCD"/>
    <w:rsid w:val="005642B1"/>
    <w:rsid w:val="005646EC"/>
    <w:rsid w:val="00564717"/>
    <w:rsid w:val="005649FC"/>
    <w:rsid w:val="00564E81"/>
    <w:rsid w:val="0056571D"/>
    <w:rsid w:val="00566107"/>
    <w:rsid w:val="005663B7"/>
    <w:rsid w:val="0056691C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5421"/>
    <w:rsid w:val="00575AE3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8C2"/>
    <w:rsid w:val="00583C01"/>
    <w:rsid w:val="00583E0C"/>
    <w:rsid w:val="00585212"/>
    <w:rsid w:val="00585790"/>
    <w:rsid w:val="005857A3"/>
    <w:rsid w:val="00586334"/>
    <w:rsid w:val="005868F4"/>
    <w:rsid w:val="00587123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3155"/>
    <w:rsid w:val="005937B3"/>
    <w:rsid w:val="00593BB7"/>
    <w:rsid w:val="005944B4"/>
    <w:rsid w:val="0059451E"/>
    <w:rsid w:val="00594A11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70B9"/>
    <w:rsid w:val="005A750D"/>
    <w:rsid w:val="005A77E1"/>
    <w:rsid w:val="005A7E1B"/>
    <w:rsid w:val="005A7FF0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61FB"/>
    <w:rsid w:val="005B6E72"/>
    <w:rsid w:val="005B74E6"/>
    <w:rsid w:val="005C10C5"/>
    <w:rsid w:val="005C11AE"/>
    <w:rsid w:val="005C15C8"/>
    <w:rsid w:val="005C2086"/>
    <w:rsid w:val="005C2769"/>
    <w:rsid w:val="005C306F"/>
    <w:rsid w:val="005C34A6"/>
    <w:rsid w:val="005C3A5D"/>
    <w:rsid w:val="005C40C1"/>
    <w:rsid w:val="005C4530"/>
    <w:rsid w:val="005C48D5"/>
    <w:rsid w:val="005C4A6A"/>
    <w:rsid w:val="005C5726"/>
    <w:rsid w:val="005C597A"/>
    <w:rsid w:val="005C5BD2"/>
    <w:rsid w:val="005C5CAE"/>
    <w:rsid w:val="005C5E48"/>
    <w:rsid w:val="005C604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43E4"/>
    <w:rsid w:val="005D49E0"/>
    <w:rsid w:val="005D4E8A"/>
    <w:rsid w:val="005D6061"/>
    <w:rsid w:val="005D61C3"/>
    <w:rsid w:val="005D65AD"/>
    <w:rsid w:val="005D690F"/>
    <w:rsid w:val="005D6B61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22A"/>
    <w:rsid w:val="005F4A8F"/>
    <w:rsid w:val="005F570C"/>
    <w:rsid w:val="005F6239"/>
    <w:rsid w:val="005F6610"/>
    <w:rsid w:val="005F75C6"/>
    <w:rsid w:val="005F7986"/>
    <w:rsid w:val="005F79F2"/>
    <w:rsid w:val="005F7A54"/>
    <w:rsid w:val="00600532"/>
    <w:rsid w:val="00600A84"/>
    <w:rsid w:val="006011A4"/>
    <w:rsid w:val="0060147C"/>
    <w:rsid w:val="006026C3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B77"/>
    <w:rsid w:val="00617CD4"/>
    <w:rsid w:val="00621483"/>
    <w:rsid w:val="0062259B"/>
    <w:rsid w:val="006225C9"/>
    <w:rsid w:val="006226B4"/>
    <w:rsid w:val="00623716"/>
    <w:rsid w:val="00623E21"/>
    <w:rsid w:val="00624837"/>
    <w:rsid w:val="00625587"/>
    <w:rsid w:val="00626BE6"/>
    <w:rsid w:val="00626F09"/>
    <w:rsid w:val="00630FA5"/>
    <w:rsid w:val="00631145"/>
    <w:rsid w:val="00631502"/>
    <w:rsid w:val="00631A40"/>
    <w:rsid w:val="00631A9F"/>
    <w:rsid w:val="00631B87"/>
    <w:rsid w:val="006320B3"/>
    <w:rsid w:val="006323D0"/>
    <w:rsid w:val="006329CE"/>
    <w:rsid w:val="00632B88"/>
    <w:rsid w:val="00633277"/>
    <w:rsid w:val="00633306"/>
    <w:rsid w:val="006338FC"/>
    <w:rsid w:val="006343B6"/>
    <w:rsid w:val="0063463C"/>
    <w:rsid w:val="0063475A"/>
    <w:rsid w:val="00634CD7"/>
    <w:rsid w:val="00634DF5"/>
    <w:rsid w:val="00634E43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EC5"/>
    <w:rsid w:val="006422B0"/>
    <w:rsid w:val="00642697"/>
    <w:rsid w:val="006426EA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6069"/>
    <w:rsid w:val="0064612B"/>
    <w:rsid w:val="00646376"/>
    <w:rsid w:val="00646868"/>
    <w:rsid w:val="00646872"/>
    <w:rsid w:val="006471B6"/>
    <w:rsid w:val="006472A2"/>
    <w:rsid w:val="006500E1"/>
    <w:rsid w:val="00650487"/>
    <w:rsid w:val="00650512"/>
    <w:rsid w:val="00650D8E"/>
    <w:rsid w:val="00650E22"/>
    <w:rsid w:val="00651023"/>
    <w:rsid w:val="0065113B"/>
    <w:rsid w:val="006516E5"/>
    <w:rsid w:val="00651AE4"/>
    <w:rsid w:val="00651C41"/>
    <w:rsid w:val="00652A31"/>
    <w:rsid w:val="00653031"/>
    <w:rsid w:val="0065352D"/>
    <w:rsid w:val="00653C40"/>
    <w:rsid w:val="00653CE1"/>
    <w:rsid w:val="006542C2"/>
    <w:rsid w:val="006546BB"/>
    <w:rsid w:val="0065515F"/>
    <w:rsid w:val="0065551B"/>
    <w:rsid w:val="00655959"/>
    <w:rsid w:val="00655C64"/>
    <w:rsid w:val="00655E42"/>
    <w:rsid w:val="006569D8"/>
    <w:rsid w:val="0065766C"/>
    <w:rsid w:val="00657B32"/>
    <w:rsid w:val="00657C00"/>
    <w:rsid w:val="00657DC4"/>
    <w:rsid w:val="0066099A"/>
    <w:rsid w:val="00660AD4"/>
    <w:rsid w:val="00660C9C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88C"/>
    <w:rsid w:val="00664EAE"/>
    <w:rsid w:val="00665198"/>
    <w:rsid w:val="00665428"/>
    <w:rsid w:val="00665457"/>
    <w:rsid w:val="006658EE"/>
    <w:rsid w:val="006658F6"/>
    <w:rsid w:val="00665BE9"/>
    <w:rsid w:val="00665CA7"/>
    <w:rsid w:val="006661D7"/>
    <w:rsid w:val="00666D74"/>
    <w:rsid w:val="006670AF"/>
    <w:rsid w:val="006675B1"/>
    <w:rsid w:val="0066790D"/>
    <w:rsid w:val="006701CB"/>
    <w:rsid w:val="006703BC"/>
    <w:rsid w:val="00670429"/>
    <w:rsid w:val="00670607"/>
    <w:rsid w:val="006716F5"/>
    <w:rsid w:val="0067189D"/>
    <w:rsid w:val="006718F6"/>
    <w:rsid w:val="00672249"/>
    <w:rsid w:val="006726AF"/>
    <w:rsid w:val="006726EF"/>
    <w:rsid w:val="006735A1"/>
    <w:rsid w:val="00673B78"/>
    <w:rsid w:val="00674FB0"/>
    <w:rsid w:val="00675307"/>
    <w:rsid w:val="00675A0E"/>
    <w:rsid w:val="00676313"/>
    <w:rsid w:val="0067719C"/>
    <w:rsid w:val="006772D3"/>
    <w:rsid w:val="0068006F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D12"/>
    <w:rsid w:val="0068653E"/>
    <w:rsid w:val="00686788"/>
    <w:rsid w:val="00686B19"/>
    <w:rsid w:val="00686D8F"/>
    <w:rsid w:val="00687296"/>
    <w:rsid w:val="006876B1"/>
    <w:rsid w:val="00687A40"/>
    <w:rsid w:val="00687DE5"/>
    <w:rsid w:val="00690632"/>
    <w:rsid w:val="00690C5C"/>
    <w:rsid w:val="00690EDC"/>
    <w:rsid w:val="00690EE8"/>
    <w:rsid w:val="00690F50"/>
    <w:rsid w:val="006920C5"/>
    <w:rsid w:val="00692323"/>
    <w:rsid w:val="00692915"/>
    <w:rsid w:val="00692A16"/>
    <w:rsid w:val="00692A50"/>
    <w:rsid w:val="00692DE0"/>
    <w:rsid w:val="0069337F"/>
    <w:rsid w:val="006937D5"/>
    <w:rsid w:val="00694D7F"/>
    <w:rsid w:val="00695627"/>
    <w:rsid w:val="0069584A"/>
    <w:rsid w:val="00695D38"/>
    <w:rsid w:val="00696014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DCD"/>
    <w:rsid w:val="006A3E7C"/>
    <w:rsid w:val="006A547F"/>
    <w:rsid w:val="006A56BD"/>
    <w:rsid w:val="006A56F9"/>
    <w:rsid w:val="006A5E07"/>
    <w:rsid w:val="006A5E65"/>
    <w:rsid w:val="006A61C6"/>
    <w:rsid w:val="006A65A4"/>
    <w:rsid w:val="006A713D"/>
    <w:rsid w:val="006A715D"/>
    <w:rsid w:val="006A7A84"/>
    <w:rsid w:val="006B02BE"/>
    <w:rsid w:val="006B03BE"/>
    <w:rsid w:val="006B050F"/>
    <w:rsid w:val="006B0864"/>
    <w:rsid w:val="006B13AD"/>
    <w:rsid w:val="006B153A"/>
    <w:rsid w:val="006B265E"/>
    <w:rsid w:val="006B2823"/>
    <w:rsid w:val="006B2EC3"/>
    <w:rsid w:val="006B3DCF"/>
    <w:rsid w:val="006B46FF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C1A"/>
    <w:rsid w:val="006C0E8B"/>
    <w:rsid w:val="006C11D1"/>
    <w:rsid w:val="006C243B"/>
    <w:rsid w:val="006C286E"/>
    <w:rsid w:val="006C2B95"/>
    <w:rsid w:val="006C3346"/>
    <w:rsid w:val="006C373B"/>
    <w:rsid w:val="006C3C5C"/>
    <w:rsid w:val="006C3C62"/>
    <w:rsid w:val="006C3CCA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D02B7"/>
    <w:rsid w:val="006D072A"/>
    <w:rsid w:val="006D0BD9"/>
    <w:rsid w:val="006D0E9A"/>
    <w:rsid w:val="006D12F3"/>
    <w:rsid w:val="006D1497"/>
    <w:rsid w:val="006D1500"/>
    <w:rsid w:val="006D2B9B"/>
    <w:rsid w:val="006D2DDB"/>
    <w:rsid w:val="006D301B"/>
    <w:rsid w:val="006D34BF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6071"/>
    <w:rsid w:val="006D62C0"/>
    <w:rsid w:val="006D6530"/>
    <w:rsid w:val="006D658D"/>
    <w:rsid w:val="006D6E83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D79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EA0"/>
    <w:rsid w:val="006F1A9C"/>
    <w:rsid w:val="006F1CE2"/>
    <w:rsid w:val="006F2AEE"/>
    <w:rsid w:val="006F2C03"/>
    <w:rsid w:val="006F2D98"/>
    <w:rsid w:val="006F302F"/>
    <w:rsid w:val="006F3576"/>
    <w:rsid w:val="006F357A"/>
    <w:rsid w:val="006F3A8F"/>
    <w:rsid w:val="006F3FCA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2513"/>
    <w:rsid w:val="0070254B"/>
    <w:rsid w:val="00702F89"/>
    <w:rsid w:val="00703583"/>
    <w:rsid w:val="0070379D"/>
    <w:rsid w:val="007043CD"/>
    <w:rsid w:val="0070462B"/>
    <w:rsid w:val="00704B3A"/>
    <w:rsid w:val="00705026"/>
    <w:rsid w:val="007052C5"/>
    <w:rsid w:val="007056EB"/>
    <w:rsid w:val="00705785"/>
    <w:rsid w:val="00705869"/>
    <w:rsid w:val="00705D3A"/>
    <w:rsid w:val="007064C0"/>
    <w:rsid w:val="0070689D"/>
    <w:rsid w:val="00706A05"/>
    <w:rsid w:val="00706B77"/>
    <w:rsid w:val="00706BF0"/>
    <w:rsid w:val="0070705C"/>
    <w:rsid w:val="007078DF"/>
    <w:rsid w:val="00707DFD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B40"/>
    <w:rsid w:val="00716C8C"/>
    <w:rsid w:val="00716E78"/>
    <w:rsid w:val="007171FD"/>
    <w:rsid w:val="007173EA"/>
    <w:rsid w:val="00717506"/>
    <w:rsid w:val="00717703"/>
    <w:rsid w:val="0071773B"/>
    <w:rsid w:val="0072023B"/>
    <w:rsid w:val="00720349"/>
    <w:rsid w:val="007207DC"/>
    <w:rsid w:val="00720E94"/>
    <w:rsid w:val="00720FB0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1385"/>
    <w:rsid w:val="00732209"/>
    <w:rsid w:val="007322E4"/>
    <w:rsid w:val="007325C0"/>
    <w:rsid w:val="007325C9"/>
    <w:rsid w:val="00733050"/>
    <w:rsid w:val="00733299"/>
    <w:rsid w:val="007336DE"/>
    <w:rsid w:val="00733823"/>
    <w:rsid w:val="0073398C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40A35"/>
    <w:rsid w:val="00740BF2"/>
    <w:rsid w:val="00740DE0"/>
    <w:rsid w:val="00741086"/>
    <w:rsid w:val="00741B5C"/>
    <w:rsid w:val="00742213"/>
    <w:rsid w:val="00742554"/>
    <w:rsid w:val="00742B51"/>
    <w:rsid w:val="00743D4D"/>
    <w:rsid w:val="00744139"/>
    <w:rsid w:val="007442E6"/>
    <w:rsid w:val="00744EBB"/>
    <w:rsid w:val="0074583F"/>
    <w:rsid w:val="00746404"/>
    <w:rsid w:val="00746627"/>
    <w:rsid w:val="00746890"/>
    <w:rsid w:val="00746A0D"/>
    <w:rsid w:val="00746AFF"/>
    <w:rsid w:val="00746D48"/>
    <w:rsid w:val="00746FF9"/>
    <w:rsid w:val="00747220"/>
    <w:rsid w:val="0074728A"/>
    <w:rsid w:val="00747477"/>
    <w:rsid w:val="00747C90"/>
    <w:rsid w:val="007509B2"/>
    <w:rsid w:val="00750B2B"/>
    <w:rsid w:val="00750E83"/>
    <w:rsid w:val="007515DF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B31"/>
    <w:rsid w:val="00762B62"/>
    <w:rsid w:val="0076316E"/>
    <w:rsid w:val="007636B7"/>
    <w:rsid w:val="0076372D"/>
    <w:rsid w:val="00763AFA"/>
    <w:rsid w:val="00763B1A"/>
    <w:rsid w:val="00763CA8"/>
    <w:rsid w:val="00764589"/>
    <w:rsid w:val="00765644"/>
    <w:rsid w:val="00765F2D"/>
    <w:rsid w:val="007665E1"/>
    <w:rsid w:val="007667EA"/>
    <w:rsid w:val="00766865"/>
    <w:rsid w:val="00767505"/>
    <w:rsid w:val="00770215"/>
    <w:rsid w:val="00770349"/>
    <w:rsid w:val="00770544"/>
    <w:rsid w:val="00771174"/>
    <w:rsid w:val="007719C0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69BD"/>
    <w:rsid w:val="00776E43"/>
    <w:rsid w:val="00777175"/>
    <w:rsid w:val="00777BC3"/>
    <w:rsid w:val="00777CA5"/>
    <w:rsid w:val="00777E7F"/>
    <w:rsid w:val="007805AD"/>
    <w:rsid w:val="007808A5"/>
    <w:rsid w:val="00780F26"/>
    <w:rsid w:val="00781433"/>
    <w:rsid w:val="00781BB9"/>
    <w:rsid w:val="00781CEF"/>
    <w:rsid w:val="00781F84"/>
    <w:rsid w:val="007820DC"/>
    <w:rsid w:val="007821A8"/>
    <w:rsid w:val="00782A99"/>
    <w:rsid w:val="00782F70"/>
    <w:rsid w:val="0078334E"/>
    <w:rsid w:val="007833C6"/>
    <w:rsid w:val="00783CCE"/>
    <w:rsid w:val="00785877"/>
    <w:rsid w:val="007858C8"/>
    <w:rsid w:val="00785EBF"/>
    <w:rsid w:val="00786C89"/>
    <w:rsid w:val="007870C9"/>
    <w:rsid w:val="00787FF4"/>
    <w:rsid w:val="00790631"/>
    <w:rsid w:val="00790647"/>
    <w:rsid w:val="00790936"/>
    <w:rsid w:val="0079119E"/>
    <w:rsid w:val="007914B7"/>
    <w:rsid w:val="00791D38"/>
    <w:rsid w:val="00791E74"/>
    <w:rsid w:val="0079201C"/>
    <w:rsid w:val="007929E8"/>
    <w:rsid w:val="007936DB"/>
    <w:rsid w:val="00793ABD"/>
    <w:rsid w:val="00793D38"/>
    <w:rsid w:val="00794EAC"/>
    <w:rsid w:val="007950A0"/>
    <w:rsid w:val="0079512C"/>
    <w:rsid w:val="007955A1"/>
    <w:rsid w:val="007959C7"/>
    <w:rsid w:val="00795A76"/>
    <w:rsid w:val="00795ECD"/>
    <w:rsid w:val="0079630F"/>
    <w:rsid w:val="007A0954"/>
    <w:rsid w:val="007A1052"/>
    <w:rsid w:val="007A2542"/>
    <w:rsid w:val="007A380B"/>
    <w:rsid w:val="007A3BCF"/>
    <w:rsid w:val="007A4466"/>
    <w:rsid w:val="007A4864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B022B"/>
    <w:rsid w:val="007B0470"/>
    <w:rsid w:val="007B09A8"/>
    <w:rsid w:val="007B0C00"/>
    <w:rsid w:val="007B0D78"/>
    <w:rsid w:val="007B1080"/>
    <w:rsid w:val="007B126B"/>
    <w:rsid w:val="007B164C"/>
    <w:rsid w:val="007B1EC5"/>
    <w:rsid w:val="007B203C"/>
    <w:rsid w:val="007B2270"/>
    <w:rsid w:val="007B2412"/>
    <w:rsid w:val="007B29B4"/>
    <w:rsid w:val="007B319A"/>
    <w:rsid w:val="007B51C0"/>
    <w:rsid w:val="007B5F22"/>
    <w:rsid w:val="007B6DE6"/>
    <w:rsid w:val="007B70D7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A9A"/>
    <w:rsid w:val="007D50D0"/>
    <w:rsid w:val="007D512A"/>
    <w:rsid w:val="007D56CF"/>
    <w:rsid w:val="007D65D9"/>
    <w:rsid w:val="007D697C"/>
    <w:rsid w:val="007D6C38"/>
    <w:rsid w:val="007D71E4"/>
    <w:rsid w:val="007D755F"/>
    <w:rsid w:val="007D7ABC"/>
    <w:rsid w:val="007D7BA2"/>
    <w:rsid w:val="007E001D"/>
    <w:rsid w:val="007E034D"/>
    <w:rsid w:val="007E0384"/>
    <w:rsid w:val="007E03CF"/>
    <w:rsid w:val="007E061D"/>
    <w:rsid w:val="007E067B"/>
    <w:rsid w:val="007E0D14"/>
    <w:rsid w:val="007E15EE"/>
    <w:rsid w:val="007E196F"/>
    <w:rsid w:val="007E1E5D"/>
    <w:rsid w:val="007E24BE"/>
    <w:rsid w:val="007E24E2"/>
    <w:rsid w:val="007E2692"/>
    <w:rsid w:val="007E2F62"/>
    <w:rsid w:val="007E3745"/>
    <w:rsid w:val="007E48C8"/>
    <w:rsid w:val="007E5227"/>
    <w:rsid w:val="007E65C7"/>
    <w:rsid w:val="007E6948"/>
    <w:rsid w:val="007E6A8C"/>
    <w:rsid w:val="007E7B62"/>
    <w:rsid w:val="007E7D96"/>
    <w:rsid w:val="007E7DE0"/>
    <w:rsid w:val="007F0198"/>
    <w:rsid w:val="007F01C7"/>
    <w:rsid w:val="007F0C31"/>
    <w:rsid w:val="007F15B0"/>
    <w:rsid w:val="007F1984"/>
    <w:rsid w:val="007F1E2C"/>
    <w:rsid w:val="007F24E5"/>
    <w:rsid w:val="007F2DA8"/>
    <w:rsid w:val="007F2F2C"/>
    <w:rsid w:val="007F316E"/>
    <w:rsid w:val="007F3315"/>
    <w:rsid w:val="007F39EA"/>
    <w:rsid w:val="007F3AC6"/>
    <w:rsid w:val="007F4035"/>
    <w:rsid w:val="007F40D4"/>
    <w:rsid w:val="007F4731"/>
    <w:rsid w:val="007F567C"/>
    <w:rsid w:val="007F5EFC"/>
    <w:rsid w:val="007F6111"/>
    <w:rsid w:val="007F62DC"/>
    <w:rsid w:val="007F6321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4334"/>
    <w:rsid w:val="008047E5"/>
    <w:rsid w:val="0080539A"/>
    <w:rsid w:val="00805834"/>
    <w:rsid w:val="00805AB4"/>
    <w:rsid w:val="00806350"/>
    <w:rsid w:val="00806964"/>
    <w:rsid w:val="008069BA"/>
    <w:rsid w:val="00807D37"/>
    <w:rsid w:val="00810009"/>
    <w:rsid w:val="008107BC"/>
    <w:rsid w:val="00810B46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352"/>
    <w:rsid w:val="00821D96"/>
    <w:rsid w:val="008222EB"/>
    <w:rsid w:val="0082266A"/>
    <w:rsid w:val="00822918"/>
    <w:rsid w:val="0082355E"/>
    <w:rsid w:val="00823704"/>
    <w:rsid w:val="00824523"/>
    <w:rsid w:val="0082491E"/>
    <w:rsid w:val="00824C16"/>
    <w:rsid w:val="0082559B"/>
    <w:rsid w:val="00825A92"/>
    <w:rsid w:val="00825E26"/>
    <w:rsid w:val="008263DB"/>
    <w:rsid w:val="00826849"/>
    <w:rsid w:val="0082701F"/>
    <w:rsid w:val="0082724F"/>
    <w:rsid w:val="008273D1"/>
    <w:rsid w:val="00827E36"/>
    <w:rsid w:val="008308E2"/>
    <w:rsid w:val="00830CBB"/>
    <w:rsid w:val="008312FD"/>
    <w:rsid w:val="00831A90"/>
    <w:rsid w:val="00831BC6"/>
    <w:rsid w:val="00831DD6"/>
    <w:rsid w:val="008329DC"/>
    <w:rsid w:val="00832DD6"/>
    <w:rsid w:val="00832E65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35F"/>
    <w:rsid w:val="00844A7A"/>
    <w:rsid w:val="008452F1"/>
    <w:rsid w:val="0084532C"/>
    <w:rsid w:val="00845348"/>
    <w:rsid w:val="0084554C"/>
    <w:rsid w:val="00845692"/>
    <w:rsid w:val="00845AF4"/>
    <w:rsid w:val="00846202"/>
    <w:rsid w:val="00846C9D"/>
    <w:rsid w:val="00847545"/>
    <w:rsid w:val="00847625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6210"/>
    <w:rsid w:val="00856AEC"/>
    <w:rsid w:val="00856B36"/>
    <w:rsid w:val="00857014"/>
    <w:rsid w:val="0085761B"/>
    <w:rsid w:val="00857B75"/>
    <w:rsid w:val="00860C1A"/>
    <w:rsid w:val="00860DD6"/>
    <w:rsid w:val="00860F84"/>
    <w:rsid w:val="008611FD"/>
    <w:rsid w:val="00861681"/>
    <w:rsid w:val="00861C01"/>
    <w:rsid w:val="00862309"/>
    <w:rsid w:val="008627D7"/>
    <w:rsid w:val="008627F4"/>
    <w:rsid w:val="00862B59"/>
    <w:rsid w:val="008632C4"/>
    <w:rsid w:val="008638F1"/>
    <w:rsid w:val="00863970"/>
    <w:rsid w:val="00863E5F"/>
    <w:rsid w:val="00864CB9"/>
    <w:rsid w:val="00864D70"/>
    <w:rsid w:val="00865BA5"/>
    <w:rsid w:val="008662E4"/>
    <w:rsid w:val="00866850"/>
    <w:rsid w:val="00866FDF"/>
    <w:rsid w:val="00867AA1"/>
    <w:rsid w:val="00870115"/>
    <w:rsid w:val="0087039C"/>
    <w:rsid w:val="00870459"/>
    <w:rsid w:val="00870B3A"/>
    <w:rsid w:val="00871587"/>
    <w:rsid w:val="008715D3"/>
    <w:rsid w:val="0087173E"/>
    <w:rsid w:val="00871847"/>
    <w:rsid w:val="008725DF"/>
    <w:rsid w:val="00872B4F"/>
    <w:rsid w:val="00872B85"/>
    <w:rsid w:val="008730DF"/>
    <w:rsid w:val="00873292"/>
    <w:rsid w:val="0087354A"/>
    <w:rsid w:val="00873BEC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4A48"/>
    <w:rsid w:val="0088500D"/>
    <w:rsid w:val="00885409"/>
    <w:rsid w:val="008855ED"/>
    <w:rsid w:val="008864B0"/>
    <w:rsid w:val="008865EF"/>
    <w:rsid w:val="008871EB"/>
    <w:rsid w:val="0089080F"/>
    <w:rsid w:val="008909B1"/>
    <w:rsid w:val="0089132A"/>
    <w:rsid w:val="008921E8"/>
    <w:rsid w:val="008922F9"/>
    <w:rsid w:val="00892359"/>
    <w:rsid w:val="00892462"/>
    <w:rsid w:val="00892532"/>
    <w:rsid w:val="008926A3"/>
    <w:rsid w:val="00892CE3"/>
    <w:rsid w:val="00892D9C"/>
    <w:rsid w:val="00893D04"/>
    <w:rsid w:val="00893D0B"/>
    <w:rsid w:val="008941DE"/>
    <w:rsid w:val="00894992"/>
    <w:rsid w:val="00894B4B"/>
    <w:rsid w:val="00894E38"/>
    <w:rsid w:val="008951F0"/>
    <w:rsid w:val="0089594C"/>
    <w:rsid w:val="00895978"/>
    <w:rsid w:val="0089612B"/>
    <w:rsid w:val="008962F2"/>
    <w:rsid w:val="008966F3"/>
    <w:rsid w:val="008967BE"/>
    <w:rsid w:val="00896F5C"/>
    <w:rsid w:val="0089703C"/>
    <w:rsid w:val="008975C6"/>
    <w:rsid w:val="00897B11"/>
    <w:rsid w:val="008A032D"/>
    <w:rsid w:val="008A0B5F"/>
    <w:rsid w:val="008A0B71"/>
    <w:rsid w:val="008A0C83"/>
    <w:rsid w:val="008A1E68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69AB"/>
    <w:rsid w:val="008A735C"/>
    <w:rsid w:val="008A7940"/>
    <w:rsid w:val="008A7D27"/>
    <w:rsid w:val="008B0061"/>
    <w:rsid w:val="008B06D2"/>
    <w:rsid w:val="008B0F26"/>
    <w:rsid w:val="008B1B3E"/>
    <w:rsid w:val="008B1E9E"/>
    <w:rsid w:val="008B2A0B"/>
    <w:rsid w:val="008B3D2B"/>
    <w:rsid w:val="008B5313"/>
    <w:rsid w:val="008B68B2"/>
    <w:rsid w:val="008B7CE2"/>
    <w:rsid w:val="008B7EF4"/>
    <w:rsid w:val="008C0DE7"/>
    <w:rsid w:val="008C0F44"/>
    <w:rsid w:val="008C16E0"/>
    <w:rsid w:val="008C1BB0"/>
    <w:rsid w:val="008C29C8"/>
    <w:rsid w:val="008C2BD3"/>
    <w:rsid w:val="008C4C58"/>
    <w:rsid w:val="008C5133"/>
    <w:rsid w:val="008C5184"/>
    <w:rsid w:val="008C5408"/>
    <w:rsid w:val="008C59F9"/>
    <w:rsid w:val="008C5BD6"/>
    <w:rsid w:val="008C612E"/>
    <w:rsid w:val="008C6490"/>
    <w:rsid w:val="008C6615"/>
    <w:rsid w:val="008C68A3"/>
    <w:rsid w:val="008C6DA7"/>
    <w:rsid w:val="008C720E"/>
    <w:rsid w:val="008C78CF"/>
    <w:rsid w:val="008D0298"/>
    <w:rsid w:val="008D0805"/>
    <w:rsid w:val="008D0867"/>
    <w:rsid w:val="008D0AA8"/>
    <w:rsid w:val="008D0B8B"/>
    <w:rsid w:val="008D0ED3"/>
    <w:rsid w:val="008D1AC9"/>
    <w:rsid w:val="008D1DB8"/>
    <w:rsid w:val="008D1E8D"/>
    <w:rsid w:val="008D1EBB"/>
    <w:rsid w:val="008D281D"/>
    <w:rsid w:val="008D29BE"/>
    <w:rsid w:val="008D2CB8"/>
    <w:rsid w:val="008D2F46"/>
    <w:rsid w:val="008D35BF"/>
    <w:rsid w:val="008D3A47"/>
    <w:rsid w:val="008D3B05"/>
    <w:rsid w:val="008D3D3F"/>
    <w:rsid w:val="008D4141"/>
    <w:rsid w:val="008D41EE"/>
    <w:rsid w:val="008D4898"/>
    <w:rsid w:val="008D4B4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F68"/>
    <w:rsid w:val="008E07B7"/>
    <w:rsid w:val="008E19AC"/>
    <w:rsid w:val="008E2012"/>
    <w:rsid w:val="008E20E9"/>
    <w:rsid w:val="008E21D5"/>
    <w:rsid w:val="008E2212"/>
    <w:rsid w:val="008E2944"/>
    <w:rsid w:val="008E2F72"/>
    <w:rsid w:val="008E38C5"/>
    <w:rsid w:val="008E3D90"/>
    <w:rsid w:val="008E4B9C"/>
    <w:rsid w:val="008E4E59"/>
    <w:rsid w:val="008E564F"/>
    <w:rsid w:val="008E5911"/>
    <w:rsid w:val="008E5CBE"/>
    <w:rsid w:val="008E73D8"/>
    <w:rsid w:val="008E74F1"/>
    <w:rsid w:val="008E7C9E"/>
    <w:rsid w:val="008F0079"/>
    <w:rsid w:val="008F0183"/>
    <w:rsid w:val="008F02F7"/>
    <w:rsid w:val="008F09D8"/>
    <w:rsid w:val="008F0F5F"/>
    <w:rsid w:val="008F16BB"/>
    <w:rsid w:val="008F1CEB"/>
    <w:rsid w:val="008F23B4"/>
    <w:rsid w:val="008F27E2"/>
    <w:rsid w:val="008F2AEA"/>
    <w:rsid w:val="008F2B5F"/>
    <w:rsid w:val="008F3AC2"/>
    <w:rsid w:val="008F3FBB"/>
    <w:rsid w:val="008F5496"/>
    <w:rsid w:val="008F55D2"/>
    <w:rsid w:val="008F5809"/>
    <w:rsid w:val="008F591C"/>
    <w:rsid w:val="008F5D9B"/>
    <w:rsid w:val="008F5E7C"/>
    <w:rsid w:val="008F5F77"/>
    <w:rsid w:val="008F61A8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803"/>
    <w:rsid w:val="008F7AC8"/>
    <w:rsid w:val="008F7F78"/>
    <w:rsid w:val="009004A1"/>
    <w:rsid w:val="00901103"/>
    <w:rsid w:val="00901528"/>
    <w:rsid w:val="00901971"/>
    <w:rsid w:val="00901E14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5209"/>
    <w:rsid w:val="009058D0"/>
    <w:rsid w:val="00906196"/>
    <w:rsid w:val="009070E2"/>
    <w:rsid w:val="0091068A"/>
    <w:rsid w:val="00910C33"/>
    <w:rsid w:val="0091188F"/>
    <w:rsid w:val="00911B52"/>
    <w:rsid w:val="00911BCD"/>
    <w:rsid w:val="00911CC0"/>
    <w:rsid w:val="00911EB7"/>
    <w:rsid w:val="00912179"/>
    <w:rsid w:val="00912728"/>
    <w:rsid w:val="00913F45"/>
    <w:rsid w:val="009141F1"/>
    <w:rsid w:val="009143C8"/>
    <w:rsid w:val="0091501A"/>
    <w:rsid w:val="00915574"/>
    <w:rsid w:val="009155C3"/>
    <w:rsid w:val="00916598"/>
    <w:rsid w:val="0091668E"/>
    <w:rsid w:val="0091737A"/>
    <w:rsid w:val="00917512"/>
    <w:rsid w:val="009177E0"/>
    <w:rsid w:val="00917A3A"/>
    <w:rsid w:val="00917D92"/>
    <w:rsid w:val="00920195"/>
    <w:rsid w:val="009201C9"/>
    <w:rsid w:val="00920922"/>
    <w:rsid w:val="0092151A"/>
    <w:rsid w:val="00923801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7162"/>
    <w:rsid w:val="00927670"/>
    <w:rsid w:val="009276CF"/>
    <w:rsid w:val="00927E77"/>
    <w:rsid w:val="00930A34"/>
    <w:rsid w:val="00930FDB"/>
    <w:rsid w:val="009311CA"/>
    <w:rsid w:val="00931287"/>
    <w:rsid w:val="009315E6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658"/>
    <w:rsid w:val="00935C98"/>
    <w:rsid w:val="009363E0"/>
    <w:rsid w:val="009365A6"/>
    <w:rsid w:val="00936A50"/>
    <w:rsid w:val="00936FDE"/>
    <w:rsid w:val="0093792C"/>
    <w:rsid w:val="00937BAB"/>
    <w:rsid w:val="00940901"/>
    <w:rsid w:val="00940B38"/>
    <w:rsid w:val="00940D01"/>
    <w:rsid w:val="00940FEA"/>
    <w:rsid w:val="00941192"/>
    <w:rsid w:val="009411AD"/>
    <w:rsid w:val="0094126A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821"/>
    <w:rsid w:val="00952B5E"/>
    <w:rsid w:val="00952D8A"/>
    <w:rsid w:val="00952EFD"/>
    <w:rsid w:val="00955A19"/>
    <w:rsid w:val="00955BAA"/>
    <w:rsid w:val="00955E9D"/>
    <w:rsid w:val="00955F87"/>
    <w:rsid w:val="009569AD"/>
    <w:rsid w:val="00956ABF"/>
    <w:rsid w:val="00956CD4"/>
    <w:rsid w:val="00957109"/>
    <w:rsid w:val="0095786E"/>
    <w:rsid w:val="00960023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A8B"/>
    <w:rsid w:val="00962DE4"/>
    <w:rsid w:val="00962FAB"/>
    <w:rsid w:val="00963189"/>
    <w:rsid w:val="00963395"/>
    <w:rsid w:val="00963491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78A"/>
    <w:rsid w:val="009759E3"/>
    <w:rsid w:val="00975D4F"/>
    <w:rsid w:val="00975E18"/>
    <w:rsid w:val="009764D5"/>
    <w:rsid w:val="00976B0C"/>
    <w:rsid w:val="00976E24"/>
    <w:rsid w:val="00977105"/>
    <w:rsid w:val="00977317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AAB"/>
    <w:rsid w:val="00990448"/>
    <w:rsid w:val="009905DC"/>
    <w:rsid w:val="009906A4"/>
    <w:rsid w:val="00990782"/>
    <w:rsid w:val="009907F4"/>
    <w:rsid w:val="00990A15"/>
    <w:rsid w:val="0099144C"/>
    <w:rsid w:val="009914EF"/>
    <w:rsid w:val="0099175C"/>
    <w:rsid w:val="00991A90"/>
    <w:rsid w:val="00991AFE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504E"/>
    <w:rsid w:val="00995600"/>
    <w:rsid w:val="009956D5"/>
    <w:rsid w:val="00995930"/>
    <w:rsid w:val="009964DC"/>
    <w:rsid w:val="0099708B"/>
    <w:rsid w:val="00997D91"/>
    <w:rsid w:val="009A0AEE"/>
    <w:rsid w:val="009A16E5"/>
    <w:rsid w:val="009A193F"/>
    <w:rsid w:val="009A22B3"/>
    <w:rsid w:val="009A2442"/>
    <w:rsid w:val="009A25ED"/>
    <w:rsid w:val="009A296C"/>
    <w:rsid w:val="009A363D"/>
    <w:rsid w:val="009A3A02"/>
    <w:rsid w:val="009A3B0F"/>
    <w:rsid w:val="009A3D76"/>
    <w:rsid w:val="009A41C0"/>
    <w:rsid w:val="009A5121"/>
    <w:rsid w:val="009A570C"/>
    <w:rsid w:val="009A591B"/>
    <w:rsid w:val="009A5D0E"/>
    <w:rsid w:val="009A5E09"/>
    <w:rsid w:val="009A5FD8"/>
    <w:rsid w:val="009A6979"/>
    <w:rsid w:val="009A6B2D"/>
    <w:rsid w:val="009A6D06"/>
    <w:rsid w:val="009A72E9"/>
    <w:rsid w:val="009A75DF"/>
    <w:rsid w:val="009A77EF"/>
    <w:rsid w:val="009A7A52"/>
    <w:rsid w:val="009A7CBE"/>
    <w:rsid w:val="009A7F8F"/>
    <w:rsid w:val="009B00DA"/>
    <w:rsid w:val="009B033E"/>
    <w:rsid w:val="009B081A"/>
    <w:rsid w:val="009B145C"/>
    <w:rsid w:val="009B14FA"/>
    <w:rsid w:val="009B179C"/>
    <w:rsid w:val="009B3174"/>
    <w:rsid w:val="009B3E34"/>
    <w:rsid w:val="009B3E5C"/>
    <w:rsid w:val="009B4B61"/>
    <w:rsid w:val="009B4DF8"/>
    <w:rsid w:val="009B564C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1B1"/>
    <w:rsid w:val="009C2244"/>
    <w:rsid w:val="009C2390"/>
    <w:rsid w:val="009C2633"/>
    <w:rsid w:val="009C28AC"/>
    <w:rsid w:val="009C2952"/>
    <w:rsid w:val="009C2A1C"/>
    <w:rsid w:val="009C2B9E"/>
    <w:rsid w:val="009C2D26"/>
    <w:rsid w:val="009C2FB3"/>
    <w:rsid w:val="009C3988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72EF"/>
    <w:rsid w:val="009C7B39"/>
    <w:rsid w:val="009C7DF1"/>
    <w:rsid w:val="009D02FA"/>
    <w:rsid w:val="009D0397"/>
    <w:rsid w:val="009D03E3"/>
    <w:rsid w:val="009D0812"/>
    <w:rsid w:val="009D088A"/>
    <w:rsid w:val="009D1138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D02"/>
    <w:rsid w:val="009D51CD"/>
    <w:rsid w:val="009D5340"/>
    <w:rsid w:val="009D55D5"/>
    <w:rsid w:val="009D5879"/>
    <w:rsid w:val="009D5D2C"/>
    <w:rsid w:val="009D6CAB"/>
    <w:rsid w:val="009D6E2F"/>
    <w:rsid w:val="009D6F5F"/>
    <w:rsid w:val="009D7864"/>
    <w:rsid w:val="009D7D2B"/>
    <w:rsid w:val="009D7E7F"/>
    <w:rsid w:val="009D7F4B"/>
    <w:rsid w:val="009E033B"/>
    <w:rsid w:val="009E0364"/>
    <w:rsid w:val="009E0AC3"/>
    <w:rsid w:val="009E158D"/>
    <w:rsid w:val="009E1DCA"/>
    <w:rsid w:val="009E1FBB"/>
    <w:rsid w:val="009E2037"/>
    <w:rsid w:val="009E228A"/>
    <w:rsid w:val="009E245D"/>
    <w:rsid w:val="009E25CD"/>
    <w:rsid w:val="009E296A"/>
    <w:rsid w:val="009E3263"/>
    <w:rsid w:val="009E34A5"/>
    <w:rsid w:val="009E3901"/>
    <w:rsid w:val="009E3C72"/>
    <w:rsid w:val="009E4A2A"/>
    <w:rsid w:val="009E4A71"/>
    <w:rsid w:val="009E4B73"/>
    <w:rsid w:val="009E5519"/>
    <w:rsid w:val="009E5F28"/>
    <w:rsid w:val="009E5F8B"/>
    <w:rsid w:val="009E6662"/>
    <w:rsid w:val="009E68FA"/>
    <w:rsid w:val="009E6B02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DE5"/>
    <w:rsid w:val="009F2F64"/>
    <w:rsid w:val="009F35BD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DB9"/>
    <w:rsid w:val="009F6A6D"/>
    <w:rsid w:val="009F7279"/>
    <w:rsid w:val="009F7F4E"/>
    <w:rsid w:val="00A00233"/>
    <w:rsid w:val="00A00964"/>
    <w:rsid w:val="00A00CF8"/>
    <w:rsid w:val="00A0135A"/>
    <w:rsid w:val="00A01438"/>
    <w:rsid w:val="00A0149A"/>
    <w:rsid w:val="00A01602"/>
    <w:rsid w:val="00A01C52"/>
    <w:rsid w:val="00A01E1E"/>
    <w:rsid w:val="00A020E8"/>
    <w:rsid w:val="00A0253C"/>
    <w:rsid w:val="00A02726"/>
    <w:rsid w:val="00A02A79"/>
    <w:rsid w:val="00A030F1"/>
    <w:rsid w:val="00A03275"/>
    <w:rsid w:val="00A03539"/>
    <w:rsid w:val="00A0448C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E78"/>
    <w:rsid w:val="00A11F48"/>
    <w:rsid w:val="00A127AD"/>
    <w:rsid w:val="00A12A84"/>
    <w:rsid w:val="00A12CAE"/>
    <w:rsid w:val="00A1334F"/>
    <w:rsid w:val="00A137E7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7888"/>
    <w:rsid w:val="00A17DE0"/>
    <w:rsid w:val="00A17E4D"/>
    <w:rsid w:val="00A20067"/>
    <w:rsid w:val="00A20097"/>
    <w:rsid w:val="00A20540"/>
    <w:rsid w:val="00A205BF"/>
    <w:rsid w:val="00A20E49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CF1"/>
    <w:rsid w:val="00A31D3E"/>
    <w:rsid w:val="00A31DED"/>
    <w:rsid w:val="00A33C4A"/>
    <w:rsid w:val="00A33D99"/>
    <w:rsid w:val="00A33F9D"/>
    <w:rsid w:val="00A344EE"/>
    <w:rsid w:val="00A3484F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65FB"/>
    <w:rsid w:val="00A4673F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6050C"/>
    <w:rsid w:val="00A60617"/>
    <w:rsid w:val="00A60C39"/>
    <w:rsid w:val="00A60E77"/>
    <w:rsid w:val="00A616F9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A3A"/>
    <w:rsid w:val="00A67BD7"/>
    <w:rsid w:val="00A67E39"/>
    <w:rsid w:val="00A70102"/>
    <w:rsid w:val="00A705E6"/>
    <w:rsid w:val="00A712A8"/>
    <w:rsid w:val="00A71405"/>
    <w:rsid w:val="00A715EB"/>
    <w:rsid w:val="00A7237B"/>
    <w:rsid w:val="00A72654"/>
    <w:rsid w:val="00A7300A"/>
    <w:rsid w:val="00A732A7"/>
    <w:rsid w:val="00A735FB"/>
    <w:rsid w:val="00A742A7"/>
    <w:rsid w:val="00A74489"/>
    <w:rsid w:val="00A74562"/>
    <w:rsid w:val="00A745C1"/>
    <w:rsid w:val="00A74BAC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441"/>
    <w:rsid w:val="00A807FE"/>
    <w:rsid w:val="00A80908"/>
    <w:rsid w:val="00A811E8"/>
    <w:rsid w:val="00A8174E"/>
    <w:rsid w:val="00A82104"/>
    <w:rsid w:val="00A82F9E"/>
    <w:rsid w:val="00A840B7"/>
    <w:rsid w:val="00A8468C"/>
    <w:rsid w:val="00A84690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CAE"/>
    <w:rsid w:val="00A95D15"/>
    <w:rsid w:val="00A95F96"/>
    <w:rsid w:val="00A9609A"/>
    <w:rsid w:val="00A96B5B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3124"/>
    <w:rsid w:val="00AA3175"/>
    <w:rsid w:val="00AA334C"/>
    <w:rsid w:val="00AA33DA"/>
    <w:rsid w:val="00AA4797"/>
    <w:rsid w:val="00AA4F93"/>
    <w:rsid w:val="00AA57AE"/>
    <w:rsid w:val="00AA5EA4"/>
    <w:rsid w:val="00AA62D7"/>
    <w:rsid w:val="00AA63B8"/>
    <w:rsid w:val="00AA6577"/>
    <w:rsid w:val="00AA6783"/>
    <w:rsid w:val="00AA6ADB"/>
    <w:rsid w:val="00AA6D83"/>
    <w:rsid w:val="00AA72DF"/>
    <w:rsid w:val="00AA7D6E"/>
    <w:rsid w:val="00AA7E13"/>
    <w:rsid w:val="00AB0713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AF0"/>
    <w:rsid w:val="00AB439F"/>
    <w:rsid w:val="00AB46A9"/>
    <w:rsid w:val="00AB4CC8"/>
    <w:rsid w:val="00AB4FF5"/>
    <w:rsid w:val="00AB5416"/>
    <w:rsid w:val="00AB54FE"/>
    <w:rsid w:val="00AB5D49"/>
    <w:rsid w:val="00AB6002"/>
    <w:rsid w:val="00AB6043"/>
    <w:rsid w:val="00AB6505"/>
    <w:rsid w:val="00AB69CD"/>
    <w:rsid w:val="00AB6D2E"/>
    <w:rsid w:val="00AB7662"/>
    <w:rsid w:val="00AB7EB2"/>
    <w:rsid w:val="00AC0F5B"/>
    <w:rsid w:val="00AC155E"/>
    <w:rsid w:val="00AC15D2"/>
    <w:rsid w:val="00AC21CF"/>
    <w:rsid w:val="00AC2C36"/>
    <w:rsid w:val="00AC3906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A18"/>
    <w:rsid w:val="00AD4519"/>
    <w:rsid w:val="00AD4B8D"/>
    <w:rsid w:val="00AD4E31"/>
    <w:rsid w:val="00AD4EBF"/>
    <w:rsid w:val="00AD510A"/>
    <w:rsid w:val="00AD59ED"/>
    <w:rsid w:val="00AD5A78"/>
    <w:rsid w:val="00AD5E4F"/>
    <w:rsid w:val="00AD6C4A"/>
    <w:rsid w:val="00AD7A96"/>
    <w:rsid w:val="00AD7BDE"/>
    <w:rsid w:val="00AE00DB"/>
    <w:rsid w:val="00AE114B"/>
    <w:rsid w:val="00AE16DA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2664"/>
    <w:rsid w:val="00AF26F4"/>
    <w:rsid w:val="00AF2C30"/>
    <w:rsid w:val="00AF3B26"/>
    <w:rsid w:val="00AF3C76"/>
    <w:rsid w:val="00AF3C79"/>
    <w:rsid w:val="00AF4284"/>
    <w:rsid w:val="00AF450C"/>
    <w:rsid w:val="00AF47AB"/>
    <w:rsid w:val="00AF5208"/>
    <w:rsid w:val="00AF5219"/>
    <w:rsid w:val="00AF571E"/>
    <w:rsid w:val="00AF58C6"/>
    <w:rsid w:val="00AF5AAE"/>
    <w:rsid w:val="00AF68C6"/>
    <w:rsid w:val="00AF6B5A"/>
    <w:rsid w:val="00AF6D43"/>
    <w:rsid w:val="00AF6D8D"/>
    <w:rsid w:val="00AF701E"/>
    <w:rsid w:val="00AF72F5"/>
    <w:rsid w:val="00AF74BE"/>
    <w:rsid w:val="00AF74E4"/>
    <w:rsid w:val="00AF7AC1"/>
    <w:rsid w:val="00B001E0"/>
    <w:rsid w:val="00B00E56"/>
    <w:rsid w:val="00B00EB6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2437"/>
    <w:rsid w:val="00B128AF"/>
    <w:rsid w:val="00B128B2"/>
    <w:rsid w:val="00B12C07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F"/>
    <w:rsid w:val="00B1574C"/>
    <w:rsid w:val="00B157AF"/>
    <w:rsid w:val="00B15CB4"/>
    <w:rsid w:val="00B16643"/>
    <w:rsid w:val="00B16937"/>
    <w:rsid w:val="00B1710F"/>
    <w:rsid w:val="00B173CD"/>
    <w:rsid w:val="00B17BB7"/>
    <w:rsid w:val="00B210AE"/>
    <w:rsid w:val="00B210F1"/>
    <w:rsid w:val="00B217DB"/>
    <w:rsid w:val="00B21F04"/>
    <w:rsid w:val="00B224AF"/>
    <w:rsid w:val="00B22BDD"/>
    <w:rsid w:val="00B23170"/>
    <w:rsid w:val="00B237A9"/>
    <w:rsid w:val="00B23A77"/>
    <w:rsid w:val="00B24043"/>
    <w:rsid w:val="00B2446F"/>
    <w:rsid w:val="00B2466E"/>
    <w:rsid w:val="00B24B49"/>
    <w:rsid w:val="00B26453"/>
    <w:rsid w:val="00B266B7"/>
    <w:rsid w:val="00B26CEC"/>
    <w:rsid w:val="00B26D09"/>
    <w:rsid w:val="00B2742F"/>
    <w:rsid w:val="00B27668"/>
    <w:rsid w:val="00B27C7A"/>
    <w:rsid w:val="00B30416"/>
    <w:rsid w:val="00B31085"/>
    <w:rsid w:val="00B319C8"/>
    <w:rsid w:val="00B31B04"/>
    <w:rsid w:val="00B320DA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D"/>
    <w:rsid w:val="00B40812"/>
    <w:rsid w:val="00B409FD"/>
    <w:rsid w:val="00B41080"/>
    <w:rsid w:val="00B4141B"/>
    <w:rsid w:val="00B41452"/>
    <w:rsid w:val="00B41C80"/>
    <w:rsid w:val="00B41F3A"/>
    <w:rsid w:val="00B43170"/>
    <w:rsid w:val="00B437D3"/>
    <w:rsid w:val="00B44195"/>
    <w:rsid w:val="00B44902"/>
    <w:rsid w:val="00B44C9E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11F3"/>
    <w:rsid w:val="00B51473"/>
    <w:rsid w:val="00B51A96"/>
    <w:rsid w:val="00B53330"/>
    <w:rsid w:val="00B538C7"/>
    <w:rsid w:val="00B54C50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51F"/>
    <w:rsid w:val="00B6352C"/>
    <w:rsid w:val="00B63988"/>
    <w:rsid w:val="00B63C60"/>
    <w:rsid w:val="00B645C9"/>
    <w:rsid w:val="00B64BAA"/>
    <w:rsid w:val="00B6506B"/>
    <w:rsid w:val="00B66343"/>
    <w:rsid w:val="00B66659"/>
    <w:rsid w:val="00B66EBE"/>
    <w:rsid w:val="00B66FF1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3309"/>
    <w:rsid w:val="00B73340"/>
    <w:rsid w:val="00B73662"/>
    <w:rsid w:val="00B737A6"/>
    <w:rsid w:val="00B7399B"/>
    <w:rsid w:val="00B747DF"/>
    <w:rsid w:val="00B74A62"/>
    <w:rsid w:val="00B75DBB"/>
    <w:rsid w:val="00B76603"/>
    <w:rsid w:val="00B76897"/>
    <w:rsid w:val="00B779BF"/>
    <w:rsid w:val="00B800DD"/>
    <w:rsid w:val="00B80A33"/>
    <w:rsid w:val="00B80C9E"/>
    <w:rsid w:val="00B80CBF"/>
    <w:rsid w:val="00B80D75"/>
    <w:rsid w:val="00B80E5F"/>
    <w:rsid w:val="00B811A2"/>
    <w:rsid w:val="00B81488"/>
    <w:rsid w:val="00B81572"/>
    <w:rsid w:val="00B81B98"/>
    <w:rsid w:val="00B81EA2"/>
    <w:rsid w:val="00B821DC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1A7"/>
    <w:rsid w:val="00B863E2"/>
    <w:rsid w:val="00B866E8"/>
    <w:rsid w:val="00B86ABD"/>
    <w:rsid w:val="00B86C95"/>
    <w:rsid w:val="00B877B6"/>
    <w:rsid w:val="00B87A9A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A01"/>
    <w:rsid w:val="00B91BD8"/>
    <w:rsid w:val="00B91F6F"/>
    <w:rsid w:val="00B92819"/>
    <w:rsid w:val="00B932E0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7062"/>
    <w:rsid w:val="00B9706D"/>
    <w:rsid w:val="00B970BD"/>
    <w:rsid w:val="00B975C9"/>
    <w:rsid w:val="00B977BB"/>
    <w:rsid w:val="00BA05E0"/>
    <w:rsid w:val="00BA096B"/>
    <w:rsid w:val="00BA0AB0"/>
    <w:rsid w:val="00BA100B"/>
    <w:rsid w:val="00BA1F14"/>
    <w:rsid w:val="00BA30FB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FD"/>
    <w:rsid w:val="00BA7276"/>
    <w:rsid w:val="00BA74AD"/>
    <w:rsid w:val="00BA753C"/>
    <w:rsid w:val="00BB0D12"/>
    <w:rsid w:val="00BB112B"/>
    <w:rsid w:val="00BB1A0A"/>
    <w:rsid w:val="00BB239C"/>
    <w:rsid w:val="00BB2599"/>
    <w:rsid w:val="00BB27D3"/>
    <w:rsid w:val="00BB2A83"/>
    <w:rsid w:val="00BB2B21"/>
    <w:rsid w:val="00BB2BC0"/>
    <w:rsid w:val="00BB3AA7"/>
    <w:rsid w:val="00BB3BE5"/>
    <w:rsid w:val="00BB3CEE"/>
    <w:rsid w:val="00BB3DE2"/>
    <w:rsid w:val="00BB46C6"/>
    <w:rsid w:val="00BB4DB9"/>
    <w:rsid w:val="00BB51CD"/>
    <w:rsid w:val="00BB6966"/>
    <w:rsid w:val="00BB6BE8"/>
    <w:rsid w:val="00BB6CBC"/>
    <w:rsid w:val="00BB702A"/>
    <w:rsid w:val="00BB74A7"/>
    <w:rsid w:val="00BB79F4"/>
    <w:rsid w:val="00BB7B09"/>
    <w:rsid w:val="00BB7C3A"/>
    <w:rsid w:val="00BC03E1"/>
    <w:rsid w:val="00BC09CF"/>
    <w:rsid w:val="00BC2686"/>
    <w:rsid w:val="00BC284D"/>
    <w:rsid w:val="00BC3524"/>
    <w:rsid w:val="00BC43B0"/>
    <w:rsid w:val="00BC43B1"/>
    <w:rsid w:val="00BC4509"/>
    <w:rsid w:val="00BC57A6"/>
    <w:rsid w:val="00BC5876"/>
    <w:rsid w:val="00BC596D"/>
    <w:rsid w:val="00BC5AFF"/>
    <w:rsid w:val="00BC5B1E"/>
    <w:rsid w:val="00BC5D99"/>
    <w:rsid w:val="00BC65BF"/>
    <w:rsid w:val="00BC6A60"/>
    <w:rsid w:val="00BC6DB0"/>
    <w:rsid w:val="00BC7179"/>
    <w:rsid w:val="00BC7572"/>
    <w:rsid w:val="00BC7B97"/>
    <w:rsid w:val="00BC7ECA"/>
    <w:rsid w:val="00BD0662"/>
    <w:rsid w:val="00BD06C5"/>
    <w:rsid w:val="00BD0953"/>
    <w:rsid w:val="00BD099B"/>
    <w:rsid w:val="00BD0D27"/>
    <w:rsid w:val="00BD230A"/>
    <w:rsid w:val="00BD2B4C"/>
    <w:rsid w:val="00BD2F19"/>
    <w:rsid w:val="00BD38A0"/>
    <w:rsid w:val="00BD4406"/>
    <w:rsid w:val="00BD46BB"/>
    <w:rsid w:val="00BD494E"/>
    <w:rsid w:val="00BD4B59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AA"/>
    <w:rsid w:val="00BD7FBC"/>
    <w:rsid w:val="00BE0116"/>
    <w:rsid w:val="00BE025E"/>
    <w:rsid w:val="00BE037C"/>
    <w:rsid w:val="00BE0508"/>
    <w:rsid w:val="00BE05B7"/>
    <w:rsid w:val="00BE171D"/>
    <w:rsid w:val="00BE197D"/>
    <w:rsid w:val="00BE1CAA"/>
    <w:rsid w:val="00BE1F32"/>
    <w:rsid w:val="00BE2CAB"/>
    <w:rsid w:val="00BE2E1A"/>
    <w:rsid w:val="00BE3204"/>
    <w:rsid w:val="00BE3417"/>
    <w:rsid w:val="00BE3D1F"/>
    <w:rsid w:val="00BE41EC"/>
    <w:rsid w:val="00BE46F3"/>
    <w:rsid w:val="00BE485F"/>
    <w:rsid w:val="00BE529A"/>
    <w:rsid w:val="00BE57E0"/>
    <w:rsid w:val="00BE5867"/>
    <w:rsid w:val="00BE5C16"/>
    <w:rsid w:val="00BE6FFF"/>
    <w:rsid w:val="00BE773D"/>
    <w:rsid w:val="00BE79DD"/>
    <w:rsid w:val="00BE7B8B"/>
    <w:rsid w:val="00BE7FF1"/>
    <w:rsid w:val="00BF0296"/>
    <w:rsid w:val="00BF0A9F"/>
    <w:rsid w:val="00BF1D51"/>
    <w:rsid w:val="00BF257B"/>
    <w:rsid w:val="00BF2603"/>
    <w:rsid w:val="00BF2691"/>
    <w:rsid w:val="00BF3B40"/>
    <w:rsid w:val="00BF4211"/>
    <w:rsid w:val="00BF4286"/>
    <w:rsid w:val="00BF453F"/>
    <w:rsid w:val="00BF4E00"/>
    <w:rsid w:val="00BF4FD6"/>
    <w:rsid w:val="00BF5C1C"/>
    <w:rsid w:val="00BF5FE9"/>
    <w:rsid w:val="00BF69D2"/>
    <w:rsid w:val="00BF6ED4"/>
    <w:rsid w:val="00BF7C8A"/>
    <w:rsid w:val="00C00341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53C8"/>
    <w:rsid w:val="00C063CE"/>
    <w:rsid w:val="00C06D78"/>
    <w:rsid w:val="00C07056"/>
    <w:rsid w:val="00C0734D"/>
    <w:rsid w:val="00C074A8"/>
    <w:rsid w:val="00C100D7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6C5"/>
    <w:rsid w:val="00C14829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4B1"/>
    <w:rsid w:val="00C32D97"/>
    <w:rsid w:val="00C333DB"/>
    <w:rsid w:val="00C336D5"/>
    <w:rsid w:val="00C336FC"/>
    <w:rsid w:val="00C344A9"/>
    <w:rsid w:val="00C346C9"/>
    <w:rsid w:val="00C3493F"/>
    <w:rsid w:val="00C34AA6"/>
    <w:rsid w:val="00C35436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B3"/>
    <w:rsid w:val="00C41935"/>
    <w:rsid w:val="00C41F31"/>
    <w:rsid w:val="00C4280B"/>
    <w:rsid w:val="00C42951"/>
    <w:rsid w:val="00C42F5B"/>
    <w:rsid w:val="00C4323C"/>
    <w:rsid w:val="00C43FE7"/>
    <w:rsid w:val="00C44181"/>
    <w:rsid w:val="00C4431B"/>
    <w:rsid w:val="00C4489C"/>
    <w:rsid w:val="00C44ED2"/>
    <w:rsid w:val="00C451A7"/>
    <w:rsid w:val="00C4521E"/>
    <w:rsid w:val="00C45537"/>
    <w:rsid w:val="00C45A28"/>
    <w:rsid w:val="00C45BF8"/>
    <w:rsid w:val="00C475E7"/>
    <w:rsid w:val="00C47F1B"/>
    <w:rsid w:val="00C506EF"/>
    <w:rsid w:val="00C51CF2"/>
    <w:rsid w:val="00C52007"/>
    <w:rsid w:val="00C5224D"/>
    <w:rsid w:val="00C525C8"/>
    <w:rsid w:val="00C52799"/>
    <w:rsid w:val="00C52A7F"/>
    <w:rsid w:val="00C530A3"/>
    <w:rsid w:val="00C53177"/>
    <w:rsid w:val="00C53398"/>
    <w:rsid w:val="00C534B2"/>
    <w:rsid w:val="00C53ECA"/>
    <w:rsid w:val="00C54100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4C4"/>
    <w:rsid w:val="00C7174D"/>
    <w:rsid w:val="00C7189F"/>
    <w:rsid w:val="00C71AED"/>
    <w:rsid w:val="00C71C31"/>
    <w:rsid w:val="00C720E8"/>
    <w:rsid w:val="00C72DE2"/>
    <w:rsid w:val="00C732F5"/>
    <w:rsid w:val="00C73A46"/>
    <w:rsid w:val="00C73D64"/>
    <w:rsid w:val="00C73DF8"/>
    <w:rsid w:val="00C73F0E"/>
    <w:rsid w:val="00C74406"/>
    <w:rsid w:val="00C7471C"/>
    <w:rsid w:val="00C75DCC"/>
    <w:rsid w:val="00C76419"/>
    <w:rsid w:val="00C76C97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2A3"/>
    <w:rsid w:val="00C9327E"/>
    <w:rsid w:val="00C936A6"/>
    <w:rsid w:val="00C939B4"/>
    <w:rsid w:val="00C94CF1"/>
    <w:rsid w:val="00C94E9D"/>
    <w:rsid w:val="00C95389"/>
    <w:rsid w:val="00C95AD2"/>
    <w:rsid w:val="00C95B90"/>
    <w:rsid w:val="00C95DE0"/>
    <w:rsid w:val="00C970A7"/>
    <w:rsid w:val="00C976C9"/>
    <w:rsid w:val="00C97747"/>
    <w:rsid w:val="00C97BAE"/>
    <w:rsid w:val="00CA007B"/>
    <w:rsid w:val="00CA012E"/>
    <w:rsid w:val="00CA04D9"/>
    <w:rsid w:val="00CA0DE1"/>
    <w:rsid w:val="00CA1C26"/>
    <w:rsid w:val="00CA1ED4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A61"/>
    <w:rsid w:val="00CA5BB1"/>
    <w:rsid w:val="00CA653D"/>
    <w:rsid w:val="00CA6875"/>
    <w:rsid w:val="00CA77B3"/>
    <w:rsid w:val="00CA7C95"/>
    <w:rsid w:val="00CB03C9"/>
    <w:rsid w:val="00CB0E0D"/>
    <w:rsid w:val="00CB0F4E"/>
    <w:rsid w:val="00CB12F2"/>
    <w:rsid w:val="00CB139D"/>
    <w:rsid w:val="00CB1A29"/>
    <w:rsid w:val="00CB1C6A"/>
    <w:rsid w:val="00CB29EB"/>
    <w:rsid w:val="00CB31F8"/>
    <w:rsid w:val="00CB362C"/>
    <w:rsid w:val="00CB36EE"/>
    <w:rsid w:val="00CB3B21"/>
    <w:rsid w:val="00CB4345"/>
    <w:rsid w:val="00CB4676"/>
    <w:rsid w:val="00CB4B48"/>
    <w:rsid w:val="00CB4BBC"/>
    <w:rsid w:val="00CB4CE0"/>
    <w:rsid w:val="00CB575A"/>
    <w:rsid w:val="00CB5A9E"/>
    <w:rsid w:val="00CB5B65"/>
    <w:rsid w:val="00CB6A10"/>
    <w:rsid w:val="00CB70C4"/>
    <w:rsid w:val="00CB735B"/>
    <w:rsid w:val="00CB77F0"/>
    <w:rsid w:val="00CB78D9"/>
    <w:rsid w:val="00CB7D8B"/>
    <w:rsid w:val="00CC0161"/>
    <w:rsid w:val="00CC0553"/>
    <w:rsid w:val="00CC0D42"/>
    <w:rsid w:val="00CC1279"/>
    <w:rsid w:val="00CC19ED"/>
    <w:rsid w:val="00CC1C7C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4342"/>
    <w:rsid w:val="00CD48B1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EF"/>
    <w:rsid w:val="00CE1791"/>
    <w:rsid w:val="00CE17E7"/>
    <w:rsid w:val="00CE1A54"/>
    <w:rsid w:val="00CE1DD8"/>
    <w:rsid w:val="00CE239A"/>
    <w:rsid w:val="00CE2810"/>
    <w:rsid w:val="00CE3330"/>
    <w:rsid w:val="00CE3471"/>
    <w:rsid w:val="00CE36B4"/>
    <w:rsid w:val="00CE38A8"/>
    <w:rsid w:val="00CE3A52"/>
    <w:rsid w:val="00CE3CA0"/>
    <w:rsid w:val="00CE3CA3"/>
    <w:rsid w:val="00CE41C7"/>
    <w:rsid w:val="00CE42AE"/>
    <w:rsid w:val="00CE4C33"/>
    <w:rsid w:val="00CE54A8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5482"/>
    <w:rsid w:val="00CF5E9D"/>
    <w:rsid w:val="00CF6391"/>
    <w:rsid w:val="00CF69A6"/>
    <w:rsid w:val="00CF6E2D"/>
    <w:rsid w:val="00CF6E62"/>
    <w:rsid w:val="00CF717F"/>
    <w:rsid w:val="00D00F42"/>
    <w:rsid w:val="00D00FC9"/>
    <w:rsid w:val="00D01A04"/>
    <w:rsid w:val="00D01A44"/>
    <w:rsid w:val="00D01E3B"/>
    <w:rsid w:val="00D02276"/>
    <w:rsid w:val="00D0228B"/>
    <w:rsid w:val="00D025F4"/>
    <w:rsid w:val="00D03090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6E41"/>
    <w:rsid w:val="00D06EAB"/>
    <w:rsid w:val="00D06F61"/>
    <w:rsid w:val="00D07246"/>
    <w:rsid w:val="00D07660"/>
    <w:rsid w:val="00D10BED"/>
    <w:rsid w:val="00D10DC0"/>
    <w:rsid w:val="00D11B26"/>
    <w:rsid w:val="00D12003"/>
    <w:rsid w:val="00D1204F"/>
    <w:rsid w:val="00D129B3"/>
    <w:rsid w:val="00D12D28"/>
    <w:rsid w:val="00D13092"/>
    <w:rsid w:val="00D13D2A"/>
    <w:rsid w:val="00D13D6D"/>
    <w:rsid w:val="00D1426B"/>
    <w:rsid w:val="00D14A97"/>
    <w:rsid w:val="00D151EC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7DB"/>
    <w:rsid w:val="00D22D4C"/>
    <w:rsid w:val="00D23377"/>
    <w:rsid w:val="00D23C3A"/>
    <w:rsid w:val="00D23D15"/>
    <w:rsid w:val="00D2470D"/>
    <w:rsid w:val="00D24735"/>
    <w:rsid w:val="00D24DA1"/>
    <w:rsid w:val="00D24FAA"/>
    <w:rsid w:val="00D251D4"/>
    <w:rsid w:val="00D255CA"/>
    <w:rsid w:val="00D2568E"/>
    <w:rsid w:val="00D25A6C"/>
    <w:rsid w:val="00D25BA6"/>
    <w:rsid w:val="00D25F40"/>
    <w:rsid w:val="00D263DC"/>
    <w:rsid w:val="00D26C00"/>
    <w:rsid w:val="00D277E2"/>
    <w:rsid w:val="00D30D16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79E"/>
    <w:rsid w:val="00D37C9D"/>
    <w:rsid w:val="00D37EE3"/>
    <w:rsid w:val="00D4005A"/>
    <w:rsid w:val="00D4022C"/>
    <w:rsid w:val="00D4204D"/>
    <w:rsid w:val="00D42237"/>
    <w:rsid w:val="00D4381B"/>
    <w:rsid w:val="00D438E9"/>
    <w:rsid w:val="00D43D5D"/>
    <w:rsid w:val="00D43F38"/>
    <w:rsid w:val="00D44A45"/>
    <w:rsid w:val="00D44CC2"/>
    <w:rsid w:val="00D44EE1"/>
    <w:rsid w:val="00D47065"/>
    <w:rsid w:val="00D47381"/>
    <w:rsid w:val="00D47F45"/>
    <w:rsid w:val="00D50D22"/>
    <w:rsid w:val="00D50ECB"/>
    <w:rsid w:val="00D5103D"/>
    <w:rsid w:val="00D510AB"/>
    <w:rsid w:val="00D5186A"/>
    <w:rsid w:val="00D52094"/>
    <w:rsid w:val="00D52194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FCD"/>
    <w:rsid w:val="00D61452"/>
    <w:rsid w:val="00D6180E"/>
    <w:rsid w:val="00D61989"/>
    <w:rsid w:val="00D61D06"/>
    <w:rsid w:val="00D629EF"/>
    <w:rsid w:val="00D6321A"/>
    <w:rsid w:val="00D63768"/>
    <w:rsid w:val="00D63B39"/>
    <w:rsid w:val="00D63C3B"/>
    <w:rsid w:val="00D64B43"/>
    <w:rsid w:val="00D65317"/>
    <w:rsid w:val="00D65B93"/>
    <w:rsid w:val="00D65D64"/>
    <w:rsid w:val="00D677E2"/>
    <w:rsid w:val="00D703B3"/>
    <w:rsid w:val="00D70C74"/>
    <w:rsid w:val="00D71C18"/>
    <w:rsid w:val="00D71E54"/>
    <w:rsid w:val="00D723C4"/>
    <w:rsid w:val="00D7263A"/>
    <w:rsid w:val="00D72E8E"/>
    <w:rsid w:val="00D72EFC"/>
    <w:rsid w:val="00D73202"/>
    <w:rsid w:val="00D7345E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377"/>
    <w:rsid w:val="00D80493"/>
    <w:rsid w:val="00D808B4"/>
    <w:rsid w:val="00D80FE5"/>
    <w:rsid w:val="00D81285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19D"/>
    <w:rsid w:val="00D91224"/>
    <w:rsid w:val="00D91CF5"/>
    <w:rsid w:val="00D921B1"/>
    <w:rsid w:val="00D925B9"/>
    <w:rsid w:val="00D931B4"/>
    <w:rsid w:val="00D93682"/>
    <w:rsid w:val="00D94176"/>
    <w:rsid w:val="00D94276"/>
    <w:rsid w:val="00D9436F"/>
    <w:rsid w:val="00D945EE"/>
    <w:rsid w:val="00D95097"/>
    <w:rsid w:val="00D9527F"/>
    <w:rsid w:val="00D96F86"/>
    <w:rsid w:val="00D97113"/>
    <w:rsid w:val="00D97214"/>
    <w:rsid w:val="00D979AF"/>
    <w:rsid w:val="00DA0414"/>
    <w:rsid w:val="00DA04BE"/>
    <w:rsid w:val="00DA0571"/>
    <w:rsid w:val="00DA1597"/>
    <w:rsid w:val="00DA1849"/>
    <w:rsid w:val="00DA18B9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88"/>
    <w:rsid w:val="00DB03DC"/>
    <w:rsid w:val="00DB0410"/>
    <w:rsid w:val="00DB1816"/>
    <w:rsid w:val="00DB1936"/>
    <w:rsid w:val="00DB2014"/>
    <w:rsid w:val="00DB2318"/>
    <w:rsid w:val="00DB23AA"/>
    <w:rsid w:val="00DB2F7B"/>
    <w:rsid w:val="00DB3159"/>
    <w:rsid w:val="00DB323D"/>
    <w:rsid w:val="00DB35CB"/>
    <w:rsid w:val="00DB40A7"/>
    <w:rsid w:val="00DB4B15"/>
    <w:rsid w:val="00DB4B7E"/>
    <w:rsid w:val="00DB4CC3"/>
    <w:rsid w:val="00DB4D0B"/>
    <w:rsid w:val="00DB4E88"/>
    <w:rsid w:val="00DB505D"/>
    <w:rsid w:val="00DB53DD"/>
    <w:rsid w:val="00DB55D9"/>
    <w:rsid w:val="00DB6419"/>
    <w:rsid w:val="00DB6C9A"/>
    <w:rsid w:val="00DB78A4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C2"/>
    <w:rsid w:val="00DC62C4"/>
    <w:rsid w:val="00DC62F5"/>
    <w:rsid w:val="00DC63FE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4B8"/>
    <w:rsid w:val="00DD3A5E"/>
    <w:rsid w:val="00DD3AFE"/>
    <w:rsid w:val="00DD3E5F"/>
    <w:rsid w:val="00DD41A3"/>
    <w:rsid w:val="00DD4AF8"/>
    <w:rsid w:val="00DD4F52"/>
    <w:rsid w:val="00DD4F6B"/>
    <w:rsid w:val="00DD5779"/>
    <w:rsid w:val="00DD5AB7"/>
    <w:rsid w:val="00DD5F17"/>
    <w:rsid w:val="00DD62E8"/>
    <w:rsid w:val="00DD69DE"/>
    <w:rsid w:val="00DD6F60"/>
    <w:rsid w:val="00DD71A3"/>
    <w:rsid w:val="00DD7FF0"/>
    <w:rsid w:val="00DE0131"/>
    <w:rsid w:val="00DE03F7"/>
    <w:rsid w:val="00DE07E0"/>
    <w:rsid w:val="00DE0A89"/>
    <w:rsid w:val="00DE25DD"/>
    <w:rsid w:val="00DE270A"/>
    <w:rsid w:val="00DE27C6"/>
    <w:rsid w:val="00DE29B5"/>
    <w:rsid w:val="00DE2B3B"/>
    <w:rsid w:val="00DE2B62"/>
    <w:rsid w:val="00DE2EF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4C4"/>
    <w:rsid w:val="00DE77CE"/>
    <w:rsid w:val="00DE79BE"/>
    <w:rsid w:val="00DE7B0A"/>
    <w:rsid w:val="00DF06AF"/>
    <w:rsid w:val="00DF0A88"/>
    <w:rsid w:val="00DF109C"/>
    <w:rsid w:val="00DF1654"/>
    <w:rsid w:val="00DF17B0"/>
    <w:rsid w:val="00DF1F9B"/>
    <w:rsid w:val="00DF21D5"/>
    <w:rsid w:val="00DF22C1"/>
    <w:rsid w:val="00DF2879"/>
    <w:rsid w:val="00DF2CE0"/>
    <w:rsid w:val="00DF3AB0"/>
    <w:rsid w:val="00DF3C35"/>
    <w:rsid w:val="00DF3F40"/>
    <w:rsid w:val="00DF4075"/>
    <w:rsid w:val="00DF58B3"/>
    <w:rsid w:val="00DF591B"/>
    <w:rsid w:val="00DF5A45"/>
    <w:rsid w:val="00DF5B96"/>
    <w:rsid w:val="00DF60ED"/>
    <w:rsid w:val="00DF62BA"/>
    <w:rsid w:val="00DF7C5F"/>
    <w:rsid w:val="00E00348"/>
    <w:rsid w:val="00E006A5"/>
    <w:rsid w:val="00E007E3"/>
    <w:rsid w:val="00E00B0F"/>
    <w:rsid w:val="00E00DF1"/>
    <w:rsid w:val="00E00F85"/>
    <w:rsid w:val="00E014EA"/>
    <w:rsid w:val="00E015A2"/>
    <w:rsid w:val="00E01699"/>
    <w:rsid w:val="00E01D99"/>
    <w:rsid w:val="00E01DF1"/>
    <w:rsid w:val="00E01E5F"/>
    <w:rsid w:val="00E01E9B"/>
    <w:rsid w:val="00E024F8"/>
    <w:rsid w:val="00E02973"/>
    <w:rsid w:val="00E037D6"/>
    <w:rsid w:val="00E03AA9"/>
    <w:rsid w:val="00E040B5"/>
    <w:rsid w:val="00E048B8"/>
    <w:rsid w:val="00E04FC9"/>
    <w:rsid w:val="00E058B0"/>
    <w:rsid w:val="00E05BD5"/>
    <w:rsid w:val="00E07002"/>
    <w:rsid w:val="00E07120"/>
    <w:rsid w:val="00E071CA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81E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9EF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308B"/>
    <w:rsid w:val="00E235AF"/>
    <w:rsid w:val="00E237CB"/>
    <w:rsid w:val="00E2499C"/>
    <w:rsid w:val="00E24CC3"/>
    <w:rsid w:val="00E24DB0"/>
    <w:rsid w:val="00E2522F"/>
    <w:rsid w:val="00E252D6"/>
    <w:rsid w:val="00E25739"/>
    <w:rsid w:val="00E259FC"/>
    <w:rsid w:val="00E25C23"/>
    <w:rsid w:val="00E2638C"/>
    <w:rsid w:val="00E26418"/>
    <w:rsid w:val="00E264E8"/>
    <w:rsid w:val="00E26F21"/>
    <w:rsid w:val="00E277DF"/>
    <w:rsid w:val="00E27A5C"/>
    <w:rsid w:val="00E27B3D"/>
    <w:rsid w:val="00E27CB6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74"/>
    <w:rsid w:val="00E32A88"/>
    <w:rsid w:val="00E32B38"/>
    <w:rsid w:val="00E33E2C"/>
    <w:rsid w:val="00E33F01"/>
    <w:rsid w:val="00E34818"/>
    <w:rsid w:val="00E34868"/>
    <w:rsid w:val="00E34B6E"/>
    <w:rsid w:val="00E35004"/>
    <w:rsid w:val="00E358A6"/>
    <w:rsid w:val="00E35E8B"/>
    <w:rsid w:val="00E36469"/>
    <w:rsid w:val="00E366C2"/>
    <w:rsid w:val="00E36C74"/>
    <w:rsid w:val="00E36FEC"/>
    <w:rsid w:val="00E37259"/>
    <w:rsid w:val="00E374C3"/>
    <w:rsid w:val="00E37C10"/>
    <w:rsid w:val="00E40931"/>
    <w:rsid w:val="00E41008"/>
    <w:rsid w:val="00E41896"/>
    <w:rsid w:val="00E41EB9"/>
    <w:rsid w:val="00E42EEB"/>
    <w:rsid w:val="00E435F8"/>
    <w:rsid w:val="00E43F5A"/>
    <w:rsid w:val="00E43FB1"/>
    <w:rsid w:val="00E44905"/>
    <w:rsid w:val="00E44A53"/>
    <w:rsid w:val="00E4582C"/>
    <w:rsid w:val="00E45E0F"/>
    <w:rsid w:val="00E46260"/>
    <w:rsid w:val="00E462CC"/>
    <w:rsid w:val="00E46DCF"/>
    <w:rsid w:val="00E46DEE"/>
    <w:rsid w:val="00E4702F"/>
    <w:rsid w:val="00E4738E"/>
    <w:rsid w:val="00E47A50"/>
    <w:rsid w:val="00E47ACC"/>
    <w:rsid w:val="00E50081"/>
    <w:rsid w:val="00E506E1"/>
    <w:rsid w:val="00E51EE3"/>
    <w:rsid w:val="00E51FA2"/>
    <w:rsid w:val="00E522B9"/>
    <w:rsid w:val="00E525DE"/>
    <w:rsid w:val="00E526E0"/>
    <w:rsid w:val="00E528F4"/>
    <w:rsid w:val="00E52FA0"/>
    <w:rsid w:val="00E531B5"/>
    <w:rsid w:val="00E54BF2"/>
    <w:rsid w:val="00E55195"/>
    <w:rsid w:val="00E5570E"/>
    <w:rsid w:val="00E5631E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12AB"/>
    <w:rsid w:val="00E619F9"/>
    <w:rsid w:val="00E61A11"/>
    <w:rsid w:val="00E61AF5"/>
    <w:rsid w:val="00E61BB9"/>
    <w:rsid w:val="00E62770"/>
    <w:rsid w:val="00E62A33"/>
    <w:rsid w:val="00E6360A"/>
    <w:rsid w:val="00E63C02"/>
    <w:rsid w:val="00E642C4"/>
    <w:rsid w:val="00E642DD"/>
    <w:rsid w:val="00E643B6"/>
    <w:rsid w:val="00E6504E"/>
    <w:rsid w:val="00E65515"/>
    <w:rsid w:val="00E65CDD"/>
    <w:rsid w:val="00E6671C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69"/>
    <w:rsid w:val="00E74CF4"/>
    <w:rsid w:val="00E74DED"/>
    <w:rsid w:val="00E752DD"/>
    <w:rsid w:val="00E755D7"/>
    <w:rsid w:val="00E76B8F"/>
    <w:rsid w:val="00E76F24"/>
    <w:rsid w:val="00E77312"/>
    <w:rsid w:val="00E7777C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50EA"/>
    <w:rsid w:val="00E852E8"/>
    <w:rsid w:val="00E857CF"/>
    <w:rsid w:val="00E85A57"/>
    <w:rsid w:val="00E85CB9"/>
    <w:rsid w:val="00E86387"/>
    <w:rsid w:val="00E86600"/>
    <w:rsid w:val="00E876B6"/>
    <w:rsid w:val="00E9087B"/>
    <w:rsid w:val="00E90B64"/>
    <w:rsid w:val="00E91040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9A9"/>
    <w:rsid w:val="00E94CDB"/>
    <w:rsid w:val="00E94D11"/>
    <w:rsid w:val="00E95064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8A9"/>
    <w:rsid w:val="00EA09F0"/>
    <w:rsid w:val="00EA0AF0"/>
    <w:rsid w:val="00EA0B72"/>
    <w:rsid w:val="00EA0CAB"/>
    <w:rsid w:val="00EA1317"/>
    <w:rsid w:val="00EA18F7"/>
    <w:rsid w:val="00EA1EA4"/>
    <w:rsid w:val="00EA2373"/>
    <w:rsid w:val="00EA2543"/>
    <w:rsid w:val="00EA29D1"/>
    <w:rsid w:val="00EA32A4"/>
    <w:rsid w:val="00EA32BA"/>
    <w:rsid w:val="00EA37C7"/>
    <w:rsid w:val="00EA37DC"/>
    <w:rsid w:val="00EA3835"/>
    <w:rsid w:val="00EA3AE4"/>
    <w:rsid w:val="00EA3C25"/>
    <w:rsid w:val="00EA4B52"/>
    <w:rsid w:val="00EA562C"/>
    <w:rsid w:val="00EA58E9"/>
    <w:rsid w:val="00EA66BD"/>
    <w:rsid w:val="00EA6793"/>
    <w:rsid w:val="00EA7228"/>
    <w:rsid w:val="00EA7C3F"/>
    <w:rsid w:val="00EA7C53"/>
    <w:rsid w:val="00EA7D42"/>
    <w:rsid w:val="00EB00A0"/>
    <w:rsid w:val="00EB00AC"/>
    <w:rsid w:val="00EB055F"/>
    <w:rsid w:val="00EB0586"/>
    <w:rsid w:val="00EB0B6A"/>
    <w:rsid w:val="00EB0DEF"/>
    <w:rsid w:val="00EB120C"/>
    <w:rsid w:val="00EB148F"/>
    <w:rsid w:val="00EB19D3"/>
    <w:rsid w:val="00EB1CEE"/>
    <w:rsid w:val="00EB1FB8"/>
    <w:rsid w:val="00EB203F"/>
    <w:rsid w:val="00EB2416"/>
    <w:rsid w:val="00EB24EF"/>
    <w:rsid w:val="00EB2DD7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EA8"/>
    <w:rsid w:val="00EB5585"/>
    <w:rsid w:val="00EB5B16"/>
    <w:rsid w:val="00EB7773"/>
    <w:rsid w:val="00EC0A3F"/>
    <w:rsid w:val="00EC0B75"/>
    <w:rsid w:val="00EC13EA"/>
    <w:rsid w:val="00EC14CB"/>
    <w:rsid w:val="00EC15FB"/>
    <w:rsid w:val="00EC16A2"/>
    <w:rsid w:val="00EC229D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6920"/>
    <w:rsid w:val="00EC7536"/>
    <w:rsid w:val="00EC792A"/>
    <w:rsid w:val="00EC7A3C"/>
    <w:rsid w:val="00ED0EB2"/>
    <w:rsid w:val="00ED1409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117"/>
    <w:rsid w:val="00ED62C6"/>
    <w:rsid w:val="00ED62DB"/>
    <w:rsid w:val="00ED6823"/>
    <w:rsid w:val="00ED6ABC"/>
    <w:rsid w:val="00ED753E"/>
    <w:rsid w:val="00ED7782"/>
    <w:rsid w:val="00ED7E19"/>
    <w:rsid w:val="00EE07DD"/>
    <w:rsid w:val="00EE07E5"/>
    <w:rsid w:val="00EE0D1A"/>
    <w:rsid w:val="00EE1000"/>
    <w:rsid w:val="00EE15B6"/>
    <w:rsid w:val="00EE16C5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65A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6B2"/>
    <w:rsid w:val="00EF173D"/>
    <w:rsid w:val="00EF199B"/>
    <w:rsid w:val="00EF1BB8"/>
    <w:rsid w:val="00EF1D4E"/>
    <w:rsid w:val="00EF1FDE"/>
    <w:rsid w:val="00EF2752"/>
    <w:rsid w:val="00EF2DFB"/>
    <w:rsid w:val="00EF3532"/>
    <w:rsid w:val="00EF454F"/>
    <w:rsid w:val="00EF55E6"/>
    <w:rsid w:val="00EF5707"/>
    <w:rsid w:val="00EF599D"/>
    <w:rsid w:val="00EF5A96"/>
    <w:rsid w:val="00EF5B2E"/>
    <w:rsid w:val="00EF5F04"/>
    <w:rsid w:val="00EF73DA"/>
    <w:rsid w:val="00EF7514"/>
    <w:rsid w:val="00EF7B03"/>
    <w:rsid w:val="00EF7F74"/>
    <w:rsid w:val="00F0001F"/>
    <w:rsid w:val="00F00337"/>
    <w:rsid w:val="00F007EC"/>
    <w:rsid w:val="00F00C40"/>
    <w:rsid w:val="00F00C43"/>
    <w:rsid w:val="00F00C98"/>
    <w:rsid w:val="00F0153F"/>
    <w:rsid w:val="00F01627"/>
    <w:rsid w:val="00F016FC"/>
    <w:rsid w:val="00F0187F"/>
    <w:rsid w:val="00F0214F"/>
    <w:rsid w:val="00F029EA"/>
    <w:rsid w:val="00F02F67"/>
    <w:rsid w:val="00F0343A"/>
    <w:rsid w:val="00F03488"/>
    <w:rsid w:val="00F038DD"/>
    <w:rsid w:val="00F0437B"/>
    <w:rsid w:val="00F05569"/>
    <w:rsid w:val="00F05DA4"/>
    <w:rsid w:val="00F0616E"/>
    <w:rsid w:val="00F06A46"/>
    <w:rsid w:val="00F07192"/>
    <w:rsid w:val="00F07357"/>
    <w:rsid w:val="00F077E1"/>
    <w:rsid w:val="00F10162"/>
    <w:rsid w:val="00F10E71"/>
    <w:rsid w:val="00F110D9"/>
    <w:rsid w:val="00F1122B"/>
    <w:rsid w:val="00F116AE"/>
    <w:rsid w:val="00F129D0"/>
    <w:rsid w:val="00F12A3E"/>
    <w:rsid w:val="00F12D59"/>
    <w:rsid w:val="00F138F7"/>
    <w:rsid w:val="00F13B95"/>
    <w:rsid w:val="00F14AB0"/>
    <w:rsid w:val="00F1540F"/>
    <w:rsid w:val="00F15D23"/>
    <w:rsid w:val="00F1666D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EA8"/>
    <w:rsid w:val="00F25278"/>
    <w:rsid w:val="00F259F2"/>
    <w:rsid w:val="00F25B15"/>
    <w:rsid w:val="00F26027"/>
    <w:rsid w:val="00F26621"/>
    <w:rsid w:val="00F26EB2"/>
    <w:rsid w:val="00F27197"/>
    <w:rsid w:val="00F27DB2"/>
    <w:rsid w:val="00F27E4D"/>
    <w:rsid w:val="00F27E66"/>
    <w:rsid w:val="00F303C8"/>
    <w:rsid w:val="00F31911"/>
    <w:rsid w:val="00F31937"/>
    <w:rsid w:val="00F31D85"/>
    <w:rsid w:val="00F31F02"/>
    <w:rsid w:val="00F3214B"/>
    <w:rsid w:val="00F3290C"/>
    <w:rsid w:val="00F32A2F"/>
    <w:rsid w:val="00F32B7F"/>
    <w:rsid w:val="00F35333"/>
    <w:rsid w:val="00F356AD"/>
    <w:rsid w:val="00F35C03"/>
    <w:rsid w:val="00F36A2E"/>
    <w:rsid w:val="00F36E0E"/>
    <w:rsid w:val="00F37648"/>
    <w:rsid w:val="00F40A63"/>
    <w:rsid w:val="00F41503"/>
    <w:rsid w:val="00F415CB"/>
    <w:rsid w:val="00F42097"/>
    <w:rsid w:val="00F421DF"/>
    <w:rsid w:val="00F4282F"/>
    <w:rsid w:val="00F42C20"/>
    <w:rsid w:val="00F42C6C"/>
    <w:rsid w:val="00F42E0F"/>
    <w:rsid w:val="00F43608"/>
    <w:rsid w:val="00F43D11"/>
    <w:rsid w:val="00F43F52"/>
    <w:rsid w:val="00F43FA9"/>
    <w:rsid w:val="00F44341"/>
    <w:rsid w:val="00F446A1"/>
    <w:rsid w:val="00F4481D"/>
    <w:rsid w:val="00F44B1F"/>
    <w:rsid w:val="00F45B68"/>
    <w:rsid w:val="00F45F81"/>
    <w:rsid w:val="00F46137"/>
    <w:rsid w:val="00F46A82"/>
    <w:rsid w:val="00F46B2F"/>
    <w:rsid w:val="00F47565"/>
    <w:rsid w:val="00F475D2"/>
    <w:rsid w:val="00F47614"/>
    <w:rsid w:val="00F477EC"/>
    <w:rsid w:val="00F503C8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503C"/>
    <w:rsid w:val="00F554DD"/>
    <w:rsid w:val="00F5596A"/>
    <w:rsid w:val="00F56316"/>
    <w:rsid w:val="00F563F1"/>
    <w:rsid w:val="00F566AE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F57"/>
    <w:rsid w:val="00F7332C"/>
    <w:rsid w:val="00F734A1"/>
    <w:rsid w:val="00F73A30"/>
    <w:rsid w:val="00F748C2"/>
    <w:rsid w:val="00F74D7E"/>
    <w:rsid w:val="00F74F4F"/>
    <w:rsid w:val="00F75131"/>
    <w:rsid w:val="00F76041"/>
    <w:rsid w:val="00F76613"/>
    <w:rsid w:val="00F771AC"/>
    <w:rsid w:val="00F776B1"/>
    <w:rsid w:val="00F77E1C"/>
    <w:rsid w:val="00F80196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728"/>
    <w:rsid w:val="00F85E24"/>
    <w:rsid w:val="00F86CAA"/>
    <w:rsid w:val="00F875BD"/>
    <w:rsid w:val="00F87A6C"/>
    <w:rsid w:val="00F87D5A"/>
    <w:rsid w:val="00F90198"/>
    <w:rsid w:val="00F90818"/>
    <w:rsid w:val="00F90B56"/>
    <w:rsid w:val="00F90D49"/>
    <w:rsid w:val="00F90DC0"/>
    <w:rsid w:val="00F916C2"/>
    <w:rsid w:val="00F91923"/>
    <w:rsid w:val="00F91CA6"/>
    <w:rsid w:val="00F91FF2"/>
    <w:rsid w:val="00F9295A"/>
    <w:rsid w:val="00F92D2A"/>
    <w:rsid w:val="00F933B3"/>
    <w:rsid w:val="00F939AB"/>
    <w:rsid w:val="00F93DB2"/>
    <w:rsid w:val="00F93FA0"/>
    <w:rsid w:val="00F949F2"/>
    <w:rsid w:val="00F954F9"/>
    <w:rsid w:val="00F96302"/>
    <w:rsid w:val="00F9689D"/>
    <w:rsid w:val="00F968B9"/>
    <w:rsid w:val="00F96ECE"/>
    <w:rsid w:val="00F972AC"/>
    <w:rsid w:val="00F97367"/>
    <w:rsid w:val="00F97475"/>
    <w:rsid w:val="00F975C9"/>
    <w:rsid w:val="00F97978"/>
    <w:rsid w:val="00F9798B"/>
    <w:rsid w:val="00F97A17"/>
    <w:rsid w:val="00F97F1B"/>
    <w:rsid w:val="00FA0648"/>
    <w:rsid w:val="00FA0ED1"/>
    <w:rsid w:val="00FA110E"/>
    <w:rsid w:val="00FA11E6"/>
    <w:rsid w:val="00FA159B"/>
    <w:rsid w:val="00FA15C7"/>
    <w:rsid w:val="00FA1895"/>
    <w:rsid w:val="00FA23BA"/>
    <w:rsid w:val="00FA2EFA"/>
    <w:rsid w:val="00FA2F5E"/>
    <w:rsid w:val="00FA3849"/>
    <w:rsid w:val="00FA3D87"/>
    <w:rsid w:val="00FA3DBC"/>
    <w:rsid w:val="00FA3EC5"/>
    <w:rsid w:val="00FA47E6"/>
    <w:rsid w:val="00FA4913"/>
    <w:rsid w:val="00FA4CB7"/>
    <w:rsid w:val="00FA5109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CCA"/>
    <w:rsid w:val="00FB16BF"/>
    <w:rsid w:val="00FB2960"/>
    <w:rsid w:val="00FB2D46"/>
    <w:rsid w:val="00FB4DEC"/>
    <w:rsid w:val="00FB571C"/>
    <w:rsid w:val="00FB5C0F"/>
    <w:rsid w:val="00FB6423"/>
    <w:rsid w:val="00FB6552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6AE"/>
    <w:rsid w:val="00FC181F"/>
    <w:rsid w:val="00FC1895"/>
    <w:rsid w:val="00FC19F8"/>
    <w:rsid w:val="00FC2446"/>
    <w:rsid w:val="00FC26B0"/>
    <w:rsid w:val="00FC28EA"/>
    <w:rsid w:val="00FC2917"/>
    <w:rsid w:val="00FC2981"/>
    <w:rsid w:val="00FC2FC0"/>
    <w:rsid w:val="00FC3058"/>
    <w:rsid w:val="00FC3DFC"/>
    <w:rsid w:val="00FC3FE0"/>
    <w:rsid w:val="00FC44C0"/>
    <w:rsid w:val="00FC45A4"/>
    <w:rsid w:val="00FC4663"/>
    <w:rsid w:val="00FC4699"/>
    <w:rsid w:val="00FC48BC"/>
    <w:rsid w:val="00FC4B7F"/>
    <w:rsid w:val="00FC55BC"/>
    <w:rsid w:val="00FC5870"/>
    <w:rsid w:val="00FC595D"/>
    <w:rsid w:val="00FC59B4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6E3"/>
    <w:rsid w:val="00FD07B4"/>
    <w:rsid w:val="00FD1155"/>
    <w:rsid w:val="00FD11D1"/>
    <w:rsid w:val="00FD1406"/>
    <w:rsid w:val="00FD19E7"/>
    <w:rsid w:val="00FD1B25"/>
    <w:rsid w:val="00FD1C4C"/>
    <w:rsid w:val="00FD1E8E"/>
    <w:rsid w:val="00FD2185"/>
    <w:rsid w:val="00FD2DE0"/>
    <w:rsid w:val="00FD2EDD"/>
    <w:rsid w:val="00FD2FD6"/>
    <w:rsid w:val="00FD3AB8"/>
    <w:rsid w:val="00FD474E"/>
    <w:rsid w:val="00FD48EE"/>
    <w:rsid w:val="00FD493D"/>
    <w:rsid w:val="00FD4F64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F5F"/>
    <w:rsid w:val="00FE0FB8"/>
    <w:rsid w:val="00FE102C"/>
    <w:rsid w:val="00FE11E1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510C"/>
    <w:rsid w:val="00FE553E"/>
    <w:rsid w:val="00FE57F2"/>
    <w:rsid w:val="00FE6E32"/>
    <w:rsid w:val="00FF082C"/>
    <w:rsid w:val="00FF09A8"/>
    <w:rsid w:val="00FF0BC3"/>
    <w:rsid w:val="00FF0CD6"/>
    <w:rsid w:val="00FF1A32"/>
    <w:rsid w:val="00FF1A43"/>
    <w:rsid w:val="00FF1A60"/>
    <w:rsid w:val="00FF1F38"/>
    <w:rsid w:val="00FF2AB0"/>
    <w:rsid w:val="00FF2CF9"/>
    <w:rsid w:val="00FF2F10"/>
    <w:rsid w:val="00FF32D4"/>
    <w:rsid w:val="00FF3B2A"/>
    <w:rsid w:val="00FF3D77"/>
    <w:rsid w:val="00FF3F90"/>
    <w:rsid w:val="00FF40AE"/>
    <w:rsid w:val="00FF41EB"/>
    <w:rsid w:val="00FF451F"/>
    <w:rsid w:val="00FF4540"/>
    <w:rsid w:val="00FF46B6"/>
    <w:rsid w:val="00FF4A3E"/>
    <w:rsid w:val="00FF51CD"/>
    <w:rsid w:val="00FF535E"/>
    <w:rsid w:val="00FF54C5"/>
    <w:rsid w:val="00FF5E96"/>
    <w:rsid w:val="00FF64C2"/>
    <w:rsid w:val="00FF66F8"/>
    <w:rsid w:val="00FF7263"/>
    <w:rsid w:val="00FF77A6"/>
    <w:rsid w:val="00FF77ED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AD4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AD4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uiPriority w:val="99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0D295F"/>
    <w:rPr>
      <w:sz w:val="40"/>
      <w:szCs w:val="24"/>
    </w:rPr>
  </w:style>
  <w:style w:type="character" w:customStyle="1" w:styleId="Nagwek8Znak">
    <w:name w:val="Nagłówek 8 Znak"/>
    <w:link w:val="Nagwek8"/>
    <w:uiPriority w:val="99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uiPriority w:val="9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uiPriority w:val="99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295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DC4CB7"/>
    <w:rPr>
      <w:sz w:val="24"/>
      <w:szCs w:val="2"/>
    </w:rPr>
  </w:style>
  <w:style w:type="character" w:customStyle="1" w:styleId="TekstdymkaZnak">
    <w:name w:val="Tekst dymka Znak"/>
    <w:link w:val="Tekstdymka"/>
    <w:uiPriority w:val="99"/>
    <w:semiHidden/>
    <w:rsid w:val="00DC4CB7"/>
    <w:rPr>
      <w:sz w:val="24"/>
      <w:szCs w:val="2"/>
    </w:rPr>
  </w:style>
  <w:style w:type="paragraph" w:customStyle="1" w:styleId="BodyText21">
    <w:name w:val="Body Text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295F"/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C74AF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rsid w:val="003467AE"/>
    <w:rPr>
      <w:rFonts w:ascii="Calibri" w:hAnsi="Calibri" w:cs="Calibri"/>
      <w:lang w:eastAsia="en-US"/>
    </w:rPr>
  </w:style>
  <w:style w:type="character" w:styleId="Uwydatnienie">
    <w:name w:val="Emphasis"/>
    <w:uiPriority w:val="20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uiPriority w:val="99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6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C451A7"/>
    <w:rPr>
      <w:color w:val="800080"/>
      <w:u w:val="single"/>
    </w:rPr>
  </w:style>
  <w:style w:type="paragraph" w:styleId="Bezodstpw">
    <w:name w:val="No Spacing"/>
    <w:uiPriority w:val="1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uiPriority w:val="21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semiHidden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uiPriority w:val="99"/>
    <w:semi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ACA5-E41E-4A27-AEA3-3E1DFDDC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2179</Words>
  <Characters>16038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18181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Anna Piekut</cp:lastModifiedBy>
  <cp:revision>4</cp:revision>
  <cp:lastPrinted>2020-05-18T09:50:00Z</cp:lastPrinted>
  <dcterms:created xsi:type="dcterms:W3CDTF">2020-05-25T11:35:00Z</dcterms:created>
  <dcterms:modified xsi:type="dcterms:W3CDTF">2020-05-26T06:38:00Z</dcterms:modified>
</cp:coreProperties>
</file>