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1758BA21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8D1113">
        <w:rPr>
          <w:rFonts w:ascii="Cambria" w:hAnsi="Cambria" w:cs="Arial"/>
          <w:b/>
          <w:bCs/>
        </w:rPr>
        <w:t>Pniewy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76183CA0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8D1113">
        <w:rPr>
          <w:rFonts w:ascii="Cambria" w:hAnsi="Cambria" w:cs="Arial"/>
          <w:b/>
          <w:bCs/>
        </w:rPr>
        <w:t xml:space="preserve">Turowska 1, </w:t>
      </w:r>
      <w:r w:rsidRPr="0057603E">
        <w:rPr>
          <w:rFonts w:ascii="Cambria" w:hAnsi="Cambria" w:cs="Arial"/>
          <w:b/>
          <w:bCs/>
        </w:rPr>
        <w:t xml:space="preserve"> </w:t>
      </w:r>
      <w:r w:rsidR="008D1113">
        <w:rPr>
          <w:rFonts w:ascii="Cambria" w:hAnsi="Cambria" w:cs="Arial"/>
          <w:b/>
          <w:bCs/>
        </w:rPr>
        <w:t>62</w:t>
      </w:r>
      <w:r w:rsidRPr="0057603E">
        <w:rPr>
          <w:rFonts w:ascii="Cambria" w:hAnsi="Cambria" w:cs="Arial"/>
          <w:b/>
          <w:bCs/>
        </w:rPr>
        <w:t>-</w:t>
      </w:r>
      <w:r w:rsidR="008D1113">
        <w:rPr>
          <w:rFonts w:ascii="Cambria" w:hAnsi="Cambria" w:cs="Arial"/>
          <w:b/>
          <w:bCs/>
        </w:rPr>
        <w:t>045</w:t>
      </w:r>
      <w:r w:rsidRPr="0057603E">
        <w:rPr>
          <w:rFonts w:ascii="Cambria" w:hAnsi="Cambria" w:cs="Arial"/>
          <w:b/>
          <w:bCs/>
        </w:rPr>
        <w:t xml:space="preserve">  </w:t>
      </w:r>
      <w:r w:rsidR="008D1113">
        <w:rPr>
          <w:rFonts w:ascii="Cambria" w:hAnsi="Cambria" w:cs="Arial"/>
          <w:b/>
          <w:bCs/>
        </w:rPr>
        <w:t>Pniewy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4F812A42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8D1113">
        <w:rPr>
          <w:rFonts w:ascii="Cambria" w:hAnsi="Cambria" w:cs="Arial"/>
          <w:bCs/>
          <w:sz w:val="22"/>
          <w:szCs w:val="22"/>
        </w:rPr>
        <w:t xml:space="preserve">Pniewy </w:t>
      </w:r>
      <w:r w:rsidRPr="00D16198">
        <w:rPr>
          <w:rFonts w:ascii="Cambria" w:hAnsi="Cambria" w:cs="Arial"/>
          <w:bCs/>
          <w:sz w:val="22"/>
          <w:szCs w:val="22"/>
        </w:rPr>
        <w:t xml:space="preserve">w roku </w:t>
      </w:r>
      <w:r w:rsidR="008D1113">
        <w:rPr>
          <w:rFonts w:ascii="Cambria" w:hAnsi="Cambria" w:cs="Arial"/>
          <w:bCs/>
          <w:sz w:val="22"/>
          <w:szCs w:val="22"/>
        </w:rPr>
        <w:t>2023</w:t>
      </w:r>
      <w:r w:rsidRPr="00D16198">
        <w:rPr>
          <w:rFonts w:ascii="Cambria" w:hAnsi="Cambria" w:cs="Arial"/>
          <w:bCs/>
          <w:sz w:val="22"/>
          <w:szCs w:val="22"/>
        </w:rPr>
        <w:t xml:space="preserve">” składamy niniejszym ofertę na Pakiet </w:t>
      </w:r>
      <w:r w:rsidR="00415DC4">
        <w:rPr>
          <w:rFonts w:ascii="Cambria" w:hAnsi="Cambria" w:cs="Arial"/>
          <w:bCs/>
          <w:sz w:val="22"/>
          <w:szCs w:val="22"/>
        </w:rPr>
        <w:t>V</w:t>
      </w:r>
      <w:r w:rsidR="000D09EE">
        <w:rPr>
          <w:rFonts w:ascii="Cambria" w:hAnsi="Cambria" w:cs="Arial"/>
          <w:bCs/>
          <w:sz w:val="22"/>
          <w:szCs w:val="22"/>
        </w:rPr>
        <w:t>I</w:t>
      </w:r>
      <w:r w:rsidRPr="00D16198"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0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5DA4F30A" w:rsid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C0CA246" w14:textId="2BBA1087" w:rsidR="00415DC4" w:rsidRDefault="00415DC4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C18CE42" w14:textId="77777777" w:rsidR="00415DC4" w:rsidRDefault="00415DC4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944"/>
        <w:gridCol w:w="1391"/>
        <w:gridCol w:w="3795"/>
        <w:gridCol w:w="813"/>
        <w:gridCol w:w="1230"/>
        <w:gridCol w:w="1494"/>
        <w:gridCol w:w="1433"/>
        <w:gridCol w:w="898"/>
        <w:gridCol w:w="1156"/>
        <w:gridCol w:w="980"/>
        <w:gridCol w:w="380"/>
      </w:tblGrid>
      <w:tr w:rsidR="000D09EE" w:rsidRPr="000D09EE" w14:paraId="71AB9ED2" w14:textId="77777777" w:rsidTr="000D09EE">
        <w:trPr>
          <w:trHeight w:val="363"/>
        </w:trPr>
        <w:tc>
          <w:tcPr>
            <w:tcW w:w="135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F92DDE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Pozostałe cięcia rębne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6186B3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794DD4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0D09EE" w:rsidRPr="000D09EE" w14:paraId="69238560" w14:textId="77777777" w:rsidTr="000D09EE">
        <w:trPr>
          <w:trHeight w:val="114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F8D234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A4EEBA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674D9B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190CB3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08FD41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E8725D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784C21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0D4882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A377C0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35B007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AEEDFC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ECB689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0D09EE" w:rsidRPr="000D09EE" w14:paraId="10F33D71" w14:textId="77777777" w:rsidTr="000D09EE">
        <w:trPr>
          <w:trHeight w:val="894"/>
        </w:trPr>
        <w:tc>
          <w:tcPr>
            <w:tcW w:w="367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12C0AB64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4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47BC3F1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39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B18B943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79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E880879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1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3B9C838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23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9430A5F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9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BF1CC48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43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636C3F8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9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E08C474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5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1657B4B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6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D37CE53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0D09EE" w:rsidRPr="000D09EE" w14:paraId="11E9C4E5" w14:textId="77777777" w:rsidTr="000D09EE">
        <w:trPr>
          <w:trHeight w:val="390"/>
        </w:trPr>
        <w:tc>
          <w:tcPr>
            <w:tcW w:w="367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88D21E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F1C056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6C6B3F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45B3F15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8FD162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6084C0" w14:textId="77777777" w:rsidR="000D09EE" w:rsidRPr="000D09EE" w:rsidRDefault="000D09EE" w:rsidP="000D09EE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2 843,00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D1A62C" w14:textId="77777777" w:rsidR="000D09EE" w:rsidRPr="000D09EE" w:rsidRDefault="000D09EE" w:rsidP="000D09EE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E0B975" w14:textId="77777777" w:rsidR="000D09EE" w:rsidRPr="000D09EE" w:rsidRDefault="000D09EE" w:rsidP="000D09EE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377E52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F5C7D6" w14:textId="77777777" w:rsidR="000D09EE" w:rsidRPr="000D09EE" w:rsidRDefault="000D09EE" w:rsidP="000D09EE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00487D" w14:textId="77777777" w:rsidR="000D09EE" w:rsidRPr="000D09EE" w:rsidRDefault="000D09EE" w:rsidP="000D09EE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0D09EE" w:rsidRPr="000D09EE" w14:paraId="1030960C" w14:textId="77777777" w:rsidTr="000D09EE">
        <w:trPr>
          <w:trHeight w:val="6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3344BB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E094F8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BFE289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625F96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F9D1B6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EF1340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C259D0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FC590E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F1356B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9B20B6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42D3F6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CA6926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0D09EE" w:rsidRPr="000D09EE" w14:paraId="1D3C406A" w14:textId="77777777" w:rsidTr="000D09EE">
        <w:trPr>
          <w:trHeight w:val="363"/>
        </w:trPr>
        <w:tc>
          <w:tcPr>
            <w:tcW w:w="135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2F90986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Trzebieże późne i cięcia </w:t>
            </w:r>
            <w:proofErr w:type="spellStart"/>
            <w:r w:rsidRPr="000D09EE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sanitarno</w:t>
            </w:r>
            <w:proofErr w:type="spellEnd"/>
            <w:r w:rsidRPr="000D09EE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 – selekcyjne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EF383E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4D5ED7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0D09EE" w:rsidRPr="000D09EE" w14:paraId="48416FE8" w14:textId="77777777" w:rsidTr="000D09EE">
        <w:trPr>
          <w:trHeight w:val="114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7FE1F9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0CE186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34CA3D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3F69F7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D10079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0BF055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0FC692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4192C7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A89790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CB3CCB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E7E42E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29878A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0D09EE" w:rsidRPr="000D09EE" w14:paraId="5517E4FB" w14:textId="77777777" w:rsidTr="000D09EE">
        <w:trPr>
          <w:trHeight w:val="894"/>
        </w:trPr>
        <w:tc>
          <w:tcPr>
            <w:tcW w:w="367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116EE8A8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4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6E0328C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39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2000392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79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595C24C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1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D4B9150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23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7126A47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9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883F2D2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43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90731A3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9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40821C4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5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7043717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6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7C253DB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0D09EE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0D09EE" w:rsidRPr="000D09EE" w14:paraId="41B421ED" w14:textId="77777777" w:rsidTr="000D09EE">
        <w:trPr>
          <w:trHeight w:val="390"/>
        </w:trPr>
        <w:tc>
          <w:tcPr>
            <w:tcW w:w="367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B844A8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2EA1D9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03B9E2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9FEC17C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51763C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931A856" w14:textId="77777777" w:rsidR="000D09EE" w:rsidRPr="000D09EE" w:rsidRDefault="000D09EE" w:rsidP="000D09EE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3 025,00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13C6D7" w14:textId="77777777" w:rsidR="000D09EE" w:rsidRPr="000D09EE" w:rsidRDefault="000D09EE" w:rsidP="000D09EE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C01544" w14:textId="77777777" w:rsidR="000D09EE" w:rsidRPr="000D09EE" w:rsidRDefault="000D09EE" w:rsidP="000D09EE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FC83D4" w14:textId="77777777" w:rsidR="000D09EE" w:rsidRPr="000D09EE" w:rsidRDefault="000D09EE" w:rsidP="000D09EE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5A49B5" w14:textId="77777777" w:rsidR="000D09EE" w:rsidRPr="000D09EE" w:rsidRDefault="000D09EE" w:rsidP="000D09EE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CAA1F5" w14:textId="77777777" w:rsidR="000D09EE" w:rsidRPr="000D09EE" w:rsidRDefault="000D09EE" w:rsidP="000D09EE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0D09EE" w:rsidRPr="000D09EE" w14:paraId="6AF36D3B" w14:textId="77777777" w:rsidTr="000D09EE">
        <w:trPr>
          <w:trHeight w:val="1092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86467B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4ABE2A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6E3729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46FAF0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1570E5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990BBD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63FF97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512AF5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E9D072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EE7E47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6F53F8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F51355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0D09EE" w:rsidRPr="000D09EE" w14:paraId="103F4354" w14:textId="77777777" w:rsidTr="000D09EE">
        <w:trPr>
          <w:trHeight w:val="420"/>
        </w:trPr>
        <w:tc>
          <w:tcPr>
            <w:tcW w:w="6497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17B269F8" w14:textId="77777777" w:rsidR="000D09EE" w:rsidRPr="000D09EE" w:rsidRDefault="000D09EE" w:rsidP="000D09E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netto w PLN</w:t>
            </w:r>
          </w:p>
        </w:tc>
        <w:tc>
          <w:tcPr>
            <w:tcW w:w="8384" w:type="dxa"/>
            <w:gridSpan w:val="8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981A8C" w14:textId="77777777" w:rsidR="000D09EE" w:rsidRPr="000D09EE" w:rsidRDefault="000D09EE" w:rsidP="000D09E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lang w:eastAsia="pl-PL"/>
              </w:rPr>
              <w:t> </w:t>
            </w:r>
          </w:p>
        </w:tc>
      </w:tr>
      <w:tr w:rsidR="000D09EE" w:rsidRPr="000D09EE" w14:paraId="2BC45BF9" w14:textId="77777777" w:rsidTr="000D09EE">
        <w:trPr>
          <w:trHeight w:val="420"/>
        </w:trPr>
        <w:tc>
          <w:tcPr>
            <w:tcW w:w="6497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6606B884" w14:textId="77777777" w:rsidR="000D09EE" w:rsidRPr="000D09EE" w:rsidRDefault="000D09EE" w:rsidP="000D09E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0D09EE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8384" w:type="dxa"/>
            <w:gridSpan w:val="8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E19957" w14:textId="77777777" w:rsidR="000D09EE" w:rsidRPr="000D09EE" w:rsidRDefault="000D09EE" w:rsidP="000D09E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0D09EE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14:paraId="2F1A2C4B" w14:textId="77777777" w:rsidR="00DE7125" w:rsidRDefault="00DE7125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5FAEC1C4" w14:textId="00710042" w:rsidR="00400F83" w:rsidRDefault="00400F83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0A23A265" w14:textId="77777777" w:rsidR="00C64365" w:rsidRPr="00D16198" w:rsidRDefault="00C64365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footerReference w:type="default" r:id="rId8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F164" w14:textId="77777777" w:rsidR="004C2751" w:rsidRDefault="004C2751">
      <w:r>
        <w:separator/>
      </w:r>
    </w:p>
  </w:endnote>
  <w:endnote w:type="continuationSeparator" w:id="0">
    <w:p w14:paraId="71A9407F" w14:textId="77777777" w:rsidR="004C2751" w:rsidRDefault="004C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881B" w14:textId="77777777" w:rsidR="004C2751" w:rsidRDefault="004C2751">
      <w:r>
        <w:separator/>
      </w:r>
    </w:p>
  </w:footnote>
  <w:footnote w:type="continuationSeparator" w:id="0">
    <w:p w14:paraId="5A2E52CF" w14:textId="77777777" w:rsidR="004C2751" w:rsidRDefault="004C2751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28"/>
  </w:num>
  <w:num w:numId="5" w16cid:durableId="274362726">
    <w:abstractNumId w:val="107"/>
  </w:num>
  <w:num w:numId="6" w16cid:durableId="1683508753">
    <w:abstractNumId w:val="118"/>
  </w:num>
  <w:num w:numId="7" w16cid:durableId="1260482806">
    <w:abstractNumId w:val="60"/>
  </w:num>
  <w:num w:numId="8" w16cid:durableId="1797530847">
    <w:abstractNumId w:val="88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1"/>
  </w:num>
  <w:num w:numId="12" w16cid:durableId="2125344832">
    <w:abstractNumId w:val="84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0"/>
    <w:lvlOverride w:ilvl="0">
      <w:startOverride w:val="1"/>
    </w:lvlOverride>
  </w:num>
  <w:num w:numId="15" w16cid:durableId="421293994">
    <w:abstractNumId w:val="109"/>
    <w:lvlOverride w:ilvl="0">
      <w:startOverride w:val="1"/>
    </w:lvlOverride>
  </w:num>
  <w:num w:numId="16" w16cid:durableId="1790660184">
    <w:abstractNumId w:val="87"/>
    <w:lvlOverride w:ilvl="0">
      <w:startOverride w:val="1"/>
    </w:lvlOverride>
  </w:num>
  <w:num w:numId="17" w16cid:durableId="883754574">
    <w:abstractNumId w:val="109"/>
  </w:num>
  <w:num w:numId="18" w16cid:durableId="370226498">
    <w:abstractNumId w:val="87"/>
  </w:num>
  <w:num w:numId="19" w16cid:durableId="1538816484">
    <w:abstractNumId w:val="57"/>
  </w:num>
  <w:num w:numId="20" w16cid:durableId="1796756029">
    <w:abstractNumId w:val="101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4"/>
  </w:num>
  <w:num w:numId="25" w16cid:durableId="1308700884">
    <w:abstractNumId w:val="122"/>
  </w:num>
  <w:num w:numId="26" w16cid:durableId="1234579872">
    <w:abstractNumId w:val="36"/>
  </w:num>
  <w:num w:numId="27" w16cid:durableId="852568220">
    <w:abstractNumId w:val="94"/>
  </w:num>
  <w:num w:numId="28" w16cid:durableId="610816448">
    <w:abstractNumId w:val="39"/>
  </w:num>
  <w:num w:numId="29" w16cid:durableId="502478996">
    <w:abstractNumId w:val="116"/>
  </w:num>
  <w:num w:numId="30" w16cid:durableId="248933338">
    <w:abstractNumId w:val="106"/>
  </w:num>
  <w:num w:numId="31" w16cid:durableId="1682275268">
    <w:abstractNumId w:val="111"/>
  </w:num>
  <w:num w:numId="32" w16cid:durableId="2025132209">
    <w:abstractNumId w:val="85"/>
  </w:num>
  <w:num w:numId="33" w16cid:durableId="114640916">
    <w:abstractNumId w:val="78"/>
  </w:num>
  <w:num w:numId="34" w16cid:durableId="186606345">
    <w:abstractNumId w:val="98"/>
  </w:num>
  <w:num w:numId="35" w16cid:durableId="732580167">
    <w:abstractNumId w:val="71"/>
  </w:num>
  <w:num w:numId="36" w16cid:durableId="292714372">
    <w:abstractNumId w:val="142"/>
  </w:num>
  <w:num w:numId="37" w16cid:durableId="1495340219">
    <w:abstractNumId w:val="77"/>
  </w:num>
  <w:num w:numId="38" w16cid:durableId="728966325">
    <w:abstractNumId w:val="37"/>
  </w:num>
  <w:num w:numId="39" w16cid:durableId="942154383">
    <w:abstractNumId w:val="133"/>
  </w:num>
  <w:num w:numId="40" w16cid:durableId="850610185">
    <w:abstractNumId w:val="127"/>
  </w:num>
  <w:num w:numId="41" w16cid:durableId="1370489365">
    <w:abstractNumId w:val="119"/>
  </w:num>
  <w:num w:numId="42" w16cid:durableId="680084466">
    <w:abstractNumId w:val="49"/>
  </w:num>
  <w:num w:numId="43" w16cid:durableId="603390034">
    <w:abstractNumId w:val="80"/>
  </w:num>
  <w:num w:numId="44" w16cid:durableId="253251646">
    <w:abstractNumId w:val="55"/>
  </w:num>
  <w:num w:numId="45" w16cid:durableId="828181160">
    <w:abstractNumId w:val="134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2"/>
  </w:num>
  <w:num w:numId="65" w16cid:durableId="1663701810">
    <w:abstractNumId w:val="68"/>
  </w:num>
  <w:num w:numId="66" w16cid:durableId="1192572631">
    <w:abstractNumId w:val="72"/>
  </w:num>
  <w:num w:numId="67" w16cid:durableId="488406329">
    <w:abstractNumId w:val="105"/>
  </w:num>
  <w:num w:numId="68" w16cid:durableId="1519194921">
    <w:abstractNumId w:val="47"/>
  </w:num>
  <w:num w:numId="69" w16cid:durableId="1358700592">
    <w:abstractNumId w:val="139"/>
  </w:num>
  <w:num w:numId="70" w16cid:durableId="992756890">
    <w:abstractNumId w:val="138"/>
  </w:num>
  <w:num w:numId="71" w16cid:durableId="185024614">
    <w:abstractNumId w:val="89"/>
  </w:num>
  <w:num w:numId="72" w16cid:durableId="846017225">
    <w:abstractNumId w:val="79"/>
  </w:num>
  <w:num w:numId="73" w16cid:durableId="1130780388">
    <w:abstractNumId w:val="82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15"/>
  </w:num>
  <w:num w:numId="77" w16cid:durableId="2036346844">
    <w:abstractNumId w:val="97"/>
  </w:num>
  <w:num w:numId="78" w16cid:durableId="1741902447">
    <w:abstractNumId w:val="141"/>
  </w:num>
  <w:num w:numId="79" w16cid:durableId="749498734">
    <w:abstractNumId w:val="130"/>
  </w:num>
  <w:num w:numId="80" w16cid:durableId="436677870">
    <w:abstractNumId w:val="108"/>
  </w:num>
  <w:num w:numId="81" w16cid:durableId="519393873">
    <w:abstractNumId w:val="117"/>
  </w:num>
  <w:num w:numId="82" w16cid:durableId="1157456079">
    <w:abstractNumId w:val="140"/>
  </w:num>
  <w:num w:numId="83" w16cid:durableId="2082943900">
    <w:abstractNumId w:val="81"/>
  </w:num>
  <w:num w:numId="84" w16cid:durableId="1638758305">
    <w:abstractNumId w:val="103"/>
  </w:num>
  <w:num w:numId="85" w16cid:durableId="1907689492">
    <w:abstractNumId w:val="93"/>
  </w:num>
  <w:num w:numId="86" w16cid:durableId="1243678760">
    <w:abstractNumId w:val="92"/>
  </w:num>
  <w:num w:numId="87" w16cid:durableId="1086801219">
    <w:abstractNumId w:val="136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6"/>
  </w:num>
  <w:num w:numId="91" w16cid:durableId="2104645690">
    <w:abstractNumId w:val="56"/>
  </w:num>
  <w:num w:numId="92" w16cid:durableId="292293375">
    <w:abstractNumId w:val="74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25"/>
  </w:num>
  <w:num w:numId="96" w16cid:durableId="1525481916">
    <w:abstractNumId w:val="110"/>
  </w:num>
  <w:num w:numId="97" w16cid:durableId="415521839">
    <w:abstractNumId w:val="73"/>
  </w:num>
  <w:num w:numId="98" w16cid:durableId="1925915694">
    <w:abstractNumId w:val="59"/>
  </w:num>
  <w:num w:numId="99" w16cid:durableId="358431767">
    <w:abstractNumId w:val="75"/>
  </w:num>
  <w:num w:numId="100" w16cid:durableId="2052613912">
    <w:abstractNumId w:val="124"/>
  </w:num>
  <w:num w:numId="101" w16cid:durableId="1355498724">
    <w:abstractNumId w:val="137"/>
  </w:num>
  <w:num w:numId="102" w16cid:durableId="1309552131">
    <w:abstractNumId w:val="121"/>
  </w:num>
  <w:num w:numId="103" w16cid:durableId="2100521048">
    <w:abstractNumId w:val="114"/>
  </w:num>
  <w:num w:numId="104" w16cid:durableId="1201963">
    <w:abstractNumId w:val="90"/>
  </w:num>
  <w:num w:numId="105" w16cid:durableId="1225482124">
    <w:abstractNumId w:val="48"/>
  </w:num>
  <w:num w:numId="106" w16cid:durableId="516384778">
    <w:abstractNumId w:val="112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35"/>
  </w:num>
  <w:num w:numId="111" w16cid:durableId="1739816597">
    <w:abstractNumId w:val="99"/>
  </w:num>
  <w:num w:numId="112" w16cid:durableId="53968710">
    <w:abstractNumId w:val="62"/>
  </w:num>
  <w:num w:numId="113" w16cid:durableId="270430771">
    <w:abstractNumId w:val="113"/>
  </w:num>
  <w:num w:numId="114" w16cid:durableId="1149247804">
    <w:abstractNumId w:val="126"/>
  </w:num>
  <w:num w:numId="115" w16cid:durableId="705330415">
    <w:abstractNumId w:val="46"/>
  </w:num>
  <w:num w:numId="116" w16cid:durableId="930310588">
    <w:abstractNumId w:val="100"/>
  </w:num>
  <w:num w:numId="117" w16cid:durableId="726420902">
    <w:abstractNumId w:val="44"/>
  </w:num>
  <w:num w:numId="118" w16cid:durableId="878392927">
    <w:abstractNumId w:val="131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3"/>
  </w:num>
  <w:num w:numId="123" w16cid:durableId="1159884152">
    <w:abstractNumId w:val="86"/>
  </w:num>
  <w:num w:numId="124" w16cid:durableId="288781604">
    <w:abstractNumId w:val="132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29"/>
  </w:num>
  <w:num w:numId="131" w16cid:durableId="1922329852">
    <w:abstractNumId w:val="123"/>
  </w:num>
  <w:num w:numId="132" w16cid:durableId="597910445">
    <w:abstractNumId w:val="95"/>
  </w:num>
  <w:num w:numId="133" w16cid:durableId="177281638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9EE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0F83"/>
    <w:rsid w:val="00402AC2"/>
    <w:rsid w:val="00403F42"/>
    <w:rsid w:val="0040522B"/>
    <w:rsid w:val="00410A11"/>
    <w:rsid w:val="00413305"/>
    <w:rsid w:val="00413C83"/>
    <w:rsid w:val="00415DC4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2751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0C20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0B60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111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4365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9E"/>
    <w:rsid w:val="00DE5FEE"/>
    <w:rsid w:val="00DE7125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436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  <w:lang w:eastAsia="pl-PL"/>
    </w:rPr>
  </w:style>
  <w:style w:type="paragraph" w:customStyle="1" w:styleId="xl78">
    <w:name w:val="xl78"/>
    <w:basedOn w:val="Normalny"/>
    <w:rsid w:val="00C64365"/>
    <w:pP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79">
    <w:name w:val="xl79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8FBF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80">
    <w:name w:val="xl80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333333"/>
      <w:sz w:val="18"/>
      <w:szCs w:val="18"/>
      <w:lang w:eastAsia="pl-PL"/>
    </w:rPr>
  </w:style>
  <w:style w:type="paragraph" w:customStyle="1" w:styleId="xl81">
    <w:name w:val="xl81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82">
    <w:name w:val="xl82"/>
    <w:basedOn w:val="Normalny"/>
    <w:rsid w:val="00DE712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83">
    <w:name w:val="xl83"/>
    <w:basedOn w:val="Normalny"/>
    <w:rsid w:val="00DE712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Szewczyk Bartosz</cp:lastModifiedBy>
  <cp:revision>2</cp:revision>
  <cp:lastPrinted>2022-06-27T10:12:00Z</cp:lastPrinted>
  <dcterms:created xsi:type="dcterms:W3CDTF">2022-10-10T19:07:00Z</dcterms:created>
  <dcterms:modified xsi:type="dcterms:W3CDTF">2022-10-10T19:07:00Z</dcterms:modified>
</cp:coreProperties>
</file>