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204E9" w14:textId="5508BF72" w:rsidR="006C3F3B" w:rsidRPr="006C3F3B" w:rsidRDefault="006C3F3B" w:rsidP="006C3F3B">
      <w:pPr>
        <w:tabs>
          <w:tab w:val="left" w:pos="4035"/>
        </w:tabs>
      </w:pPr>
    </w:p>
    <w:p w14:paraId="4D478CC9" w14:textId="1B867FBD" w:rsidR="002306B1" w:rsidRPr="00CF2223" w:rsidRDefault="006C2E19" w:rsidP="00330370">
      <w:pPr>
        <w:pStyle w:val="Nagwek1"/>
        <w:numPr>
          <w:ilvl w:val="0"/>
          <w:numId w:val="0"/>
        </w:numPr>
        <w:spacing w:line="360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CF2223">
        <w:rPr>
          <w:rFonts w:asciiTheme="minorHAnsi" w:hAnsiTheme="minorHAnsi" w:cstheme="minorHAnsi"/>
          <w:iCs/>
          <w:sz w:val="20"/>
          <w:szCs w:val="20"/>
        </w:rPr>
        <w:t xml:space="preserve">Załącznik nr </w:t>
      </w:r>
      <w:r w:rsidR="00F90A57" w:rsidRPr="00CF2223">
        <w:rPr>
          <w:rFonts w:asciiTheme="minorHAnsi" w:hAnsiTheme="minorHAnsi" w:cstheme="minorHAnsi"/>
          <w:iCs/>
          <w:sz w:val="20"/>
          <w:szCs w:val="20"/>
        </w:rPr>
        <w:t>3</w:t>
      </w:r>
      <w:r w:rsidR="00530B33" w:rsidRPr="00CF222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F2223">
        <w:rPr>
          <w:rFonts w:asciiTheme="minorHAnsi" w:hAnsiTheme="minorHAnsi" w:cstheme="minorHAnsi"/>
          <w:iCs/>
          <w:sz w:val="20"/>
          <w:szCs w:val="20"/>
        </w:rPr>
        <w:t>do Umowy</w:t>
      </w:r>
    </w:p>
    <w:p w14:paraId="4CF0DC47" w14:textId="722C0432" w:rsidR="002306B1" w:rsidRPr="000F7702" w:rsidRDefault="002306B1" w:rsidP="00330370">
      <w:pPr>
        <w:spacing w:line="360" w:lineRule="auto"/>
        <w:rPr>
          <w:rFonts w:asciiTheme="minorHAnsi" w:hAnsiTheme="minorHAnsi" w:cstheme="minorHAnsi"/>
        </w:rPr>
      </w:pPr>
    </w:p>
    <w:p w14:paraId="051166AB" w14:textId="1A70A129" w:rsidR="00F90A57" w:rsidRPr="003D65E1" w:rsidRDefault="00F90A57" w:rsidP="0033037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65E1">
        <w:rPr>
          <w:rFonts w:asciiTheme="minorHAnsi" w:hAnsiTheme="minorHAnsi" w:cstheme="minorHAnsi"/>
          <w:b/>
          <w:sz w:val="28"/>
          <w:szCs w:val="28"/>
        </w:rPr>
        <w:t>Protokół końcowy odbioru prac</w:t>
      </w:r>
    </w:p>
    <w:p w14:paraId="079C6F50" w14:textId="77777777" w:rsidR="00F90A57" w:rsidRPr="000F7702" w:rsidRDefault="00F90A57" w:rsidP="00330370">
      <w:pPr>
        <w:spacing w:line="360" w:lineRule="auto"/>
        <w:jc w:val="center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spisany w dniu……………….. </w:t>
      </w:r>
    </w:p>
    <w:p w14:paraId="17670497" w14:textId="77777777" w:rsidR="00F90A57" w:rsidRPr="000F7702" w:rsidRDefault="00F90A57" w:rsidP="00C0353C">
      <w:pPr>
        <w:spacing w:line="360" w:lineRule="auto"/>
        <w:jc w:val="both"/>
        <w:rPr>
          <w:rFonts w:asciiTheme="minorHAnsi" w:hAnsiTheme="minorHAnsi" w:cstheme="minorHAnsi"/>
        </w:rPr>
      </w:pPr>
    </w:p>
    <w:p w14:paraId="6627D4FE" w14:textId="77777777" w:rsidR="00F90A57" w:rsidRPr="000F7702" w:rsidRDefault="00F90A57" w:rsidP="00C0353C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 xml:space="preserve">Zamawiający: </w:t>
      </w:r>
      <w:r w:rsidRPr="000F7702">
        <w:rPr>
          <w:rFonts w:asciiTheme="minorHAnsi" w:hAnsiTheme="minorHAnsi" w:cstheme="minorHAnsi"/>
          <w:b/>
        </w:rPr>
        <w:t>Izba Administracji Skarbowej w Łodzi, al. Kościuszki 83.</w:t>
      </w:r>
    </w:p>
    <w:p w14:paraId="212300B2" w14:textId="2C64E563" w:rsidR="00F90A57" w:rsidRPr="000F7702" w:rsidRDefault="00F90A57" w:rsidP="00C0353C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Wykonawca:</w:t>
      </w:r>
      <w:r w:rsidRPr="000F7702">
        <w:rPr>
          <w:rFonts w:asciiTheme="minorHAnsi" w:hAnsiTheme="minorHAnsi" w:cstheme="minorHAnsi"/>
          <w:b/>
        </w:rPr>
        <w:t xml:space="preserve"> …………………………………………………………</w:t>
      </w:r>
      <w:r w:rsidR="003D65E1">
        <w:rPr>
          <w:rFonts w:asciiTheme="minorHAnsi" w:hAnsiTheme="minorHAnsi" w:cstheme="minorHAnsi"/>
          <w:b/>
        </w:rPr>
        <w:t>……………………………..</w:t>
      </w:r>
      <w:r w:rsidRPr="000F7702">
        <w:rPr>
          <w:rFonts w:asciiTheme="minorHAnsi" w:hAnsiTheme="minorHAnsi" w:cstheme="minorHAnsi"/>
          <w:b/>
        </w:rPr>
        <w:t>…</w:t>
      </w:r>
    </w:p>
    <w:p w14:paraId="56DE8022" w14:textId="6E2EB57B" w:rsidR="00F90A57" w:rsidRPr="000F7702" w:rsidRDefault="003D65E1" w:rsidP="00C0353C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Prace objęte </w:t>
      </w:r>
      <w:r w:rsidRPr="003D65E1">
        <w:rPr>
          <w:rFonts w:asciiTheme="minorHAnsi" w:hAnsiTheme="minorHAnsi" w:cstheme="minorHAnsi"/>
          <w:b/>
          <w:bCs/>
        </w:rPr>
        <w:t>Umową</w:t>
      </w:r>
      <w:r w:rsidR="00F90A57" w:rsidRPr="003D65E1">
        <w:rPr>
          <w:rFonts w:asciiTheme="minorHAnsi" w:hAnsiTheme="minorHAnsi" w:cstheme="minorHAnsi"/>
          <w:b/>
          <w:bCs/>
        </w:rPr>
        <w:t xml:space="preserve"> </w:t>
      </w:r>
      <w:r w:rsidR="00F90A57" w:rsidRPr="000F7702">
        <w:rPr>
          <w:rFonts w:asciiTheme="minorHAnsi" w:hAnsiTheme="minorHAnsi" w:cstheme="minorHAnsi"/>
          <w:b/>
        </w:rPr>
        <w:t>nr 1001-ILN-1.261.1</w:t>
      </w:r>
      <w:r w:rsidR="00E64CA4">
        <w:rPr>
          <w:rFonts w:asciiTheme="minorHAnsi" w:hAnsiTheme="minorHAnsi" w:cstheme="minorHAnsi"/>
          <w:b/>
        </w:rPr>
        <w:t>7</w:t>
      </w:r>
      <w:r w:rsidR="00F90A57" w:rsidRPr="000F7702">
        <w:rPr>
          <w:rFonts w:asciiTheme="minorHAnsi" w:hAnsiTheme="minorHAnsi" w:cstheme="minorHAnsi"/>
          <w:b/>
        </w:rPr>
        <w:t>.2024…. z ……………………… 2024 r.</w:t>
      </w:r>
    </w:p>
    <w:p w14:paraId="04AC601F" w14:textId="3A98208B" w:rsidR="00330370" w:rsidRPr="00330370" w:rsidRDefault="00F90A57" w:rsidP="00C0353C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Cs/>
        </w:rPr>
      </w:pPr>
      <w:r w:rsidRPr="000F7702">
        <w:rPr>
          <w:rFonts w:asciiTheme="minorHAnsi" w:hAnsiTheme="minorHAnsi" w:cstheme="minorHAnsi"/>
        </w:rPr>
        <w:t>Przedmiot umowy</w:t>
      </w:r>
      <w:r w:rsidR="008734D8">
        <w:rPr>
          <w:rFonts w:asciiTheme="minorHAnsi" w:hAnsiTheme="minorHAnsi" w:cstheme="minorHAnsi"/>
        </w:rPr>
        <w:t xml:space="preserve"> (</w:t>
      </w:r>
      <w:r w:rsidR="008734D8" w:rsidRPr="00566C01">
        <w:rPr>
          <w:rFonts w:asciiTheme="minorHAnsi" w:hAnsiTheme="minorHAnsi" w:cstheme="minorHAnsi"/>
        </w:rPr>
        <w:t xml:space="preserve">dla Części </w:t>
      </w:r>
      <w:r w:rsidR="00CF2223">
        <w:rPr>
          <w:rFonts w:asciiTheme="minorHAnsi" w:hAnsiTheme="minorHAnsi" w:cstheme="minorHAnsi"/>
        </w:rPr>
        <w:t>….</w:t>
      </w:r>
      <w:r w:rsidR="008734D8">
        <w:rPr>
          <w:rFonts w:asciiTheme="minorHAnsi" w:hAnsiTheme="minorHAnsi" w:cstheme="minorHAnsi"/>
        </w:rPr>
        <w:t>):</w:t>
      </w:r>
      <w:r w:rsidR="002A3A77">
        <w:rPr>
          <w:rFonts w:asciiTheme="minorHAnsi" w:hAnsiTheme="minorHAnsi" w:cstheme="minorHAnsi"/>
        </w:rPr>
        <w:t xml:space="preserve"> </w:t>
      </w:r>
    </w:p>
    <w:p w14:paraId="0A4222DE" w14:textId="1772ED43" w:rsidR="00CF2223" w:rsidRDefault="00726D9B" w:rsidP="00C0353C">
      <w:pPr>
        <w:widowControl w:val="0"/>
        <w:spacing w:line="360" w:lineRule="auto"/>
        <w:ind w:left="426"/>
        <w:contextualSpacing/>
        <w:jc w:val="both"/>
        <w:rPr>
          <w:rFonts w:ascii="Calibri" w:eastAsia="Lucida Sans Unicode" w:hAnsi="Calibri" w:cs="Calibri"/>
          <w:color w:val="00000A"/>
          <w:lang w:eastAsia="ar-SA"/>
        </w:rPr>
      </w:pPr>
      <w:r>
        <w:rPr>
          <w:rFonts w:ascii="Calibri" w:eastAsia="Lucida Sans Unicode" w:hAnsi="Calibri" w:cs="Calibri"/>
          <w:b/>
          <w:bCs/>
          <w:color w:val="00000A"/>
          <w:lang w:eastAsia="ar-SA"/>
        </w:rPr>
        <w:t>„</w:t>
      </w:r>
      <w:r w:rsidR="00CF2223"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Dostawa urządzeń klimatyzacyjnych wraz z wykonaniem montażu tych urządzeń </w:t>
      </w:r>
      <w:r w:rsidR="00CF2223">
        <w:rPr>
          <w:rFonts w:ascii="Calibri" w:eastAsia="Lucida Sans Unicode" w:hAnsi="Calibri" w:cs="Calibri"/>
          <w:b/>
          <w:bCs/>
          <w:color w:val="00000A"/>
          <w:lang w:eastAsia="ar-SA"/>
        </w:rPr>
        <w:br/>
      </w:r>
      <w:r w:rsidR="00CF2223"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i przewodów (instalacji) klimatyzacyjnych, a także ich uruchomieniem oraz demontażem </w:t>
      </w:r>
      <w:r w:rsidR="00CF2223">
        <w:rPr>
          <w:rFonts w:ascii="Calibri" w:eastAsia="Lucida Sans Unicode" w:hAnsi="Calibri" w:cs="Calibri"/>
          <w:b/>
          <w:bCs/>
          <w:color w:val="00000A"/>
          <w:lang w:eastAsia="ar-SA"/>
        </w:rPr>
        <w:br/>
      </w:r>
      <w:r w:rsidR="00CF2223"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>i utylizacją uszkodzonych urządzeń klimatyzacyjnych w budynkach biurowych Izby Administracji Skarbowej w Łodzi”</w:t>
      </w:r>
      <w:r w:rsidR="00CF2223" w:rsidRPr="00CF2223">
        <w:rPr>
          <w:rFonts w:ascii="Calibri" w:eastAsia="Lucida Sans Unicode" w:hAnsi="Calibri" w:cs="Calibri"/>
          <w:color w:val="00000A"/>
          <w:lang w:eastAsia="ar-SA"/>
        </w:rPr>
        <w:t>, w zakresie:</w:t>
      </w:r>
    </w:p>
    <w:p w14:paraId="2F04F11E" w14:textId="77777777" w:rsidR="00726D9B" w:rsidRPr="00CF2223" w:rsidRDefault="00726D9B" w:rsidP="00C0353C">
      <w:pPr>
        <w:widowControl w:val="0"/>
        <w:spacing w:line="360" w:lineRule="auto"/>
        <w:ind w:left="426"/>
        <w:contextualSpacing/>
        <w:jc w:val="both"/>
        <w:rPr>
          <w:rFonts w:ascii="Calibri" w:eastAsia="Lucida Sans Unicode" w:hAnsi="Calibri" w:cs="Calibri"/>
          <w:b/>
          <w:bCs/>
          <w:color w:val="FF0000"/>
          <w:lang w:eastAsia="ar-SA"/>
        </w:rPr>
      </w:pPr>
    </w:p>
    <w:p w14:paraId="2640611D" w14:textId="0CFF39D5" w:rsid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color w:val="00000A"/>
          <w:lang w:eastAsia="ar-SA"/>
        </w:rPr>
      </w:pPr>
      <w:r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       </w:t>
      </w:r>
      <w:r w:rsidR="00C0353C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jednostki Łódzkiego Urzędu Celno-Skarbowego w Łodzi zlokalizowanej w Łodzi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br/>
      </w:r>
      <w:r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       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>przy ul. Lodowej 97 (pok. nr 026 i nr 027) – część I zamówienia</w:t>
      </w:r>
      <w:r>
        <w:rPr>
          <w:rFonts w:ascii="Calibri" w:eastAsia="Lucida Sans Unicode" w:hAnsi="Calibri" w:cs="Calibri"/>
          <w:b/>
          <w:bCs/>
          <w:color w:val="00000A"/>
          <w:lang w:eastAsia="ar-SA"/>
        </w:rPr>
        <w:t>,</w:t>
      </w:r>
    </w:p>
    <w:p w14:paraId="02EC2191" w14:textId="77777777" w:rsidR="00CF2223" w:rsidRP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color w:val="FF0000"/>
          <w:lang w:eastAsia="ar-SA"/>
        </w:rPr>
      </w:pPr>
    </w:p>
    <w:p w14:paraId="0EDA4D6F" w14:textId="37D05AE5" w:rsid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lang w:eastAsia="ar-SA"/>
        </w:rPr>
      </w:pPr>
      <w:r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        /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Urzędu Skarbowego w Kutnie, zlokalizowanego w Kutnie przy ul. </w:t>
      </w:r>
      <w:proofErr w:type="spellStart"/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>Troczewskiego</w:t>
      </w:r>
      <w:proofErr w:type="spellEnd"/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br/>
      </w:r>
      <w:r>
        <w:rPr>
          <w:rFonts w:ascii="Calibri" w:eastAsia="Lucida Sans Unicode" w:hAnsi="Calibri" w:cs="Calibri"/>
          <w:b/>
          <w:bCs/>
          <w:lang w:eastAsia="ar-SA"/>
        </w:rPr>
        <w:t xml:space="preserve">        </w:t>
      </w:r>
      <w:r w:rsidRPr="00CF2223">
        <w:rPr>
          <w:rFonts w:ascii="Calibri" w:eastAsia="Lucida Sans Unicode" w:hAnsi="Calibri" w:cs="Calibri"/>
          <w:b/>
          <w:bCs/>
          <w:lang w:eastAsia="ar-SA"/>
        </w:rPr>
        <w:t>12 (pok. 403) – część II zamówienia</w:t>
      </w:r>
      <w:r>
        <w:rPr>
          <w:rFonts w:ascii="Calibri" w:eastAsia="Lucida Sans Unicode" w:hAnsi="Calibri" w:cs="Calibri"/>
          <w:b/>
          <w:bCs/>
          <w:lang w:eastAsia="ar-SA"/>
        </w:rPr>
        <w:t>,</w:t>
      </w:r>
    </w:p>
    <w:p w14:paraId="4F3BC4E8" w14:textId="77777777" w:rsidR="00CF2223" w:rsidRP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lang w:eastAsia="ar-SA"/>
        </w:rPr>
      </w:pPr>
    </w:p>
    <w:p w14:paraId="1637DEAA" w14:textId="42FDCE39" w:rsid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lang w:eastAsia="ar-SA"/>
        </w:rPr>
      </w:pPr>
      <w:r>
        <w:rPr>
          <w:rFonts w:ascii="Calibri" w:eastAsia="Lucida Sans Unicode" w:hAnsi="Calibri" w:cs="Calibri"/>
          <w:b/>
          <w:bCs/>
          <w:lang w:eastAsia="ar-SA"/>
        </w:rPr>
        <w:t xml:space="preserve">        /</w:t>
      </w:r>
      <w:r w:rsidRPr="00CF2223">
        <w:rPr>
          <w:rFonts w:ascii="Calibri" w:eastAsia="Lucida Sans Unicode" w:hAnsi="Calibri" w:cs="Calibri"/>
          <w:b/>
          <w:bCs/>
          <w:lang w:eastAsia="ar-SA"/>
        </w:rPr>
        <w:t>jednostki Łódzkiego Urzędu Celno-Skarbowego w Łodzi, zlokalizowanej w Sieradzu przy</w:t>
      </w:r>
      <w:r>
        <w:rPr>
          <w:rFonts w:ascii="Calibri" w:eastAsia="Lucida Sans Unicode" w:hAnsi="Calibri" w:cs="Calibri"/>
          <w:b/>
          <w:bCs/>
          <w:lang w:eastAsia="ar-SA"/>
        </w:rPr>
        <w:br/>
        <w:t xml:space="preserve">       </w:t>
      </w:r>
      <w:r w:rsidRPr="00CF2223">
        <w:rPr>
          <w:rFonts w:ascii="Calibri" w:eastAsia="Lucida Sans Unicode" w:hAnsi="Calibri" w:cs="Calibri"/>
          <w:b/>
          <w:bCs/>
          <w:lang w:eastAsia="ar-SA"/>
        </w:rPr>
        <w:t xml:space="preserve"> ul. Kowalskiego 7 (pok. 15A) – część III zamówienia</w:t>
      </w:r>
      <w:r>
        <w:rPr>
          <w:rFonts w:ascii="Calibri" w:eastAsia="Lucida Sans Unicode" w:hAnsi="Calibri" w:cs="Calibri"/>
          <w:b/>
          <w:bCs/>
          <w:lang w:eastAsia="ar-SA"/>
        </w:rPr>
        <w:t>,</w:t>
      </w:r>
    </w:p>
    <w:p w14:paraId="1DDD47A9" w14:textId="77777777" w:rsidR="00CF2223" w:rsidRP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lang w:eastAsia="ar-SA"/>
        </w:rPr>
      </w:pPr>
    </w:p>
    <w:p w14:paraId="361EA963" w14:textId="4D12E7E6" w:rsidR="002D61F5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color w:val="00000A"/>
          <w:lang w:eastAsia="ar-SA"/>
        </w:rPr>
      </w:pPr>
      <w:r>
        <w:rPr>
          <w:rFonts w:ascii="Calibri" w:eastAsia="Lucida Sans Unicode" w:hAnsi="Calibri" w:cs="Calibri"/>
          <w:b/>
          <w:bCs/>
          <w:lang w:eastAsia="ar-SA"/>
        </w:rPr>
        <w:t xml:space="preserve">        /</w:t>
      </w:r>
      <w:r w:rsidRPr="00CF2223">
        <w:rPr>
          <w:rFonts w:ascii="Calibri" w:eastAsia="Lucida Sans Unicode" w:hAnsi="Calibri" w:cs="Calibri"/>
          <w:b/>
          <w:bCs/>
          <w:lang w:eastAsia="ar-SA"/>
        </w:rPr>
        <w:t xml:space="preserve">Urzędu Skarbowego w Zgierzu, zlokalizowanego w Zgierzu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przy ul. Ks. J. Popiełuszki </w:t>
      </w:r>
      <w:r>
        <w:rPr>
          <w:rFonts w:ascii="Calibri" w:eastAsia="Lucida Sans Unicode" w:hAnsi="Calibri" w:cs="Calibri"/>
          <w:b/>
          <w:bCs/>
          <w:color w:val="00000A"/>
          <w:lang w:eastAsia="ar-SA"/>
        </w:rPr>
        <w:br/>
        <w:t xml:space="preserve">        </w:t>
      </w:r>
      <w:r w:rsidRPr="00CF2223">
        <w:rPr>
          <w:rFonts w:ascii="Calibri" w:eastAsia="Lucida Sans Unicode" w:hAnsi="Calibri" w:cs="Calibri"/>
          <w:b/>
          <w:bCs/>
          <w:color w:val="00000A"/>
          <w:lang w:eastAsia="ar-SA"/>
        </w:rPr>
        <w:t xml:space="preserve">8 (serwerownia) – IV zamówienia. </w:t>
      </w:r>
    </w:p>
    <w:p w14:paraId="695743A9" w14:textId="77777777" w:rsidR="00CF2223" w:rsidRPr="00CF2223" w:rsidRDefault="00CF2223" w:rsidP="00C0353C">
      <w:pPr>
        <w:widowControl w:val="0"/>
        <w:spacing w:line="360" w:lineRule="auto"/>
        <w:contextualSpacing/>
        <w:jc w:val="both"/>
        <w:rPr>
          <w:rFonts w:ascii="Calibri" w:eastAsia="Lucida Sans Unicode" w:hAnsi="Calibri" w:cs="Calibri"/>
          <w:b/>
          <w:bCs/>
          <w:color w:val="FF0000"/>
          <w:lang w:eastAsia="ar-SA"/>
        </w:rPr>
      </w:pPr>
    </w:p>
    <w:p w14:paraId="15B73C75" w14:textId="14D12254" w:rsidR="00F90A57" w:rsidRPr="000F7702" w:rsidRDefault="00F90A57" w:rsidP="00C0353C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Po zgłoszeniu przez Wykonawcę gotowości do odbioru końcowego prac, Komisja w składzie:</w:t>
      </w:r>
    </w:p>
    <w:p w14:paraId="319702E3" w14:textId="77777777" w:rsidR="00F90A57" w:rsidRPr="003D65E1" w:rsidRDefault="00F90A57" w:rsidP="00C0353C">
      <w:pPr>
        <w:spacing w:line="360" w:lineRule="auto"/>
        <w:ind w:firstLine="426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Przedstawiciele  Zamawiającego:</w:t>
      </w:r>
    </w:p>
    <w:p w14:paraId="095682A7" w14:textId="77777777" w:rsidR="00F90A57" w:rsidRPr="003D65E1" w:rsidRDefault="00F90A57" w:rsidP="00C0353C">
      <w:pPr>
        <w:pStyle w:val="Akapitzlist"/>
        <w:numPr>
          <w:ilvl w:val="0"/>
          <w:numId w:val="16"/>
        </w:numPr>
        <w:spacing w:after="200"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56DEFF62" w14:textId="77777777" w:rsidR="00F90A57" w:rsidRPr="003D65E1" w:rsidRDefault="00F90A57" w:rsidP="00C0353C">
      <w:pPr>
        <w:pStyle w:val="Akapitzlist"/>
        <w:numPr>
          <w:ilvl w:val="0"/>
          <w:numId w:val="16"/>
        </w:num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43F82DB7" w14:textId="77777777" w:rsidR="00F90A57" w:rsidRPr="003D65E1" w:rsidRDefault="00F90A57" w:rsidP="00C0353C">
      <w:pPr>
        <w:spacing w:line="360" w:lineRule="auto"/>
        <w:ind w:firstLine="360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 xml:space="preserve">  Przedstawiciele Wykonawcy:</w:t>
      </w:r>
    </w:p>
    <w:p w14:paraId="22FE9A87" w14:textId="77777777" w:rsidR="00F90A57" w:rsidRPr="003D65E1" w:rsidRDefault="00F90A57" w:rsidP="00C0353C">
      <w:pPr>
        <w:pStyle w:val="Akapitzlist"/>
        <w:numPr>
          <w:ilvl w:val="0"/>
          <w:numId w:val="18"/>
        </w:numPr>
        <w:spacing w:after="200"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lastRenderedPageBreak/>
        <w:t>Pan/Pani ……………..……….………… - ……………………………………………</w:t>
      </w:r>
    </w:p>
    <w:p w14:paraId="1C7AE6BE" w14:textId="77777777" w:rsidR="00F90A57" w:rsidRPr="003D65E1" w:rsidRDefault="00F90A57" w:rsidP="00C0353C">
      <w:pPr>
        <w:pStyle w:val="Akapitzlist"/>
        <w:numPr>
          <w:ilvl w:val="0"/>
          <w:numId w:val="18"/>
        </w:numPr>
        <w:spacing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31F2B541" w14:textId="77777777" w:rsidR="00F90A57" w:rsidRPr="000F7702" w:rsidRDefault="00F90A57" w:rsidP="00C0353C">
      <w:pPr>
        <w:spacing w:line="360" w:lineRule="auto"/>
        <w:ind w:firstLine="426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stwierdziła co następuje:</w:t>
      </w:r>
    </w:p>
    <w:p w14:paraId="47205B39" w14:textId="2069EA15" w:rsidR="00F90A57" w:rsidRPr="000F7702" w:rsidRDefault="00F90A57" w:rsidP="00C0353C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w dniu ………………….. powiadomił Zamawiającego o zakończeniu realizacji </w:t>
      </w:r>
      <w:r w:rsidR="00D23158">
        <w:rPr>
          <w:rFonts w:asciiTheme="minorHAnsi" w:hAnsiTheme="minorHAnsi" w:cstheme="minorHAnsi"/>
        </w:rPr>
        <w:t xml:space="preserve">prac </w:t>
      </w:r>
      <w:r w:rsidRPr="000F7702">
        <w:rPr>
          <w:rFonts w:asciiTheme="minorHAnsi" w:hAnsiTheme="minorHAnsi" w:cstheme="minorHAnsi"/>
        </w:rPr>
        <w:t xml:space="preserve">w </w:t>
      </w:r>
      <w:r w:rsidRPr="000F7702">
        <w:rPr>
          <w:rFonts w:asciiTheme="minorHAnsi" w:hAnsiTheme="minorHAnsi" w:cstheme="minorHAnsi"/>
          <w:b/>
          <w:bCs/>
        </w:rPr>
        <w:t>budynku</w:t>
      </w:r>
      <w:r w:rsidR="00630698">
        <w:rPr>
          <w:rFonts w:asciiTheme="minorHAnsi" w:hAnsiTheme="minorHAnsi" w:cstheme="minorHAnsi"/>
          <w:b/>
          <w:bCs/>
        </w:rPr>
        <w:t xml:space="preserve"> </w:t>
      </w:r>
      <w:r w:rsidR="00045D60">
        <w:rPr>
          <w:rFonts w:asciiTheme="minorHAnsi" w:hAnsiTheme="minorHAnsi" w:cstheme="minorHAnsi"/>
          <w:b/>
          <w:bCs/>
        </w:rPr>
        <w:t xml:space="preserve">biurowym </w:t>
      </w:r>
      <w:r w:rsidR="00CF2223">
        <w:rPr>
          <w:rFonts w:asciiTheme="minorHAnsi" w:hAnsiTheme="minorHAnsi" w:cstheme="minorHAnsi"/>
          <w:b/>
          <w:bCs/>
        </w:rPr>
        <w:t>………………………………………………..</w:t>
      </w:r>
      <w:r w:rsidR="00630698">
        <w:rPr>
          <w:rFonts w:asciiTheme="minorHAnsi" w:hAnsiTheme="minorHAnsi" w:cstheme="minorHAnsi"/>
          <w:b/>
          <w:bCs/>
        </w:rPr>
        <w:t>,</w:t>
      </w:r>
      <w:r w:rsidRPr="000F7702">
        <w:rPr>
          <w:rFonts w:asciiTheme="minorHAnsi" w:hAnsiTheme="minorHAnsi" w:cstheme="minorHAnsi"/>
          <w:b/>
          <w:bCs/>
        </w:rPr>
        <w:t xml:space="preserve"> przy ul. </w:t>
      </w:r>
      <w:r w:rsidR="00CF2223">
        <w:rPr>
          <w:rFonts w:asciiTheme="minorHAnsi" w:hAnsiTheme="minorHAnsi" w:cstheme="minorHAnsi"/>
          <w:b/>
          <w:bCs/>
        </w:rPr>
        <w:t>……………………………….</w:t>
      </w:r>
      <w:r w:rsidR="00726D9B">
        <w:rPr>
          <w:rFonts w:asciiTheme="minorHAnsi" w:hAnsiTheme="minorHAnsi" w:cstheme="minorHAnsi"/>
          <w:b/>
          <w:bCs/>
        </w:rPr>
        <w:t xml:space="preserve"> w ………….…</w:t>
      </w:r>
      <w:r w:rsidR="00CF2223">
        <w:rPr>
          <w:rFonts w:asciiTheme="minorHAnsi" w:hAnsiTheme="minorHAnsi" w:cstheme="minorHAnsi"/>
          <w:b/>
          <w:bCs/>
        </w:rPr>
        <w:t xml:space="preserve"> </w:t>
      </w:r>
      <w:r w:rsidRPr="000F7702">
        <w:rPr>
          <w:rFonts w:asciiTheme="minorHAnsi" w:hAnsiTheme="minorHAnsi" w:cstheme="minorHAnsi"/>
        </w:rPr>
        <w:t xml:space="preserve"> oraz zgłosił gotowość prac do odbioru końcowego.</w:t>
      </w:r>
    </w:p>
    <w:p w14:paraId="71E4153C" w14:textId="1D539252" w:rsidR="003848DF" w:rsidRPr="000F7702" w:rsidRDefault="00F90A57" w:rsidP="00C0353C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Komisja w składzie jak wyżej, po dokonaniu oględzin wykonanych prac stwierdza, </w:t>
      </w:r>
      <w:r w:rsidRPr="000F7702">
        <w:rPr>
          <w:rFonts w:asciiTheme="minorHAnsi" w:hAnsiTheme="minorHAnsi" w:cstheme="minorHAnsi"/>
        </w:rPr>
        <w:br/>
        <w:t>że prace zostały wykonane zgodnie /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nie zgodnie* z zamówieniem, bez usterek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/</w:t>
      </w:r>
      <w:r w:rsidR="00CA0202" w:rsidRPr="000F7702">
        <w:rPr>
          <w:rFonts w:asciiTheme="minorHAnsi" w:hAnsiTheme="minorHAnsi" w:cstheme="minorHAnsi"/>
        </w:rPr>
        <w:br/>
      </w:r>
      <w:r w:rsidRPr="000F7702">
        <w:rPr>
          <w:rFonts w:asciiTheme="minorHAnsi" w:hAnsiTheme="minorHAnsi" w:cstheme="minorHAnsi"/>
        </w:rPr>
        <w:t>z</w:t>
      </w:r>
      <w:r w:rsidR="003848DF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usterkami*</w:t>
      </w:r>
      <w:r w:rsidR="00D23158">
        <w:rPr>
          <w:rFonts w:asciiTheme="minorHAnsi" w:hAnsiTheme="minorHAnsi" w:cstheme="minorHAnsi"/>
        </w:rPr>
        <w:t xml:space="preserve"> </w:t>
      </w:r>
    </w:p>
    <w:p w14:paraId="3F588707" w14:textId="4F50B6B6" w:rsidR="00F90A57" w:rsidRPr="000F7702" w:rsidRDefault="00F90A57" w:rsidP="00C0353C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……………………………………………………</w:t>
      </w:r>
      <w:r w:rsidR="000F770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.</w:t>
      </w:r>
      <w:r w:rsidRPr="000F7702">
        <w:rPr>
          <w:rFonts w:asciiTheme="minorHAnsi" w:hAnsiTheme="minorHAnsi" w:cstheme="minorHAnsi"/>
        </w:rPr>
        <w:t>…</w:t>
      </w:r>
    </w:p>
    <w:p w14:paraId="4240F1E8" w14:textId="6D8DD40A" w:rsidR="00F90A57" w:rsidRPr="000F7702" w:rsidRDefault="00F90A57" w:rsidP="00C0353C">
      <w:pPr>
        <w:spacing w:line="360" w:lineRule="auto"/>
        <w:ind w:left="851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508D2D5E" w14:textId="21A3ACF9" w:rsidR="00F90A57" w:rsidRPr="000F7702" w:rsidRDefault="00F90A57" w:rsidP="00C0353C">
      <w:pPr>
        <w:pStyle w:val="Akapitzlist"/>
        <w:numPr>
          <w:ilvl w:val="1"/>
          <w:numId w:val="17"/>
        </w:numPr>
        <w:spacing w:after="200" w:line="360" w:lineRule="auto"/>
        <w:ind w:hanging="399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Wykonawca zobowiązuje się usunąć usterki do dnia ………………………………………… .</w:t>
      </w:r>
    </w:p>
    <w:p w14:paraId="5312520E" w14:textId="156C8020" w:rsidR="00F90A57" w:rsidRPr="000F7702" w:rsidRDefault="00F90A57" w:rsidP="00C0353C">
      <w:pPr>
        <w:pStyle w:val="Akapitzlist"/>
        <w:numPr>
          <w:ilvl w:val="1"/>
          <w:numId w:val="17"/>
        </w:numPr>
        <w:spacing w:line="360" w:lineRule="auto"/>
        <w:ind w:hanging="399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</w:t>
      </w:r>
      <w:r w:rsidRPr="006D6AA2">
        <w:rPr>
          <w:rFonts w:asciiTheme="minorHAnsi" w:hAnsiTheme="minorHAnsi" w:cstheme="minorHAnsi"/>
        </w:rPr>
        <w:t xml:space="preserve">udziela </w:t>
      </w:r>
      <w:r w:rsidRPr="006D6AA2">
        <w:rPr>
          <w:rFonts w:asciiTheme="minorHAnsi" w:hAnsiTheme="minorHAnsi" w:cstheme="minorHAnsi"/>
          <w:b/>
        </w:rPr>
        <w:t xml:space="preserve">gwarancji </w:t>
      </w:r>
      <w:r w:rsidR="00D23158" w:rsidRPr="006D6AA2">
        <w:rPr>
          <w:rFonts w:asciiTheme="minorHAnsi" w:hAnsiTheme="minorHAnsi" w:cstheme="minorHAnsi"/>
          <w:b/>
        </w:rPr>
        <w:t>i rękojmi</w:t>
      </w:r>
      <w:r w:rsidRPr="006D6AA2">
        <w:rPr>
          <w:rFonts w:asciiTheme="minorHAnsi" w:hAnsiTheme="minorHAnsi" w:cstheme="minorHAnsi"/>
        </w:rPr>
        <w:t xml:space="preserve"> na wykonane prace oraz zastosowane materiały zgodnie z treścią </w:t>
      </w:r>
      <w:r w:rsidR="00D23158" w:rsidRPr="006D6AA2">
        <w:rPr>
          <w:rFonts w:asciiTheme="minorHAnsi" w:hAnsiTheme="minorHAnsi" w:cstheme="minorHAnsi"/>
        </w:rPr>
        <w:t xml:space="preserve">§ </w:t>
      </w:r>
      <w:r w:rsidR="006D6AA2" w:rsidRPr="006D6AA2">
        <w:rPr>
          <w:rFonts w:asciiTheme="minorHAnsi" w:hAnsiTheme="minorHAnsi" w:cstheme="minorHAnsi"/>
        </w:rPr>
        <w:t xml:space="preserve">8 ust. 4 </w:t>
      </w:r>
      <w:r w:rsidR="00D23158" w:rsidRPr="006D6AA2">
        <w:rPr>
          <w:rFonts w:asciiTheme="minorHAnsi" w:hAnsiTheme="minorHAnsi" w:cstheme="minorHAnsi"/>
        </w:rPr>
        <w:t>Umowy</w:t>
      </w:r>
      <w:r w:rsidRPr="006D6AA2">
        <w:rPr>
          <w:rFonts w:asciiTheme="minorHAnsi" w:hAnsiTheme="minorHAnsi" w:cstheme="minorHAnsi"/>
        </w:rPr>
        <w:t xml:space="preserve"> - od dnia</w:t>
      </w:r>
      <w:r w:rsidRPr="000F7702">
        <w:rPr>
          <w:rFonts w:asciiTheme="minorHAnsi" w:hAnsiTheme="minorHAnsi" w:cstheme="minorHAnsi"/>
        </w:rPr>
        <w:t xml:space="preserve"> podpisania niniejszego dokumentu</w:t>
      </w:r>
      <w:r w:rsidRPr="000F7702">
        <w:rPr>
          <w:rFonts w:asciiTheme="minorHAnsi" w:hAnsiTheme="minorHAnsi" w:cstheme="minorHAnsi"/>
        </w:rPr>
        <w:br/>
      </w:r>
      <w:r w:rsidRPr="000F7702">
        <w:rPr>
          <w:rFonts w:asciiTheme="minorHAnsi" w:hAnsiTheme="minorHAnsi" w:cstheme="minorHAnsi"/>
          <w:b/>
        </w:rPr>
        <w:t>na okres ………  miesięcy.</w:t>
      </w:r>
    </w:p>
    <w:p w14:paraId="00E2B3F0" w14:textId="77777777" w:rsidR="00F90A57" w:rsidRPr="000F7702" w:rsidRDefault="00F90A57" w:rsidP="00C0353C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Uwagi Zamawiającego: </w:t>
      </w:r>
    </w:p>
    <w:p w14:paraId="141DB14B" w14:textId="3DC6267F" w:rsidR="00F90A57" w:rsidRPr="000F7702" w:rsidRDefault="00F90A57" w:rsidP="00C0353C">
      <w:pPr>
        <w:spacing w:line="360" w:lineRule="auto"/>
        <w:ind w:left="284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A17" w:rsidRPr="000F7702">
        <w:rPr>
          <w:rFonts w:asciiTheme="minorHAnsi" w:hAnsiTheme="minorHAnsi" w:cstheme="minorHAnsi"/>
        </w:rPr>
        <w:t>…………</w:t>
      </w:r>
      <w:r w:rsidR="00F93F52">
        <w:rPr>
          <w:rFonts w:asciiTheme="minorHAnsi" w:hAnsiTheme="minorHAnsi" w:cstheme="minorHAnsi"/>
        </w:rPr>
        <w:t>…</w:t>
      </w:r>
    </w:p>
    <w:p w14:paraId="45C58766" w14:textId="7F561E7B" w:rsidR="00F90A57" w:rsidRDefault="00F90A57" w:rsidP="00C0353C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Na tym protokół zakończono.</w:t>
      </w:r>
    </w:p>
    <w:p w14:paraId="25DC4168" w14:textId="4ACD370F" w:rsidR="00D23158" w:rsidRPr="00D23158" w:rsidRDefault="00D23158" w:rsidP="00C0353C">
      <w:pPr>
        <w:pStyle w:val="Akapitzlist"/>
        <w:spacing w:after="200" w:line="360" w:lineRule="auto"/>
        <w:ind w:left="426"/>
        <w:contextualSpacing/>
        <w:rPr>
          <w:rFonts w:asciiTheme="minorHAnsi" w:hAnsiTheme="minorHAnsi" w:cstheme="minorHAnsi"/>
          <w:b/>
          <w:bCs/>
        </w:rPr>
      </w:pPr>
      <w:r w:rsidRPr="00D23158">
        <w:rPr>
          <w:rFonts w:asciiTheme="minorHAnsi" w:hAnsiTheme="minorHAnsi" w:cstheme="minorHAnsi"/>
          <w:b/>
          <w:bCs/>
        </w:rPr>
        <w:t>Podpisy uczestników odbioru prac:</w:t>
      </w:r>
    </w:p>
    <w:p w14:paraId="7915C2B2" w14:textId="6E2CC5FC" w:rsidR="00C739D1" w:rsidRPr="000F7702" w:rsidRDefault="00F90A57" w:rsidP="00C0353C">
      <w:pPr>
        <w:spacing w:line="360" w:lineRule="auto"/>
        <w:ind w:left="426"/>
        <w:rPr>
          <w:rFonts w:asciiTheme="minorHAnsi" w:hAnsiTheme="minorHAnsi" w:cstheme="minorHAnsi"/>
          <w:b/>
          <w:bCs/>
        </w:rPr>
      </w:pPr>
      <w:r w:rsidRPr="000F7702">
        <w:rPr>
          <w:rFonts w:asciiTheme="minorHAnsi" w:hAnsiTheme="minorHAnsi" w:cstheme="minorHAnsi"/>
          <w:b/>
          <w:bCs/>
        </w:rPr>
        <w:t>Przedstawiciele Zamawiającego:</w:t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  <w:t>Przedstawiciele Wykonawcy:</w:t>
      </w:r>
    </w:p>
    <w:p w14:paraId="20F20CB7" w14:textId="77777777" w:rsidR="00062CD8" w:rsidRPr="000F7702" w:rsidRDefault="00062CD8" w:rsidP="00C0353C">
      <w:pPr>
        <w:spacing w:line="360" w:lineRule="auto"/>
        <w:rPr>
          <w:rFonts w:asciiTheme="minorHAnsi" w:eastAsia="Symbol" w:hAnsiTheme="minorHAnsi" w:cstheme="minorHAnsi"/>
          <w:sz w:val="18"/>
          <w:szCs w:val="18"/>
        </w:rPr>
      </w:pPr>
    </w:p>
    <w:p w14:paraId="5561A068" w14:textId="77777777" w:rsidR="00D23158" w:rsidRPr="000F7702" w:rsidRDefault="00D23158" w:rsidP="00C0353C">
      <w:pPr>
        <w:spacing w:line="360" w:lineRule="auto"/>
        <w:rPr>
          <w:rFonts w:asciiTheme="minorHAnsi" w:eastAsia="Symbol" w:hAnsiTheme="minorHAnsi" w:cstheme="minorHAnsi"/>
          <w:sz w:val="16"/>
          <w:szCs w:val="16"/>
        </w:rPr>
      </w:pPr>
    </w:p>
    <w:p w14:paraId="7BABF106" w14:textId="4B0B1B8E" w:rsidR="00F90A57" w:rsidRPr="000F7702" w:rsidRDefault="00F90A57" w:rsidP="00C0353C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F7702">
        <w:rPr>
          <w:rFonts w:asciiTheme="minorHAnsi" w:eastAsia="Symbol" w:hAnsiTheme="minorHAnsi" w:cstheme="minorHAnsi"/>
          <w:sz w:val="16"/>
          <w:szCs w:val="16"/>
        </w:rPr>
        <w:t>*</w:t>
      </w:r>
      <w:r w:rsidRPr="000F770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F90A57" w:rsidRPr="000F7702" w:rsidSect="00363F5C">
      <w:headerReference w:type="first" r:id="rId8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9964" w14:textId="77777777" w:rsidR="001930E1" w:rsidRDefault="001930E1" w:rsidP="00730935">
      <w:r>
        <w:separator/>
      </w:r>
    </w:p>
  </w:endnote>
  <w:endnote w:type="continuationSeparator" w:id="0">
    <w:p w14:paraId="3B79EF5F" w14:textId="77777777" w:rsidR="001930E1" w:rsidRDefault="001930E1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2334" w14:textId="77777777" w:rsidR="001930E1" w:rsidRDefault="001930E1" w:rsidP="00730935">
      <w:r>
        <w:separator/>
      </w:r>
    </w:p>
  </w:footnote>
  <w:footnote w:type="continuationSeparator" w:id="0">
    <w:p w14:paraId="1BEEE9B6" w14:textId="77777777" w:rsidR="001930E1" w:rsidRDefault="001930E1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9741" w14:textId="77777777" w:rsidR="00CF2223" w:rsidRPr="00CF2223" w:rsidRDefault="00CF2223" w:rsidP="00CF2223">
    <w:pPr>
      <w:keepNext/>
      <w:widowControl w:val="0"/>
      <w:jc w:val="center"/>
      <w:rPr>
        <w:rFonts w:ascii="Calibri" w:eastAsia="Microsoft YaHei" w:hAnsi="Calibri" w:cs="Calibri"/>
        <w:color w:val="00000A"/>
        <w:sz w:val="18"/>
        <w:szCs w:val="18"/>
        <w:lang w:eastAsia="ar-SA"/>
      </w:rPr>
    </w:pP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t xml:space="preserve">Dostawa urządzeń klimatyzacyjnych wraz z ich montażem i uruchomieniem w budynkach biurowych jednostek administracji skarbowej, podległych Izbie Administracji Skarbowej w Łodzi </w:t>
    </w: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br/>
      <w:t>(1001-ILN-1.261.17.2024)</w:t>
    </w:r>
  </w:p>
  <w:p w14:paraId="60BA622B" w14:textId="65803BF5" w:rsidR="00F90A57" w:rsidRDefault="00F90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660A74"/>
    <w:multiLevelType w:val="hybridMultilevel"/>
    <w:tmpl w:val="D22EA918"/>
    <w:lvl w:ilvl="0" w:tplc="6A14EC1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67A"/>
    <w:multiLevelType w:val="multilevel"/>
    <w:tmpl w:val="FA74B60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40A54D71"/>
    <w:multiLevelType w:val="multilevel"/>
    <w:tmpl w:val="8806D8C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B7667"/>
    <w:multiLevelType w:val="multilevel"/>
    <w:tmpl w:val="609244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8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5101"/>
    <w:rsid w:val="00045D60"/>
    <w:rsid w:val="00053AF4"/>
    <w:rsid w:val="00055273"/>
    <w:rsid w:val="000626B4"/>
    <w:rsid w:val="00062CD8"/>
    <w:rsid w:val="000972D6"/>
    <w:rsid w:val="000F34C5"/>
    <w:rsid w:val="000F7702"/>
    <w:rsid w:val="00101C95"/>
    <w:rsid w:val="00145B8B"/>
    <w:rsid w:val="00164437"/>
    <w:rsid w:val="00164A17"/>
    <w:rsid w:val="001729AC"/>
    <w:rsid w:val="00183F33"/>
    <w:rsid w:val="001930E1"/>
    <w:rsid w:val="001962D9"/>
    <w:rsid w:val="001D0575"/>
    <w:rsid w:val="002048B5"/>
    <w:rsid w:val="002211DC"/>
    <w:rsid w:val="002306B1"/>
    <w:rsid w:val="00237590"/>
    <w:rsid w:val="00247FB9"/>
    <w:rsid w:val="00267DBD"/>
    <w:rsid w:val="002A3A77"/>
    <w:rsid w:val="002B5C7B"/>
    <w:rsid w:val="002C20E6"/>
    <w:rsid w:val="002C6097"/>
    <w:rsid w:val="002C675E"/>
    <w:rsid w:val="002D61F5"/>
    <w:rsid w:val="002E1C40"/>
    <w:rsid w:val="00330370"/>
    <w:rsid w:val="003443F5"/>
    <w:rsid w:val="00362087"/>
    <w:rsid w:val="00363F5C"/>
    <w:rsid w:val="00381BAF"/>
    <w:rsid w:val="003848DF"/>
    <w:rsid w:val="003A1813"/>
    <w:rsid w:val="003C2CD6"/>
    <w:rsid w:val="003D65E1"/>
    <w:rsid w:val="003D7F8D"/>
    <w:rsid w:val="00492160"/>
    <w:rsid w:val="004B3F52"/>
    <w:rsid w:val="004C1EAE"/>
    <w:rsid w:val="004E2655"/>
    <w:rsid w:val="00506E20"/>
    <w:rsid w:val="005147B3"/>
    <w:rsid w:val="00530B33"/>
    <w:rsid w:val="00540B84"/>
    <w:rsid w:val="00584DB0"/>
    <w:rsid w:val="00591AD7"/>
    <w:rsid w:val="005C5274"/>
    <w:rsid w:val="005E086A"/>
    <w:rsid w:val="005E6067"/>
    <w:rsid w:val="0060282E"/>
    <w:rsid w:val="00630698"/>
    <w:rsid w:val="00644411"/>
    <w:rsid w:val="006B1D3F"/>
    <w:rsid w:val="006C2E19"/>
    <w:rsid w:val="006C3F3B"/>
    <w:rsid w:val="006C5013"/>
    <w:rsid w:val="006C5048"/>
    <w:rsid w:val="006C679B"/>
    <w:rsid w:val="006D5DC9"/>
    <w:rsid w:val="006D6AA2"/>
    <w:rsid w:val="006E1AE2"/>
    <w:rsid w:val="006F2D56"/>
    <w:rsid w:val="007255C2"/>
    <w:rsid w:val="00726D9B"/>
    <w:rsid w:val="00730935"/>
    <w:rsid w:val="00746F0E"/>
    <w:rsid w:val="00750CA3"/>
    <w:rsid w:val="00760268"/>
    <w:rsid w:val="0078491E"/>
    <w:rsid w:val="00797998"/>
    <w:rsid w:val="007B2230"/>
    <w:rsid w:val="007E2991"/>
    <w:rsid w:val="007F0366"/>
    <w:rsid w:val="00822FD8"/>
    <w:rsid w:val="00827484"/>
    <w:rsid w:val="0084146D"/>
    <w:rsid w:val="0086502D"/>
    <w:rsid w:val="008734D8"/>
    <w:rsid w:val="00881885"/>
    <w:rsid w:val="008A301E"/>
    <w:rsid w:val="00901437"/>
    <w:rsid w:val="009326D2"/>
    <w:rsid w:val="009336F2"/>
    <w:rsid w:val="0093529C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9D2945"/>
    <w:rsid w:val="00A27A5A"/>
    <w:rsid w:val="00AB2440"/>
    <w:rsid w:val="00AE6FFB"/>
    <w:rsid w:val="00B35B7F"/>
    <w:rsid w:val="00B436E9"/>
    <w:rsid w:val="00B66FFA"/>
    <w:rsid w:val="00B756A3"/>
    <w:rsid w:val="00B866E7"/>
    <w:rsid w:val="00BA3A5F"/>
    <w:rsid w:val="00BC1371"/>
    <w:rsid w:val="00BD0DA4"/>
    <w:rsid w:val="00BF1A6F"/>
    <w:rsid w:val="00BF7E1A"/>
    <w:rsid w:val="00C0353C"/>
    <w:rsid w:val="00C06BE3"/>
    <w:rsid w:val="00C4320D"/>
    <w:rsid w:val="00C435FD"/>
    <w:rsid w:val="00C47D6E"/>
    <w:rsid w:val="00C5104C"/>
    <w:rsid w:val="00C739D1"/>
    <w:rsid w:val="00C82E63"/>
    <w:rsid w:val="00C8434D"/>
    <w:rsid w:val="00CA0202"/>
    <w:rsid w:val="00CA0498"/>
    <w:rsid w:val="00CF2223"/>
    <w:rsid w:val="00CF2D9B"/>
    <w:rsid w:val="00D03AC6"/>
    <w:rsid w:val="00D04AAF"/>
    <w:rsid w:val="00D23158"/>
    <w:rsid w:val="00D40DB3"/>
    <w:rsid w:val="00DC4E72"/>
    <w:rsid w:val="00DF3E4C"/>
    <w:rsid w:val="00E266A4"/>
    <w:rsid w:val="00E40AE5"/>
    <w:rsid w:val="00E64CA4"/>
    <w:rsid w:val="00EB7D62"/>
    <w:rsid w:val="00F2095B"/>
    <w:rsid w:val="00F361B4"/>
    <w:rsid w:val="00F90A57"/>
    <w:rsid w:val="00F93F52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nhideWhenUsed/>
    <w:qFormat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CFD-4759-45FD-ACC8-5F74704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Gzik Elżbieta</cp:lastModifiedBy>
  <cp:revision>2</cp:revision>
  <cp:lastPrinted>2023-02-23T11:49:00Z</cp:lastPrinted>
  <dcterms:created xsi:type="dcterms:W3CDTF">2024-11-28T11:27:00Z</dcterms:created>
  <dcterms:modified xsi:type="dcterms:W3CDTF">2024-11-28T11:27:00Z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