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A2" w:rsidRDefault="00883657" w:rsidP="00D874A2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3 do SIWZ</w:t>
      </w:r>
    </w:p>
    <w:p w:rsidR="00D874A2" w:rsidRDefault="00D874A2" w:rsidP="00D874A2">
      <w:pPr>
        <w:jc w:val="right"/>
        <w:rPr>
          <w:b/>
          <w:bCs/>
          <w:i/>
          <w:iCs/>
        </w:rPr>
      </w:pPr>
    </w:p>
    <w:p w:rsidR="00D874A2" w:rsidRDefault="00D874A2" w:rsidP="00D874A2">
      <w:pPr>
        <w:jc w:val="center"/>
      </w:pPr>
      <w:r w:rsidRPr="009162F9">
        <w:rPr>
          <w:b/>
          <w:bCs/>
        </w:rPr>
        <w:t>Zestawienie lokalizacji Zakładu Emerytalno-Rentowego MSW</w:t>
      </w:r>
      <w:r>
        <w:rPr>
          <w:b/>
          <w:bCs/>
        </w:rPr>
        <w:t xml:space="preserve"> oraz odpowiadających im placówek</w:t>
      </w:r>
      <w:r w:rsidR="00EA64B3">
        <w:rPr>
          <w:b/>
          <w:bCs/>
        </w:rPr>
        <w:t xml:space="preserve"> pocztowych</w:t>
      </w:r>
      <w:r>
        <w:rPr>
          <w:b/>
          <w:bCs/>
        </w:rPr>
        <w:t xml:space="preserve"> </w:t>
      </w:r>
      <w:r w:rsidR="00EA64B3">
        <w:rPr>
          <w:b/>
          <w:bCs/>
        </w:rPr>
        <w:t>Wykonawcy</w:t>
      </w:r>
      <w:r w:rsidR="009D54B1">
        <w:rPr>
          <w:b/>
          <w:bCs/>
        </w:rPr>
        <w:t xml:space="preserve"> lub podwykonawcy</w:t>
      </w:r>
      <w:r>
        <w:rPr>
          <w:b/>
          <w:bCs/>
        </w:rPr>
        <w:t xml:space="preserve"> – przyjmujących przesyłki</w:t>
      </w:r>
      <w:r w:rsidR="00F4240B">
        <w:rPr>
          <w:b/>
          <w:bCs/>
        </w:rPr>
        <w:t xml:space="preserve"> pocztowe</w:t>
      </w:r>
      <w:r>
        <w:rPr>
          <w:b/>
          <w:bCs/>
        </w:rPr>
        <w:t xml:space="preserve"> do obrotu pocztowego w ramach realizacji zamówienia</w:t>
      </w:r>
    </w:p>
    <w:tbl>
      <w:tblPr>
        <w:tblW w:w="14516" w:type="dxa"/>
        <w:tblInd w:w="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84"/>
        <w:gridCol w:w="1842"/>
        <w:gridCol w:w="2268"/>
        <w:gridCol w:w="2170"/>
        <w:gridCol w:w="2019"/>
        <w:gridCol w:w="2366"/>
      </w:tblGrid>
      <w:tr w:rsidR="00D874A2" w:rsidTr="009E15DF">
        <w:trPr>
          <w:trHeight w:val="30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31E5">
            <w:pPr>
              <w:spacing w:before="0" w:after="0"/>
              <w:ind w:left="781" w:hanging="7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73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9E362B">
            <w:pPr>
              <w:spacing w:before="0" w:after="0"/>
              <w:ind w:left="7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Lokalizacje Zakładu Emerytalno-Rentowego MSW</w:t>
            </w:r>
          </w:p>
        </w:tc>
        <w:tc>
          <w:tcPr>
            <w:tcW w:w="65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:rsidR="00D874A2" w:rsidRDefault="00D874A2" w:rsidP="009E362B">
            <w:pPr>
              <w:spacing w:before="0" w:after="0"/>
              <w:ind w:left="4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Placówki pocztowe Wykonawcy</w:t>
            </w:r>
            <w:r w:rsidR="009D54B1">
              <w:rPr>
                <w:b/>
                <w:bCs/>
                <w:sz w:val="20"/>
                <w:szCs w:val="20"/>
              </w:rPr>
              <w:t xml:space="preserve"> lub podwykonawcy</w:t>
            </w:r>
            <w:r>
              <w:rPr>
                <w:b/>
                <w:bCs/>
                <w:sz w:val="20"/>
                <w:szCs w:val="20"/>
              </w:rPr>
              <w:t xml:space="preserve"> – przyjmujące przesyłki</w:t>
            </w:r>
            <w:r w:rsidR="00F4240B">
              <w:rPr>
                <w:b/>
                <w:bCs/>
                <w:sz w:val="20"/>
                <w:szCs w:val="20"/>
              </w:rPr>
              <w:t xml:space="preserve"> pocztowe</w:t>
            </w:r>
            <w:r>
              <w:rPr>
                <w:b/>
                <w:bCs/>
                <w:sz w:val="20"/>
                <w:szCs w:val="20"/>
              </w:rPr>
              <w:t xml:space="preserve"> do obrotu pocztowego w ramach realizacji zamówienia</w:t>
            </w:r>
          </w:p>
        </w:tc>
      </w:tr>
      <w:tr w:rsidR="00D874A2" w:rsidTr="009E15DF">
        <w:trPr>
          <w:trHeight w:val="50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6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-18" w:firstLine="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0" w:hanging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D874A2" w:rsidRPr="009162F9" w:rsidTr="009E15DF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9E15DF">
            <w:pPr>
              <w:spacing w:before="0" w:after="0"/>
              <w:ind w:hanging="1062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 </w:t>
            </w:r>
            <w:r>
              <w:rPr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D874A2" w:rsidTr="009E15DF">
        <w:trPr>
          <w:trHeight w:val="51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 Emerytalno-Rentowy MSW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02-106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Pawińskiego 17/21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SW3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opolski w Opolu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45-087 Opole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Powstańców Śląskich 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SW3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Emerytalno-Rentowy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dolnośląski we Wrocławiu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50-040 Wrocław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Podwale 31-33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dolnośląski w Jeleniej Górze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58-500 Jelenia Góra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Nowowiejska 43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śląski w Katowicach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40-156</w:t>
            </w:r>
            <w:r w:rsidR="00D874A2">
              <w:rPr>
                <w:sz w:val="16"/>
                <w:szCs w:val="16"/>
              </w:rPr>
              <w:t xml:space="preserve"> Katowice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Lompy 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śląski w Częstochowie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42-200 Częstochowa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Ks. Jerzego Popiełuszki 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Zespół </w:t>
            </w:r>
            <w:proofErr w:type="gramStart"/>
            <w:r>
              <w:rPr>
                <w:sz w:val="16"/>
                <w:szCs w:val="16"/>
              </w:rPr>
              <w:t>kujawsko-pomorski  w</w:t>
            </w:r>
            <w:proofErr w:type="gramEnd"/>
            <w:r>
              <w:rPr>
                <w:sz w:val="16"/>
                <w:szCs w:val="16"/>
              </w:rPr>
              <w:t xml:space="preserve"> Bydgoszczy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85-090 Bydgoszcz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Powstańców Wielkopolskich 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lubuski w Gorzowie Wielkopolskim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left="71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66-400 Gorzów Wielkopolski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Kwiatowa 10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SW5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łódzki w Łodzi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91-048 Łódź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Lutomierska 108/112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zachodniopomorski w Szczecinie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70-515 Szczecin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Małopolska 47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zachodniopomorski w Koszalinie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75-009 Koszalin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Słowackiego 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0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Poznaniu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60-844 Poznań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Kochanowskiego 2a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Kaliszu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62-800 Kalisz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Kordeckiego 34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Lesznie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64-100 Leszno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17-go Stycznia 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podlaski w Białymstoku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15-003 Białystok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Sienkiewicza 65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mazowiecki w Ciechanowie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06-400 Ciechanów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left="0" w:hanging="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636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Pułku Ułanów Legionowych 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pomorski w Gdańsku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80-819 Gdańsk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Okopowa 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świętokrzyski w Kielcach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25-366 Kielce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Śniadeckich 14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małopolski w Krakowie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31-571 Kraków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Mogilska 109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SW5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podkarpacki w Krośnie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38-400 Krosno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Lwowska 28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lubelski w Lublinie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20-019 Lublin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Narutowicza 73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Zespół </w:t>
            </w:r>
            <w:proofErr w:type="gramStart"/>
            <w:r>
              <w:rPr>
                <w:sz w:val="16"/>
                <w:szCs w:val="16"/>
              </w:rPr>
              <w:t>małopolski  w</w:t>
            </w:r>
            <w:proofErr w:type="gramEnd"/>
            <w:r>
              <w:rPr>
                <w:sz w:val="16"/>
                <w:szCs w:val="16"/>
              </w:rPr>
              <w:t xml:space="preserve"> Nowym Sączu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33-300 Nowy Sącz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Grottgera 50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9E15D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warmińsko-mazurski w Olsztynie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10-542 Olsztyn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Dąbrowszczaków 41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mazowiecki w Radomiu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26-600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11-go Listopada 39/59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5636E0">
              <w:rPr>
                <w:sz w:val="16"/>
                <w:szCs w:val="16"/>
              </w:rPr>
              <w:t>akładu Emerytalno-Rentowego MSW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podkarpacki w Rzeszowie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35-036 Rzeszów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Dąbrowskiego 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2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lubelski w Zamościu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22-400 Zamość 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Prymasa St. Wyszyńskiego 2</w:t>
            </w:r>
          </w:p>
        </w:tc>
        <w:tc>
          <w:tcPr>
            <w:tcW w:w="21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0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</w:tbl>
    <w:p w:rsidR="00D874A2" w:rsidRDefault="00D874A2" w:rsidP="00D874A2">
      <w:pPr>
        <w:pStyle w:val="Nagwek2"/>
        <w:numPr>
          <w:ilvl w:val="0"/>
          <w:numId w:val="0"/>
        </w:numPr>
        <w:tabs>
          <w:tab w:val="num" w:pos="1800"/>
        </w:tabs>
        <w:ind w:right="666"/>
        <w:jc w:val="right"/>
        <w:rPr>
          <w:i w:val="0"/>
          <w:iCs w:val="0"/>
        </w:rPr>
      </w:pPr>
    </w:p>
    <w:p w:rsidR="00D874A2" w:rsidRPr="00E644B9" w:rsidRDefault="00D874A2" w:rsidP="009E15DF">
      <w:pPr>
        <w:ind w:left="284" w:hanging="284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>PODPIS(Y):</w:t>
      </w:r>
    </w:p>
    <w:p w:rsidR="00D874A2" w:rsidRDefault="00D874A2" w:rsidP="009E15DF">
      <w:pPr>
        <w:ind w:left="284" w:hanging="284"/>
        <w:rPr>
          <w:b/>
          <w:bCs/>
        </w:rPr>
      </w:pPr>
    </w:p>
    <w:p w:rsidR="009E15DF" w:rsidRPr="00AC57CF" w:rsidRDefault="009E15DF" w:rsidP="009E15DF">
      <w:pPr>
        <w:ind w:left="284" w:hanging="284"/>
        <w:rPr>
          <w:b/>
          <w:bCs/>
        </w:rPr>
      </w:pPr>
    </w:p>
    <w:p w:rsidR="00D874A2" w:rsidRPr="00AC57CF" w:rsidRDefault="00D874A2" w:rsidP="009E15DF">
      <w:pPr>
        <w:spacing w:after="0"/>
        <w:ind w:left="284" w:hanging="284"/>
        <w:rPr>
          <w:b/>
          <w:bCs/>
        </w:rPr>
      </w:pPr>
      <w:r w:rsidRPr="00AC57CF">
        <w:rPr>
          <w:b/>
          <w:bCs/>
        </w:rPr>
        <w:t>........................................................................</w:t>
      </w:r>
      <w:r>
        <w:rPr>
          <w:b/>
          <w:bCs/>
        </w:rPr>
        <w:t>..........................</w:t>
      </w:r>
    </w:p>
    <w:p w:rsidR="00D874A2" w:rsidRPr="00E644B9" w:rsidRDefault="00D874A2" w:rsidP="009E15DF">
      <w:pPr>
        <w:spacing w:before="0"/>
        <w:ind w:left="284" w:hanging="284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 xml:space="preserve">                               </w:t>
      </w:r>
      <w:r w:rsidR="00C83580">
        <w:rPr>
          <w:b/>
          <w:bCs/>
          <w:sz w:val="20"/>
          <w:szCs w:val="20"/>
        </w:rPr>
        <w:t>(</w:t>
      </w:r>
      <w:r w:rsidRPr="00E644B9">
        <w:rPr>
          <w:b/>
          <w:bCs/>
          <w:sz w:val="20"/>
          <w:szCs w:val="20"/>
        </w:rPr>
        <w:t>(miejscowość, data, podpis(y))</w:t>
      </w:r>
      <w:r w:rsidR="00DE1C2D" w:rsidRPr="00DE1C2D">
        <w:rPr>
          <w:b/>
          <w:bCs/>
          <w:sz w:val="20"/>
          <w:szCs w:val="20"/>
          <w:vertAlign w:val="superscript"/>
        </w:rPr>
        <w:t>1)</w:t>
      </w:r>
    </w:p>
    <w:p w:rsidR="00D874A2" w:rsidRPr="009162F9" w:rsidRDefault="00DE1C2D" w:rsidP="009E15DF">
      <w:pPr>
        <w:spacing w:before="0" w:after="0"/>
        <w:ind w:left="284" w:hanging="284"/>
        <w:rPr>
          <w:sz w:val="16"/>
          <w:szCs w:val="16"/>
        </w:rPr>
      </w:pPr>
      <w:r w:rsidRPr="00DE1C2D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="00D874A2" w:rsidRPr="009162F9">
        <w:rPr>
          <w:sz w:val="16"/>
          <w:szCs w:val="16"/>
        </w:rPr>
        <w:t>Podpis(y) i pieczątka(i) imienna(e) osoby(osób) umocowanej(</w:t>
      </w:r>
      <w:proofErr w:type="spellStart"/>
      <w:r w:rsidR="00D874A2" w:rsidRPr="009162F9">
        <w:rPr>
          <w:sz w:val="16"/>
          <w:szCs w:val="16"/>
        </w:rPr>
        <w:t>ych</w:t>
      </w:r>
      <w:proofErr w:type="spellEnd"/>
      <w:r w:rsidR="00D874A2" w:rsidRPr="009162F9">
        <w:rPr>
          <w:sz w:val="16"/>
          <w:szCs w:val="16"/>
        </w:rPr>
        <w:t>) do reprezentowania Wykonawcy zgodnie z:</w:t>
      </w:r>
    </w:p>
    <w:p w:rsidR="00D874A2" w:rsidRPr="009162F9" w:rsidRDefault="00D874A2" w:rsidP="00883657">
      <w:pPr>
        <w:numPr>
          <w:ilvl w:val="7"/>
          <w:numId w:val="41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proofErr w:type="gramStart"/>
      <w:r w:rsidRPr="009162F9">
        <w:rPr>
          <w:sz w:val="16"/>
          <w:szCs w:val="16"/>
        </w:rPr>
        <w:t>zapisami</w:t>
      </w:r>
      <w:proofErr w:type="gramEnd"/>
      <w:r w:rsidRPr="009162F9">
        <w:rPr>
          <w:sz w:val="16"/>
          <w:szCs w:val="16"/>
        </w:rPr>
        <w:t xml:space="preserve"> w dokumencie stwierdzającym status prawny Wykonawcy (odpis z właściwego rejestru lub zaświadczenie o wpisie do ewidencj</w:t>
      </w:r>
      <w:r w:rsidR="00C70D2F">
        <w:rPr>
          <w:sz w:val="16"/>
          <w:szCs w:val="16"/>
        </w:rPr>
        <w:t>i działalności gospodarczej) lub</w:t>
      </w:r>
    </w:p>
    <w:p w:rsidR="00D874A2" w:rsidRPr="009162F9" w:rsidRDefault="00D874A2" w:rsidP="00883657">
      <w:pPr>
        <w:numPr>
          <w:ilvl w:val="7"/>
          <w:numId w:val="41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r w:rsidRPr="009162F9">
        <w:rPr>
          <w:sz w:val="16"/>
          <w:szCs w:val="16"/>
        </w:rPr>
        <w:t xml:space="preserve"> </w:t>
      </w:r>
      <w:proofErr w:type="gramStart"/>
      <w:r w:rsidRPr="009162F9">
        <w:rPr>
          <w:sz w:val="16"/>
          <w:szCs w:val="16"/>
        </w:rPr>
        <w:t>pełnomocnictwem</w:t>
      </w:r>
      <w:proofErr w:type="gramEnd"/>
      <w:r w:rsidRPr="009162F9">
        <w:rPr>
          <w:sz w:val="16"/>
          <w:szCs w:val="16"/>
        </w:rPr>
        <w:t xml:space="preserve"> wchodzącym w skład oferty. </w:t>
      </w:r>
    </w:p>
    <w:p w:rsidR="004A15E2" w:rsidRDefault="004A15E2" w:rsidP="00883657">
      <w:pPr>
        <w:ind w:left="426" w:hanging="284"/>
      </w:pPr>
      <w:bookmarkStart w:id="0" w:name="_GoBack"/>
      <w:bookmarkEnd w:id="0"/>
    </w:p>
    <w:sectPr w:rsidR="004A15E2" w:rsidSect="00F508CC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5D38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08CC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F98E-D698-4D1E-93BE-356C45D9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2017-04-04T12:12:00Z</cp:lastPrinted>
  <dcterms:created xsi:type="dcterms:W3CDTF">2017-04-18T06:54:00Z</dcterms:created>
  <dcterms:modified xsi:type="dcterms:W3CDTF">2017-04-18T07:00:00Z</dcterms:modified>
</cp:coreProperties>
</file>