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55681D" w14:textId="0A5DE6A4" w:rsidR="00016399" w:rsidRPr="009C4FB0" w:rsidRDefault="00016399" w:rsidP="00677070">
      <w:pPr>
        <w:tabs>
          <w:tab w:val="left" w:pos="4980"/>
        </w:tabs>
        <w:spacing w:line="480" w:lineRule="auto"/>
        <w:jc w:val="right"/>
        <w:rPr>
          <w:rFonts w:cs="Times New Roman"/>
          <w:b/>
          <w:bCs/>
          <w:sz w:val="20"/>
          <w:szCs w:val="20"/>
          <w:lang w:val="sv-SE"/>
        </w:rPr>
      </w:pPr>
    </w:p>
    <w:p w14:paraId="7B34DCB7" w14:textId="415895AF" w:rsidR="007C71CF" w:rsidRPr="009C4FB0" w:rsidRDefault="007C71CF" w:rsidP="00677070">
      <w:pPr>
        <w:tabs>
          <w:tab w:val="left" w:pos="4980"/>
        </w:tabs>
        <w:spacing w:line="480" w:lineRule="auto"/>
        <w:jc w:val="center"/>
        <w:rPr>
          <w:rFonts w:cs="Times New Roman"/>
          <w:i/>
          <w:iCs/>
          <w:sz w:val="20"/>
          <w:szCs w:val="20"/>
          <w:lang w:val="sv-S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71CF" w:rsidRPr="009C4FB0" w14:paraId="1C1DDA67" w14:textId="77777777" w:rsidTr="006066F3">
        <w:tc>
          <w:tcPr>
            <w:tcW w:w="9628" w:type="dxa"/>
            <w:shd w:val="clear" w:color="auto" w:fill="8EAADB" w:themeFill="accent1" w:themeFillTint="99"/>
          </w:tcPr>
          <w:p w14:paraId="660D5370" w14:textId="4CE0BF6C" w:rsidR="007C71CF" w:rsidRPr="009C4FB0" w:rsidRDefault="007C71CF" w:rsidP="00BA02A7">
            <w:pPr>
              <w:tabs>
                <w:tab w:val="left" w:pos="4980"/>
              </w:tabs>
              <w:spacing w:before="240" w:line="480" w:lineRule="auto"/>
              <w:jc w:val="center"/>
              <w:rPr>
                <w:rFonts w:ascii="Arial" w:hAnsi="Arial" w:cs="Arial"/>
                <w:b/>
                <w:bCs/>
                <w:color w:val="FFFFFF" w:themeColor="background1"/>
                <w:sz w:val="32"/>
                <w:szCs w:val="32"/>
                <w:lang w:val="sv-SE"/>
              </w:rPr>
            </w:pPr>
            <w:r w:rsidRPr="009C4FB0">
              <w:rPr>
                <w:rFonts w:ascii="Arial" w:hAnsi="Arial" w:cs="Arial"/>
                <w:b/>
                <w:bCs/>
                <w:color w:val="FFFFFF" w:themeColor="background1"/>
                <w:sz w:val="32"/>
                <w:szCs w:val="32"/>
                <w:lang w:val="sv-SE"/>
              </w:rPr>
              <w:t xml:space="preserve">Upplysning om </w:t>
            </w:r>
            <w:r w:rsidR="007C5436" w:rsidRPr="009C4FB0">
              <w:rPr>
                <w:rFonts w:ascii="Arial" w:hAnsi="Arial" w:cs="Arial"/>
                <w:b/>
                <w:bCs/>
                <w:color w:val="FFFFFF" w:themeColor="background1"/>
                <w:sz w:val="32"/>
                <w:szCs w:val="32"/>
                <w:lang w:val="sv-SE"/>
              </w:rPr>
              <w:t>vittnets</w:t>
            </w:r>
            <w:r w:rsidRPr="009C4FB0">
              <w:rPr>
                <w:rFonts w:ascii="Arial" w:hAnsi="Arial" w:cs="Arial"/>
                <w:b/>
                <w:bCs/>
                <w:color w:val="FFFFFF" w:themeColor="background1"/>
                <w:sz w:val="32"/>
                <w:szCs w:val="32"/>
                <w:lang w:val="sv-SE"/>
              </w:rPr>
              <w:t xml:space="preserve"> </w:t>
            </w:r>
          </w:p>
          <w:p w14:paraId="3760EAD6" w14:textId="5CDA0EE5" w:rsidR="007C71CF" w:rsidRPr="009C4FB0" w:rsidRDefault="007C71CF" w:rsidP="00677070">
            <w:pPr>
              <w:tabs>
                <w:tab w:val="left" w:pos="4980"/>
              </w:tabs>
              <w:spacing w:line="480" w:lineRule="auto"/>
              <w:jc w:val="center"/>
              <w:rPr>
                <w:rFonts w:ascii="Arial" w:hAnsi="Arial" w:cs="Arial"/>
                <w:b/>
                <w:bCs/>
                <w:color w:val="FFFFFF" w:themeColor="background1"/>
                <w:kern w:val="2"/>
                <w:sz w:val="32"/>
                <w:szCs w:val="32"/>
                <w:lang w:val="sv-SE"/>
              </w:rPr>
            </w:pPr>
            <w:r w:rsidRPr="009C4FB0">
              <w:rPr>
                <w:rFonts w:ascii="Arial" w:hAnsi="Arial" w:cs="Arial"/>
                <w:b/>
                <w:bCs/>
                <w:color w:val="FFFFFF" w:themeColor="background1"/>
                <w:sz w:val="32"/>
                <w:szCs w:val="32"/>
                <w:lang w:val="sv-SE"/>
              </w:rPr>
              <w:t xml:space="preserve">rättigheter och skyldigheter </w:t>
            </w:r>
          </w:p>
        </w:tc>
      </w:tr>
    </w:tbl>
    <w:p w14:paraId="38D94CF1" w14:textId="77777777" w:rsidR="007C71CF" w:rsidRPr="009C4FB0" w:rsidRDefault="007C71CF" w:rsidP="00677070">
      <w:pPr>
        <w:tabs>
          <w:tab w:val="left" w:pos="4980"/>
        </w:tabs>
        <w:spacing w:line="480" w:lineRule="auto"/>
        <w:jc w:val="center"/>
        <w:rPr>
          <w:rFonts w:cs="Times New Roman"/>
          <w:sz w:val="20"/>
          <w:szCs w:val="20"/>
          <w:lang w:val="sv-SE"/>
        </w:rPr>
      </w:pPr>
    </w:p>
    <w:p w14:paraId="363B2E87" w14:textId="77777777" w:rsidR="00CF533C" w:rsidRPr="009C4FB0" w:rsidRDefault="00CF533C" w:rsidP="00677070">
      <w:pPr>
        <w:tabs>
          <w:tab w:val="left" w:pos="4980"/>
        </w:tabs>
        <w:spacing w:line="480" w:lineRule="auto"/>
        <w:jc w:val="center"/>
        <w:rPr>
          <w:rFonts w:cs="Times New Roman"/>
          <w:sz w:val="20"/>
          <w:szCs w:val="20"/>
          <w:lang w:val="sv-SE"/>
        </w:rPr>
      </w:pP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B07A07" w:rsidRPr="009C4FB0" w14:paraId="4519CC5A" w14:textId="77777777" w:rsidTr="00105E20">
        <w:tc>
          <w:tcPr>
            <w:tcW w:w="9628" w:type="dxa"/>
          </w:tcPr>
          <w:p w14:paraId="130CF1BD" w14:textId="4F413E29" w:rsidR="00B07A07" w:rsidRPr="009C4FB0" w:rsidRDefault="00B07A07" w:rsidP="006066F3">
            <w:pPr>
              <w:tabs>
                <w:tab w:val="left" w:pos="4980"/>
              </w:tabs>
              <w:spacing w:before="240" w:line="480" w:lineRule="auto"/>
              <w:ind w:right="142"/>
              <w:rPr>
                <w:rFonts w:ascii="Arial" w:hAnsi="Arial" w:cs="Arial"/>
                <w:lang w:val="sv-SE"/>
              </w:rPr>
            </w:pPr>
            <w:r w:rsidRPr="009C4FB0">
              <w:rPr>
                <w:rFonts w:ascii="Arial" w:hAnsi="Arial" w:cs="Arial"/>
                <w:lang w:val="sv-SE"/>
              </w:rPr>
              <w:t xml:space="preserve">Du får denna upplysning eftersom du är </w:t>
            </w:r>
            <w:r w:rsidR="007C5436" w:rsidRPr="009C4FB0">
              <w:rPr>
                <w:rFonts w:ascii="Arial" w:hAnsi="Arial" w:cs="Arial"/>
                <w:lang w:val="sv-SE"/>
              </w:rPr>
              <w:t>vittne</w:t>
            </w:r>
            <w:r w:rsidRPr="009C4FB0">
              <w:rPr>
                <w:rFonts w:ascii="Arial" w:hAnsi="Arial" w:cs="Arial"/>
                <w:lang w:val="sv-SE"/>
              </w:rPr>
              <w:t>.</w:t>
            </w:r>
          </w:p>
          <w:p w14:paraId="774249E5" w14:textId="24315E2E" w:rsidR="00B07A07" w:rsidRPr="009C4FB0" w:rsidRDefault="00B07A07" w:rsidP="00677070">
            <w:pPr>
              <w:tabs>
                <w:tab w:val="left" w:pos="4980"/>
              </w:tabs>
              <w:spacing w:after="240" w:line="480" w:lineRule="auto"/>
              <w:ind w:right="140"/>
              <w:rPr>
                <w:rFonts w:ascii="Arial" w:hAnsi="Arial" w:cs="Arial"/>
                <w:lang w:val="sv-SE"/>
              </w:rPr>
            </w:pPr>
            <w:r w:rsidRPr="009C4FB0">
              <w:rPr>
                <w:rFonts w:ascii="Arial" w:hAnsi="Arial" w:cs="Arial"/>
                <w:lang w:val="sv-SE"/>
              </w:rPr>
              <w:t xml:space="preserve">Som </w:t>
            </w:r>
            <w:r w:rsidR="00532C6D" w:rsidRPr="009C4FB0">
              <w:rPr>
                <w:rFonts w:ascii="Arial" w:hAnsi="Arial" w:cs="Arial"/>
                <w:lang w:val="sv-SE"/>
              </w:rPr>
              <w:t>vittne</w:t>
            </w:r>
            <w:r w:rsidRPr="009C4FB0">
              <w:rPr>
                <w:rFonts w:ascii="Arial" w:hAnsi="Arial" w:cs="Arial"/>
                <w:lang w:val="sv-SE"/>
              </w:rPr>
              <w:t xml:space="preserve"> har du rätt att veta vad du har för rättigheter och skyldigheter</w:t>
            </w:r>
            <w:r w:rsidR="00AB514C" w:rsidRPr="009C4FB0">
              <w:rPr>
                <w:rFonts w:ascii="Arial" w:hAnsi="Arial" w:cs="Arial"/>
                <w:lang w:val="sv-SE"/>
              </w:rPr>
              <w:t>.</w:t>
            </w:r>
          </w:p>
        </w:tc>
      </w:tr>
    </w:tbl>
    <w:p w14:paraId="045E8D47" w14:textId="77777777" w:rsidR="006C5C40" w:rsidRPr="009C4FB0" w:rsidRDefault="006C5C40" w:rsidP="00677070">
      <w:pPr>
        <w:tabs>
          <w:tab w:val="left" w:pos="4980"/>
        </w:tabs>
        <w:spacing w:line="480" w:lineRule="auto"/>
        <w:ind w:left="142" w:right="140"/>
        <w:rPr>
          <w:rFonts w:ascii="Arial" w:hAnsi="Arial" w:cs="Arial"/>
          <w:lang w:val="sv-SE"/>
        </w:rPr>
      </w:pPr>
    </w:p>
    <w:p w14:paraId="2ACCE2F0" w14:textId="27AFF6F5" w:rsidR="0016039B" w:rsidRPr="009C4FB0" w:rsidRDefault="00AB514C" w:rsidP="00677070">
      <w:pPr>
        <w:tabs>
          <w:tab w:val="left" w:pos="4980"/>
        </w:tabs>
        <w:spacing w:line="480" w:lineRule="auto"/>
        <w:ind w:left="284" w:right="140"/>
        <w:rPr>
          <w:rFonts w:ascii="Arial" w:hAnsi="Arial" w:cs="Arial"/>
          <w:lang w:val="sv-SE"/>
        </w:rPr>
      </w:pPr>
      <w:r w:rsidRPr="009C4FB0">
        <w:rPr>
          <w:rFonts w:ascii="Arial" w:hAnsi="Arial" w:cs="Arial"/>
          <w:lang w:val="sv-SE"/>
        </w:rPr>
        <w:t xml:space="preserve">Läs noga igenom </w:t>
      </w:r>
      <w:r w:rsidR="0016039B" w:rsidRPr="009C4FB0">
        <w:rPr>
          <w:rFonts w:ascii="Arial" w:hAnsi="Arial" w:cs="Arial"/>
          <w:lang w:val="sv-SE"/>
        </w:rPr>
        <w:t>upplysningen.</w:t>
      </w:r>
    </w:p>
    <w:p w14:paraId="6F0D7769" w14:textId="5EFC5ACE" w:rsidR="0016039B" w:rsidRPr="009C4FB0" w:rsidRDefault="0016039B" w:rsidP="00677070">
      <w:pPr>
        <w:tabs>
          <w:tab w:val="left" w:pos="4980"/>
        </w:tabs>
        <w:spacing w:line="480" w:lineRule="auto"/>
        <w:ind w:left="284" w:right="140"/>
        <w:rPr>
          <w:rFonts w:ascii="Arial" w:hAnsi="Arial" w:cs="Arial"/>
          <w:lang w:val="sv-SE"/>
        </w:rPr>
      </w:pPr>
      <w:r w:rsidRPr="009C4FB0">
        <w:rPr>
          <w:rFonts w:ascii="Arial" w:hAnsi="Arial" w:cs="Arial"/>
          <w:lang w:val="sv-SE"/>
        </w:rPr>
        <w:t xml:space="preserve">Du är skyldig </w:t>
      </w:r>
      <w:r w:rsidR="00E40BEF" w:rsidRPr="009C4FB0">
        <w:rPr>
          <w:rFonts w:ascii="Arial" w:hAnsi="Arial" w:cs="Arial"/>
          <w:lang w:val="sv-SE"/>
        </w:rPr>
        <w:t xml:space="preserve">att skriva under en bekräftelse på att du har </w:t>
      </w:r>
      <w:r w:rsidR="00867FE6">
        <w:rPr>
          <w:rFonts w:ascii="Arial" w:hAnsi="Arial" w:cs="Arial"/>
          <w:lang w:val="sv-SE"/>
        </w:rPr>
        <w:t>fått</w:t>
      </w:r>
      <w:r w:rsidR="00E40BEF" w:rsidRPr="009C4FB0">
        <w:rPr>
          <w:rFonts w:ascii="Arial" w:hAnsi="Arial" w:cs="Arial"/>
          <w:lang w:val="sv-SE"/>
        </w:rPr>
        <w:t xml:space="preserve"> upplysningen.</w:t>
      </w:r>
    </w:p>
    <w:p w14:paraId="6985083E" w14:textId="77777777" w:rsidR="006230D9" w:rsidRPr="009C4FB0" w:rsidRDefault="006230D9" w:rsidP="00677070">
      <w:pPr>
        <w:tabs>
          <w:tab w:val="left" w:pos="4980"/>
        </w:tabs>
        <w:spacing w:line="480" w:lineRule="auto"/>
        <w:ind w:left="284" w:right="140"/>
        <w:rPr>
          <w:rFonts w:ascii="Arial" w:hAnsi="Arial" w:cs="Arial"/>
          <w:lang w:val="sv-SE"/>
        </w:rPr>
      </w:pP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6230D9" w:rsidRPr="009C4FB0" w14:paraId="5F0A92CE" w14:textId="77777777" w:rsidTr="00105E20">
        <w:tc>
          <w:tcPr>
            <w:tcW w:w="9628" w:type="dxa"/>
          </w:tcPr>
          <w:p w14:paraId="556000C6" w14:textId="2A480161" w:rsidR="006230D9" w:rsidRPr="009C4FB0" w:rsidRDefault="006230D9" w:rsidP="00C412C7">
            <w:pPr>
              <w:tabs>
                <w:tab w:val="left" w:pos="4980"/>
              </w:tabs>
              <w:spacing w:line="480" w:lineRule="auto"/>
              <w:ind w:right="140"/>
              <w:rPr>
                <w:rFonts w:ascii="Arial" w:hAnsi="Arial" w:cs="Arial"/>
                <w:lang w:val="sv-SE"/>
              </w:rPr>
            </w:pPr>
            <w:r w:rsidRPr="009C4FB0">
              <w:rPr>
                <w:rFonts w:ascii="Arial" w:hAnsi="Arial" w:cs="Arial"/>
                <w:lang w:val="sv-SE"/>
              </w:rPr>
              <w:t>I upplysningen hittar du förutom information</w:t>
            </w:r>
            <w:r w:rsidR="00F5671C" w:rsidRPr="009C4FB0">
              <w:rPr>
                <w:rFonts w:ascii="Arial" w:hAnsi="Arial" w:cs="Arial"/>
                <w:lang w:val="sv-SE"/>
              </w:rPr>
              <w:t xml:space="preserve"> även </w:t>
            </w:r>
            <w:r w:rsidR="007622E8" w:rsidRPr="009C4FB0">
              <w:rPr>
                <w:rFonts w:ascii="Arial" w:hAnsi="Arial" w:cs="Arial"/>
                <w:lang w:val="sv-SE"/>
              </w:rPr>
              <w:t>bestämmelser</w:t>
            </w:r>
            <w:r w:rsidR="00F5671C" w:rsidRPr="009C4FB0">
              <w:rPr>
                <w:rFonts w:ascii="Arial" w:hAnsi="Arial" w:cs="Arial"/>
                <w:lang w:val="sv-SE"/>
              </w:rPr>
              <w:t xml:space="preserve"> som informationen framgår av.</w:t>
            </w:r>
            <w:r w:rsidR="00C412C7">
              <w:rPr>
                <w:rFonts w:ascii="Arial" w:hAnsi="Arial" w:cs="Arial"/>
                <w:lang w:val="sv-SE"/>
              </w:rPr>
              <w:t xml:space="preserve"> </w:t>
            </w:r>
            <w:r w:rsidR="007622E8" w:rsidRPr="009C4FB0">
              <w:rPr>
                <w:rFonts w:ascii="Arial" w:hAnsi="Arial" w:cs="Arial"/>
                <w:lang w:val="sv-SE"/>
              </w:rPr>
              <w:t xml:space="preserve">Om inget annat anges – är det bestämmelser i </w:t>
            </w:r>
            <w:r w:rsidR="00D1779B" w:rsidRPr="009C4FB0">
              <w:rPr>
                <w:rFonts w:ascii="Arial" w:hAnsi="Arial" w:cs="Arial"/>
                <w:lang w:val="sv-SE"/>
              </w:rPr>
              <w:t xml:space="preserve">den polska rättegångsbalken i brottmål (lag av den 6 juni 1997 – </w:t>
            </w:r>
            <w:proofErr w:type="spellStart"/>
            <w:r w:rsidR="00D1779B" w:rsidRPr="009C4FB0">
              <w:rPr>
                <w:rFonts w:ascii="Arial" w:hAnsi="Arial" w:cs="Arial"/>
                <w:i/>
                <w:iCs/>
                <w:lang w:val="sv-SE"/>
              </w:rPr>
              <w:t>Kodeks</w:t>
            </w:r>
            <w:proofErr w:type="spellEnd"/>
            <w:r w:rsidR="00D1779B" w:rsidRPr="009C4FB0">
              <w:rPr>
                <w:rFonts w:ascii="Arial" w:hAnsi="Arial" w:cs="Arial"/>
                <w:i/>
                <w:iCs/>
                <w:lang w:val="sv-SE"/>
              </w:rPr>
              <w:t xml:space="preserve"> </w:t>
            </w:r>
            <w:proofErr w:type="spellStart"/>
            <w:r w:rsidR="00D1779B" w:rsidRPr="009C4FB0">
              <w:rPr>
                <w:rFonts w:ascii="Arial" w:hAnsi="Arial" w:cs="Arial"/>
                <w:i/>
                <w:iCs/>
                <w:lang w:val="sv-SE"/>
              </w:rPr>
              <w:t>postępowania</w:t>
            </w:r>
            <w:proofErr w:type="spellEnd"/>
            <w:r w:rsidR="00D1779B" w:rsidRPr="009C4FB0">
              <w:rPr>
                <w:rFonts w:ascii="Arial" w:hAnsi="Arial" w:cs="Arial"/>
                <w:i/>
                <w:iCs/>
                <w:lang w:val="sv-SE"/>
              </w:rPr>
              <w:t xml:space="preserve"> </w:t>
            </w:r>
            <w:proofErr w:type="spellStart"/>
            <w:r w:rsidR="00D1779B" w:rsidRPr="009C4FB0">
              <w:rPr>
                <w:rFonts w:ascii="Arial" w:hAnsi="Arial" w:cs="Arial"/>
                <w:i/>
                <w:iCs/>
                <w:lang w:val="sv-SE"/>
              </w:rPr>
              <w:t>karnego</w:t>
            </w:r>
            <w:proofErr w:type="spellEnd"/>
            <w:r w:rsidR="00C00849" w:rsidRPr="009C4FB0">
              <w:rPr>
                <w:rFonts w:ascii="Arial" w:hAnsi="Arial" w:cs="Arial"/>
                <w:i/>
                <w:iCs/>
                <w:lang w:val="sv-SE"/>
              </w:rPr>
              <w:t xml:space="preserve">, </w:t>
            </w:r>
            <w:proofErr w:type="spellStart"/>
            <w:r w:rsidR="00C00849" w:rsidRPr="009C4FB0">
              <w:rPr>
                <w:rFonts w:ascii="Arial" w:hAnsi="Arial" w:cs="Arial"/>
                <w:i/>
                <w:iCs/>
                <w:lang w:val="sv-SE"/>
              </w:rPr>
              <w:t>Dz</w:t>
            </w:r>
            <w:proofErr w:type="spellEnd"/>
            <w:r w:rsidR="00C00849" w:rsidRPr="009C4FB0">
              <w:rPr>
                <w:rFonts w:ascii="Arial" w:hAnsi="Arial" w:cs="Arial"/>
                <w:i/>
                <w:iCs/>
                <w:lang w:val="sv-SE"/>
              </w:rPr>
              <w:t>. U.</w:t>
            </w:r>
            <w:r w:rsidR="0083617B">
              <w:rPr>
                <w:rFonts w:ascii="Arial" w:hAnsi="Arial" w:cs="Arial"/>
                <w:i/>
                <w:iCs/>
                <w:lang w:val="sv-SE"/>
              </w:rPr>
              <w:t xml:space="preserve"> </w:t>
            </w:r>
            <w:r w:rsidR="0083617B">
              <w:rPr>
                <w:rFonts w:ascii="Arial" w:hAnsi="Arial" w:cs="Arial"/>
                <w:lang w:val="sv-SE"/>
              </w:rPr>
              <w:t>/Polens officiella tidning/</w:t>
            </w:r>
            <w:r w:rsidR="00C00849" w:rsidRPr="009C4FB0">
              <w:rPr>
                <w:rFonts w:ascii="Arial" w:hAnsi="Arial" w:cs="Arial"/>
                <w:i/>
                <w:iCs/>
                <w:lang w:val="sv-SE"/>
              </w:rPr>
              <w:t xml:space="preserve"> </w:t>
            </w:r>
            <w:r w:rsidR="00C00849" w:rsidRPr="009C4FB0">
              <w:rPr>
                <w:rFonts w:ascii="Arial" w:hAnsi="Arial" w:cs="Arial"/>
                <w:lang w:val="sv-SE"/>
              </w:rPr>
              <w:t>år 2024 löpnr</w:t>
            </w:r>
            <w:r w:rsidR="00574667" w:rsidRPr="009C4FB0">
              <w:rPr>
                <w:rFonts w:ascii="Arial" w:hAnsi="Arial" w:cs="Arial"/>
                <w:lang w:val="sv-SE"/>
              </w:rPr>
              <w:t xml:space="preserve"> 37 och 1222).</w:t>
            </w:r>
          </w:p>
        </w:tc>
      </w:tr>
    </w:tbl>
    <w:p w14:paraId="33AED1BD" w14:textId="77777777" w:rsidR="006230D9" w:rsidRPr="009C4FB0" w:rsidRDefault="006230D9" w:rsidP="0083617B">
      <w:pPr>
        <w:tabs>
          <w:tab w:val="left" w:pos="4980"/>
        </w:tabs>
        <w:spacing w:line="360" w:lineRule="auto"/>
        <w:ind w:left="142" w:right="140"/>
        <w:rPr>
          <w:rFonts w:ascii="Arial" w:hAnsi="Arial" w:cs="Arial"/>
          <w:lang w:val="sv-SE"/>
        </w:rPr>
      </w:pPr>
    </w:p>
    <w:p w14:paraId="08EDB6E4" w14:textId="79ADD77E" w:rsidR="00391066" w:rsidRPr="009C4FB0" w:rsidRDefault="00B27CB8" w:rsidP="00677070">
      <w:pPr>
        <w:spacing w:after="120" w:line="480" w:lineRule="auto"/>
        <w:ind w:left="284" w:right="284"/>
        <w:jc w:val="both"/>
        <w:rPr>
          <w:rFonts w:ascii="Arial" w:hAnsi="Arial" w:cs="Arial"/>
          <w:b/>
          <w:bCs/>
          <w:lang w:val="sv-SE"/>
        </w:rPr>
      </w:pPr>
      <w:r w:rsidRPr="009C4FB0">
        <w:rPr>
          <w:rFonts w:ascii="Arial" w:hAnsi="Arial" w:cs="Arial"/>
          <w:b/>
          <w:bCs/>
          <w:lang w:val="sv-SE"/>
        </w:rPr>
        <w:t xml:space="preserve">Dina rättigheter och skyldigheter som </w:t>
      </w:r>
      <w:r w:rsidR="00DA4D0F" w:rsidRPr="009C4FB0">
        <w:rPr>
          <w:rFonts w:ascii="Arial" w:hAnsi="Arial" w:cs="Arial"/>
          <w:b/>
          <w:bCs/>
          <w:lang w:val="sv-SE"/>
        </w:rPr>
        <w:t>vittne</w:t>
      </w:r>
      <w:r w:rsidRPr="009C4FB0">
        <w:rPr>
          <w:rFonts w:ascii="Arial" w:hAnsi="Arial" w:cs="Arial"/>
          <w:b/>
          <w:bCs/>
          <w:lang w:val="sv-SE"/>
        </w:rPr>
        <w:t xml:space="preserve"> i ett brottmålsförfarande</w:t>
      </w:r>
    </w:p>
    <w:p w14:paraId="77A4B76A" w14:textId="0783FB54" w:rsidR="00B27CB8" w:rsidRPr="00105E20" w:rsidRDefault="00B27CB8" w:rsidP="00677070">
      <w:pPr>
        <w:spacing w:after="120" w:line="480" w:lineRule="auto"/>
        <w:ind w:left="284" w:righ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1. </w:t>
      </w:r>
      <w:r w:rsidR="00DA4D0F" w:rsidRPr="00105E20">
        <w:rPr>
          <w:rFonts w:ascii="Arial" w:hAnsi="Arial" w:cs="Arial"/>
          <w:b/>
          <w:bCs/>
          <w:color w:val="2F5496" w:themeColor="accent1" w:themeShade="BF"/>
          <w:lang w:val="sv-SE"/>
        </w:rPr>
        <w:t xml:space="preserve">Skyldighet att </w:t>
      </w:r>
      <w:r w:rsidR="00EE7C0D" w:rsidRPr="00105E20">
        <w:rPr>
          <w:rFonts w:ascii="Arial" w:hAnsi="Arial" w:cs="Arial"/>
          <w:b/>
          <w:bCs/>
          <w:color w:val="2F5496" w:themeColor="accent1" w:themeShade="BF"/>
          <w:lang w:val="sv-SE"/>
        </w:rPr>
        <w:t>inställa sig</w:t>
      </w:r>
    </w:p>
    <w:p w14:paraId="51B4E248" w14:textId="08C49C53" w:rsidR="000C44B6" w:rsidRPr="009C4FB0" w:rsidRDefault="00EE7C0D" w:rsidP="00677070">
      <w:pPr>
        <w:tabs>
          <w:tab w:val="left" w:pos="851"/>
        </w:tabs>
        <w:spacing w:line="480" w:lineRule="auto"/>
        <w:ind w:left="284"/>
        <w:jc w:val="both"/>
        <w:rPr>
          <w:rFonts w:ascii="Arial" w:hAnsi="Arial" w:cs="Arial"/>
          <w:bCs/>
          <w:lang w:val="sv-SE"/>
        </w:rPr>
      </w:pPr>
      <w:r w:rsidRPr="009C4FB0">
        <w:rPr>
          <w:rFonts w:ascii="Arial" w:hAnsi="Arial" w:cs="Arial"/>
          <w:lang w:val="sv-SE"/>
        </w:rPr>
        <w:t xml:space="preserve">Om du </w:t>
      </w:r>
      <w:r w:rsidRPr="009C4FB0">
        <w:rPr>
          <w:rFonts w:ascii="Arial" w:hAnsi="Arial" w:cs="Arial"/>
          <w:bCs/>
          <w:lang w:val="sv-SE"/>
        </w:rPr>
        <w:t xml:space="preserve">kallas in </w:t>
      </w:r>
      <w:r w:rsidR="00B83544" w:rsidRPr="009C4FB0">
        <w:rPr>
          <w:rFonts w:ascii="Arial" w:hAnsi="Arial" w:cs="Arial"/>
          <w:bCs/>
          <w:lang w:val="sv-SE"/>
        </w:rPr>
        <w:t xml:space="preserve">som vittne </w:t>
      </w:r>
      <w:r w:rsidR="00FC151D">
        <w:rPr>
          <w:rFonts w:ascii="Arial" w:hAnsi="Arial" w:cs="Arial"/>
          <w:bCs/>
          <w:lang w:val="sv-SE"/>
        </w:rPr>
        <w:t xml:space="preserve">måste </w:t>
      </w:r>
      <w:r w:rsidRPr="009C4FB0">
        <w:rPr>
          <w:rFonts w:ascii="Arial" w:hAnsi="Arial" w:cs="Arial"/>
          <w:bCs/>
          <w:lang w:val="sv-SE"/>
        </w:rPr>
        <w:t xml:space="preserve">du inställa dig och avlägga </w:t>
      </w:r>
      <w:r w:rsidR="00FC151D">
        <w:rPr>
          <w:rFonts w:ascii="Arial" w:hAnsi="Arial" w:cs="Arial"/>
          <w:bCs/>
          <w:lang w:val="sv-SE"/>
        </w:rPr>
        <w:t xml:space="preserve">ett </w:t>
      </w:r>
      <w:r w:rsidRPr="009C4FB0">
        <w:rPr>
          <w:rFonts w:ascii="Arial" w:hAnsi="Arial" w:cs="Arial"/>
          <w:bCs/>
          <w:lang w:val="sv-SE"/>
        </w:rPr>
        <w:t>vittnesmål</w:t>
      </w:r>
      <w:r w:rsidR="0042204C">
        <w:rPr>
          <w:rFonts w:ascii="Arial" w:hAnsi="Arial" w:cs="Arial"/>
          <w:bCs/>
          <w:lang w:val="sv-SE"/>
        </w:rPr>
        <w:t xml:space="preserve">. </w:t>
      </w:r>
      <w:r w:rsidR="0042204C">
        <w:rPr>
          <w:rFonts w:ascii="Arial" w:hAnsi="Arial" w:cs="Arial"/>
          <w:b/>
          <w:lang w:val="sv-SE"/>
        </w:rPr>
        <w:t>Det är din skyldighet som vittne</w:t>
      </w:r>
      <w:r w:rsidRPr="009C4FB0">
        <w:rPr>
          <w:rFonts w:ascii="Arial" w:hAnsi="Arial" w:cs="Arial"/>
          <w:bCs/>
          <w:lang w:val="sv-SE"/>
        </w:rPr>
        <w:t xml:space="preserve"> (177 art. 1</w:t>
      </w:r>
      <w:r w:rsidR="000C44B6" w:rsidRPr="009C4FB0">
        <w:rPr>
          <w:rFonts w:ascii="Arial" w:hAnsi="Arial" w:cs="Arial"/>
          <w:bCs/>
          <w:lang w:val="sv-SE"/>
        </w:rPr>
        <w:t xml:space="preserve"> </w:t>
      </w:r>
      <w:r w:rsidRPr="009C4FB0">
        <w:rPr>
          <w:rFonts w:ascii="Arial" w:hAnsi="Arial" w:cs="Arial"/>
          <w:bCs/>
          <w:lang w:val="sv-SE"/>
        </w:rPr>
        <w:t xml:space="preserve">§). </w:t>
      </w:r>
    </w:p>
    <w:p w14:paraId="531D76CB" w14:textId="77777777" w:rsidR="000C44B6" w:rsidRPr="009C4FB0" w:rsidRDefault="000C44B6" w:rsidP="00677070">
      <w:pPr>
        <w:widowControl/>
        <w:suppressAutoHyphens w:val="0"/>
        <w:spacing w:line="480" w:lineRule="auto"/>
        <w:rPr>
          <w:rFonts w:ascii="Arial" w:hAnsi="Arial" w:cs="Arial"/>
          <w:bCs/>
          <w:lang w:val="sv-SE"/>
        </w:rPr>
      </w:pPr>
      <w:r w:rsidRPr="009C4FB0">
        <w:rPr>
          <w:rFonts w:ascii="Arial" w:hAnsi="Arial" w:cs="Arial"/>
          <w:bCs/>
          <w:lang w:val="sv-SE"/>
        </w:rPr>
        <w:br w:type="page"/>
      </w:r>
    </w:p>
    <w:p w14:paraId="19723EB8" w14:textId="5755DF7E" w:rsidR="00E77245" w:rsidRPr="00105E20" w:rsidRDefault="00E77245" w:rsidP="00095EEC">
      <w:pPr>
        <w:tabs>
          <w:tab w:val="left" w:pos="851"/>
        </w:tabs>
        <w:spacing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lastRenderedPageBreak/>
        <w:t>2. Skyldighet att anmäla frånvaro</w:t>
      </w:r>
    </w:p>
    <w:p w14:paraId="0E15E351" w14:textId="2EE14BE9" w:rsidR="0098746A" w:rsidRPr="00677070" w:rsidRDefault="00E77245" w:rsidP="00677070">
      <w:pPr>
        <w:spacing w:line="480" w:lineRule="auto"/>
        <w:ind w:left="284"/>
        <w:rPr>
          <w:rFonts w:ascii="Arial" w:hAnsi="Arial" w:cs="Arial"/>
          <w:lang w:val="sv-SE"/>
        </w:rPr>
      </w:pPr>
      <w:r w:rsidRPr="009C4FB0">
        <w:rPr>
          <w:rFonts w:ascii="Arial" w:hAnsi="Arial" w:cs="Arial"/>
          <w:lang w:val="sv-SE"/>
        </w:rPr>
        <w:t xml:space="preserve">Om du har kallats att inställa </w:t>
      </w:r>
      <w:r w:rsidR="00680AE5" w:rsidRPr="009C4FB0">
        <w:rPr>
          <w:rFonts w:ascii="Arial" w:hAnsi="Arial" w:cs="Arial"/>
          <w:lang w:val="sv-SE"/>
        </w:rPr>
        <w:t>d</w:t>
      </w:r>
      <w:r w:rsidRPr="009C4FB0">
        <w:rPr>
          <w:rFonts w:ascii="Arial" w:hAnsi="Arial" w:cs="Arial"/>
          <w:lang w:val="sv-SE"/>
        </w:rPr>
        <w:t xml:space="preserve">ig personligen </w:t>
      </w:r>
      <w:r w:rsidR="00095EEC">
        <w:rPr>
          <w:rFonts w:ascii="Arial" w:hAnsi="Arial" w:cs="Arial"/>
          <w:lang w:val="sv-SE"/>
        </w:rPr>
        <w:t>men</w:t>
      </w:r>
      <w:r w:rsidRPr="009C4FB0">
        <w:rPr>
          <w:rFonts w:ascii="Arial" w:hAnsi="Arial" w:cs="Arial"/>
          <w:lang w:val="sv-SE"/>
        </w:rPr>
        <w:t xml:space="preserve"> du kan inte komma på grund av sjukdom ska du anmäla frånvaro. I detta syfte måste du </w:t>
      </w:r>
      <w:r w:rsidR="00D318B9">
        <w:rPr>
          <w:rFonts w:ascii="Arial" w:hAnsi="Arial" w:cs="Arial"/>
          <w:lang w:val="sv-SE"/>
        </w:rPr>
        <w:t>upp</w:t>
      </w:r>
      <w:r w:rsidRPr="009C4FB0">
        <w:rPr>
          <w:rFonts w:ascii="Arial" w:hAnsi="Arial" w:cs="Arial"/>
          <w:lang w:val="sv-SE"/>
        </w:rPr>
        <w:t xml:space="preserve">söka en rättsläkare, eftersom det är endast </w:t>
      </w:r>
      <w:r w:rsidR="00DC2078">
        <w:rPr>
          <w:rFonts w:ascii="Arial" w:hAnsi="Arial" w:cs="Arial"/>
          <w:lang w:val="sv-SE"/>
        </w:rPr>
        <w:t xml:space="preserve">en </w:t>
      </w:r>
      <w:r w:rsidRPr="009C4FB0">
        <w:rPr>
          <w:rFonts w:ascii="Arial" w:hAnsi="Arial" w:cs="Arial"/>
          <w:lang w:val="sv-SE"/>
        </w:rPr>
        <w:t xml:space="preserve">sådan läkare som kan utfärda ett intyg om giltiga skäl för frånvaron. Annat intyg anses </w:t>
      </w:r>
      <w:r w:rsidR="0095558F">
        <w:rPr>
          <w:rFonts w:ascii="Arial" w:hAnsi="Arial" w:cs="Arial"/>
          <w:lang w:val="sv-SE"/>
        </w:rPr>
        <w:t xml:space="preserve">inte </w:t>
      </w:r>
      <w:r w:rsidRPr="009C4FB0">
        <w:rPr>
          <w:rFonts w:ascii="Arial" w:hAnsi="Arial" w:cs="Arial"/>
          <w:lang w:val="sv-SE"/>
        </w:rPr>
        <w:t>giltigt (117 art. 2a §).</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98746A" w:rsidRPr="009C4FB0" w14:paraId="368EB64D" w14:textId="77777777" w:rsidTr="00062F7D">
        <w:tc>
          <w:tcPr>
            <w:tcW w:w="9628" w:type="dxa"/>
          </w:tcPr>
          <w:p w14:paraId="14646115" w14:textId="69ED1B92" w:rsidR="0098746A" w:rsidRPr="009C4FB0" w:rsidRDefault="00173E11" w:rsidP="00677070">
            <w:pPr>
              <w:tabs>
                <w:tab w:val="left" w:pos="4980"/>
              </w:tabs>
              <w:spacing w:line="480" w:lineRule="auto"/>
              <w:ind w:left="8" w:right="140"/>
              <w:rPr>
                <w:rFonts w:ascii="Arial" w:hAnsi="Arial" w:cs="Arial"/>
                <w:lang w:val="sv-SE"/>
              </w:rPr>
            </w:pPr>
            <w:r w:rsidRPr="009C4FB0">
              <w:rPr>
                <w:rFonts w:ascii="Arial" w:hAnsi="Arial" w:cs="Arial"/>
                <w:lang w:val="sv-SE"/>
              </w:rPr>
              <w:t xml:space="preserve">Om du inte inställer dig och inte anger giltiga skäl för frånvaron kan du drabbas av </w:t>
            </w:r>
            <w:r w:rsidR="00684E0E" w:rsidRPr="009C4FB0">
              <w:rPr>
                <w:rFonts w:ascii="Arial" w:hAnsi="Arial" w:cs="Arial"/>
                <w:lang w:val="sv-SE"/>
              </w:rPr>
              <w:t xml:space="preserve">följande </w:t>
            </w:r>
            <w:r w:rsidRPr="009C4FB0">
              <w:rPr>
                <w:rFonts w:ascii="Arial" w:hAnsi="Arial" w:cs="Arial"/>
                <w:lang w:val="sv-SE"/>
              </w:rPr>
              <w:t>konsekvenser</w:t>
            </w:r>
            <w:r w:rsidR="00684E0E" w:rsidRPr="009C4FB0">
              <w:rPr>
                <w:rFonts w:ascii="Arial" w:hAnsi="Arial" w:cs="Arial"/>
                <w:lang w:val="sv-SE"/>
              </w:rPr>
              <w:t>:</w:t>
            </w:r>
          </w:p>
          <w:p w14:paraId="5CF9790D" w14:textId="77777777" w:rsidR="00684E0E" w:rsidRPr="009C4FB0" w:rsidRDefault="00FF6585" w:rsidP="00677070">
            <w:pPr>
              <w:pStyle w:val="Akapitzlist"/>
              <w:numPr>
                <w:ilvl w:val="0"/>
                <w:numId w:val="28"/>
              </w:numPr>
              <w:tabs>
                <w:tab w:val="left" w:pos="4980"/>
              </w:tabs>
              <w:spacing w:after="0" w:line="480" w:lineRule="auto"/>
              <w:ind w:right="140"/>
              <w:rPr>
                <w:rFonts w:ascii="Arial" w:hAnsi="Arial" w:cs="Arial"/>
                <w:lang w:val="sv-SE"/>
              </w:rPr>
            </w:pPr>
            <w:r w:rsidRPr="009C4FB0">
              <w:rPr>
                <w:rFonts w:ascii="Arial" w:hAnsi="Arial" w:cs="Arial"/>
                <w:sz w:val="24"/>
                <w:szCs w:val="24"/>
                <w:lang w:val="sv-SE"/>
              </w:rPr>
              <w:t>du kan</w:t>
            </w:r>
            <w:r w:rsidR="001C3851" w:rsidRPr="009C4FB0">
              <w:rPr>
                <w:rFonts w:ascii="Arial" w:hAnsi="Arial" w:cs="Arial"/>
                <w:sz w:val="24"/>
                <w:szCs w:val="24"/>
                <w:lang w:val="sv-SE"/>
              </w:rPr>
              <w:t xml:space="preserve"> bli skyldig att betala vite;</w:t>
            </w:r>
          </w:p>
          <w:p w14:paraId="7219934A" w14:textId="77777777" w:rsidR="001C3851" w:rsidRPr="009C4FB0" w:rsidRDefault="001C3851" w:rsidP="00677070">
            <w:pPr>
              <w:pStyle w:val="Akapitzlist"/>
              <w:numPr>
                <w:ilvl w:val="0"/>
                <w:numId w:val="28"/>
              </w:numPr>
              <w:tabs>
                <w:tab w:val="left" w:pos="4980"/>
              </w:tabs>
              <w:spacing w:after="0" w:line="480" w:lineRule="auto"/>
              <w:ind w:right="140"/>
              <w:rPr>
                <w:rFonts w:ascii="Arial" w:hAnsi="Arial" w:cs="Arial"/>
                <w:lang w:val="sv-SE"/>
              </w:rPr>
            </w:pPr>
            <w:r w:rsidRPr="009C4FB0">
              <w:rPr>
                <w:rFonts w:ascii="Arial" w:hAnsi="Arial" w:cs="Arial"/>
                <w:sz w:val="24"/>
                <w:szCs w:val="24"/>
                <w:lang w:val="sv-SE"/>
              </w:rPr>
              <w:t>du ka</w:t>
            </w:r>
            <w:r w:rsidR="00CE649B" w:rsidRPr="009C4FB0">
              <w:rPr>
                <w:rFonts w:ascii="Arial" w:hAnsi="Arial" w:cs="Arial"/>
                <w:sz w:val="24"/>
                <w:szCs w:val="24"/>
                <w:lang w:val="sv-SE"/>
              </w:rPr>
              <w:t xml:space="preserve">n </w:t>
            </w:r>
            <w:r w:rsidR="00AD4059" w:rsidRPr="009C4FB0">
              <w:rPr>
                <w:rFonts w:ascii="Arial" w:hAnsi="Arial" w:cs="Arial"/>
                <w:sz w:val="24"/>
                <w:szCs w:val="24"/>
                <w:lang w:val="sv-SE"/>
              </w:rPr>
              <w:t>gripas och hämtas;</w:t>
            </w:r>
          </w:p>
          <w:p w14:paraId="78BE45F5" w14:textId="761747B2" w:rsidR="00AD4059" w:rsidRPr="009C4FB0" w:rsidRDefault="00AD4059" w:rsidP="00677070">
            <w:pPr>
              <w:pStyle w:val="Akapitzlist"/>
              <w:numPr>
                <w:ilvl w:val="0"/>
                <w:numId w:val="28"/>
              </w:numPr>
              <w:tabs>
                <w:tab w:val="left" w:pos="4980"/>
              </w:tabs>
              <w:spacing w:line="480" w:lineRule="auto"/>
              <w:ind w:right="140"/>
              <w:rPr>
                <w:rFonts w:ascii="Arial" w:hAnsi="Arial" w:cs="Arial"/>
                <w:lang w:val="sv-SE"/>
              </w:rPr>
            </w:pPr>
            <w:r w:rsidRPr="009C4FB0">
              <w:rPr>
                <w:rFonts w:ascii="Arial" w:hAnsi="Arial" w:cs="Arial"/>
                <w:sz w:val="24"/>
                <w:szCs w:val="24"/>
                <w:lang w:val="sv-SE"/>
              </w:rPr>
              <w:t>du kan häktas (285-287 art.).</w:t>
            </w:r>
          </w:p>
        </w:tc>
      </w:tr>
    </w:tbl>
    <w:p w14:paraId="5D6EB389" w14:textId="1B412651" w:rsidR="00BF6FB6" w:rsidRPr="00105E20" w:rsidRDefault="00BF6FB6"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3. Rätt till ersättning för kostnader</w:t>
      </w:r>
    </w:p>
    <w:p w14:paraId="762A0D41" w14:textId="4920EDD6" w:rsidR="00C71F3E" w:rsidRPr="009C4FB0" w:rsidRDefault="00BF6FB6" w:rsidP="00BA02A7">
      <w:pPr>
        <w:tabs>
          <w:tab w:val="left" w:pos="851"/>
        </w:tabs>
        <w:spacing w:after="240" w:line="480" w:lineRule="auto"/>
        <w:ind w:left="284"/>
        <w:rPr>
          <w:rFonts w:ascii="Arial" w:hAnsi="Arial" w:cs="Arial"/>
          <w:lang w:val="sv-SE"/>
        </w:rPr>
      </w:pPr>
      <w:r w:rsidRPr="009C4FB0">
        <w:rPr>
          <w:rFonts w:ascii="Arial" w:hAnsi="Arial" w:cs="Arial"/>
          <w:lang w:val="sv-SE"/>
        </w:rPr>
        <w:t xml:space="preserve">Du har rätt till ersättning för kostnader </w:t>
      </w:r>
      <w:r w:rsidR="004B5FD9" w:rsidRPr="009C4FB0">
        <w:rPr>
          <w:rFonts w:ascii="Arial" w:hAnsi="Arial" w:cs="Arial"/>
          <w:lang w:val="sv-SE"/>
        </w:rPr>
        <w:t xml:space="preserve">som du har haft i </w:t>
      </w:r>
      <w:r w:rsidRPr="009C4FB0">
        <w:rPr>
          <w:rFonts w:ascii="Arial" w:hAnsi="Arial" w:cs="Arial"/>
          <w:lang w:val="sv-SE"/>
        </w:rPr>
        <w:t>samband med inställelse</w:t>
      </w:r>
      <w:r w:rsidR="005B1ED2">
        <w:rPr>
          <w:rFonts w:ascii="Arial" w:hAnsi="Arial" w:cs="Arial"/>
          <w:lang w:val="sv-SE"/>
        </w:rPr>
        <w:t>n</w:t>
      </w:r>
      <w:r w:rsidRPr="009C4FB0">
        <w:rPr>
          <w:rFonts w:ascii="Arial" w:hAnsi="Arial" w:cs="Arial"/>
          <w:lang w:val="sv-SE"/>
        </w:rPr>
        <w:t xml:space="preserve"> </w:t>
      </w:r>
      <w:r w:rsidR="002773ED">
        <w:rPr>
          <w:rFonts w:ascii="Arial" w:hAnsi="Arial" w:cs="Arial"/>
          <w:lang w:val="sv-SE"/>
        </w:rPr>
        <w:t>vid</w:t>
      </w:r>
      <w:r w:rsidR="00A34EBA" w:rsidRPr="009C4FB0">
        <w:rPr>
          <w:rFonts w:ascii="Arial" w:hAnsi="Arial" w:cs="Arial"/>
          <w:lang w:val="sv-SE"/>
        </w:rPr>
        <w:t xml:space="preserve"> kallelse</w:t>
      </w:r>
      <w:r w:rsidR="00C71F3E" w:rsidRPr="009C4FB0">
        <w:rPr>
          <w:rFonts w:ascii="Arial" w:hAnsi="Arial" w:cs="Arial"/>
          <w:lang w:val="sv-SE"/>
        </w:rPr>
        <w:t>.</w:t>
      </w:r>
    </w:p>
    <w:p w14:paraId="6D25A003" w14:textId="29D45769" w:rsidR="00C71F3E" w:rsidRPr="009C4FB0" w:rsidRDefault="00C71F3E" w:rsidP="00677070">
      <w:pPr>
        <w:tabs>
          <w:tab w:val="left" w:pos="851"/>
        </w:tabs>
        <w:spacing w:line="480" w:lineRule="auto"/>
        <w:ind w:left="284"/>
        <w:jc w:val="both"/>
        <w:rPr>
          <w:rFonts w:ascii="Arial" w:hAnsi="Arial" w:cs="Arial"/>
          <w:lang w:val="sv-SE"/>
        </w:rPr>
      </w:pPr>
      <w:r w:rsidRPr="009C4FB0">
        <w:rPr>
          <w:rFonts w:ascii="Arial" w:hAnsi="Arial" w:cs="Arial"/>
          <w:lang w:val="sv-SE"/>
        </w:rPr>
        <w:t>O</w:t>
      </w:r>
      <w:r w:rsidR="00BF6FB6" w:rsidRPr="009C4FB0">
        <w:rPr>
          <w:rFonts w:ascii="Arial" w:hAnsi="Arial" w:cs="Arial"/>
          <w:lang w:val="sv-SE"/>
        </w:rPr>
        <w:t>m du</w:t>
      </w:r>
      <w:r w:rsidRPr="009C4FB0">
        <w:rPr>
          <w:rFonts w:ascii="Arial" w:hAnsi="Arial" w:cs="Arial"/>
          <w:lang w:val="sv-SE"/>
        </w:rPr>
        <w:t xml:space="preserve"> vill få ersättning för kostnader måste du </w:t>
      </w:r>
      <w:r w:rsidR="00BF6FB6" w:rsidRPr="00105E20">
        <w:rPr>
          <w:rFonts w:ascii="Arial" w:hAnsi="Arial" w:cs="Arial"/>
          <w:color w:val="2F5496" w:themeColor="accent1" w:themeShade="BF"/>
          <w:lang w:val="sv-SE"/>
        </w:rPr>
        <w:t>ansök</w:t>
      </w:r>
      <w:r w:rsidRPr="00105E20">
        <w:rPr>
          <w:rFonts w:ascii="Arial" w:hAnsi="Arial" w:cs="Arial"/>
          <w:color w:val="2F5496" w:themeColor="accent1" w:themeShade="BF"/>
          <w:lang w:val="sv-SE"/>
        </w:rPr>
        <w:t>a</w:t>
      </w:r>
      <w:r w:rsidR="00BF6FB6" w:rsidRPr="00105E20">
        <w:rPr>
          <w:rFonts w:ascii="Arial" w:hAnsi="Arial" w:cs="Arial"/>
          <w:color w:val="2F5496" w:themeColor="accent1" w:themeShade="BF"/>
          <w:lang w:val="sv-SE"/>
        </w:rPr>
        <w:t xml:space="preserve"> </w:t>
      </w:r>
      <w:r w:rsidRPr="00105E20">
        <w:rPr>
          <w:rFonts w:ascii="Arial" w:hAnsi="Arial" w:cs="Arial"/>
          <w:color w:val="2F5496" w:themeColor="accent1" w:themeShade="BF"/>
          <w:lang w:val="sv-SE"/>
        </w:rPr>
        <w:t>om ersättning för kostnader:</w:t>
      </w:r>
    </w:p>
    <w:p w14:paraId="394D56FC" w14:textId="450D0EC4" w:rsidR="00AC7887" w:rsidRPr="009C4FB0" w:rsidRDefault="00BA02A7" w:rsidP="00BA02A7">
      <w:pPr>
        <w:pStyle w:val="Akapitzlist"/>
        <w:numPr>
          <w:ilvl w:val="0"/>
          <w:numId w:val="29"/>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 xml:space="preserve">du kan säga </w:t>
      </w:r>
      <w:r>
        <w:rPr>
          <w:rFonts w:ascii="Arial" w:hAnsi="Arial" w:cs="Arial"/>
          <w:sz w:val="24"/>
          <w:szCs w:val="24"/>
          <w:lang w:val="sv-SE"/>
        </w:rPr>
        <w:t xml:space="preserve">till </w:t>
      </w:r>
      <w:r w:rsidRPr="009C4FB0">
        <w:rPr>
          <w:rFonts w:ascii="Arial" w:hAnsi="Arial" w:cs="Arial"/>
          <w:sz w:val="24"/>
          <w:szCs w:val="24"/>
          <w:lang w:val="sv-SE"/>
        </w:rPr>
        <w:t>att du ansöker om ersättning för kostnader</w:t>
      </w:r>
      <w:r>
        <w:rPr>
          <w:rFonts w:ascii="Arial" w:hAnsi="Arial" w:cs="Arial"/>
          <w:sz w:val="24"/>
          <w:szCs w:val="24"/>
          <w:lang w:val="sv-SE"/>
        </w:rPr>
        <w:t xml:space="preserve"> när </w:t>
      </w:r>
      <w:r w:rsidRPr="009C4FB0">
        <w:rPr>
          <w:rFonts w:ascii="Arial" w:hAnsi="Arial" w:cs="Arial"/>
          <w:sz w:val="24"/>
          <w:szCs w:val="24"/>
          <w:lang w:val="sv-SE"/>
        </w:rPr>
        <w:t xml:space="preserve">handlingen </w:t>
      </w:r>
      <w:r>
        <w:rPr>
          <w:rFonts w:ascii="Arial" w:hAnsi="Arial" w:cs="Arial"/>
          <w:sz w:val="24"/>
          <w:szCs w:val="24"/>
          <w:lang w:val="sv-SE"/>
        </w:rPr>
        <w:t>genomförs</w:t>
      </w:r>
      <w:r w:rsidR="00AC7887" w:rsidRPr="009C4FB0">
        <w:rPr>
          <w:rFonts w:ascii="Arial" w:hAnsi="Arial" w:cs="Arial"/>
          <w:sz w:val="24"/>
          <w:szCs w:val="24"/>
          <w:lang w:val="sv-SE"/>
        </w:rPr>
        <w:t xml:space="preserve">, vilket antecknas i protokollet, </w:t>
      </w:r>
      <w:r w:rsidR="00AC7887" w:rsidRPr="00105E20">
        <w:rPr>
          <w:rFonts w:ascii="Arial" w:hAnsi="Arial" w:cs="Arial"/>
          <w:color w:val="2F5496" w:themeColor="accent1" w:themeShade="BF"/>
          <w:sz w:val="24"/>
          <w:szCs w:val="24"/>
          <w:lang w:val="sv-SE"/>
        </w:rPr>
        <w:t>eller</w:t>
      </w:r>
    </w:p>
    <w:p w14:paraId="249C0AFC" w14:textId="77777777" w:rsidR="00C259F3" w:rsidRPr="009C4FB0" w:rsidRDefault="00AC7887" w:rsidP="00677070">
      <w:pPr>
        <w:pStyle w:val="Akapitzlist"/>
        <w:numPr>
          <w:ilvl w:val="0"/>
          <w:numId w:val="29"/>
        </w:numPr>
        <w:tabs>
          <w:tab w:val="left" w:pos="851"/>
        </w:tabs>
        <w:spacing w:line="480" w:lineRule="auto"/>
        <w:jc w:val="both"/>
        <w:rPr>
          <w:rFonts w:ascii="Arial" w:hAnsi="Arial" w:cs="Arial"/>
          <w:sz w:val="24"/>
          <w:szCs w:val="24"/>
          <w:lang w:val="sv-SE"/>
        </w:rPr>
      </w:pPr>
      <w:r w:rsidRPr="009C4FB0">
        <w:rPr>
          <w:rFonts w:ascii="Arial" w:hAnsi="Arial" w:cs="Arial"/>
          <w:sz w:val="24"/>
          <w:szCs w:val="24"/>
          <w:lang w:val="sv-SE"/>
        </w:rPr>
        <w:t xml:space="preserve">du kan lämna in en </w:t>
      </w:r>
      <w:r w:rsidR="00C259F3" w:rsidRPr="009C4FB0">
        <w:rPr>
          <w:rFonts w:ascii="Arial" w:hAnsi="Arial" w:cs="Arial"/>
          <w:sz w:val="24"/>
          <w:szCs w:val="24"/>
          <w:lang w:val="sv-SE"/>
        </w:rPr>
        <w:t>skrivelse – ansökan om kostnadsersättning.</w:t>
      </w:r>
    </w:p>
    <w:p w14:paraId="7C8DB4A8" w14:textId="3D0D964B" w:rsidR="00BF6FB6" w:rsidRPr="009C4FB0" w:rsidRDefault="009A0F6F" w:rsidP="00BA02A7">
      <w:pPr>
        <w:tabs>
          <w:tab w:val="left" w:pos="851"/>
        </w:tabs>
        <w:spacing w:line="480" w:lineRule="auto"/>
        <w:ind w:left="284"/>
        <w:rPr>
          <w:rFonts w:ascii="Arial" w:hAnsi="Arial" w:cs="Arial"/>
          <w:lang w:val="sv-SE"/>
        </w:rPr>
      </w:pPr>
      <w:r w:rsidRPr="009C4FB0">
        <w:rPr>
          <w:rFonts w:ascii="Arial" w:hAnsi="Arial" w:cs="Arial"/>
          <w:lang w:val="sv-SE"/>
        </w:rPr>
        <w:t xml:space="preserve">Ansökan om ersättning för kostnader ska inges </w:t>
      </w:r>
      <w:r w:rsidR="00BF6FB6" w:rsidRPr="009C4FB0">
        <w:rPr>
          <w:rFonts w:ascii="Arial" w:hAnsi="Arial" w:cs="Arial"/>
          <w:lang w:val="sv-SE"/>
        </w:rPr>
        <w:t xml:space="preserve">inom </w:t>
      </w:r>
      <w:r w:rsidR="00BF6FB6" w:rsidRPr="00384A7A">
        <w:rPr>
          <w:rFonts w:ascii="Arial" w:hAnsi="Arial" w:cs="Arial"/>
          <w:color w:val="2F5496" w:themeColor="accent1" w:themeShade="BF"/>
          <w:lang w:val="sv-SE"/>
        </w:rPr>
        <w:t xml:space="preserve">3 dagar </w:t>
      </w:r>
      <w:r w:rsidR="00BF6FB6" w:rsidRPr="009C4FB0">
        <w:rPr>
          <w:rFonts w:ascii="Arial" w:hAnsi="Arial" w:cs="Arial"/>
          <w:lang w:val="sv-SE"/>
        </w:rPr>
        <w:t xml:space="preserve">från att </w:t>
      </w:r>
      <w:r w:rsidRPr="009C4FB0">
        <w:rPr>
          <w:rFonts w:ascii="Arial" w:hAnsi="Arial" w:cs="Arial"/>
          <w:lang w:val="sv-SE"/>
        </w:rPr>
        <w:t xml:space="preserve">handlingen </w:t>
      </w:r>
      <w:r w:rsidR="00E17A9E">
        <w:rPr>
          <w:rFonts w:ascii="Arial" w:hAnsi="Arial" w:cs="Arial"/>
          <w:lang w:val="sv-SE"/>
        </w:rPr>
        <w:t xml:space="preserve">som </w:t>
      </w:r>
      <w:r w:rsidRPr="009C4FB0">
        <w:rPr>
          <w:rFonts w:ascii="Arial" w:hAnsi="Arial" w:cs="Arial"/>
          <w:lang w:val="sv-SE"/>
        </w:rPr>
        <w:t xml:space="preserve">du inställde dig till </w:t>
      </w:r>
      <w:r w:rsidR="008C0118" w:rsidRPr="009C4FB0">
        <w:rPr>
          <w:rFonts w:ascii="Arial" w:hAnsi="Arial" w:cs="Arial"/>
          <w:lang w:val="sv-SE"/>
        </w:rPr>
        <w:t>avslutas</w:t>
      </w:r>
      <w:r w:rsidR="00BF6FB6" w:rsidRPr="009C4FB0">
        <w:rPr>
          <w:rFonts w:ascii="Arial" w:hAnsi="Arial" w:cs="Arial"/>
          <w:lang w:val="sv-SE"/>
        </w:rPr>
        <w:t xml:space="preserve"> (618a-618e art. och 618k art.).</w:t>
      </w:r>
    </w:p>
    <w:p w14:paraId="2B03DEDE" w14:textId="35BB2105" w:rsidR="00241E42" w:rsidRPr="00105E20" w:rsidRDefault="00241E42"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3. Rätt att ta del av rättshjälp </w:t>
      </w:r>
    </w:p>
    <w:p w14:paraId="15C6705E" w14:textId="24C35702" w:rsidR="00784952" w:rsidRPr="009C4FB0" w:rsidRDefault="00AC633A" w:rsidP="00BA02A7">
      <w:pPr>
        <w:spacing w:after="120" w:line="480" w:lineRule="auto"/>
        <w:ind w:left="284"/>
        <w:rPr>
          <w:rFonts w:ascii="Arial" w:hAnsi="Arial" w:cs="Arial"/>
          <w:lang w:val="sv-SE"/>
        </w:rPr>
      </w:pPr>
      <w:r w:rsidRPr="009C4FB0">
        <w:rPr>
          <w:rFonts w:ascii="Arial" w:hAnsi="Arial" w:cs="Arial"/>
          <w:lang w:val="sv-SE"/>
        </w:rPr>
        <w:t xml:space="preserve">Om du tycker att det behövs för att skydda dina intressen kan </w:t>
      </w:r>
      <w:r w:rsidR="00784952" w:rsidRPr="009C4FB0">
        <w:rPr>
          <w:rFonts w:ascii="Arial" w:hAnsi="Arial" w:cs="Arial"/>
          <w:lang w:val="sv-SE"/>
        </w:rPr>
        <w:t xml:space="preserve">du </w:t>
      </w:r>
      <w:r w:rsidRPr="009C4FB0">
        <w:rPr>
          <w:rFonts w:ascii="Arial" w:hAnsi="Arial" w:cs="Arial"/>
          <w:lang w:val="sv-SE"/>
        </w:rPr>
        <w:t xml:space="preserve">utse ett ombud - en advokat eller en juridisk rådgivare. Ombudet ska representera dig under </w:t>
      </w:r>
      <w:r w:rsidR="00CC7AC9">
        <w:rPr>
          <w:rFonts w:ascii="Arial" w:hAnsi="Arial" w:cs="Arial"/>
          <w:lang w:val="sv-SE"/>
        </w:rPr>
        <w:t xml:space="preserve">det </w:t>
      </w:r>
      <w:r w:rsidRPr="009C4FB0">
        <w:rPr>
          <w:rFonts w:ascii="Arial" w:hAnsi="Arial" w:cs="Arial"/>
          <w:lang w:val="sv-SE"/>
        </w:rPr>
        <w:t>pågående brottmålsförfarande</w:t>
      </w:r>
      <w:r w:rsidR="00CC7AC9">
        <w:rPr>
          <w:rFonts w:ascii="Arial" w:hAnsi="Arial" w:cs="Arial"/>
          <w:lang w:val="sv-SE"/>
        </w:rPr>
        <w:t>t</w:t>
      </w:r>
      <w:r w:rsidR="00784952" w:rsidRPr="009C4FB0">
        <w:rPr>
          <w:rFonts w:ascii="Arial" w:hAnsi="Arial" w:cs="Arial"/>
          <w:lang w:val="sv-SE"/>
        </w:rPr>
        <w:t>.</w:t>
      </w:r>
    </w:p>
    <w:p w14:paraId="16DF5090" w14:textId="284A87F0" w:rsidR="0079228D" w:rsidRPr="00300EF1" w:rsidRDefault="00784952" w:rsidP="00677070">
      <w:pPr>
        <w:spacing w:after="120" w:line="480" w:lineRule="auto"/>
        <w:ind w:left="360"/>
        <w:rPr>
          <w:rFonts w:ascii="Arial" w:hAnsi="Arial" w:cs="Arial"/>
        </w:rPr>
      </w:pPr>
      <w:r w:rsidRPr="009C4FB0">
        <w:rPr>
          <w:rFonts w:ascii="Arial" w:hAnsi="Arial" w:cs="Arial"/>
          <w:lang w:val="sv-SE"/>
        </w:rPr>
        <w:lastRenderedPageBreak/>
        <w:t xml:space="preserve">Om du inte har råd </w:t>
      </w:r>
      <w:r w:rsidR="007843B4" w:rsidRPr="009C4FB0">
        <w:rPr>
          <w:rFonts w:ascii="Arial" w:hAnsi="Arial" w:cs="Arial"/>
          <w:lang w:val="sv-SE"/>
        </w:rPr>
        <w:t xml:space="preserve">med </w:t>
      </w:r>
      <w:r w:rsidRPr="009C4FB0">
        <w:rPr>
          <w:rFonts w:ascii="Arial" w:hAnsi="Arial" w:cs="Arial"/>
          <w:lang w:val="sv-SE"/>
        </w:rPr>
        <w:t xml:space="preserve">ett ombud </w:t>
      </w:r>
      <w:r w:rsidR="007843B4" w:rsidRPr="009C4FB0">
        <w:rPr>
          <w:rFonts w:ascii="Arial" w:hAnsi="Arial" w:cs="Arial"/>
          <w:lang w:val="sv-SE"/>
        </w:rPr>
        <w:t xml:space="preserve">kan </w:t>
      </w:r>
      <w:r w:rsidR="007E3E62">
        <w:rPr>
          <w:rFonts w:ascii="Arial" w:hAnsi="Arial" w:cs="Arial"/>
          <w:lang w:val="sv-SE"/>
        </w:rPr>
        <w:t>rätten</w:t>
      </w:r>
      <w:r w:rsidR="007843B4" w:rsidRPr="009C4FB0">
        <w:rPr>
          <w:rFonts w:ascii="Arial" w:hAnsi="Arial" w:cs="Arial"/>
          <w:lang w:val="sv-SE"/>
        </w:rPr>
        <w:t xml:space="preserve"> på din begäran utse ett offentligt ombud. Du måste dock bevis</w:t>
      </w:r>
      <w:r w:rsidR="00AA44E1" w:rsidRPr="009C4FB0">
        <w:rPr>
          <w:rFonts w:ascii="Arial" w:hAnsi="Arial" w:cs="Arial"/>
          <w:lang w:val="sv-SE"/>
        </w:rPr>
        <w:t>a att du inte har råd att betala ombudets arvode</w:t>
      </w:r>
      <w:r w:rsidRPr="009C4FB0">
        <w:rPr>
          <w:rFonts w:ascii="Arial" w:hAnsi="Arial" w:cs="Arial"/>
          <w:lang w:val="sv-SE"/>
        </w:rPr>
        <w:t xml:space="preserve"> (</w:t>
      </w:r>
      <w:r w:rsidR="0079228D" w:rsidRPr="009C4FB0">
        <w:rPr>
          <w:rFonts w:ascii="Arial" w:hAnsi="Arial" w:cs="Arial"/>
          <w:lang w:val="sv-SE"/>
        </w:rPr>
        <w:t>8</w:t>
      </w:r>
      <w:r w:rsidR="00826FB6">
        <w:rPr>
          <w:rFonts w:ascii="Arial" w:hAnsi="Arial" w:cs="Arial"/>
          <w:lang w:val="sv-SE"/>
        </w:rPr>
        <w:t>7</w:t>
      </w:r>
      <w:r w:rsidRPr="009C4FB0">
        <w:rPr>
          <w:rFonts w:ascii="Arial" w:hAnsi="Arial" w:cs="Arial"/>
          <w:lang w:val="sv-SE"/>
        </w:rPr>
        <w:t xml:space="preserve"> art. </w:t>
      </w:r>
      <w:r w:rsidR="0079228D" w:rsidRPr="009C4FB0">
        <w:rPr>
          <w:rFonts w:ascii="Arial" w:hAnsi="Arial" w:cs="Arial"/>
          <w:lang w:val="sv-SE"/>
        </w:rPr>
        <w:t>2</w:t>
      </w:r>
      <w:r w:rsidR="00826FB6">
        <w:rPr>
          <w:rFonts w:ascii="Arial" w:hAnsi="Arial" w:cs="Arial"/>
          <w:lang w:val="sv-SE"/>
        </w:rPr>
        <w:t xml:space="preserve"> </w:t>
      </w:r>
      <w:r w:rsidRPr="009C4FB0">
        <w:rPr>
          <w:rFonts w:ascii="Arial" w:hAnsi="Arial" w:cs="Arial"/>
          <w:lang w:val="sv-SE"/>
        </w:rPr>
        <w:t>§ och 88 art.</w:t>
      </w:r>
      <w:r w:rsidR="0079228D" w:rsidRPr="009C4FB0">
        <w:rPr>
          <w:rFonts w:ascii="Arial" w:hAnsi="Arial" w:cs="Arial"/>
          <w:lang w:val="sv-SE"/>
        </w:rPr>
        <w:t xml:space="preserve"> 1 §</w:t>
      </w:r>
      <w:r w:rsidRPr="009C4FB0">
        <w:rPr>
          <w:rFonts w:ascii="Arial" w:hAnsi="Arial" w:cs="Arial"/>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79228D" w:rsidRPr="009C4FB0" w14:paraId="06739E17" w14:textId="77777777" w:rsidTr="00062F7D">
        <w:tc>
          <w:tcPr>
            <w:tcW w:w="9628" w:type="dxa"/>
          </w:tcPr>
          <w:p w14:paraId="76090C72" w14:textId="3B7BD303" w:rsidR="002A2A74" w:rsidRPr="009C4FB0" w:rsidRDefault="00300EF1" w:rsidP="00677070">
            <w:pPr>
              <w:tabs>
                <w:tab w:val="left" w:pos="4980"/>
              </w:tabs>
              <w:spacing w:after="240" w:line="480" w:lineRule="auto"/>
              <w:ind w:left="8" w:right="140"/>
              <w:rPr>
                <w:rFonts w:ascii="Arial" w:hAnsi="Arial" w:cs="Arial"/>
                <w:lang w:val="sv-SE"/>
              </w:rPr>
            </w:pPr>
            <w:r>
              <w:rPr>
                <w:rFonts w:ascii="Arial" w:hAnsi="Arial" w:cs="Arial"/>
                <w:lang w:val="sv-SE"/>
              </w:rPr>
              <w:t>Rätten</w:t>
            </w:r>
            <w:r w:rsidR="00363FC4" w:rsidRPr="009C4FB0">
              <w:rPr>
                <w:rFonts w:ascii="Arial" w:hAnsi="Arial" w:cs="Arial"/>
                <w:lang w:val="sv-SE"/>
              </w:rPr>
              <w:t xml:space="preserve">, och </w:t>
            </w:r>
            <w:r>
              <w:rPr>
                <w:rFonts w:ascii="Arial" w:hAnsi="Arial" w:cs="Arial"/>
                <w:lang w:val="sv-SE"/>
              </w:rPr>
              <w:t>i</w:t>
            </w:r>
            <w:r w:rsidR="0079228D" w:rsidRPr="009C4FB0">
              <w:rPr>
                <w:rFonts w:ascii="Arial" w:hAnsi="Arial" w:cs="Arial"/>
                <w:lang w:val="sv-SE"/>
              </w:rPr>
              <w:t xml:space="preserve"> förunders</w:t>
            </w:r>
            <w:r w:rsidR="00363FC4" w:rsidRPr="009C4FB0">
              <w:rPr>
                <w:rFonts w:ascii="Arial" w:hAnsi="Arial" w:cs="Arial"/>
                <w:lang w:val="sv-SE"/>
              </w:rPr>
              <w:t>ö</w:t>
            </w:r>
            <w:r w:rsidR="0079228D" w:rsidRPr="009C4FB0">
              <w:rPr>
                <w:rFonts w:ascii="Arial" w:hAnsi="Arial" w:cs="Arial"/>
                <w:lang w:val="sv-SE"/>
              </w:rPr>
              <w:t>kningen</w:t>
            </w:r>
            <w:r w:rsidR="00363FC4" w:rsidRPr="009C4FB0">
              <w:rPr>
                <w:rFonts w:ascii="Arial" w:hAnsi="Arial" w:cs="Arial"/>
                <w:lang w:val="sv-SE"/>
              </w:rPr>
              <w:t xml:space="preserve"> åklagaren</w:t>
            </w:r>
            <w:r w:rsidR="002A2A74" w:rsidRPr="009C4FB0">
              <w:rPr>
                <w:rFonts w:ascii="Arial" w:hAnsi="Arial" w:cs="Arial"/>
                <w:lang w:val="sv-SE"/>
              </w:rPr>
              <w:t>,</w:t>
            </w:r>
            <w:r w:rsidR="00363FC4" w:rsidRPr="009C4FB0">
              <w:rPr>
                <w:rFonts w:ascii="Arial" w:hAnsi="Arial" w:cs="Arial"/>
                <w:lang w:val="sv-SE"/>
              </w:rPr>
              <w:t xml:space="preserve"> kan </w:t>
            </w:r>
            <w:r w:rsidR="005C56D6">
              <w:rPr>
                <w:rFonts w:ascii="Arial" w:hAnsi="Arial" w:cs="Arial"/>
                <w:lang w:val="sv-SE"/>
              </w:rPr>
              <w:t xml:space="preserve">neka </w:t>
            </w:r>
            <w:r w:rsidR="00606057" w:rsidRPr="009C4FB0">
              <w:rPr>
                <w:rFonts w:ascii="Arial" w:hAnsi="Arial" w:cs="Arial"/>
                <w:lang w:val="sv-SE"/>
              </w:rPr>
              <w:t>d</w:t>
            </w:r>
            <w:r w:rsidR="00456B3D">
              <w:rPr>
                <w:rFonts w:ascii="Arial" w:hAnsi="Arial" w:cs="Arial"/>
                <w:lang w:val="sv-SE"/>
              </w:rPr>
              <w:t>e</w:t>
            </w:r>
            <w:r w:rsidR="00606057" w:rsidRPr="009C4FB0">
              <w:rPr>
                <w:rFonts w:ascii="Arial" w:hAnsi="Arial" w:cs="Arial"/>
                <w:lang w:val="sv-SE"/>
              </w:rPr>
              <w:t>t ombud</w:t>
            </w:r>
            <w:r w:rsidR="00456B3D">
              <w:rPr>
                <w:rFonts w:ascii="Arial" w:hAnsi="Arial" w:cs="Arial"/>
                <w:lang w:val="sv-SE"/>
              </w:rPr>
              <w:t xml:space="preserve"> du har utsett</w:t>
            </w:r>
            <w:r w:rsidR="00606057" w:rsidRPr="009C4FB0">
              <w:rPr>
                <w:rFonts w:ascii="Arial" w:hAnsi="Arial" w:cs="Arial"/>
                <w:lang w:val="sv-SE"/>
              </w:rPr>
              <w:t xml:space="preserve"> att delta i förfarandet</w:t>
            </w:r>
            <w:r w:rsidR="002A2A74" w:rsidRPr="009C4FB0">
              <w:rPr>
                <w:rFonts w:ascii="Arial" w:hAnsi="Arial" w:cs="Arial"/>
                <w:lang w:val="sv-SE"/>
              </w:rPr>
              <w:t>.</w:t>
            </w:r>
          </w:p>
          <w:p w14:paraId="5C1E035B" w14:textId="339AA7A3" w:rsidR="0079228D" w:rsidRPr="009C4FB0" w:rsidRDefault="002A2A74" w:rsidP="00677070">
            <w:pPr>
              <w:spacing w:after="120" w:line="480" w:lineRule="auto"/>
              <w:jc w:val="both"/>
              <w:rPr>
                <w:rFonts w:ascii="Arial" w:hAnsi="Arial" w:cs="Arial"/>
                <w:lang w:val="sv-SE"/>
              </w:rPr>
            </w:pPr>
            <w:r w:rsidRPr="009C4FB0">
              <w:rPr>
                <w:rFonts w:ascii="Arial" w:hAnsi="Arial" w:cs="Arial"/>
                <w:lang w:val="sv-SE"/>
              </w:rPr>
              <w:t xml:space="preserve">Detta händer om åklagaren eller </w:t>
            </w:r>
            <w:r w:rsidR="00300EF1">
              <w:rPr>
                <w:rFonts w:ascii="Arial" w:hAnsi="Arial" w:cs="Arial"/>
                <w:lang w:val="sv-SE"/>
              </w:rPr>
              <w:t>rätten</w:t>
            </w:r>
            <w:r w:rsidR="00606057" w:rsidRPr="009C4FB0">
              <w:rPr>
                <w:rFonts w:ascii="Arial" w:hAnsi="Arial" w:cs="Arial"/>
                <w:lang w:val="sv-SE"/>
              </w:rPr>
              <w:t xml:space="preserve"> bedömer att det inte krävs för att försvara dina intressen</w:t>
            </w:r>
            <w:r w:rsidR="00F7070C" w:rsidRPr="009C4FB0">
              <w:rPr>
                <w:rFonts w:ascii="Arial" w:hAnsi="Arial" w:cs="Arial"/>
                <w:lang w:val="sv-SE"/>
              </w:rPr>
              <w:t xml:space="preserve"> (87 art. 3§).</w:t>
            </w:r>
          </w:p>
        </w:tc>
      </w:tr>
    </w:tbl>
    <w:p w14:paraId="68189037" w14:textId="7344A18F" w:rsidR="00F7070C" w:rsidRPr="00105E20" w:rsidRDefault="00F7070C"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5. Rätt till skydd </w:t>
      </w:r>
      <w:r w:rsidR="002751E3">
        <w:rPr>
          <w:rFonts w:ascii="Arial" w:hAnsi="Arial" w:cs="Arial"/>
          <w:b/>
          <w:bCs/>
          <w:color w:val="2F5496" w:themeColor="accent1" w:themeShade="BF"/>
          <w:lang w:val="sv-SE"/>
        </w:rPr>
        <w:t>av</w:t>
      </w:r>
      <w:r w:rsidRPr="00105E20">
        <w:rPr>
          <w:rFonts w:ascii="Arial" w:hAnsi="Arial" w:cs="Arial"/>
          <w:b/>
          <w:bCs/>
          <w:color w:val="2F5496" w:themeColor="accent1" w:themeShade="BF"/>
          <w:lang w:val="sv-SE"/>
        </w:rPr>
        <w:t xml:space="preserve"> vittnets personuppgifter</w:t>
      </w:r>
    </w:p>
    <w:p w14:paraId="11618B57" w14:textId="5ABC689F" w:rsidR="00F7070C" w:rsidRPr="009C4FB0" w:rsidRDefault="00F7070C" w:rsidP="00677070">
      <w:pPr>
        <w:spacing w:after="240" w:line="480" w:lineRule="auto"/>
        <w:ind w:left="284"/>
        <w:rPr>
          <w:rFonts w:ascii="Arial" w:hAnsi="Arial" w:cs="Arial"/>
          <w:lang w:val="sv-SE"/>
        </w:rPr>
      </w:pPr>
      <w:r w:rsidRPr="009C4FB0">
        <w:rPr>
          <w:rFonts w:ascii="Arial" w:hAnsi="Arial" w:cs="Arial"/>
          <w:bCs/>
          <w:lang w:val="sv-SE"/>
        </w:rPr>
        <w:t xml:space="preserve">Uppgifter om din bostadsadress, adress till arbetsplatsen, ditt telefonnummer, faxnummer eller e-postadress finns inte i </w:t>
      </w:r>
      <w:r w:rsidRPr="009C4FB0">
        <w:rPr>
          <w:rFonts w:ascii="Arial" w:hAnsi="Arial" w:cs="Arial"/>
          <w:lang w:val="sv-SE"/>
        </w:rPr>
        <w:t>utredningsmaterial</w:t>
      </w:r>
      <w:r w:rsidR="00B83C45">
        <w:rPr>
          <w:rFonts w:ascii="Arial" w:hAnsi="Arial" w:cs="Arial"/>
          <w:lang w:val="sv-SE"/>
        </w:rPr>
        <w:t>et</w:t>
      </w:r>
      <w:r w:rsidRPr="009C4FB0">
        <w:rPr>
          <w:rFonts w:ascii="Arial" w:hAnsi="Arial" w:cs="Arial"/>
          <w:lang w:val="sv-SE"/>
        </w:rPr>
        <w:t xml:space="preserve">. Dessa uppgifter anges i en särskild bilaga. Det är endast myndigheten som </w:t>
      </w:r>
      <w:r w:rsidR="00A713B8" w:rsidRPr="009C4FB0">
        <w:rPr>
          <w:rFonts w:ascii="Arial" w:hAnsi="Arial" w:cs="Arial"/>
          <w:lang w:val="sv-SE"/>
        </w:rPr>
        <w:t>handlägger</w:t>
      </w:r>
      <w:r w:rsidRPr="009C4FB0">
        <w:rPr>
          <w:rFonts w:ascii="Arial" w:hAnsi="Arial" w:cs="Arial"/>
          <w:lang w:val="sv-SE"/>
        </w:rPr>
        <w:t xml:space="preserve"> förfarandet som kan ta del av denna bilaga.</w:t>
      </w:r>
    </w:p>
    <w:p w14:paraId="662B37A9" w14:textId="25F2CFD5" w:rsidR="00F7070C" w:rsidRPr="009C4FB0" w:rsidRDefault="00D81230" w:rsidP="00677070">
      <w:pPr>
        <w:spacing w:after="240" w:line="480" w:lineRule="auto"/>
        <w:ind w:left="284"/>
        <w:rPr>
          <w:rFonts w:ascii="Arial" w:hAnsi="Arial" w:cs="Arial"/>
          <w:lang w:val="sv-SE"/>
        </w:rPr>
      </w:pPr>
      <w:r>
        <w:rPr>
          <w:rFonts w:ascii="Arial" w:hAnsi="Arial" w:cs="Arial"/>
          <w:lang w:val="sv-SE"/>
        </w:rPr>
        <w:t>Rätten</w:t>
      </w:r>
      <w:r w:rsidR="00F7070C" w:rsidRPr="009C4FB0">
        <w:rPr>
          <w:rFonts w:ascii="Arial" w:hAnsi="Arial" w:cs="Arial"/>
          <w:lang w:val="sv-SE"/>
        </w:rPr>
        <w:t xml:space="preserve"> eller myndigheten som handlägger förundersökningen </w:t>
      </w:r>
      <w:r w:rsidR="008239B5">
        <w:rPr>
          <w:rFonts w:ascii="Arial" w:hAnsi="Arial" w:cs="Arial"/>
          <w:lang w:val="sv-SE"/>
        </w:rPr>
        <w:t>får</w:t>
      </w:r>
      <w:r w:rsidR="00F7070C" w:rsidRPr="009C4FB0">
        <w:rPr>
          <w:rFonts w:ascii="Arial" w:hAnsi="Arial" w:cs="Arial"/>
          <w:lang w:val="sv-SE"/>
        </w:rPr>
        <w:t xml:space="preserve"> avslöja dessa uppgifter endast i undantagsfall (148a art. och 156a art.).</w:t>
      </w:r>
    </w:p>
    <w:p w14:paraId="23032AEF" w14:textId="7017D5BC" w:rsidR="00F7070C" w:rsidRPr="009C4FB0" w:rsidRDefault="00F7070C" w:rsidP="00677070">
      <w:pPr>
        <w:spacing w:after="240" w:line="480" w:lineRule="auto"/>
        <w:ind w:left="284"/>
        <w:rPr>
          <w:rFonts w:ascii="Arial" w:hAnsi="Arial" w:cs="Arial"/>
          <w:bCs/>
          <w:lang w:val="sv-SE"/>
        </w:rPr>
      </w:pPr>
      <w:r w:rsidRPr="009C4FB0">
        <w:rPr>
          <w:rFonts w:ascii="Arial" w:hAnsi="Arial" w:cs="Arial"/>
          <w:lang w:val="sv-SE"/>
        </w:rPr>
        <w:t xml:space="preserve">Frågor som ställs </w:t>
      </w:r>
      <w:r w:rsidR="00302277">
        <w:rPr>
          <w:rFonts w:ascii="Arial" w:hAnsi="Arial" w:cs="Arial"/>
          <w:lang w:val="sv-SE"/>
        </w:rPr>
        <w:t xml:space="preserve">till </w:t>
      </w:r>
      <w:r w:rsidRPr="009C4FB0">
        <w:rPr>
          <w:rFonts w:ascii="Arial" w:hAnsi="Arial" w:cs="Arial"/>
          <w:lang w:val="sv-SE"/>
        </w:rPr>
        <w:t xml:space="preserve">dig vid förhöret får inte leda till att din bostadsadress eller </w:t>
      </w:r>
      <w:r w:rsidRPr="009C4FB0">
        <w:rPr>
          <w:rFonts w:ascii="Arial" w:hAnsi="Arial" w:cs="Arial"/>
          <w:bCs/>
          <w:lang w:val="sv-SE"/>
        </w:rPr>
        <w:t>adress till arbetsplatsen avslöjas. Det är tillåtet endast om det har betydelse för utgången i ärendet (191 art. 1b §).</w:t>
      </w:r>
    </w:p>
    <w:tbl>
      <w:tblPr>
        <w:tblStyle w:val="Tabela-Siatka"/>
        <w:tblW w:w="0" w:type="auto"/>
        <w:tblInd w:w="142" w:type="dxa"/>
        <w:tblBorders>
          <w:top w:val="single" w:sz="18" w:space="0" w:color="2F5496" w:themeColor="accent1" w:themeShade="BF"/>
          <w:left w:val="single" w:sz="18" w:space="0" w:color="2F5496" w:themeColor="accent1" w:themeShade="BF"/>
          <w:bottom w:val="none" w:sz="0" w:space="0" w:color="auto"/>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9450"/>
      </w:tblGrid>
      <w:tr w:rsidR="003674F0" w:rsidRPr="009C4FB0" w14:paraId="063258D8" w14:textId="77777777" w:rsidTr="00062F7D">
        <w:tc>
          <w:tcPr>
            <w:tcW w:w="9628" w:type="dxa"/>
          </w:tcPr>
          <w:p w14:paraId="4BF4B78C" w14:textId="5F0335E2" w:rsidR="003674F0" w:rsidRPr="009C4FB0" w:rsidRDefault="003674F0" w:rsidP="00677070">
            <w:pPr>
              <w:tabs>
                <w:tab w:val="left" w:pos="851"/>
              </w:tabs>
              <w:spacing w:line="480" w:lineRule="auto"/>
              <w:jc w:val="both"/>
              <w:rPr>
                <w:rFonts w:ascii="Arial" w:hAnsi="Arial" w:cs="Arial"/>
                <w:lang w:val="sv-SE"/>
              </w:rPr>
            </w:pPr>
            <w:r w:rsidRPr="009C4FB0">
              <w:rPr>
                <w:rFonts w:ascii="Arial" w:hAnsi="Arial" w:cs="Arial"/>
                <w:lang w:val="sv-SE"/>
              </w:rPr>
              <w:t>Vid fara för ditt eller dina närståendes liv, hälsa, frihet eller</w:t>
            </w:r>
            <w:r w:rsidRPr="009C4FB0">
              <w:rPr>
                <w:rStyle w:val="st1"/>
                <w:rFonts w:ascii="Arial" w:hAnsi="Arial" w:cs="Arial"/>
                <w:lang w:val="sv-SE"/>
              </w:rPr>
              <w:t xml:space="preserve"> för omfattande förstörelse av egendom tillhörande dig eller dina närstående </w:t>
            </w:r>
            <w:r w:rsidRPr="00105E20">
              <w:rPr>
                <w:rStyle w:val="st1"/>
                <w:rFonts w:ascii="Arial" w:hAnsi="Arial" w:cs="Arial"/>
                <w:color w:val="2F5496" w:themeColor="accent1" w:themeShade="BF"/>
                <w:lang w:val="sv-SE"/>
              </w:rPr>
              <w:t xml:space="preserve">kan även </w:t>
            </w:r>
            <w:r w:rsidR="00715585" w:rsidRPr="00105E20">
              <w:rPr>
                <w:rStyle w:val="st1"/>
                <w:rFonts w:ascii="Arial" w:hAnsi="Arial" w:cs="Arial"/>
                <w:color w:val="2F5496" w:themeColor="accent1" w:themeShade="BF"/>
                <w:lang w:val="sv-SE"/>
              </w:rPr>
              <w:t>omständigheter</w:t>
            </w:r>
            <w:r w:rsidRPr="00105E20">
              <w:rPr>
                <w:rStyle w:val="st1"/>
                <w:rFonts w:ascii="Arial" w:hAnsi="Arial" w:cs="Arial"/>
                <w:color w:val="2F5496" w:themeColor="accent1" w:themeShade="BF"/>
                <w:lang w:val="sv-SE"/>
              </w:rPr>
              <w:t xml:space="preserve"> som möjliggör din identif</w:t>
            </w:r>
            <w:r w:rsidR="00DA3856">
              <w:rPr>
                <w:rStyle w:val="st1"/>
                <w:rFonts w:ascii="Arial" w:hAnsi="Arial" w:cs="Arial"/>
                <w:color w:val="2F5496" w:themeColor="accent1" w:themeShade="BF"/>
                <w:lang w:val="sv-SE"/>
              </w:rPr>
              <w:t>iering</w:t>
            </w:r>
            <w:r w:rsidRPr="00105E20">
              <w:rPr>
                <w:rStyle w:val="st1"/>
                <w:rFonts w:ascii="Arial" w:hAnsi="Arial" w:cs="Arial"/>
                <w:color w:val="2F5496" w:themeColor="accent1" w:themeShade="BF"/>
                <w:lang w:val="sv-SE"/>
              </w:rPr>
              <w:t xml:space="preserve"> beläggas med sekretess. </w:t>
            </w:r>
          </w:p>
        </w:tc>
      </w:tr>
    </w:tbl>
    <w:p w14:paraId="548707EC" w14:textId="77777777" w:rsidR="003674F0" w:rsidRPr="009C4FB0" w:rsidRDefault="003674F0" w:rsidP="00677070">
      <w:pPr>
        <w:spacing w:after="120" w:line="480" w:lineRule="auto"/>
        <w:ind w:left="360"/>
        <w:rPr>
          <w:rFonts w:ascii="Arial" w:hAnsi="Arial" w:cs="Arial"/>
          <w:lang w:val="sv-SE"/>
        </w:rPr>
      </w:pPr>
    </w:p>
    <w:p w14:paraId="69BACC3B" w14:textId="29C979B1" w:rsidR="00916390" w:rsidRPr="009C4FB0" w:rsidRDefault="00916390" w:rsidP="00677070">
      <w:pPr>
        <w:widowControl/>
        <w:suppressAutoHyphens w:val="0"/>
        <w:spacing w:line="480" w:lineRule="auto"/>
        <w:rPr>
          <w:rFonts w:ascii="Arial" w:hAnsi="Arial" w:cs="Arial"/>
          <w:lang w:val="sv-SE"/>
        </w:rPr>
      </w:pPr>
      <w:r w:rsidRPr="009C4FB0">
        <w:rPr>
          <w:rFonts w:ascii="Arial" w:hAnsi="Arial" w:cs="Arial"/>
          <w:lang w:val="sv-SE"/>
        </w:rPr>
        <w:br w:type="page"/>
      </w:r>
    </w:p>
    <w:p w14:paraId="26563081" w14:textId="77777777" w:rsidR="00916390" w:rsidRPr="009C4FB0" w:rsidRDefault="00916390" w:rsidP="00677070">
      <w:pPr>
        <w:tabs>
          <w:tab w:val="left" w:pos="851"/>
        </w:tabs>
        <w:spacing w:line="480" w:lineRule="auto"/>
        <w:jc w:val="both"/>
        <w:rPr>
          <w:rStyle w:val="st1"/>
          <w:rFonts w:ascii="Arial" w:hAnsi="Arial" w:cs="Arial"/>
          <w:lang w:val="sv-SE"/>
        </w:rPr>
      </w:pPr>
    </w:p>
    <w:tbl>
      <w:tblPr>
        <w:tblStyle w:val="Tabela-Siatka"/>
        <w:tblW w:w="0" w:type="auto"/>
        <w:tblInd w:w="142" w:type="dxa"/>
        <w:tblBorders>
          <w:top w:val="none" w:sz="0" w:space="0" w:color="auto"/>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9450"/>
      </w:tblGrid>
      <w:tr w:rsidR="00916390" w:rsidRPr="009C4FB0" w14:paraId="72CEA4C2" w14:textId="77777777" w:rsidTr="00062F7D">
        <w:tc>
          <w:tcPr>
            <w:tcW w:w="9450" w:type="dxa"/>
          </w:tcPr>
          <w:p w14:paraId="50096BCC" w14:textId="6E2CA873" w:rsidR="00F3604C" w:rsidRPr="009C4FB0" w:rsidRDefault="00916390" w:rsidP="00677070">
            <w:pPr>
              <w:tabs>
                <w:tab w:val="left" w:pos="851"/>
              </w:tabs>
              <w:spacing w:after="240" w:line="480" w:lineRule="auto"/>
              <w:jc w:val="both"/>
              <w:rPr>
                <w:rStyle w:val="st1"/>
                <w:rFonts w:ascii="Arial" w:hAnsi="Arial" w:cs="Arial"/>
                <w:lang w:val="sv-SE"/>
              </w:rPr>
            </w:pPr>
            <w:r w:rsidRPr="009C4FB0">
              <w:rPr>
                <w:rStyle w:val="st1"/>
                <w:rFonts w:ascii="Arial" w:hAnsi="Arial" w:cs="Arial"/>
                <w:lang w:val="sv-SE"/>
              </w:rPr>
              <w:t xml:space="preserve">Du kan begära att </w:t>
            </w:r>
            <w:r w:rsidR="00700EA0" w:rsidRPr="009C4FB0">
              <w:rPr>
                <w:rStyle w:val="st1"/>
                <w:rFonts w:ascii="Arial" w:hAnsi="Arial" w:cs="Arial"/>
                <w:lang w:val="sv-SE"/>
              </w:rPr>
              <w:t xml:space="preserve">dina uppgifter beläggs med sekretess. </w:t>
            </w:r>
            <w:r w:rsidR="00D8474B" w:rsidRPr="009C4FB0">
              <w:rPr>
                <w:rStyle w:val="st1"/>
                <w:rFonts w:ascii="Arial" w:hAnsi="Arial" w:cs="Arial"/>
                <w:lang w:val="sv-SE"/>
              </w:rPr>
              <w:t xml:space="preserve">Om uppgifterna omfattas av sekretess är det endast den handläggande myndigheten </w:t>
            </w:r>
            <w:r w:rsidR="002F1E0C" w:rsidRPr="009C4FB0">
              <w:rPr>
                <w:rStyle w:val="st1"/>
                <w:rFonts w:ascii="Arial" w:hAnsi="Arial" w:cs="Arial"/>
                <w:lang w:val="sv-SE"/>
              </w:rPr>
              <w:t xml:space="preserve">som har kännedom om ditt förnamn och efternamn. De </w:t>
            </w:r>
            <w:r w:rsidR="002B0A0B">
              <w:rPr>
                <w:rStyle w:val="st1"/>
                <w:rFonts w:ascii="Arial" w:hAnsi="Arial" w:cs="Arial"/>
                <w:lang w:val="sv-SE"/>
              </w:rPr>
              <w:t xml:space="preserve">avslöjas </w:t>
            </w:r>
            <w:r w:rsidR="002F1E0C" w:rsidRPr="009C4FB0">
              <w:rPr>
                <w:rStyle w:val="st1"/>
                <w:rFonts w:ascii="Arial" w:hAnsi="Arial" w:cs="Arial"/>
                <w:lang w:val="sv-SE"/>
              </w:rPr>
              <w:t xml:space="preserve">inte </w:t>
            </w:r>
            <w:r w:rsidR="00F3604C" w:rsidRPr="009C4FB0">
              <w:rPr>
                <w:rStyle w:val="st1"/>
                <w:rFonts w:ascii="Arial" w:hAnsi="Arial" w:cs="Arial"/>
                <w:lang w:val="sv-SE"/>
              </w:rPr>
              <w:t>t</w:t>
            </w:r>
            <w:r w:rsidR="00983F2C">
              <w:rPr>
                <w:rStyle w:val="st1"/>
                <w:rFonts w:ascii="Arial" w:hAnsi="Arial" w:cs="Arial"/>
                <w:lang w:val="sv-SE"/>
              </w:rPr>
              <w:t>.</w:t>
            </w:r>
            <w:r w:rsidR="00F3604C" w:rsidRPr="009C4FB0">
              <w:rPr>
                <w:rStyle w:val="st1"/>
                <w:rFonts w:ascii="Arial" w:hAnsi="Arial" w:cs="Arial"/>
                <w:lang w:val="sv-SE"/>
              </w:rPr>
              <w:t xml:space="preserve">ex. till den tilltalade. </w:t>
            </w:r>
          </w:p>
          <w:p w14:paraId="422DD199" w14:textId="75AD9FF3" w:rsidR="00916390" w:rsidRPr="009C4FB0" w:rsidRDefault="00F3604C" w:rsidP="00677070">
            <w:pPr>
              <w:tabs>
                <w:tab w:val="left" w:pos="851"/>
              </w:tabs>
              <w:spacing w:line="480" w:lineRule="auto"/>
              <w:jc w:val="both"/>
              <w:rPr>
                <w:rFonts w:ascii="Arial" w:hAnsi="Arial" w:cs="Arial"/>
                <w:lang w:val="sv-SE"/>
              </w:rPr>
            </w:pPr>
            <w:r w:rsidRPr="009C4FB0">
              <w:rPr>
                <w:rStyle w:val="st1"/>
                <w:rFonts w:ascii="Arial" w:hAnsi="Arial" w:cs="Arial"/>
                <w:lang w:val="sv-SE"/>
              </w:rPr>
              <w:t xml:space="preserve">På din begäran kan </w:t>
            </w:r>
            <w:r w:rsidRPr="00105E20">
              <w:rPr>
                <w:rStyle w:val="st1"/>
                <w:rFonts w:ascii="Arial" w:hAnsi="Arial" w:cs="Arial"/>
                <w:color w:val="2F5496" w:themeColor="accent1" w:themeShade="BF"/>
                <w:lang w:val="sv-SE"/>
              </w:rPr>
              <w:t xml:space="preserve">beslutet om </w:t>
            </w:r>
            <w:r w:rsidR="001E22A1" w:rsidRPr="00105E20">
              <w:rPr>
                <w:rStyle w:val="st1"/>
                <w:rFonts w:ascii="Arial" w:hAnsi="Arial" w:cs="Arial"/>
                <w:color w:val="2F5496" w:themeColor="accent1" w:themeShade="BF"/>
                <w:lang w:val="sv-SE"/>
              </w:rPr>
              <w:t xml:space="preserve">att sekretessbelägga </w:t>
            </w:r>
            <w:r w:rsidR="001E22A1" w:rsidRPr="009C4FB0">
              <w:rPr>
                <w:rStyle w:val="st1"/>
                <w:rFonts w:ascii="Arial" w:hAnsi="Arial" w:cs="Arial"/>
                <w:lang w:val="sv-SE"/>
              </w:rPr>
              <w:t xml:space="preserve">dina personuppgifter </w:t>
            </w:r>
            <w:r w:rsidR="00BA05D6" w:rsidRPr="00105E20">
              <w:rPr>
                <w:rStyle w:val="st1"/>
                <w:rFonts w:ascii="Arial" w:hAnsi="Arial" w:cs="Arial"/>
                <w:color w:val="2F5496" w:themeColor="accent1" w:themeShade="BF"/>
                <w:lang w:val="sv-SE"/>
              </w:rPr>
              <w:t>upphävas.</w:t>
            </w:r>
            <w:r w:rsidR="00BA05D6" w:rsidRPr="009C4FB0">
              <w:rPr>
                <w:rStyle w:val="st1"/>
                <w:rFonts w:ascii="Arial" w:hAnsi="Arial" w:cs="Arial"/>
                <w:color w:val="993366"/>
                <w:lang w:val="sv-SE"/>
              </w:rPr>
              <w:t xml:space="preserve"> </w:t>
            </w:r>
            <w:r w:rsidR="00BA05D6" w:rsidRPr="009C4FB0">
              <w:rPr>
                <w:rStyle w:val="st1"/>
                <w:rFonts w:ascii="Arial" w:hAnsi="Arial" w:cs="Arial"/>
                <w:lang w:val="sv-SE"/>
              </w:rPr>
              <w:t xml:space="preserve">Du kan lämna </w:t>
            </w:r>
            <w:r w:rsidR="0054026A">
              <w:rPr>
                <w:rStyle w:val="st1"/>
                <w:rFonts w:ascii="Arial" w:hAnsi="Arial" w:cs="Arial"/>
                <w:lang w:val="sv-SE"/>
              </w:rPr>
              <w:t xml:space="preserve">en </w:t>
            </w:r>
            <w:r w:rsidR="00BA05D6" w:rsidRPr="009C4FB0">
              <w:rPr>
                <w:rStyle w:val="st1"/>
                <w:rFonts w:ascii="Arial" w:hAnsi="Arial" w:cs="Arial"/>
                <w:lang w:val="sv-SE"/>
              </w:rPr>
              <w:t xml:space="preserve">sådan begäran </w:t>
            </w:r>
            <w:r w:rsidR="00B77E21">
              <w:rPr>
                <w:rStyle w:val="st1"/>
                <w:rFonts w:ascii="Arial" w:hAnsi="Arial" w:cs="Arial"/>
                <w:lang w:val="sv-SE"/>
              </w:rPr>
              <w:t>innan huvud</w:t>
            </w:r>
            <w:r w:rsidR="003C3DE4">
              <w:rPr>
                <w:rStyle w:val="st1"/>
                <w:rFonts w:ascii="Arial" w:hAnsi="Arial" w:cs="Arial"/>
                <w:lang w:val="sv-SE"/>
              </w:rPr>
              <w:t xml:space="preserve">förhandlingen </w:t>
            </w:r>
            <w:r w:rsidR="0054026A">
              <w:rPr>
                <w:rStyle w:val="st1"/>
                <w:rFonts w:ascii="Arial" w:hAnsi="Arial" w:cs="Arial"/>
                <w:lang w:val="sv-SE"/>
              </w:rPr>
              <w:t xml:space="preserve">i första instans </w:t>
            </w:r>
            <w:r w:rsidR="00EC248B">
              <w:rPr>
                <w:rStyle w:val="st1"/>
                <w:rFonts w:ascii="Arial" w:hAnsi="Arial" w:cs="Arial"/>
                <w:lang w:val="sv-SE"/>
              </w:rPr>
              <w:t>förklaras avslutad</w:t>
            </w:r>
            <w:r w:rsidR="003C3DE4" w:rsidRPr="00C03A6B">
              <w:rPr>
                <w:rFonts w:ascii="Arial" w:hAnsi="Arial" w:cs="Arial"/>
                <w:lang w:val="sv-SE"/>
              </w:rPr>
              <w:t xml:space="preserve"> </w:t>
            </w:r>
            <w:r w:rsidR="00916390" w:rsidRPr="009C4FB0">
              <w:rPr>
                <w:rStyle w:val="st1"/>
                <w:rFonts w:ascii="Arial" w:hAnsi="Arial" w:cs="Arial"/>
                <w:lang w:val="sv-SE"/>
              </w:rPr>
              <w:t>(184 art.</w:t>
            </w:r>
            <w:r w:rsidR="00714945">
              <w:rPr>
                <w:rStyle w:val="st1"/>
                <w:rFonts w:ascii="Arial" w:hAnsi="Arial" w:cs="Arial"/>
                <w:lang w:val="sv-SE"/>
              </w:rPr>
              <w:t xml:space="preserve"> –</w:t>
            </w:r>
            <w:r w:rsidR="00916390" w:rsidRPr="009C4FB0">
              <w:rPr>
                <w:rStyle w:val="st1"/>
                <w:rFonts w:ascii="Arial" w:hAnsi="Arial" w:cs="Arial"/>
                <w:lang w:val="sv-SE"/>
              </w:rPr>
              <w:t xml:space="preserve"> s</w:t>
            </w:r>
            <w:r w:rsidR="00A35F41">
              <w:rPr>
                <w:rStyle w:val="st1"/>
                <w:rFonts w:ascii="Arial" w:hAnsi="Arial" w:cs="Arial"/>
                <w:lang w:val="sv-SE"/>
              </w:rPr>
              <w:t>.</w:t>
            </w:r>
            <w:r w:rsidR="00916390" w:rsidRPr="009C4FB0">
              <w:rPr>
                <w:rStyle w:val="st1"/>
                <w:rFonts w:ascii="Arial" w:hAnsi="Arial" w:cs="Arial"/>
                <w:lang w:val="sv-SE"/>
              </w:rPr>
              <w:t>k</w:t>
            </w:r>
            <w:r w:rsidR="00A35F41">
              <w:rPr>
                <w:rStyle w:val="st1"/>
                <w:rFonts w:ascii="Arial" w:hAnsi="Arial" w:cs="Arial"/>
                <w:lang w:val="sv-SE"/>
              </w:rPr>
              <w:t>.</w:t>
            </w:r>
            <w:r w:rsidR="00714945">
              <w:rPr>
                <w:rStyle w:val="st1"/>
                <w:rFonts w:ascii="Arial" w:hAnsi="Arial" w:cs="Arial"/>
                <w:lang w:val="sv-SE"/>
              </w:rPr>
              <w:t xml:space="preserve"> </w:t>
            </w:r>
            <w:r w:rsidR="00916390" w:rsidRPr="009C4FB0">
              <w:rPr>
                <w:rStyle w:val="st1"/>
                <w:rFonts w:ascii="Arial" w:hAnsi="Arial" w:cs="Arial"/>
                <w:lang w:val="sv-SE"/>
              </w:rPr>
              <w:t xml:space="preserve"> anonymt vittne).</w:t>
            </w:r>
          </w:p>
        </w:tc>
      </w:tr>
    </w:tbl>
    <w:p w14:paraId="7B09CC6D" w14:textId="413E33E4" w:rsidR="00783FD7" w:rsidRPr="00105E20" w:rsidRDefault="00783FD7"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6. Förhör som anpassas </w:t>
      </w:r>
      <w:r w:rsidR="003A75E0">
        <w:rPr>
          <w:rFonts w:ascii="Arial" w:hAnsi="Arial" w:cs="Arial"/>
          <w:b/>
          <w:bCs/>
          <w:color w:val="2F5496" w:themeColor="accent1" w:themeShade="BF"/>
          <w:lang w:val="sv-SE"/>
        </w:rPr>
        <w:t>utifrån</w:t>
      </w:r>
      <w:r w:rsidRPr="00105E20">
        <w:rPr>
          <w:rFonts w:ascii="Arial" w:hAnsi="Arial" w:cs="Arial"/>
          <w:b/>
          <w:bCs/>
          <w:color w:val="2F5496" w:themeColor="accent1" w:themeShade="BF"/>
          <w:lang w:val="sv-SE"/>
        </w:rPr>
        <w:t xml:space="preserve"> vittnets situation</w:t>
      </w:r>
    </w:p>
    <w:p w14:paraId="2359C6D7" w14:textId="403BB152" w:rsidR="00EE7C0D" w:rsidRPr="009C4FB0" w:rsidRDefault="00BE52F9" w:rsidP="00677070">
      <w:pPr>
        <w:tabs>
          <w:tab w:val="left" w:pos="851"/>
        </w:tabs>
        <w:spacing w:after="240" w:line="480" w:lineRule="auto"/>
        <w:ind w:left="284"/>
        <w:rPr>
          <w:rFonts w:ascii="Arial" w:hAnsi="Arial" w:cs="Arial"/>
          <w:bCs/>
          <w:lang w:val="sv-SE"/>
        </w:rPr>
      </w:pPr>
      <w:r w:rsidRPr="009C4FB0">
        <w:rPr>
          <w:rFonts w:ascii="Arial" w:hAnsi="Arial" w:cs="Arial"/>
          <w:bCs/>
          <w:lang w:val="sv-SE"/>
        </w:rPr>
        <w:t>D</w:t>
      </w:r>
      <w:r w:rsidR="00EE7C0D" w:rsidRPr="009C4FB0">
        <w:rPr>
          <w:rFonts w:ascii="Arial" w:hAnsi="Arial" w:cs="Arial"/>
          <w:bCs/>
          <w:lang w:val="sv-SE"/>
        </w:rPr>
        <w:t xml:space="preserve">u </w:t>
      </w:r>
      <w:r w:rsidRPr="009C4FB0">
        <w:rPr>
          <w:rFonts w:ascii="Arial" w:hAnsi="Arial" w:cs="Arial"/>
          <w:bCs/>
          <w:lang w:val="sv-SE"/>
        </w:rPr>
        <w:t xml:space="preserve">kan </w:t>
      </w:r>
      <w:r w:rsidR="00EE7C0D" w:rsidRPr="009C4FB0">
        <w:rPr>
          <w:rFonts w:ascii="Arial" w:hAnsi="Arial" w:cs="Arial"/>
          <w:bCs/>
          <w:lang w:val="sv-SE"/>
        </w:rPr>
        <w:t xml:space="preserve">höras genom </w:t>
      </w:r>
      <w:r w:rsidR="00EE7C0D" w:rsidRPr="003A75E0">
        <w:rPr>
          <w:rFonts w:ascii="Arial" w:hAnsi="Arial" w:cs="Arial"/>
          <w:b/>
          <w:color w:val="2F5496" w:themeColor="accent1" w:themeShade="BF"/>
          <w:lang w:val="sv-SE"/>
        </w:rPr>
        <w:t>video</w:t>
      </w:r>
      <w:r w:rsidR="00D76B90" w:rsidRPr="003A75E0">
        <w:rPr>
          <w:rFonts w:ascii="Arial" w:hAnsi="Arial" w:cs="Arial"/>
          <w:b/>
          <w:color w:val="2F5496" w:themeColor="accent1" w:themeShade="BF"/>
          <w:lang w:val="sv-SE"/>
        </w:rPr>
        <w:t>konferens</w:t>
      </w:r>
      <w:r w:rsidR="00D76B90" w:rsidRPr="009C4FB0">
        <w:rPr>
          <w:rFonts w:ascii="Arial" w:hAnsi="Arial" w:cs="Arial"/>
          <w:bCs/>
          <w:lang w:val="sv-SE"/>
        </w:rPr>
        <w:t xml:space="preserve">. Det är ett förhör </w:t>
      </w:r>
      <w:r w:rsidR="007153F9" w:rsidRPr="009C4FB0">
        <w:rPr>
          <w:rFonts w:ascii="Arial" w:hAnsi="Arial" w:cs="Arial"/>
          <w:bCs/>
          <w:lang w:val="sv-SE"/>
        </w:rPr>
        <w:t>med användning av tekniska medel som gör</w:t>
      </w:r>
      <w:r w:rsidR="00CA1B43" w:rsidRPr="009C4FB0">
        <w:rPr>
          <w:rFonts w:ascii="Arial" w:hAnsi="Arial" w:cs="Arial"/>
          <w:bCs/>
          <w:lang w:val="sv-SE"/>
        </w:rPr>
        <w:t xml:space="preserve"> det möjligt att genomföra </w:t>
      </w:r>
      <w:r w:rsidR="00C93285">
        <w:rPr>
          <w:rFonts w:ascii="Arial" w:hAnsi="Arial" w:cs="Arial"/>
          <w:bCs/>
          <w:lang w:val="sv-SE"/>
        </w:rPr>
        <w:t>det</w:t>
      </w:r>
      <w:r w:rsidR="00CA1B43" w:rsidRPr="009C4FB0">
        <w:rPr>
          <w:rFonts w:ascii="Arial" w:hAnsi="Arial" w:cs="Arial"/>
          <w:bCs/>
          <w:lang w:val="sv-SE"/>
        </w:rPr>
        <w:t xml:space="preserve"> </w:t>
      </w:r>
      <w:r w:rsidR="001D4B08" w:rsidRPr="009C4FB0">
        <w:rPr>
          <w:rFonts w:ascii="Arial" w:hAnsi="Arial" w:cs="Arial"/>
          <w:bCs/>
          <w:lang w:val="sv-SE"/>
        </w:rPr>
        <w:t>på distans</w:t>
      </w:r>
      <w:r w:rsidR="00DB0F00" w:rsidRPr="009C4FB0">
        <w:rPr>
          <w:rFonts w:ascii="Arial" w:hAnsi="Arial" w:cs="Arial"/>
          <w:bCs/>
          <w:lang w:val="sv-SE"/>
        </w:rPr>
        <w:t xml:space="preserve"> med </w:t>
      </w:r>
      <w:r w:rsidR="0050045D" w:rsidRPr="009C4FB0">
        <w:rPr>
          <w:rFonts w:ascii="Arial" w:hAnsi="Arial" w:cs="Arial"/>
          <w:bCs/>
          <w:lang w:val="sv-SE"/>
        </w:rPr>
        <w:t xml:space="preserve">direktöverföring </w:t>
      </w:r>
      <w:r w:rsidR="00DB0F00" w:rsidRPr="009C4FB0">
        <w:rPr>
          <w:rFonts w:ascii="Arial" w:hAnsi="Arial" w:cs="Arial"/>
          <w:bCs/>
          <w:lang w:val="sv-SE"/>
        </w:rPr>
        <w:t xml:space="preserve">av bild och ljud </w:t>
      </w:r>
      <w:r w:rsidR="00EE7C0D" w:rsidRPr="009C4FB0">
        <w:rPr>
          <w:rFonts w:ascii="Arial" w:hAnsi="Arial" w:cs="Arial"/>
          <w:bCs/>
          <w:lang w:val="sv-SE"/>
        </w:rPr>
        <w:t xml:space="preserve"> (177 art. 1a</w:t>
      </w:r>
      <w:r w:rsidR="00AB5DA5" w:rsidRPr="009C4FB0">
        <w:rPr>
          <w:rFonts w:ascii="Arial" w:hAnsi="Arial" w:cs="Arial"/>
          <w:bCs/>
          <w:lang w:val="sv-SE"/>
        </w:rPr>
        <w:t xml:space="preserve"> </w:t>
      </w:r>
      <w:r w:rsidR="00EE7C0D" w:rsidRPr="009C4FB0">
        <w:rPr>
          <w:rFonts w:ascii="Arial" w:hAnsi="Arial" w:cs="Arial"/>
          <w:bCs/>
          <w:lang w:val="sv-SE"/>
        </w:rPr>
        <w:t>§).</w:t>
      </w:r>
    </w:p>
    <w:p w14:paraId="462DE20C" w14:textId="3BC16D41" w:rsidR="00EE7C0D" w:rsidRPr="009C4FB0" w:rsidRDefault="00EE7C0D" w:rsidP="00677070">
      <w:pPr>
        <w:tabs>
          <w:tab w:val="left" w:pos="851"/>
        </w:tabs>
        <w:spacing w:after="240" w:line="480" w:lineRule="auto"/>
        <w:ind w:left="284"/>
        <w:rPr>
          <w:rFonts w:ascii="Arial" w:hAnsi="Arial" w:cs="Arial"/>
          <w:bCs/>
          <w:lang w:val="sv-SE"/>
        </w:rPr>
      </w:pPr>
      <w:r w:rsidRPr="009C4FB0">
        <w:rPr>
          <w:rFonts w:ascii="Arial" w:hAnsi="Arial" w:cs="Arial"/>
          <w:bCs/>
          <w:lang w:val="sv-SE"/>
        </w:rPr>
        <w:t>Om du inte kan</w:t>
      </w:r>
      <w:r w:rsidR="00324E72" w:rsidRPr="009C4FB0">
        <w:rPr>
          <w:rFonts w:ascii="Arial" w:hAnsi="Arial" w:cs="Arial"/>
          <w:bCs/>
          <w:lang w:val="sv-SE"/>
        </w:rPr>
        <w:t xml:space="preserve"> komma till den plats som anges i kallelsen eftersom du är sjuk, du har </w:t>
      </w:r>
      <w:r w:rsidRPr="009C4FB0">
        <w:rPr>
          <w:rFonts w:ascii="Arial" w:hAnsi="Arial" w:cs="Arial"/>
          <w:bCs/>
          <w:lang w:val="sv-SE"/>
        </w:rPr>
        <w:t xml:space="preserve">funktionshinder eller </w:t>
      </w:r>
      <w:r w:rsidR="00507CEB" w:rsidRPr="009C4FB0">
        <w:rPr>
          <w:rFonts w:ascii="Arial" w:hAnsi="Arial" w:cs="Arial"/>
          <w:bCs/>
          <w:lang w:val="sv-SE"/>
        </w:rPr>
        <w:t xml:space="preserve">det finns ett </w:t>
      </w:r>
      <w:r w:rsidRPr="009C4FB0">
        <w:rPr>
          <w:rFonts w:ascii="Arial" w:hAnsi="Arial" w:cs="Arial"/>
          <w:bCs/>
          <w:lang w:val="sv-SE"/>
        </w:rPr>
        <w:t xml:space="preserve">annat hinder som inte kan övervinnas, kan du höras </w:t>
      </w:r>
      <w:r w:rsidRPr="00105E20">
        <w:rPr>
          <w:rFonts w:ascii="Arial" w:hAnsi="Arial" w:cs="Arial"/>
          <w:b/>
          <w:color w:val="2F5496" w:themeColor="accent1" w:themeShade="BF"/>
          <w:lang w:val="sv-SE"/>
        </w:rPr>
        <w:t>på d</w:t>
      </w:r>
      <w:r w:rsidR="00507CEB" w:rsidRPr="00105E20">
        <w:rPr>
          <w:rFonts w:ascii="Arial" w:hAnsi="Arial" w:cs="Arial"/>
          <w:b/>
          <w:color w:val="2F5496" w:themeColor="accent1" w:themeShade="BF"/>
          <w:lang w:val="sv-SE"/>
        </w:rPr>
        <w:t xml:space="preserve">en plats </w:t>
      </w:r>
      <w:r w:rsidR="00756550">
        <w:rPr>
          <w:rFonts w:ascii="Arial" w:hAnsi="Arial" w:cs="Arial"/>
          <w:b/>
          <w:color w:val="2F5496" w:themeColor="accent1" w:themeShade="BF"/>
          <w:lang w:val="sv-SE"/>
        </w:rPr>
        <w:t xml:space="preserve">där </w:t>
      </w:r>
      <w:r w:rsidR="00507CEB" w:rsidRPr="00105E20">
        <w:rPr>
          <w:rFonts w:ascii="Arial" w:hAnsi="Arial" w:cs="Arial"/>
          <w:b/>
          <w:color w:val="2F5496" w:themeColor="accent1" w:themeShade="BF"/>
          <w:lang w:val="sv-SE"/>
        </w:rPr>
        <w:t>du befinner dig</w:t>
      </w:r>
      <w:r w:rsidR="00507CEB" w:rsidRPr="009C4FB0">
        <w:rPr>
          <w:rFonts w:ascii="Arial" w:hAnsi="Arial" w:cs="Arial"/>
          <w:bCs/>
          <w:lang w:val="sv-SE"/>
        </w:rPr>
        <w:t xml:space="preserve">, t.ex. hemma eller på </w:t>
      </w:r>
      <w:r w:rsidR="00FB3524">
        <w:rPr>
          <w:rFonts w:ascii="Arial" w:hAnsi="Arial" w:cs="Arial"/>
          <w:bCs/>
          <w:lang w:val="sv-SE"/>
        </w:rPr>
        <w:t xml:space="preserve">ett </w:t>
      </w:r>
      <w:r w:rsidR="00507CEB" w:rsidRPr="009C4FB0">
        <w:rPr>
          <w:rFonts w:ascii="Arial" w:hAnsi="Arial" w:cs="Arial"/>
          <w:bCs/>
          <w:lang w:val="sv-SE"/>
        </w:rPr>
        <w:t>sjukhus</w:t>
      </w:r>
      <w:r w:rsidRPr="009C4FB0">
        <w:rPr>
          <w:rFonts w:ascii="Arial" w:hAnsi="Arial" w:cs="Arial"/>
          <w:bCs/>
          <w:lang w:val="sv-SE"/>
        </w:rPr>
        <w:t xml:space="preserve"> (177 art. 2</w:t>
      </w:r>
      <w:r w:rsidR="00AB5DA5" w:rsidRPr="009C4FB0">
        <w:rPr>
          <w:rFonts w:ascii="Arial" w:hAnsi="Arial" w:cs="Arial"/>
          <w:bCs/>
          <w:lang w:val="sv-SE"/>
        </w:rPr>
        <w:t xml:space="preserve"> </w:t>
      </w:r>
      <w:r w:rsidRPr="009C4FB0">
        <w:rPr>
          <w:rFonts w:ascii="Arial" w:hAnsi="Arial" w:cs="Arial"/>
          <w:bCs/>
          <w:lang w:val="sv-SE"/>
        </w:rPr>
        <w:t>§).</w:t>
      </w:r>
    </w:p>
    <w:p w14:paraId="13F6E7C8" w14:textId="51DEAA19" w:rsidR="00790816" w:rsidRPr="009C4FB0" w:rsidRDefault="00244606" w:rsidP="00677070">
      <w:pPr>
        <w:spacing w:line="480" w:lineRule="auto"/>
        <w:ind w:left="284"/>
        <w:rPr>
          <w:rFonts w:ascii="Arial" w:hAnsi="Arial" w:cs="Arial"/>
          <w:lang w:val="sv-SE"/>
        </w:rPr>
      </w:pPr>
      <w:r>
        <w:rPr>
          <w:rFonts w:ascii="Arial" w:hAnsi="Arial" w:cs="Arial"/>
          <w:lang w:val="sv-SE"/>
        </w:rPr>
        <w:t>Om</w:t>
      </w:r>
      <w:r w:rsidR="00AB5DA5" w:rsidRPr="009C4FB0">
        <w:rPr>
          <w:rFonts w:ascii="Arial" w:hAnsi="Arial" w:cs="Arial"/>
          <w:lang w:val="sv-SE"/>
        </w:rPr>
        <w:t xml:space="preserve"> du är en polsk medborgare</w:t>
      </w:r>
      <w:r w:rsidR="00FA75BC" w:rsidRPr="009C4FB0">
        <w:rPr>
          <w:rFonts w:ascii="Arial" w:hAnsi="Arial" w:cs="Arial"/>
          <w:lang w:val="sv-SE"/>
        </w:rPr>
        <w:t xml:space="preserve"> och</w:t>
      </w:r>
      <w:r w:rsidR="00AB5DA5" w:rsidRPr="009C4FB0">
        <w:rPr>
          <w:rFonts w:ascii="Arial" w:hAnsi="Arial" w:cs="Arial"/>
          <w:lang w:val="sv-SE"/>
        </w:rPr>
        <w:t xml:space="preserve"> befinner dig </w:t>
      </w:r>
      <w:r w:rsidR="00AB5DA5" w:rsidRPr="001003DE">
        <w:rPr>
          <w:rFonts w:ascii="Arial" w:hAnsi="Arial" w:cs="Arial"/>
          <w:b/>
          <w:bCs/>
          <w:color w:val="2F5496" w:themeColor="accent1" w:themeShade="BF"/>
          <w:lang w:val="sv-SE"/>
        </w:rPr>
        <w:t>utomlands</w:t>
      </w:r>
      <w:r w:rsidR="00AB5DA5" w:rsidRPr="009C4FB0">
        <w:rPr>
          <w:rFonts w:ascii="Arial" w:hAnsi="Arial" w:cs="Arial"/>
          <w:lang w:val="sv-SE"/>
        </w:rPr>
        <w:t xml:space="preserve"> kan du höras av </w:t>
      </w:r>
      <w:r w:rsidR="00AB5DA5" w:rsidRPr="001003DE">
        <w:rPr>
          <w:rFonts w:ascii="Arial" w:hAnsi="Arial" w:cs="Arial"/>
          <w:b/>
          <w:bCs/>
          <w:color w:val="2F5496" w:themeColor="accent1" w:themeShade="BF"/>
          <w:lang w:val="sv-SE"/>
        </w:rPr>
        <w:t>en konsul</w:t>
      </w:r>
      <w:r w:rsidR="00AB5DA5" w:rsidRPr="001003DE">
        <w:rPr>
          <w:rFonts w:ascii="Arial" w:hAnsi="Arial" w:cs="Arial"/>
          <w:color w:val="2F5496" w:themeColor="accent1" w:themeShade="BF"/>
          <w:lang w:val="sv-SE"/>
        </w:rPr>
        <w:t xml:space="preserve"> </w:t>
      </w:r>
      <w:r w:rsidR="004A00D8">
        <w:rPr>
          <w:rFonts w:ascii="Arial" w:hAnsi="Arial" w:cs="Arial"/>
          <w:color w:val="2F5496" w:themeColor="accent1" w:themeShade="BF"/>
          <w:lang w:val="sv-SE"/>
        </w:rPr>
        <w:t xml:space="preserve">om </w:t>
      </w:r>
      <w:r w:rsidR="00AB5DA5" w:rsidRPr="00062F7D">
        <w:rPr>
          <w:rFonts w:ascii="Arial" w:hAnsi="Arial" w:cs="Arial"/>
          <w:color w:val="2F5496" w:themeColor="accent1" w:themeShade="BF"/>
          <w:lang w:val="sv-SE"/>
        </w:rPr>
        <w:t>du samtycker till det</w:t>
      </w:r>
      <w:r w:rsidR="00790816" w:rsidRPr="00062F7D">
        <w:rPr>
          <w:rFonts w:ascii="Arial" w:hAnsi="Arial" w:cs="Arial"/>
          <w:color w:val="2F5496" w:themeColor="accent1" w:themeShade="BF"/>
          <w:lang w:val="sv-SE"/>
        </w:rPr>
        <w:t xml:space="preserve"> </w:t>
      </w:r>
      <w:r w:rsidR="00790816" w:rsidRPr="009C4FB0">
        <w:rPr>
          <w:rFonts w:ascii="Arial" w:hAnsi="Arial" w:cs="Arial"/>
          <w:lang w:val="sv-SE"/>
        </w:rPr>
        <w:t xml:space="preserve">(26 art. 1 st. p. 2 och 2 st. lag av den 25 juni 2015 </w:t>
      </w:r>
      <w:proofErr w:type="spellStart"/>
      <w:r w:rsidR="00BA02A7">
        <w:rPr>
          <w:rFonts w:ascii="Arial" w:hAnsi="Arial" w:cs="Arial"/>
          <w:i/>
          <w:iCs/>
          <w:lang w:val="sv-SE"/>
        </w:rPr>
        <w:t>Prawo</w:t>
      </w:r>
      <w:proofErr w:type="spellEnd"/>
      <w:r w:rsidR="00BA02A7">
        <w:rPr>
          <w:rFonts w:ascii="Arial" w:hAnsi="Arial" w:cs="Arial"/>
          <w:i/>
          <w:iCs/>
          <w:lang w:val="sv-SE"/>
        </w:rPr>
        <w:t xml:space="preserve"> </w:t>
      </w:r>
      <w:proofErr w:type="spellStart"/>
      <w:r w:rsidR="00BA02A7">
        <w:rPr>
          <w:rFonts w:ascii="Arial" w:hAnsi="Arial" w:cs="Arial"/>
          <w:i/>
          <w:iCs/>
          <w:lang w:val="sv-SE"/>
        </w:rPr>
        <w:t>konsularne</w:t>
      </w:r>
      <w:proofErr w:type="spellEnd"/>
      <w:r w:rsidR="00BA02A7">
        <w:rPr>
          <w:rFonts w:ascii="Arial" w:hAnsi="Arial" w:cs="Arial"/>
          <w:i/>
          <w:iCs/>
          <w:lang w:val="sv-SE"/>
        </w:rPr>
        <w:t xml:space="preserve"> </w:t>
      </w:r>
      <w:r w:rsidR="00BA02A7">
        <w:rPr>
          <w:rFonts w:ascii="Arial" w:hAnsi="Arial" w:cs="Arial"/>
          <w:lang w:val="sv-SE"/>
        </w:rPr>
        <w:t xml:space="preserve">/lag </w:t>
      </w:r>
      <w:r w:rsidR="00BA02A7" w:rsidRPr="00B12865">
        <w:rPr>
          <w:rFonts w:ascii="Arial" w:hAnsi="Arial" w:cs="Arial"/>
          <w:lang w:val="sv-SE"/>
        </w:rPr>
        <w:t>om konsulära tjänster</w:t>
      </w:r>
      <w:r w:rsidR="00BA02A7">
        <w:rPr>
          <w:rFonts w:ascii="Arial" w:hAnsi="Arial" w:cs="Arial"/>
          <w:lang w:val="sv-SE"/>
        </w:rPr>
        <w:t>/</w:t>
      </w:r>
      <w:r w:rsidR="00790816" w:rsidRPr="009C4FB0">
        <w:rPr>
          <w:rFonts w:ascii="Arial" w:hAnsi="Arial" w:cs="Arial"/>
          <w:lang w:val="sv-SE"/>
        </w:rPr>
        <w:t xml:space="preserve">, </w:t>
      </w:r>
      <w:proofErr w:type="spellStart"/>
      <w:r w:rsidR="00790816" w:rsidRPr="009C4FB0">
        <w:rPr>
          <w:rFonts w:ascii="Arial" w:hAnsi="Arial" w:cs="Arial"/>
          <w:i/>
          <w:iCs/>
          <w:lang w:val="sv-SE"/>
        </w:rPr>
        <w:t>Dz</w:t>
      </w:r>
      <w:proofErr w:type="spellEnd"/>
      <w:r w:rsidR="00790816" w:rsidRPr="009C4FB0">
        <w:rPr>
          <w:rFonts w:ascii="Arial" w:hAnsi="Arial" w:cs="Arial"/>
          <w:i/>
          <w:iCs/>
          <w:lang w:val="sv-SE"/>
        </w:rPr>
        <w:t xml:space="preserve">. U. </w:t>
      </w:r>
      <w:r w:rsidR="00790816" w:rsidRPr="009C4FB0">
        <w:rPr>
          <w:rFonts w:ascii="Arial" w:hAnsi="Arial" w:cs="Arial"/>
          <w:lang w:val="sv-SE"/>
        </w:rPr>
        <w:t>år 2023 löpnr 1329)</w:t>
      </w:r>
      <w:r w:rsidR="00AB5DA5" w:rsidRPr="009C4FB0">
        <w:rPr>
          <w:rFonts w:ascii="Arial" w:hAnsi="Arial" w:cs="Arial"/>
          <w:lang w:val="sv-SE"/>
        </w:rPr>
        <w:t xml:space="preserve">. </w:t>
      </w:r>
    </w:p>
    <w:p w14:paraId="03C317FE" w14:textId="77777777" w:rsidR="004C0989" w:rsidRPr="009C4FB0" w:rsidRDefault="00AB5DA5" w:rsidP="00677070">
      <w:pPr>
        <w:spacing w:line="480" w:lineRule="auto"/>
        <w:ind w:left="284"/>
        <w:rPr>
          <w:rFonts w:ascii="Arial" w:hAnsi="Arial" w:cs="Arial"/>
          <w:lang w:val="sv-SE"/>
        </w:rPr>
      </w:pPr>
      <w:r w:rsidRPr="009C4FB0">
        <w:rPr>
          <w:rFonts w:ascii="Arial" w:hAnsi="Arial" w:cs="Arial"/>
          <w:lang w:val="sv-SE"/>
        </w:rPr>
        <w:t>I så fall</w:t>
      </w:r>
      <w:r w:rsidR="004C0989" w:rsidRPr="009C4FB0">
        <w:rPr>
          <w:rFonts w:ascii="Arial" w:hAnsi="Arial" w:cs="Arial"/>
          <w:lang w:val="sv-SE"/>
        </w:rPr>
        <w:t>:</w:t>
      </w:r>
    </w:p>
    <w:p w14:paraId="30379203" w14:textId="529011DA" w:rsidR="00BD5620" w:rsidRPr="009C4FB0" w:rsidRDefault="00BD5620" w:rsidP="00677070">
      <w:pPr>
        <w:pStyle w:val="Akapitzlist"/>
        <w:numPr>
          <w:ilvl w:val="0"/>
          <w:numId w:val="30"/>
        </w:numPr>
        <w:spacing w:after="0" w:line="480" w:lineRule="auto"/>
        <w:rPr>
          <w:rFonts w:ascii="Arial" w:hAnsi="Arial" w:cs="Arial"/>
          <w:sz w:val="24"/>
          <w:szCs w:val="24"/>
          <w:lang w:val="sv-SE"/>
        </w:rPr>
      </w:pPr>
      <w:r w:rsidRPr="009C4FB0">
        <w:rPr>
          <w:rFonts w:ascii="Arial" w:hAnsi="Arial" w:cs="Arial"/>
          <w:sz w:val="24"/>
          <w:szCs w:val="24"/>
          <w:lang w:val="sv-SE"/>
        </w:rPr>
        <w:t>finns</w:t>
      </w:r>
      <w:r w:rsidR="00DD1026" w:rsidRPr="009C4FB0">
        <w:rPr>
          <w:rFonts w:ascii="Arial" w:hAnsi="Arial" w:cs="Arial"/>
          <w:sz w:val="24"/>
          <w:szCs w:val="24"/>
          <w:lang w:val="sv-SE"/>
        </w:rPr>
        <w:t xml:space="preserve"> det</w:t>
      </w:r>
      <w:r w:rsidRPr="009C4FB0">
        <w:rPr>
          <w:rFonts w:ascii="Arial" w:hAnsi="Arial" w:cs="Arial"/>
          <w:sz w:val="24"/>
          <w:szCs w:val="24"/>
          <w:lang w:val="sv-SE"/>
        </w:rPr>
        <w:t xml:space="preserve"> ingen skyldighet att inställa sig</w:t>
      </w:r>
      <w:r w:rsidR="00A25B42">
        <w:rPr>
          <w:rFonts w:ascii="Arial" w:hAnsi="Arial" w:cs="Arial"/>
          <w:sz w:val="24"/>
          <w:szCs w:val="24"/>
          <w:lang w:val="sv-SE"/>
        </w:rPr>
        <w:t xml:space="preserve"> enligt lag</w:t>
      </w:r>
      <w:r w:rsidRPr="009C4FB0">
        <w:rPr>
          <w:rFonts w:ascii="Arial" w:hAnsi="Arial" w:cs="Arial"/>
          <w:sz w:val="24"/>
          <w:szCs w:val="24"/>
          <w:lang w:val="sv-SE"/>
        </w:rPr>
        <w:t>;</w:t>
      </w:r>
    </w:p>
    <w:p w14:paraId="3AA7CDD6" w14:textId="6C5C0C1D" w:rsidR="00C64955" w:rsidRPr="009C4FB0" w:rsidRDefault="00BD5620" w:rsidP="00677070">
      <w:pPr>
        <w:pStyle w:val="Akapitzlist"/>
        <w:numPr>
          <w:ilvl w:val="0"/>
          <w:numId w:val="30"/>
        </w:numPr>
        <w:spacing w:after="0" w:line="480" w:lineRule="auto"/>
        <w:rPr>
          <w:rFonts w:ascii="Arial" w:hAnsi="Arial" w:cs="Arial"/>
          <w:sz w:val="24"/>
          <w:szCs w:val="24"/>
          <w:lang w:val="sv-SE"/>
        </w:rPr>
      </w:pPr>
      <w:r w:rsidRPr="009C4FB0">
        <w:rPr>
          <w:rFonts w:ascii="Arial" w:hAnsi="Arial" w:cs="Arial"/>
          <w:sz w:val="24"/>
          <w:szCs w:val="24"/>
          <w:lang w:val="sv-SE"/>
        </w:rPr>
        <w:t xml:space="preserve">kan </w:t>
      </w:r>
      <w:r w:rsidR="00A25B42">
        <w:rPr>
          <w:rFonts w:ascii="Arial" w:hAnsi="Arial" w:cs="Arial"/>
          <w:sz w:val="24"/>
          <w:szCs w:val="24"/>
          <w:lang w:val="sv-SE"/>
        </w:rPr>
        <w:t xml:space="preserve">du </w:t>
      </w:r>
      <w:r w:rsidRPr="009C4FB0">
        <w:rPr>
          <w:rFonts w:ascii="Arial" w:hAnsi="Arial" w:cs="Arial"/>
          <w:sz w:val="24"/>
          <w:szCs w:val="24"/>
          <w:lang w:val="sv-SE"/>
        </w:rPr>
        <w:t>inte drabbas av konsekvenser</w:t>
      </w:r>
      <w:r w:rsidR="00C64955" w:rsidRPr="009C4FB0">
        <w:rPr>
          <w:rFonts w:ascii="Arial" w:hAnsi="Arial" w:cs="Arial"/>
          <w:sz w:val="24"/>
          <w:szCs w:val="24"/>
          <w:lang w:val="sv-SE"/>
        </w:rPr>
        <w:t xml:space="preserve"> om du inte inställer dig;</w:t>
      </w:r>
    </w:p>
    <w:p w14:paraId="3D7089A0" w14:textId="15A82150" w:rsidR="00C64955" w:rsidRPr="009C4FB0" w:rsidRDefault="00C64955" w:rsidP="00677070">
      <w:pPr>
        <w:pStyle w:val="Akapitzlist"/>
        <w:numPr>
          <w:ilvl w:val="0"/>
          <w:numId w:val="30"/>
        </w:numPr>
        <w:spacing w:after="0" w:line="480" w:lineRule="auto"/>
        <w:rPr>
          <w:rFonts w:ascii="Arial" w:hAnsi="Arial" w:cs="Arial"/>
          <w:bCs/>
          <w:sz w:val="24"/>
          <w:szCs w:val="24"/>
          <w:lang w:val="sv-SE"/>
        </w:rPr>
      </w:pPr>
      <w:r w:rsidRPr="009C4FB0">
        <w:rPr>
          <w:rFonts w:ascii="Arial" w:hAnsi="Arial" w:cs="Arial"/>
          <w:sz w:val="24"/>
          <w:szCs w:val="24"/>
          <w:lang w:val="sv-SE"/>
        </w:rPr>
        <w:t xml:space="preserve">kan </w:t>
      </w:r>
      <w:r w:rsidR="00A25B42">
        <w:rPr>
          <w:rFonts w:ascii="Arial" w:hAnsi="Arial" w:cs="Arial"/>
          <w:sz w:val="24"/>
          <w:szCs w:val="24"/>
          <w:lang w:val="sv-SE"/>
        </w:rPr>
        <w:t xml:space="preserve">du </w:t>
      </w:r>
      <w:r w:rsidRPr="009C4FB0">
        <w:rPr>
          <w:rFonts w:ascii="Arial" w:hAnsi="Arial" w:cs="Arial"/>
          <w:sz w:val="24"/>
          <w:szCs w:val="24"/>
          <w:lang w:val="sv-SE"/>
        </w:rPr>
        <w:t xml:space="preserve">inte höras genom </w:t>
      </w:r>
      <w:r w:rsidRPr="009C4FB0">
        <w:rPr>
          <w:rFonts w:ascii="Arial" w:hAnsi="Arial" w:cs="Arial"/>
          <w:bCs/>
          <w:sz w:val="24"/>
          <w:szCs w:val="24"/>
          <w:lang w:val="sv-SE"/>
        </w:rPr>
        <w:t>videokonferens;</w:t>
      </w:r>
    </w:p>
    <w:p w14:paraId="18D9BBFE" w14:textId="77777777" w:rsidR="00C64955" w:rsidRPr="009C4FB0" w:rsidRDefault="00C64955" w:rsidP="00677070">
      <w:pPr>
        <w:widowControl/>
        <w:suppressAutoHyphens w:val="0"/>
        <w:spacing w:line="480" w:lineRule="auto"/>
        <w:rPr>
          <w:rFonts w:ascii="Arial" w:eastAsia="Calibri" w:hAnsi="Arial" w:cs="Arial"/>
          <w:bCs/>
          <w:lang w:val="sv-SE"/>
        </w:rPr>
      </w:pPr>
      <w:r w:rsidRPr="009C4FB0">
        <w:rPr>
          <w:rFonts w:ascii="Arial" w:hAnsi="Arial" w:cs="Arial"/>
          <w:bCs/>
          <w:lang w:val="sv-SE"/>
        </w:rPr>
        <w:br w:type="page"/>
      </w:r>
    </w:p>
    <w:p w14:paraId="11FDDA68" w14:textId="05FB1971" w:rsidR="004B2F26" w:rsidRPr="009C4FB0" w:rsidRDefault="004B2F26" w:rsidP="00677070">
      <w:pPr>
        <w:pStyle w:val="Akapitzlist"/>
        <w:numPr>
          <w:ilvl w:val="0"/>
          <w:numId w:val="30"/>
        </w:numPr>
        <w:spacing w:after="0" w:line="480" w:lineRule="auto"/>
        <w:rPr>
          <w:rFonts w:ascii="Arial" w:hAnsi="Arial" w:cs="Arial"/>
          <w:sz w:val="24"/>
          <w:szCs w:val="24"/>
          <w:lang w:val="sv-SE"/>
        </w:rPr>
      </w:pPr>
      <w:r w:rsidRPr="009C4FB0">
        <w:rPr>
          <w:rFonts w:ascii="Arial" w:hAnsi="Arial" w:cs="Arial"/>
          <w:sz w:val="24"/>
          <w:szCs w:val="24"/>
          <w:lang w:val="sv-SE"/>
        </w:rPr>
        <w:lastRenderedPageBreak/>
        <w:t>har</w:t>
      </w:r>
      <w:r w:rsidR="00614A6D">
        <w:rPr>
          <w:rFonts w:ascii="Arial" w:hAnsi="Arial" w:cs="Arial"/>
          <w:sz w:val="24"/>
          <w:szCs w:val="24"/>
          <w:lang w:val="sv-SE"/>
        </w:rPr>
        <w:t xml:space="preserve"> du</w:t>
      </w:r>
      <w:r w:rsidRPr="009C4FB0">
        <w:rPr>
          <w:rFonts w:ascii="Arial" w:hAnsi="Arial" w:cs="Arial"/>
          <w:sz w:val="24"/>
          <w:szCs w:val="24"/>
          <w:lang w:val="sv-SE"/>
        </w:rPr>
        <w:t xml:space="preserve"> inte rätt </w:t>
      </w:r>
      <w:r w:rsidR="00237F17">
        <w:rPr>
          <w:rFonts w:ascii="Arial" w:hAnsi="Arial" w:cs="Arial"/>
          <w:sz w:val="24"/>
          <w:szCs w:val="24"/>
          <w:lang w:val="sv-SE"/>
        </w:rPr>
        <w:t xml:space="preserve">till </w:t>
      </w:r>
      <w:r w:rsidRPr="009C4FB0">
        <w:rPr>
          <w:rFonts w:ascii="Arial" w:hAnsi="Arial" w:cs="Arial"/>
          <w:sz w:val="24"/>
          <w:szCs w:val="24"/>
          <w:lang w:val="sv-SE"/>
        </w:rPr>
        <w:t>skydd som gäller för vittnen;</w:t>
      </w:r>
    </w:p>
    <w:p w14:paraId="4EE779C9" w14:textId="4D64DBFA" w:rsidR="00AB5DA5" w:rsidRPr="009C4FB0" w:rsidRDefault="007C195D" w:rsidP="00677070">
      <w:pPr>
        <w:pStyle w:val="Akapitzlist"/>
        <w:numPr>
          <w:ilvl w:val="0"/>
          <w:numId w:val="30"/>
        </w:numPr>
        <w:spacing w:line="480" w:lineRule="auto"/>
        <w:rPr>
          <w:rFonts w:ascii="Arial" w:hAnsi="Arial" w:cs="Arial"/>
          <w:sz w:val="24"/>
          <w:szCs w:val="24"/>
          <w:lang w:val="sv-SE"/>
        </w:rPr>
      </w:pPr>
      <w:r>
        <w:rPr>
          <w:rFonts w:ascii="Arial" w:hAnsi="Arial" w:cs="Arial"/>
          <w:sz w:val="24"/>
          <w:szCs w:val="24"/>
          <w:lang w:val="sv-SE"/>
        </w:rPr>
        <w:t xml:space="preserve">kommer </w:t>
      </w:r>
      <w:r w:rsidR="004B2F26" w:rsidRPr="009C4FB0">
        <w:rPr>
          <w:rFonts w:ascii="Arial" w:hAnsi="Arial" w:cs="Arial"/>
          <w:sz w:val="24"/>
          <w:szCs w:val="24"/>
          <w:lang w:val="sv-SE"/>
        </w:rPr>
        <w:t>inga andra personer att delta i förhöret</w:t>
      </w:r>
      <w:r w:rsidR="00764894" w:rsidRPr="009C4FB0">
        <w:rPr>
          <w:rFonts w:ascii="Arial" w:hAnsi="Arial" w:cs="Arial"/>
          <w:sz w:val="24"/>
          <w:szCs w:val="24"/>
          <w:lang w:val="sv-SE"/>
        </w:rPr>
        <w:t>, t.e</w:t>
      </w:r>
      <w:r w:rsidR="00C5207D" w:rsidRPr="009C4FB0">
        <w:rPr>
          <w:rFonts w:ascii="Arial" w:hAnsi="Arial" w:cs="Arial"/>
          <w:sz w:val="24"/>
          <w:szCs w:val="24"/>
          <w:lang w:val="sv-SE"/>
        </w:rPr>
        <w:t>x</w:t>
      </w:r>
      <w:r w:rsidR="00764894" w:rsidRPr="009C4FB0">
        <w:rPr>
          <w:rFonts w:ascii="Arial" w:hAnsi="Arial" w:cs="Arial"/>
          <w:sz w:val="24"/>
          <w:szCs w:val="24"/>
          <w:lang w:val="sv-SE"/>
        </w:rPr>
        <w:t xml:space="preserve">. en </w:t>
      </w:r>
      <w:r w:rsidR="00AB5DA5" w:rsidRPr="009C4FB0">
        <w:rPr>
          <w:rFonts w:ascii="Arial" w:hAnsi="Arial" w:cs="Arial"/>
          <w:sz w:val="24"/>
          <w:szCs w:val="24"/>
          <w:lang w:val="sv-SE"/>
        </w:rPr>
        <w:t>sakkunnig läkare eller psykolog</w:t>
      </w:r>
      <w:r w:rsidR="00764894" w:rsidRPr="009C4FB0">
        <w:rPr>
          <w:rFonts w:ascii="Arial" w:hAnsi="Arial" w:cs="Arial"/>
          <w:sz w:val="24"/>
          <w:szCs w:val="24"/>
          <w:lang w:val="sv-SE"/>
        </w:rPr>
        <w:t>.</w:t>
      </w:r>
    </w:p>
    <w:p w14:paraId="5985E62D" w14:textId="79FA6A2C" w:rsidR="009079D0" w:rsidRPr="009C4FB0" w:rsidRDefault="009079D0" w:rsidP="00677070">
      <w:pPr>
        <w:tabs>
          <w:tab w:val="left" w:pos="851"/>
        </w:tabs>
        <w:spacing w:after="240" w:line="480" w:lineRule="auto"/>
        <w:ind w:left="284"/>
        <w:rPr>
          <w:rFonts w:ascii="Arial" w:hAnsi="Arial" w:cs="Arial"/>
          <w:bCs/>
          <w:lang w:val="sv-SE"/>
        </w:rPr>
      </w:pPr>
      <w:r w:rsidRPr="009C4FB0">
        <w:rPr>
          <w:rFonts w:ascii="Arial" w:hAnsi="Arial" w:cs="Arial"/>
          <w:bCs/>
          <w:lang w:val="sv-SE"/>
        </w:rPr>
        <w:t>Ifall ärende</w:t>
      </w:r>
      <w:r w:rsidR="00BA02A7">
        <w:rPr>
          <w:rFonts w:ascii="Arial" w:hAnsi="Arial" w:cs="Arial"/>
          <w:bCs/>
          <w:lang w:val="sv-SE"/>
        </w:rPr>
        <w:t>t</w:t>
      </w:r>
      <w:r w:rsidRPr="009C4FB0">
        <w:rPr>
          <w:rFonts w:ascii="Arial" w:hAnsi="Arial" w:cs="Arial"/>
          <w:bCs/>
          <w:lang w:val="sv-SE"/>
        </w:rPr>
        <w:t xml:space="preserve"> </w:t>
      </w:r>
      <w:r w:rsidR="00C5207D" w:rsidRPr="009C4FB0">
        <w:rPr>
          <w:rFonts w:ascii="Arial" w:hAnsi="Arial" w:cs="Arial"/>
          <w:bCs/>
          <w:lang w:val="sv-SE"/>
        </w:rPr>
        <w:t xml:space="preserve">prövas av domstolen och </w:t>
      </w:r>
      <w:r w:rsidRPr="009C4FB0">
        <w:rPr>
          <w:rFonts w:ascii="Arial" w:hAnsi="Arial" w:cs="Arial"/>
          <w:bCs/>
          <w:lang w:val="sv-SE"/>
        </w:rPr>
        <w:t xml:space="preserve">det kan befaras att närvaro av den tilltalade </w:t>
      </w:r>
      <w:r w:rsidR="00C5207D" w:rsidRPr="009C4FB0">
        <w:rPr>
          <w:rFonts w:ascii="Arial" w:hAnsi="Arial" w:cs="Arial"/>
          <w:bCs/>
          <w:lang w:val="sv-SE"/>
        </w:rPr>
        <w:t xml:space="preserve">i rättssalen </w:t>
      </w:r>
      <w:r w:rsidRPr="009C4FB0">
        <w:rPr>
          <w:rFonts w:ascii="Arial" w:hAnsi="Arial" w:cs="Arial"/>
          <w:bCs/>
          <w:lang w:val="sv-SE"/>
        </w:rPr>
        <w:t xml:space="preserve">kan verka </w:t>
      </w:r>
      <w:r w:rsidR="000D0153">
        <w:rPr>
          <w:rFonts w:ascii="Arial" w:hAnsi="Arial" w:cs="Arial"/>
          <w:bCs/>
          <w:lang w:val="sv-SE"/>
        </w:rPr>
        <w:t>hämmande</w:t>
      </w:r>
      <w:r w:rsidRPr="009C4FB0">
        <w:rPr>
          <w:rFonts w:ascii="Arial" w:hAnsi="Arial" w:cs="Arial"/>
          <w:bCs/>
          <w:lang w:val="sv-SE"/>
        </w:rPr>
        <w:t xml:space="preserve"> på dig</w:t>
      </w:r>
      <w:r w:rsidR="00DD4672" w:rsidRPr="009C4FB0">
        <w:rPr>
          <w:rFonts w:ascii="Arial" w:hAnsi="Arial" w:cs="Arial"/>
          <w:bCs/>
          <w:lang w:val="sv-SE"/>
        </w:rPr>
        <w:t xml:space="preserve"> när du avlägger </w:t>
      </w:r>
      <w:r w:rsidR="00BA02A7">
        <w:rPr>
          <w:rFonts w:ascii="Arial" w:hAnsi="Arial" w:cs="Arial"/>
          <w:bCs/>
          <w:lang w:val="sv-SE"/>
        </w:rPr>
        <w:t>ditt</w:t>
      </w:r>
      <w:r w:rsidR="00DD4672" w:rsidRPr="009C4FB0">
        <w:rPr>
          <w:rFonts w:ascii="Arial" w:hAnsi="Arial" w:cs="Arial"/>
          <w:bCs/>
          <w:lang w:val="sv-SE"/>
        </w:rPr>
        <w:t xml:space="preserve"> vittnesmål, kan ordföranden </w:t>
      </w:r>
      <w:r w:rsidR="003E570E">
        <w:rPr>
          <w:rFonts w:ascii="Arial" w:hAnsi="Arial" w:cs="Arial"/>
          <w:bCs/>
          <w:lang w:val="sv-SE"/>
        </w:rPr>
        <w:t>ålägga</w:t>
      </w:r>
      <w:r w:rsidR="00DD4672" w:rsidRPr="009C4FB0">
        <w:rPr>
          <w:rFonts w:ascii="Arial" w:hAnsi="Arial" w:cs="Arial"/>
          <w:bCs/>
          <w:lang w:val="sv-SE"/>
        </w:rPr>
        <w:t xml:space="preserve"> </w:t>
      </w:r>
      <w:r w:rsidR="00DD4672" w:rsidRPr="00105E20">
        <w:rPr>
          <w:rFonts w:ascii="Arial" w:hAnsi="Arial" w:cs="Arial"/>
          <w:b/>
          <w:color w:val="2F5496" w:themeColor="accent1" w:themeShade="BF"/>
          <w:lang w:val="sv-SE"/>
        </w:rPr>
        <w:t>den tilltalade</w:t>
      </w:r>
      <w:r w:rsidR="0023738F" w:rsidRPr="00105E20">
        <w:rPr>
          <w:rFonts w:ascii="Arial" w:hAnsi="Arial" w:cs="Arial"/>
          <w:b/>
          <w:color w:val="2F5496" w:themeColor="accent1" w:themeShade="BF"/>
          <w:lang w:val="sv-SE"/>
        </w:rPr>
        <w:t xml:space="preserve"> att lämna rättssalen</w:t>
      </w:r>
      <w:r w:rsidR="0023738F" w:rsidRPr="00105E20">
        <w:rPr>
          <w:rFonts w:ascii="Arial" w:hAnsi="Arial" w:cs="Arial"/>
          <w:bCs/>
          <w:color w:val="2F5496" w:themeColor="accent1" w:themeShade="BF"/>
          <w:lang w:val="sv-SE"/>
        </w:rPr>
        <w:t xml:space="preserve"> </w:t>
      </w:r>
      <w:r w:rsidR="0023738F" w:rsidRPr="009C4FB0">
        <w:rPr>
          <w:rFonts w:ascii="Arial" w:hAnsi="Arial" w:cs="Arial"/>
          <w:bCs/>
          <w:lang w:val="sv-SE"/>
        </w:rPr>
        <w:t>under förhöret med dig</w:t>
      </w:r>
      <w:r w:rsidRPr="009C4FB0">
        <w:rPr>
          <w:rFonts w:ascii="Arial" w:hAnsi="Arial" w:cs="Arial"/>
          <w:bCs/>
          <w:lang w:val="sv-SE"/>
        </w:rPr>
        <w:t xml:space="preserve"> (390 art. </w:t>
      </w:r>
      <w:r w:rsidR="0023738F" w:rsidRPr="009C4FB0">
        <w:rPr>
          <w:rFonts w:ascii="Arial" w:hAnsi="Arial" w:cs="Arial"/>
          <w:bCs/>
          <w:lang w:val="sv-SE"/>
        </w:rPr>
        <w:t>2</w:t>
      </w:r>
      <w:r w:rsidR="006A31F5" w:rsidRPr="009C4FB0">
        <w:rPr>
          <w:rFonts w:ascii="Arial" w:hAnsi="Arial" w:cs="Arial"/>
          <w:bCs/>
          <w:lang w:val="sv-SE"/>
        </w:rPr>
        <w:t xml:space="preserve"> </w:t>
      </w:r>
      <w:r w:rsidRPr="009C4FB0">
        <w:rPr>
          <w:rFonts w:ascii="Arial" w:hAnsi="Arial" w:cs="Arial"/>
          <w:bCs/>
          <w:lang w:val="sv-SE"/>
        </w:rPr>
        <w:t>§).</w:t>
      </w:r>
    </w:p>
    <w:p w14:paraId="5DA6F074" w14:textId="28847F40" w:rsidR="0023738F" w:rsidRPr="009C4FB0" w:rsidRDefault="0023738F" w:rsidP="00BA02A7">
      <w:pPr>
        <w:tabs>
          <w:tab w:val="left" w:pos="851"/>
        </w:tabs>
        <w:spacing w:line="480" w:lineRule="auto"/>
        <w:ind w:left="284"/>
        <w:rPr>
          <w:rFonts w:ascii="Arial" w:hAnsi="Arial" w:cs="Arial"/>
          <w:bCs/>
          <w:lang w:val="sv-SE"/>
        </w:rPr>
      </w:pPr>
      <w:r w:rsidRPr="009C4FB0">
        <w:rPr>
          <w:rFonts w:ascii="Arial" w:hAnsi="Arial" w:cs="Arial"/>
          <w:bCs/>
          <w:lang w:val="sv-SE"/>
        </w:rPr>
        <w:t xml:space="preserve">Det finns också en annan lösning – i </w:t>
      </w:r>
      <w:r w:rsidR="006A31F5" w:rsidRPr="009C4FB0">
        <w:rPr>
          <w:rFonts w:ascii="Arial" w:hAnsi="Arial" w:cs="Arial"/>
          <w:bCs/>
          <w:lang w:val="sv-SE"/>
        </w:rPr>
        <w:t xml:space="preserve">ett sådant fall kan du höras genom </w:t>
      </w:r>
      <w:r w:rsidR="006A31F5" w:rsidRPr="00105E20">
        <w:rPr>
          <w:rFonts w:ascii="Arial" w:hAnsi="Arial" w:cs="Arial"/>
          <w:b/>
          <w:color w:val="2F5496" w:themeColor="accent1" w:themeShade="BF"/>
          <w:lang w:val="sv-SE"/>
        </w:rPr>
        <w:t>videokonferens</w:t>
      </w:r>
      <w:r w:rsidR="006A31F5" w:rsidRPr="009C4FB0">
        <w:rPr>
          <w:rFonts w:ascii="Arial" w:hAnsi="Arial" w:cs="Arial"/>
          <w:b/>
          <w:color w:val="993366"/>
          <w:lang w:val="sv-SE"/>
        </w:rPr>
        <w:t xml:space="preserve"> </w:t>
      </w:r>
      <w:r w:rsidR="006A31F5" w:rsidRPr="009C4FB0">
        <w:rPr>
          <w:rFonts w:ascii="Arial" w:hAnsi="Arial" w:cs="Arial"/>
          <w:bCs/>
          <w:lang w:val="sv-SE"/>
        </w:rPr>
        <w:t>(390 art. 3 §).</w:t>
      </w:r>
    </w:p>
    <w:p w14:paraId="2AD32BFF" w14:textId="43E53A92" w:rsidR="006A31F5" w:rsidRPr="00105E20" w:rsidRDefault="006A31F5"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7. Upplysningar och </w:t>
      </w:r>
      <w:r w:rsidR="00B469AA" w:rsidRPr="00105E20">
        <w:rPr>
          <w:rFonts w:ascii="Arial" w:hAnsi="Arial" w:cs="Arial"/>
          <w:b/>
          <w:bCs/>
          <w:color w:val="2F5496" w:themeColor="accent1" w:themeShade="BF"/>
          <w:lang w:val="sv-SE"/>
        </w:rPr>
        <w:t>processhandlingar före f</w:t>
      </w:r>
      <w:r w:rsidRPr="00105E20">
        <w:rPr>
          <w:rFonts w:ascii="Arial" w:hAnsi="Arial" w:cs="Arial"/>
          <w:b/>
          <w:bCs/>
          <w:color w:val="2F5496" w:themeColor="accent1" w:themeShade="BF"/>
          <w:lang w:val="sv-SE"/>
        </w:rPr>
        <w:t>örhör</w:t>
      </w:r>
      <w:r w:rsidR="00B469AA" w:rsidRPr="00105E20">
        <w:rPr>
          <w:rFonts w:ascii="Arial" w:hAnsi="Arial" w:cs="Arial"/>
          <w:b/>
          <w:bCs/>
          <w:color w:val="2F5496" w:themeColor="accent1" w:themeShade="BF"/>
          <w:lang w:val="sv-SE"/>
        </w:rPr>
        <w:t>et</w:t>
      </w:r>
    </w:p>
    <w:p w14:paraId="53FD23C8" w14:textId="55FF0C17" w:rsidR="00764894" w:rsidRPr="00105E20" w:rsidRDefault="00B469AA" w:rsidP="009B4EEA">
      <w:pPr>
        <w:spacing w:after="120" w:line="480" w:lineRule="auto"/>
        <w:ind w:left="284"/>
        <w:rPr>
          <w:rFonts w:ascii="Arial" w:hAnsi="Arial" w:cs="Arial"/>
          <w:color w:val="2F5496" w:themeColor="accent1" w:themeShade="BF"/>
          <w:lang w:val="sv-SE"/>
        </w:rPr>
      </w:pPr>
      <w:r w:rsidRPr="00105E20">
        <w:rPr>
          <w:rFonts w:ascii="Arial" w:hAnsi="Arial" w:cs="Arial"/>
          <w:color w:val="2F5496" w:themeColor="accent1" w:themeShade="BF"/>
          <w:lang w:val="sv-SE"/>
        </w:rPr>
        <w:t>Förundersökning</w:t>
      </w:r>
    </w:p>
    <w:p w14:paraId="4AA3EBB8" w14:textId="1EE95B7E" w:rsidR="007F44C8" w:rsidRPr="009C4FB0" w:rsidRDefault="00B469AA" w:rsidP="00677070">
      <w:pPr>
        <w:spacing w:line="480" w:lineRule="auto"/>
        <w:ind w:left="284"/>
        <w:rPr>
          <w:rFonts w:ascii="Arial" w:hAnsi="Arial" w:cs="Arial"/>
          <w:bCs/>
          <w:lang w:val="sv-SE"/>
        </w:rPr>
      </w:pPr>
      <w:r w:rsidRPr="009C4FB0">
        <w:rPr>
          <w:rFonts w:ascii="Arial" w:hAnsi="Arial" w:cs="Arial"/>
          <w:lang w:val="sv-SE"/>
        </w:rPr>
        <w:t>Före</w:t>
      </w:r>
      <w:r w:rsidR="00EE7C0D" w:rsidRPr="009C4FB0">
        <w:rPr>
          <w:rFonts w:ascii="Arial" w:hAnsi="Arial" w:cs="Arial"/>
          <w:lang w:val="sv-SE"/>
        </w:rPr>
        <w:t xml:space="preserve"> förhöret ska du upplysas om straffrättsligt ansvar </w:t>
      </w:r>
      <w:r w:rsidR="0011206B">
        <w:rPr>
          <w:rFonts w:ascii="Arial" w:hAnsi="Arial" w:cs="Arial"/>
          <w:lang w:val="sv-SE"/>
        </w:rPr>
        <w:t>för</w:t>
      </w:r>
      <w:r w:rsidR="0011206B" w:rsidRPr="009C4FB0">
        <w:rPr>
          <w:rFonts w:ascii="Arial" w:hAnsi="Arial" w:cs="Arial"/>
          <w:lang w:val="sv-SE"/>
        </w:rPr>
        <w:t xml:space="preserve"> lämna</w:t>
      </w:r>
      <w:r w:rsidR="0011206B">
        <w:rPr>
          <w:rFonts w:ascii="Arial" w:hAnsi="Arial" w:cs="Arial"/>
          <w:lang w:val="sv-SE"/>
        </w:rPr>
        <w:t>nde</w:t>
      </w:r>
      <w:r w:rsidR="0011206B" w:rsidRPr="009C4FB0">
        <w:rPr>
          <w:rFonts w:ascii="Arial" w:hAnsi="Arial" w:cs="Arial"/>
          <w:lang w:val="sv-SE"/>
        </w:rPr>
        <w:t xml:space="preserve"> </w:t>
      </w:r>
      <w:r w:rsidR="0011206B">
        <w:rPr>
          <w:rFonts w:ascii="Arial" w:hAnsi="Arial" w:cs="Arial"/>
          <w:lang w:val="sv-SE"/>
        </w:rPr>
        <w:t xml:space="preserve">av </w:t>
      </w:r>
      <w:r w:rsidR="0011206B" w:rsidRPr="009C4FB0">
        <w:rPr>
          <w:rFonts w:ascii="Arial" w:hAnsi="Arial" w:cs="Arial"/>
          <w:lang w:val="sv-SE"/>
        </w:rPr>
        <w:t>osann uppgift eller förtig</w:t>
      </w:r>
      <w:r w:rsidR="0011206B">
        <w:rPr>
          <w:rFonts w:ascii="Arial" w:hAnsi="Arial" w:cs="Arial"/>
          <w:lang w:val="sv-SE"/>
        </w:rPr>
        <w:t>ande</w:t>
      </w:r>
      <w:r w:rsidR="0011206B" w:rsidRPr="009C4FB0">
        <w:rPr>
          <w:rFonts w:ascii="Arial" w:hAnsi="Arial" w:cs="Arial"/>
          <w:lang w:val="sv-SE"/>
        </w:rPr>
        <w:t xml:space="preserve"> </w:t>
      </w:r>
      <w:r w:rsidR="0011206B">
        <w:rPr>
          <w:rFonts w:ascii="Arial" w:hAnsi="Arial" w:cs="Arial"/>
          <w:lang w:val="sv-SE"/>
        </w:rPr>
        <w:t xml:space="preserve">av </w:t>
      </w:r>
      <w:r w:rsidR="0011206B" w:rsidRPr="009C4FB0">
        <w:rPr>
          <w:rFonts w:ascii="Arial" w:hAnsi="Arial" w:cs="Arial"/>
          <w:lang w:val="sv-SE"/>
        </w:rPr>
        <w:t>sanning</w:t>
      </w:r>
      <w:r w:rsidR="007F44C8" w:rsidRPr="009C4FB0">
        <w:rPr>
          <w:rFonts w:ascii="Arial" w:hAnsi="Arial" w:cs="Arial"/>
          <w:bCs/>
          <w:lang w:val="sv-SE"/>
        </w:rPr>
        <w:t xml:space="preserve"> (190 art. 1 §).</w:t>
      </w:r>
    </w:p>
    <w:p w14:paraId="6945CC2F" w14:textId="177A1C9D" w:rsidR="00EE7C0D" w:rsidRPr="009C4FB0" w:rsidRDefault="008C094C" w:rsidP="00677070">
      <w:pPr>
        <w:spacing w:after="240" w:line="480" w:lineRule="auto"/>
        <w:ind w:left="284"/>
        <w:rPr>
          <w:rFonts w:ascii="Arial" w:hAnsi="Arial" w:cs="Arial"/>
          <w:bCs/>
          <w:lang w:val="sv-SE"/>
        </w:rPr>
      </w:pPr>
      <w:r w:rsidRPr="009C4FB0">
        <w:rPr>
          <w:rFonts w:ascii="Arial" w:hAnsi="Arial" w:cs="Arial"/>
          <w:bCs/>
          <w:lang w:val="sv-SE"/>
        </w:rPr>
        <w:t>Du ska underteckna en bekräftels</w:t>
      </w:r>
      <w:r w:rsidRPr="009C4FB0">
        <w:rPr>
          <w:rFonts w:ascii="Arial" w:hAnsi="Arial" w:cs="Arial"/>
          <w:lang w:val="sv-SE"/>
        </w:rPr>
        <w:t xml:space="preserve">e </w:t>
      </w:r>
      <w:r w:rsidR="001956C3">
        <w:rPr>
          <w:rFonts w:ascii="Arial" w:hAnsi="Arial" w:cs="Arial"/>
          <w:lang w:val="sv-SE"/>
        </w:rPr>
        <w:t>på</w:t>
      </w:r>
      <w:r w:rsidRPr="009C4FB0">
        <w:rPr>
          <w:rFonts w:ascii="Arial" w:hAnsi="Arial" w:cs="Arial"/>
          <w:lang w:val="sv-SE"/>
        </w:rPr>
        <w:t xml:space="preserve"> </w:t>
      </w:r>
      <w:r w:rsidR="00EE7C0D" w:rsidRPr="009C4FB0">
        <w:rPr>
          <w:rFonts w:ascii="Arial" w:hAnsi="Arial" w:cs="Arial"/>
          <w:bCs/>
          <w:lang w:val="sv-SE"/>
        </w:rPr>
        <w:t xml:space="preserve">du har </w:t>
      </w:r>
      <w:r w:rsidR="004058BE">
        <w:rPr>
          <w:rFonts w:ascii="Arial" w:hAnsi="Arial" w:cs="Arial"/>
          <w:bCs/>
          <w:lang w:val="sv-SE"/>
        </w:rPr>
        <w:t xml:space="preserve">fått </w:t>
      </w:r>
      <w:r w:rsidR="00EE7C0D" w:rsidRPr="009C4FB0">
        <w:rPr>
          <w:rFonts w:ascii="Arial" w:hAnsi="Arial" w:cs="Arial"/>
          <w:bCs/>
          <w:lang w:val="sv-SE"/>
        </w:rPr>
        <w:t>upplys</w:t>
      </w:r>
      <w:r w:rsidR="004058BE">
        <w:rPr>
          <w:rFonts w:ascii="Arial" w:hAnsi="Arial" w:cs="Arial"/>
          <w:bCs/>
          <w:lang w:val="sv-SE"/>
        </w:rPr>
        <w:t>ningen</w:t>
      </w:r>
      <w:r w:rsidR="00EE7C0D" w:rsidRPr="009C4FB0">
        <w:rPr>
          <w:rFonts w:ascii="Arial" w:hAnsi="Arial" w:cs="Arial"/>
          <w:bCs/>
          <w:lang w:val="sv-SE"/>
        </w:rPr>
        <w:t xml:space="preserve"> </w:t>
      </w:r>
      <w:r w:rsidR="00936C25" w:rsidRPr="009C4FB0">
        <w:rPr>
          <w:rFonts w:ascii="Arial" w:hAnsi="Arial" w:cs="Arial"/>
          <w:bCs/>
          <w:lang w:val="sv-SE"/>
        </w:rPr>
        <w:t>(190 art. 2 §).</w:t>
      </w:r>
    </w:p>
    <w:p w14:paraId="5CD96966" w14:textId="38A68D39" w:rsidR="00936C25" w:rsidRPr="00105E20" w:rsidRDefault="00936C25" w:rsidP="009B4EEA">
      <w:pPr>
        <w:spacing w:after="120" w:line="480" w:lineRule="auto"/>
        <w:ind w:left="284"/>
        <w:rPr>
          <w:rFonts w:ascii="Arial" w:hAnsi="Arial" w:cs="Arial"/>
          <w:color w:val="2F5496" w:themeColor="accent1" w:themeShade="BF"/>
          <w:lang w:val="sv-SE"/>
        </w:rPr>
      </w:pPr>
      <w:r w:rsidRPr="00105E20">
        <w:rPr>
          <w:rFonts w:ascii="Arial" w:hAnsi="Arial" w:cs="Arial"/>
          <w:color w:val="2F5496" w:themeColor="accent1" w:themeShade="BF"/>
          <w:lang w:val="sv-SE"/>
        </w:rPr>
        <w:t>Domstolsförfarande</w:t>
      </w:r>
    </w:p>
    <w:p w14:paraId="21C6F67F" w14:textId="7EE23D82" w:rsidR="000D5376" w:rsidRPr="009C4FB0" w:rsidRDefault="00936C25" w:rsidP="00677070">
      <w:pPr>
        <w:spacing w:after="240" w:line="480" w:lineRule="auto"/>
        <w:ind w:left="284"/>
        <w:rPr>
          <w:rFonts w:ascii="Arial" w:hAnsi="Arial" w:cs="Arial"/>
          <w:lang w:val="sv-SE"/>
        </w:rPr>
      </w:pPr>
      <w:r w:rsidRPr="009C4FB0">
        <w:rPr>
          <w:rFonts w:ascii="Arial" w:hAnsi="Arial" w:cs="Arial"/>
          <w:lang w:val="sv-SE"/>
        </w:rPr>
        <w:t xml:space="preserve">Du kan begära att </w:t>
      </w:r>
      <w:r w:rsidR="000D5376" w:rsidRPr="009C4FB0">
        <w:rPr>
          <w:rFonts w:ascii="Arial" w:hAnsi="Arial" w:cs="Arial"/>
          <w:lang w:val="sv-SE"/>
        </w:rPr>
        <w:t xml:space="preserve">förhandlingen hålls </w:t>
      </w:r>
      <w:r w:rsidR="0075509B">
        <w:rPr>
          <w:rFonts w:ascii="Arial" w:hAnsi="Arial" w:cs="Arial"/>
          <w:lang w:val="sv-SE"/>
        </w:rPr>
        <w:t>inom stängda</w:t>
      </w:r>
      <w:r w:rsidR="000D5376" w:rsidRPr="009C4FB0">
        <w:rPr>
          <w:rFonts w:ascii="Arial" w:hAnsi="Arial" w:cs="Arial"/>
          <w:lang w:val="sv-SE"/>
        </w:rPr>
        <w:t xml:space="preserve"> dörrar om </w:t>
      </w:r>
      <w:r w:rsidR="00E324B7" w:rsidRPr="009C4FB0">
        <w:rPr>
          <w:rFonts w:ascii="Arial" w:hAnsi="Arial" w:cs="Arial"/>
          <w:lang w:val="sv-SE"/>
        </w:rPr>
        <w:t xml:space="preserve">ditt </w:t>
      </w:r>
      <w:r w:rsidR="000D5376" w:rsidRPr="009C4FB0">
        <w:rPr>
          <w:rFonts w:ascii="Arial" w:hAnsi="Arial" w:cs="Arial"/>
          <w:lang w:val="sv-SE"/>
        </w:rPr>
        <w:t xml:space="preserve">vittnesmål skulle kunna dra vanära över dig eller </w:t>
      </w:r>
      <w:r w:rsidR="007A66A0">
        <w:rPr>
          <w:rFonts w:ascii="Arial" w:hAnsi="Arial" w:cs="Arial"/>
          <w:lang w:val="sv-SE"/>
        </w:rPr>
        <w:t>dina</w:t>
      </w:r>
      <w:r w:rsidR="000D5376" w:rsidRPr="009C4FB0">
        <w:rPr>
          <w:rFonts w:ascii="Arial" w:hAnsi="Arial" w:cs="Arial"/>
          <w:lang w:val="sv-SE"/>
        </w:rPr>
        <w:t xml:space="preserve"> närstående (183 art. 2</w:t>
      </w:r>
      <w:r w:rsidR="0075509B">
        <w:rPr>
          <w:rFonts w:ascii="Arial" w:hAnsi="Arial" w:cs="Arial"/>
          <w:lang w:val="sv-SE"/>
        </w:rPr>
        <w:t xml:space="preserve"> </w:t>
      </w:r>
      <w:r w:rsidR="000D5376" w:rsidRPr="009C4FB0">
        <w:rPr>
          <w:rFonts w:ascii="Arial" w:hAnsi="Arial" w:cs="Arial"/>
          <w:lang w:val="sv-SE"/>
        </w:rPr>
        <w:t>§).</w:t>
      </w:r>
    </w:p>
    <w:p w14:paraId="6EEBF0FE" w14:textId="21DDCD4C" w:rsidR="0051354B" w:rsidRPr="009C4FB0" w:rsidRDefault="0051354B" w:rsidP="00677070">
      <w:pPr>
        <w:spacing w:line="480" w:lineRule="auto"/>
        <w:ind w:left="284"/>
        <w:rPr>
          <w:rFonts w:ascii="Arial" w:hAnsi="Arial" w:cs="Arial"/>
          <w:bCs/>
          <w:lang w:val="sv-SE"/>
        </w:rPr>
      </w:pPr>
      <w:r w:rsidRPr="009C4FB0">
        <w:rPr>
          <w:rFonts w:ascii="Arial" w:hAnsi="Arial" w:cs="Arial"/>
          <w:lang w:val="sv-SE"/>
        </w:rPr>
        <w:t xml:space="preserve">Före förhöret ska du upplysas om straffrättsligt ansvar </w:t>
      </w:r>
      <w:r w:rsidR="00800CDF">
        <w:rPr>
          <w:rFonts w:ascii="Arial" w:hAnsi="Arial" w:cs="Arial"/>
          <w:lang w:val="sv-SE"/>
        </w:rPr>
        <w:t>för</w:t>
      </w:r>
      <w:r w:rsidRPr="009C4FB0">
        <w:rPr>
          <w:rFonts w:ascii="Arial" w:hAnsi="Arial" w:cs="Arial"/>
          <w:lang w:val="sv-SE"/>
        </w:rPr>
        <w:t xml:space="preserve"> lämna</w:t>
      </w:r>
      <w:r w:rsidR="00800CDF">
        <w:rPr>
          <w:rFonts w:ascii="Arial" w:hAnsi="Arial" w:cs="Arial"/>
          <w:lang w:val="sv-SE"/>
        </w:rPr>
        <w:t>nde</w:t>
      </w:r>
      <w:r w:rsidRPr="009C4FB0">
        <w:rPr>
          <w:rFonts w:ascii="Arial" w:hAnsi="Arial" w:cs="Arial"/>
          <w:lang w:val="sv-SE"/>
        </w:rPr>
        <w:t xml:space="preserve"> </w:t>
      </w:r>
      <w:r w:rsidR="00800CDF">
        <w:rPr>
          <w:rFonts w:ascii="Arial" w:hAnsi="Arial" w:cs="Arial"/>
          <w:lang w:val="sv-SE"/>
        </w:rPr>
        <w:t xml:space="preserve">av </w:t>
      </w:r>
      <w:r w:rsidRPr="009C4FB0">
        <w:rPr>
          <w:rFonts w:ascii="Arial" w:hAnsi="Arial" w:cs="Arial"/>
          <w:lang w:val="sv-SE"/>
        </w:rPr>
        <w:t>osann uppgift eller förtig</w:t>
      </w:r>
      <w:r w:rsidR="00800CDF">
        <w:rPr>
          <w:rFonts w:ascii="Arial" w:hAnsi="Arial" w:cs="Arial"/>
          <w:lang w:val="sv-SE"/>
        </w:rPr>
        <w:t>and</w:t>
      </w:r>
      <w:r w:rsidR="00800824">
        <w:rPr>
          <w:rFonts w:ascii="Arial" w:hAnsi="Arial" w:cs="Arial"/>
          <w:lang w:val="sv-SE"/>
        </w:rPr>
        <w:t>e</w:t>
      </w:r>
      <w:r w:rsidRPr="009C4FB0">
        <w:rPr>
          <w:rFonts w:ascii="Arial" w:hAnsi="Arial" w:cs="Arial"/>
          <w:lang w:val="sv-SE"/>
        </w:rPr>
        <w:t xml:space="preserve"> </w:t>
      </w:r>
      <w:r w:rsidR="00800824">
        <w:rPr>
          <w:rFonts w:ascii="Arial" w:hAnsi="Arial" w:cs="Arial"/>
          <w:lang w:val="sv-SE"/>
        </w:rPr>
        <w:t xml:space="preserve">av </w:t>
      </w:r>
      <w:r w:rsidRPr="009C4FB0">
        <w:rPr>
          <w:rFonts w:ascii="Arial" w:hAnsi="Arial" w:cs="Arial"/>
          <w:lang w:val="sv-SE"/>
        </w:rPr>
        <w:t>sanning</w:t>
      </w:r>
      <w:r w:rsidRPr="009C4FB0">
        <w:rPr>
          <w:rFonts w:ascii="Arial" w:hAnsi="Arial" w:cs="Arial"/>
          <w:bCs/>
          <w:lang w:val="sv-SE"/>
        </w:rPr>
        <w:t xml:space="preserve"> (190 art. 1 §).</w:t>
      </w:r>
    </w:p>
    <w:p w14:paraId="78BBF1C4" w14:textId="77777777" w:rsidR="0051354B" w:rsidRPr="009C4FB0" w:rsidRDefault="0051354B" w:rsidP="00677070">
      <w:pPr>
        <w:widowControl/>
        <w:suppressAutoHyphens w:val="0"/>
        <w:spacing w:line="480" w:lineRule="auto"/>
        <w:rPr>
          <w:rFonts w:ascii="Arial" w:hAnsi="Arial" w:cs="Arial"/>
          <w:bCs/>
          <w:lang w:val="sv-SE"/>
        </w:rPr>
      </w:pPr>
      <w:r w:rsidRPr="009C4FB0">
        <w:rPr>
          <w:rFonts w:ascii="Arial" w:hAnsi="Arial" w:cs="Arial"/>
          <w:bCs/>
          <w:lang w:val="sv-SE"/>
        </w:rPr>
        <w:br w:type="page"/>
      </w:r>
    </w:p>
    <w:p w14:paraId="11600A2A" w14:textId="4BBD924D" w:rsidR="00586BA5" w:rsidRPr="009C4FB0" w:rsidRDefault="0051354B" w:rsidP="00677070">
      <w:pPr>
        <w:tabs>
          <w:tab w:val="left" w:pos="851"/>
        </w:tabs>
        <w:spacing w:after="240" w:line="480" w:lineRule="auto"/>
        <w:ind w:left="284"/>
        <w:rPr>
          <w:rFonts w:ascii="Arial" w:hAnsi="Arial" w:cs="Arial"/>
          <w:bCs/>
          <w:lang w:val="sv-SE"/>
        </w:rPr>
      </w:pPr>
      <w:r w:rsidRPr="009C4FB0">
        <w:rPr>
          <w:rFonts w:ascii="Arial" w:hAnsi="Arial" w:cs="Arial"/>
          <w:bCs/>
          <w:lang w:val="sv-SE"/>
        </w:rPr>
        <w:lastRenderedPageBreak/>
        <w:t>Innan du börjar av</w:t>
      </w:r>
      <w:r w:rsidR="00000DC1">
        <w:rPr>
          <w:rFonts w:ascii="Arial" w:hAnsi="Arial" w:cs="Arial"/>
          <w:bCs/>
          <w:lang w:val="sv-SE"/>
        </w:rPr>
        <w:t>ge</w:t>
      </w:r>
      <w:r w:rsidRPr="009C4FB0">
        <w:rPr>
          <w:rFonts w:ascii="Arial" w:hAnsi="Arial" w:cs="Arial"/>
          <w:bCs/>
          <w:lang w:val="sv-SE"/>
        </w:rPr>
        <w:t xml:space="preserve"> ditt vittnesmål är du skyldig </w:t>
      </w:r>
      <w:r w:rsidR="00EE7C0D" w:rsidRPr="009C4FB0">
        <w:rPr>
          <w:rFonts w:ascii="Arial" w:hAnsi="Arial" w:cs="Arial"/>
          <w:bCs/>
          <w:lang w:val="sv-SE"/>
        </w:rPr>
        <w:t xml:space="preserve">att </w:t>
      </w:r>
      <w:r w:rsidR="0002131C" w:rsidRPr="009C4FB0">
        <w:rPr>
          <w:rFonts w:ascii="Arial" w:hAnsi="Arial" w:cs="Arial"/>
          <w:bCs/>
          <w:lang w:val="sv-SE"/>
        </w:rPr>
        <w:t xml:space="preserve">avlägga sanningsförsäkran. </w:t>
      </w:r>
      <w:r w:rsidR="00DC1662" w:rsidRPr="009C4FB0">
        <w:rPr>
          <w:rFonts w:ascii="Arial" w:hAnsi="Arial" w:cs="Arial"/>
          <w:bCs/>
          <w:lang w:val="sv-SE"/>
        </w:rPr>
        <w:t xml:space="preserve">Rätten kan avstå från att begära </w:t>
      </w:r>
      <w:r w:rsidR="00A84239" w:rsidRPr="009C4FB0">
        <w:rPr>
          <w:rFonts w:ascii="Arial" w:hAnsi="Arial" w:cs="Arial"/>
          <w:bCs/>
          <w:lang w:val="sv-SE"/>
        </w:rPr>
        <w:t xml:space="preserve">att du avlägger sanningsförsäkran </w:t>
      </w:r>
      <w:r w:rsidR="00F866CD">
        <w:rPr>
          <w:rFonts w:ascii="Arial" w:hAnsi="Arial" w:cs="Arial"/>
          <w:bCs/>
          <w:lang w:val="sv-SE"/>
        </w:rPr>
        <w:t>såvida</w:t>
      </w:r>
      <w:r w:rsidR="00A84239" w:rsidRPr="009C4FB0">
        <w:rPr>
          <w:rFonts w:ascii="Arial" w:hAnsi="Arial" w:cs="Arial"/>
          <w:bCs/>
          <w:lang w:val="sv-SE"/>
        </w:rPr>
        <w:t xml:space="preserve"> ingen av parterna som </w:t>
      </w:r>
      <w:r w:rsidR="00586BA5" w:rsidRPr="009C4FB0">
        <w:rPr>
          <w:rFonts w:ascii="Arial" w:hAnsi="Arial" w:cs="Arial"/>
          <w:bCs/>
          <w:lang w:val="sv-SE"/>
        </w:rPr>
        <w:t xml:space="preserve">finns närvarande i rättssalen </w:t>
      </w:r>
      <w:r w:rsidR="00EE7C0D" w:rsidRPr="009C4FB0">
        <w:rPr>
          <w:rFonts w:ascii="Arial" w:hAnsi="Arial" w:cs="Arial"/>
          <w:bCs/>
          <w:lang w:val="sv-SE"/>
        </w:rPr>
        <w:t xml:space="preserve">inte motsätter sig detta. </w:t>
      </w:r>
    </w:p>
    <w:p w14:paraId="57B49C36" w14:textId="1164ECFE" w:rsidR="001A0031" w:rsidRPr="009C4FB0" w:rsidRDefault="00EE7C0D" w:rsidP="00677070">
      <w:pPr>
        <w:tabs>
          <w:tab w:val="left" w:pos="851"/>
        </w:tabs>
        <w:spacing w:after="240" w:line="480" w:lineRule="auto"/>
        <w:ind w:left="284"/>
        <w:rPr>
          <w:rStyle w:val="st1"/>
          <w:rFonts w:ascii="Arial" w:hAnsi="Arial" w:cs="Arial"/>
          <w:bCs/>
          <w:lang w:val="sv-SE"/>
        </w:rPr>
      </w:pPr>
      <w:r w:rsidRPr="009C4FB0">
        <w:rPr>
          <w:rFonts w:ascii="Arial" w:hAnsi="Arial" w:cs="Arial"/>
          <w:bCs/>
          <w:lang w:val="sv-SE"/>
        </w:rPr>
        <w:t xml:space="preserve">Ifall du är stum eller döv </w:t>
      </w:r>
      <w:r w:rsidR="001224AF" w:rsidRPr="009C4FB0">
        <w:rPr>
          <w:rFonts w:ascii="Arial" w:hAnsi="Arial" w:cs="Arial"/>
          <w:bCs/>
          <w:lang w:val="sv-SE"/>
        </w:rPr>
        <w:t xml:space="preserve">avlägger du sanningsförsäkran </w:t>
      </w:r>
      <w:r w:rsidRPr="009C4FB0">
        <w:rPr>
          <w:rFonts w:ascii="Arial" w:hAnsi="Arial" w:cs="Arial"/>
          <w:bCs/>
          <w:lang w:val="sv-SE"/>
        </w:rPr>
        <w:t xml:space="preserve">genom att underteckna </w:t>
      </w:r>
      <w:r w:rsidR="001224AF" w:rsidRPr="009C4FB0">
        <w:rPr>
          <w:rFonts w:ascii="Arial" w:hAnsi="Arial" w:cs="Arial"/>
          <w:bCs/>
          <w:lang w:val="sv-SE"/>
        </w:rPr>
        <w:t>utskriften med försäkran</w:t>
      </w:r>
      <w:r w:rsidRPr="009C4FB0">
        <w:rPr>
          <w:rFonts w:ascii="Arial" w:hAnsi="Arial" w:cs="Arial"/>
          <w:bCs/>
          <w:lang w:val="sv-SE"/>
        </w:rPr>
        <w:t xml:space="preserve"> (187 art. och 188 art. 3</w:t>
      </w:r>
      <w:r w:rsidR="00446F10">
        <w:rPr>
          <w:rFonts w:ascii="Arial" w:hAnsi="Arial" w:cs="Arial"/>
          <w:bCs/>
          <w:lang w:val="sv-SE"/>
        </w:rPr>
        <w:t xml:space="preserve"> </w:t>
      </w:r>
      <w:r w:rsidRPr="009C4FB0">
        <w:rPr>
          <w:rFonts w:ascii="Arial" w:hAnsi="Arial" w:cs="Arial"/>
          <w:bCs/>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1A0031" w:rsidRPr="009C4FB0" w14:paraId="067080BF" w14:textId="77777777" w:rsidTr="00062F7D">
        <w:tc>
          <w:tcPr>
            <w:tcW w:w="9450" w:type="dxa"/>
          </w:tcPr>
          <w:p w14:paraId="1BA66E8A" w14:textId="69B25A2C" w:rsidR="001A0031" w:rsidRPr="009C4FB0" w:rsidRDefault="001A0031" w:rsidP="00677070">
            <w:pPr>
              <w:tabs>
                <w:tab w:val="left" w:pos="851"/>
              </w:tabs>
              <w:spacing w:line="480" w:lineRule="auto"/>
              <w:jc w:val="both"/>
              <w:rPr>
                <w:rStyle w:val="st1"/>
                <w:rFonts w:ascii="Arial" w:hAnsi="Arial" w:cs="Arial"/>
                <w:lang w:val="sv-SE"/>
              </w:rPr>
            </w:pPr>
            <w:r w:rsidRPr="009C4FB0">
              <w:rPr>
                <w:rStyle w:val="st1"/>
                <w:rFonts w:ascii="Arial" w:hAnsi="Arial" w:cs="Arial"/>
                <w:lang w:val="sv-SE"/>
              </w:rPr>
              <w:t>Sanningsförsäkran</w:t>
            </w:r>
            <w:r w:rsidR="00492ADE" w:rsidRPr="009C4FB0">
              <w:rPr>
                <w:rStyle w:val="st1"/>
                <w:rFonts w:ascii="Arial" w:hAnsi="Arial" w:cs="Arial"/>
                <w:lang w:val="sv-SE"/>
              </w:rPr>
              <w:t xml:space="preserve"> begärs int</w:t>
            </w:r>
            <w:r w:rsidR="00A87823">
              <w:rPr>
                <w:rStyle w:val="st1"/>
                <w:rFonts w:ascii="Arial" w:hAnsi="Arial" w:cs="Arial"/>
                <w:lang w:val="sv-SE"/>
              </w:rPr>
              <w:t>e in</w:t>
            </w:r>
            <w:r w:rsidR="00492ADE" w:rsidRPr="009C4FB0">
              <w:rPr>
                <w:rStyle w:val="st1"/>
                <w:rFonts w:ascii="Arial" w:hAnsi="Arial" w:cs="Arial"/>
                <w:lang w:val="sv-SE"/>
              </w:rPr>
              <w:t>:</w:t>
            </w:r>
          </w:p>
          <w:p w14:paraId="6A4EEE42" w14:textId="77777777" w:rsidR="00492ADE" w:rsidRPr="009C4FB0" w:rsidRDefault="00492ADE" w:rsidP="00677070">
            <w:pPr>
              <w:pStyle w:val="Akapitzlist"/>
              <w:numPr>
                <w:ilvl w:val="0"/>
                <w:numId w:val="31"/>
              </w:numPr>
              <w:spacing w:after="0" w:line="480" w:lineRule="auto"/>
              <w:ind w:left="433" w:hanging="433"/>
              <w:jc w:val="both"/>
              <w:rPr>
                <w:rFonts w:ascii="Arial" w:hAnsi="Arial" w:cs="Arial"/>
                <w:sz w:val="24"/>
                <w:szCs w:val="24"/>
                <w:lang w:val="sv-SE"/>
              </w:rPr>
            </w:pPr>
            <w:r w:rsidRPr="009C4FB0">
              <w:rPr>
                <w:rFonts w:ascii="Arial" w:hAnsi="Arial" w:cs="Arial"/>
                <w:sz w:val="24"/>
                <w:szCs w:val="24"/>
                <w:lang w:val="sv-SE"/>
              </w:rPr>
              <w:t>från personer som inte har fyllt 17 år;</w:t>
            </w:r>
          </w:p>
          <w:p w14:paraId="5A18AF18" w14:textId="0D10C7FB" w:rsidR="00492ADE" w:rsidRPr="009C4FB0" w:rsidRDefault="00492ADE" w:rsidP="00BA02A7">
            <w:pPr>
              <w:pStyle w:val="Akapitzlist"/>
              <w:numPr>
                <w:ilvl w:val="0"/>
                <w:numId w:val="31"/>
              </w:numPr>
              <w:spacing w:after="0" w:line="480" w:lineRule="auto"/>
              <w:ind w:left="433" w:hanging="433"/>
              <w:rPr>
                <w:rFonts w:ascii="Arial" w:hAnsi="Arial" w:cs="Arial"/>
                <w:sz w:val="24"/>
                <w:szCs w:val="24"/>
                <w:lang w:val="sv-SE"/>
              </w:rPr>
            </w:pPr>
            <w:r w:rsidRPr="009C4FB0">
              <w:rPr>
                <w:rFonts w:ascii="Arial" w:hAnsi="Arial" w:cs="Arial"/>
                <w:sz w:val="24"/>
                <w:szCs w:val="24"/>
                <w:lang w:val="sv-SE"/>
              </w:rPr>
              <w:t xml:space="preserve">om </w:t>
            </w:r>
            <w:r w:rsidR="00A725E9" w:rsidRPr="009C4FB0">
              <w:rPr>
                <w:rFonts w:ascii="Arial" w:hAnsi="Arial" w:cs="Arial"/>
                <w:sz w:val="24"/>
                <w:szCs w:val="24"/>
                <w:lang w:val="sv-SE"/>
              </w:rPr>
              <w:t>det finns skälig grund att anta att vittnet på grund av psykisk störning inte förstår</w:t>
            </w:r>
            <w:r w:rsidR="00736BC8" w:rsidRPr="009C4FB0">
              <w:rPr>
                <w:rFonts w:ascii="Arial" w:hAnsi="Arial" w:cs="Arial"/>
                <w:sz w:val="24"/>
                <w:szCs w:val="24"/>
                <w:lang w:val="sv-SE"/>
              </w:rPr>
              <w:t xml:space="preserve"> innebörden </w:t>
            </w:r>
            <w:r w:rsidR="004978EC">
              <w:rPr>
                <w:rFonts w:ascii="Arial" w:hAnsi="Arial" w:cs="Arial"/>
                <w:sz w:val="24"/>
                <w:szCs w:val="24"/>
                <w:lang w:val="sv-SE"/>
              </w:rPr>
              <w:t>av</w:t>
            </w:r>
            <w:r w:rsidR="00736BC8" w:rsidRPr="009C4FB0">
              <w:rPr>
                <w:rFonts w:ascii="Arial" w:hAnsi="Arial" w:cs="Arial"/>
                <w:sz w:val="24"/>
                <w:szCs w:val="24"/>
                <w:lang w:val="sv-SE"/>
              </w:rPr>
              <w:t xml:space="preserve"> sanningsförsäkran;</w:t>
            </w:r>
          </w:p>
          <w:p w14:paraId="039D2B6E" w14:textId="4CA28A05" w:rsidR="00736BC8" w:rsidRPr="009C4FB0" w:rsidRDefault="00736BC8" w:rsidP="00BA02A7">
            <w:pPr>
              <w:pStyle w:val="Akapitzlist"/>
              <w:numPr>
                <w:ilvl w:val="0"/>
                <w:numId w:val="31"/>
              </w:numPr>
              <w:spacing w:after="0" w:line="480" w:lineRule="auto"/>
              <w:ind w:left="433" w:hanging="433"/>
              <w:rPr>
                <w:rFonts w:ascii="Arial" w:hAnsi="Arial" w:cs="Arial"/>
                <w:sz w:val="24"/>
                <w:szCs w:val="24"/>
                <w:lang w:val="sv-SE"/>
              </w:rPr>
            </w:pPr>
            <w:r w:rsidRPr="009C4FB0">
              <w:rPr>
                <w:rFonts w:ascii="Arial" w:hAnsi="Arial" w:cs="Arial"/>
                <w:sz w:val="24"/>
                <w:szCs w:val="24"/>
                <w:lang w:val="sv-SE"/>
              </w:rPr>
              <w:t xml:space="preserve">om vittnet är </w:t>
            </w:r>
            <w:r w:rsidR="00F20B2F" w:rsidRPr="009C4FB0">
              <w:rPr>
                <w:rFonts w:ascii="Arial" w:hAnsi="Arial" w:cs="Arial"/>
                <w:sz w:val="24"/>
                <w:szCs w:val="24"/>
                <w:lang w:val="sv-SE"/>
              </w:rPr>
              <w:t xml:space="preserve">skäligen misstänkt </w:t>
            </w:r>
            <w:r w:rsidR="00DA59A5" w:rsidRPr="009C4FB0">
              <w:rPr>
                <w:rFonts w:ascii="Arial" w:hAnsi="Arial" w:cs="Arial"/>
                <w:sz w:val="24"/>
                <w:szCs w:val="24"/>
                <w:lang w:val="sv-SE"/>
              </w:rPr>
              <w:t xml:space="preserve">för </w:t>
            </w:r>
            <w:r w:rsidR="002E2A77" w:rsidRPr="009C4FB0">
              <w:rPr>
                <w:rFonts w:ascii="Arial" w:hAnsi="Arial" w:cs="Arial"/>
                <w:sz w:val="24"/>
                <w:szCs w:val="24"/>
                <w:lang w:val="sv-SE"/>
              </w:rPr>
              <w:t xml:space="preserve">det </w:t>
            </w:r>
            <w:r w:rsidR="00DA59A5" w:rsidRPr="009C4FB0">
              <w:rPr>
                <w:rFonts w:ascii="Arial" w:hAnsi="Arial" w:cs="Arial"/>
                <w:sz w:val="24"/>
                <w:szCs w:val="24"/>
                <w:lang w:val="sv-SE"/>
              </w:rPr>
              <w:t>brott</w:t>
            </w:r>
            <w:r w:rsidR="00631015" w:rsidRPr="009C4FB0">
              <w:rPr>
                <w:rFonts w:ascii="Arial" w:hAnsi="Arial" w:cs="Arial"/>
                <w:sz w:val="24"/>
                <w:szCs w:val="24"/>
                <w:lang w:val="sv-SE"/>
              </w:rPr>
              <w:t xml:space="preserve"> som är föremål för förfarandet</w:t>
            </w:r>
            <w:r w:rsidR="0056273A" w:rsidRPr="009C4FB0">
              <w:rPr>
                <w:rFonts w:ascii="Arial" w:hAnsi="Arial" w:cs="Arial"/>
                <w:sz w:val="24"/>
                <w:szCs w:val="24"/>
                <w:lang w:val="sv-SE"/>
              </w:rPr>
              <w:t xml:space="preserve"> eller som står i </w:t>
            </w:r>
            <w:r w:rsidR="00987E10">
              <w:rPr>
                <w:rFonts w:ascii="Arial" w:hAnsi="Arial" w:cs="Arial"/>
                <w:sz w:val="24"/>
                <w:szCs w:val="24"/>
                <w:lang w:val="sv-SE"/>
              </w:rPr>
              <w:t>nära</w:t>
            </w:r>
            <w:r w:rsidR="0056273A" w:rsidRPr="009C4FB0">
              <w:rPr>
                <w:rFonts w:ascii="Arial" w:hAnsi="Arial" w:cs="Arial"/>
                <w:sz w:val="24"/>
                <w:szCs w:val="24"/>
                <w:lang w:val="sv-SE"/>
              </w:rPr>
              <w:t xml:space="preserve"> </w:t>
            </w:r>
            <w:r w:rsidR="00C20704">
              <w:rPr>
                <w:rFonts w:ascii="Arial" w:hAnsi="Arial" w:cs="Arial"/>
                <w:sz w:val="24"/>
                <w:szCs w:val="24"/>
                <w:lang w:val="sv-SE"/>
              </w:rPr>
              <w:t>s</w:t>
            </w:r>
            <w:r w:rsidR="0056273A" w:rsidRPr="009C4FB0">
              <w:rPr>
                <w:rFonts w:ascii="Arial" w:hAnsi="Arial" w:cs="Arial"/>
                <w:sz w:val="24"/>
                <w:szCs w:val="24"/>
                <w:lang w:val="sv-SE"/>
              </w:rPr>
              <w:t>amband med</w:t>
            </w:r>
            <w:r w:rsidR="00D7462A" w:rsidRPr="009C4FB0">
              <w:rPr>
                <w:rFonts w:ascii="Arial" w:hAnsi="Arial" w:cs="Arial"/>
                <w:sz w:val="24"/>
                <w:szCs w:val="24"/>
                <w:lang w:val="sv-SE"/>
              </w:rPr>
              <w:t xml:space="preserve"> gärningen som är föremål för förfarandet eller </w:t>
            </w:r>
            <w:r w:rsidR="002E2A77" w:rsidRPr="009C4FB0">
              <w:rPr>
                <w:rFonts w:ascii="Arial" w:hAnsi="Arial" w:cs="Arial"/>
                <w:sz w:val="24"/>
                <w:szCs w:val="24"/>
                <w:lang w:val="sv-SE"/>
              </w:rPr>
              <w:t xml:space="preserve">om </w:t>
            </w:r>
            <w:r w:rsidR="00D7462A" w:rsidRPr="009C4FB0">
              <w:rPr>
                <w:rFonts w:ascii="Arial" w:hAnsi="Arial" w:cs="Arial"/>
                <w:sz w:val="24"/>
                <w:szCs w:val="24"/>
                <w:lang w:val="sv-SE"/>
              </w:rPr>
              <w:t>vittnet har döm</w:t>
            </w:r>
            <w:r w:rsidR="002A252F">
              <w:rPr>
                <w:rFonts w:ascii="Arial" w:hAnsi="Arial" w:cs="Arial"/>
                <w:sz w:val="24"/>
                <w:szCs w:val="24"/>
                <w:lang w:val="sv-SE"/>
              </w:rPr>
              <w:t>ts</w:t>
            </w:r>
            <w:r w:rsidR="002E2A77" w:rsidRPr="009C4FB0">
              <w:rPr>
                <w:rFonts w:ascii="Arial" w:hAnsi="Arial" w:cs="Arial"/>
                <w:sz w:val="24"/>
                <w:szCs w:val="24"/>
                <w:lang w:val="sv-SE"/>
              </w:rPr>
              <w:t xml:space="preserve"> för detta brott;</w:t>
            </w:r>
          </w:p>
          <w:p w14:paraId="26EA52A0" w14:textId="2E7C34A3" w:rsidR="002E2A77" w:rsidRPr="009C4FB0" w:rsidRDefault="002E2A77" w:rsidP="00BA02A7">
            <w:pPr>
              <w:pStyle w:val="Akapitzlist"/>
              <w:numPr>
                <w:ilvl w:val="0"/>
                <w:numId w:val="31"/>
              </w:numPr>
              <w:spacing w:after="0" w:line="480" w:lineRule="auto"/>
              <w:ind w:left="433" w:hanging="433"/>
              <w:rPr>
                <w:rFonts w:ascii="Arial" w:hAnsi="Arial" w:cs="Arial"/>
                <w:sz w:val="24"/>
                <w:szCs w:val="24"/>
                <w:lang w:val="sv-SE"/>
              </w:rPr>
            </w:pPr>
            <w:r w:rsidRPr="009C4FB0">
              <w:rPr>
                <w:rFonts w:ascii="Arial" w:hAnsi="Arial" w:cs="Arial"/>
                <w:sz w:val="24"/>
                <w:szCs w:val="24"/>
                <w:lang w:val="sv-SE"/>
              </w:rPr>
              <w:t>om vittnet</w:t>
            </w:r>
            <w:r w:rsidR="00900DDA" w:rsidRPr="009C4FB0">
              <w:rPr>
                <w:rFonts w:ascii="Arial" w:hAnsi="Arial" w:cs="Arial"/>
                <w:sz w:val="24"/>
                <w:szCs w:val="24"/>
                <w:lang w:val="sv-SE"/>
              </w:rPr>
              <w:t xml:space="preserve"> har dömts för falskt vittnesmål eller </w:t>
            </w:r>
            <w:r w:rsidR="005563B0" w:rsidRPr="009C4FB0">
              <w:rPr>
                <w:rFonts w:ascii="Arial" w:hAnsi="Arial" w:cs="Arial"/>
                <w:sz w:val="24"/>
                <w:szCs w:val="24"/>
                <w:lang w:val="sv-SE"/>
              </w:rPr>
              <w:t xml:space="preserve">falsk angivelse </w:t>
            </w:r>
            <w:r w:rsidR="009F6050" w:rsidRPr="009C4FB0">
              <w:rPr>
                <w:rFonts w:ascii="Arial" w:hAnsi="Arial" w:cs="Arial"/>
                <w:sz w:val="24"/>
                <w:szCs w:val="24"/>
                <w:lang w:val="sv-SE"/>
              </w:rPr>
              <w:t>och domen har vunnit laga kraft</w:t>
            </w:r>
            <w:r w:rsidR="006B1772" w:rsidRPr="009C4FB0">
              <w:rPr>
                <w:rFonts w:ascii="Arial" w:hAnsi="Arial" w:cs="Arial"/>
                <w:sz w:val="24"/>
                <w:szCs w:val="24"/>
                <w:lang w:val="sv-SE"/>
              </w:rPr>
              <w:t xml:space="preserve"> (189 art.).</w:t>
            </w:r>
          </w:p>
        </w:tc>
      </w:tr>
    </w:tbl>
    <w:p w14:paraId="4D8D4A6C" w14:textId="77777777" w:rsidR="00EE7C0D" w:rsidRPr="009C4FB0" w:rsidRDefault="00EE7C0D" w:rsidP="002F032A">
      <w:pPr>
        <w:tabs>
          <w:tab w:val="left" w:pos="851"/>
        </w:tabs>
        <w:jc w:val="both"/>
        <w:rPr>
          <w:rFonts w:ascii="Arial" w:hAnsi="Arial" w:cs="Arial"/>
          <w:b/>
          <w:bCs/>
          <w:lang w:val="sv-SE"/>
        </w:rPr>
      </w:pPr>
    </w:p>
    <w:p w14:paraId="4F96E390" w14:textId="0663D15A" w:rsidR="006B1772" w:rsidRPr="00105E20" w:rsidRDefault="006B1772"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8. Rätt att vägra av avlägga ett vittnesmål</w:t>
      </w:r>
    </w:p>
    <w:p w14:paraId="6AA4F482" w14:textId="718EBE9F" w:rsidR="006B1772" w:rsidRPr="009C4FB0" w:rsidRDefault="006B1772" w:rsidP="00BA02A7">
      <w:pPr>
        <w:spacing w:after="120" w:line="480" w:lineRule="auto"/>
        <w:ind w:left="284"/>
        <w:rPr>
          <w:rFonts w:ascii="Arial" w:hAnsi="Arial" w:cs="Arial"/>
          <w:lang w:val="sv-SE"/>
        </w:rPr>
      </w:pPr>
      <w:r w:rsidRPr="009C4FB0">
        <w:rPr>
          <w:rFonts w:ascii="Arial" w:hAnsi="Arial" w:cs="Arial"/>
          <w:lang w:val="sv-SE"/>
        </w:rPr>
        <w:t>Du får vägra att avge vittnesmål</w:t>
      </w:r>
      <w:r w:rsidR="006C6097" w:rsidRPr="009C4FB0">
        <w:rPr>
          <w:rFonts w:ascii="Arial" w:hAnsi="Arial" w:cs="Arial"/>
          <w:lang w:val="sv-SE"/>
        </w:rPr>
        <w:t xml:space="preserve"> om:</w:t>
      </w:r>
    </w:p>
    <w:p w14:paraId="0DEBD9FD" w14:textId="301A862C" w:rsidR="00587A26" w:rsidRPr="009C4FB0" w:rsidRDefault="00587A26" w:rsidP="00BA02A7">
      <w:pPr>
        <w:numPr>
          <w:ilvl w:val="0"/>
          <w:numId w:val="32"/>
        </w:numPr>
        <w:tabs>
          <w:tab w:val="left" w:pos="851"/>
        </w:tabs>
        <w:spacing w:after="120" w:line="480" w:lineRule="auto"/>
        <w:rPr>
          <w:rFonts w:ascii="Arial" w:hAnsi="Arial" w:cs="Arial"/>
          <w:lang w:val="sv-SE"/>
        </w:rPr>
      </w:pPr>
      <w:r w:rsidRPr="009C4FB0">
        <w:rPr>
          <w:rFonts w:ascii="Arial" w:hAnsi="Arial" w:cs="Arial"/>
          <w:lang w:val="sv-SE"/>
        </w:rPr>
        <w:t>du är närstående till den tilltalade (t</w:t>
      </w:r>
      <w:r w:rsidR="00B903ED" w:rsidRPr="009C4FB0">
        <w:rPr>
          <w:rFonts w:ascii="Arial" w:hAnsi="Arial" w:cs="Arial"/>
          <w:lang w:val="sv-SE"/>
        </w:rPr>
        <w:t>.</w:t>
      </w:r>
      <w:r w:rsidRPr="009C4FB0">
        <w:rPr>
          <w:rFonts w:ascii="Arial" w:hAnsi="Arial" w:cs="Arial"/>
          <w:lang w:val="sv-SE"/>
        </w:rPr>
        <w:t>ex</w:t>
      </w:r>
      <w:r w:rsidR="00B903ED" w:rsidRPr="009C4FB0">
        <w:rPr>
          <w:rFonts w:ascii="Arial" w:hAnsi="Arial" w:cs="Arial"/>
          <w:lang w:val="sv-SE"/>
        </w:rPr>
        <w:t>.</w:t>
      </w:r>
      <w:r w:rsidRPr="009C4FB0">
        <w:rPr>
          <w:rFonts w:ascii="Arial" w:hAnsi="Arial" w:cs="Arial"/>
          <w:lang w:val="sv-SE"/>
        </w:rPr>
        <w:t xml:space="preserve"> make/maka, förälder, barn, adoptiv</w:t>
      </w:r>
      <w:r w:rsidR="00C82F01">
        <w:rPr>
          <w:rFonts w:ascii="Arial" w:hAnsi="Arial" w:cs="Arial"/>
          <w:lang w:val="sv-SE"/>
        </w:rPr>
        <w:t>förälder</w:t>
      </w:r>
      <w:r w:rsidR="00C70CDA">
        <w:rPr>
          <w:rFonts w:ascii="Arial" w:hAnsi="Arial" w:cs="Arial"/>
          <w:lang w:val="sv-SE"/>
        </w:rPr>
        <w:t xml:space="preserve"> eller adoptivbarn</w:t>
      </w:r>
      <w:r w:rsidRPr="009C4FB0">
        <w:rPr>
          <w:rFonts w:ascii="Arial" w:hAnsi="Arial" w:cs="Arial"/>
          <w:lang w:val="sv-SE"/>
        </w:rPr>
        <w:t xml:space="preserve">). Du </w:t>
      </w:r>
      <w:r w:rsidR="0083314A" w:rsidRPr="009C4FB0">
        <w:rPr>
          <w:rFonts w:ascii="Arial" w:hAnsi="Arial" w:cs="Arial"/>
          <w:lang w:val="sv-SE"/>
        </w:rPr>
        <w:t xml:space="preserve">behåller denna rätt </w:t>
      </w:r>
      <w:r w:rsidRPr="009C4FB0">
        <w:rPr>
          <w:rFonts w:ascii="Arial" w:hAnsi="Arial" w:cs="Arial"/>
          <w:lang w:val="sv-SE"/>
        </w:rPr>
        <w:t>även om äktenskapet eller adoptionsförhållandet har upplösts (182 art. 1 och 2</w:t>
      </w:r>
      <w:r w:rsidR="0083314A" w:rsidRPr="009C4FB0">
        <w:rPr>
          <w:rFonts w:ascii="Arial" w:hAnsi="Arial" w:cs="Arial"/>
          <w:lang w:val="sv-SE"/>
        </w:rPr>
        <w:t xml:space="preserve"> </w:t>
      </w:r>
      <w:r w:rsidRPr="009C4FB0">
        <w:rPr>
          <w:rFonts w:ascii="Arial" w:hAnsi="Arial" w:cs="Arial"/>
          <w:lang w:val="sv-SE"/>
        </w:rPr>
        <w:t>§§).</w:t>
      </w:r>
    </w:p>
    <w:p w14:paraId="2C1674B6" w14:textId="15966AE6" w:rsidR="00A925E0" w:rsidRDefault="00587A26" w:rsidP="00677070">
      <w:pPr>
        <w:numPr>
          <w:ilvl w:val="0"/>
          <w:numId w:val="32"/>
        </w:numPr>
        <w:tabs>
          <w:tab w:val="left" w:pos="851"/>
        </w:tabs>
        <w:spacing w:line="480" w:lineRule="auto"/>
        <w:rPr>
          <w:rFonts w:ascii="Arial" w:hAnsi="Arial" w:cs="Arial"/>
          <w:lang w:val="sv-SE"/>
        </w:rPr>
      </w:pPr>
      <w:r w:rsidRPr="009C4FB0">
        <w:rPr>
          <w:rFonts w:ascii="Arial" w:hAnsi="Arial" w:cs="Arial"/>
          <w:lang w:val="sv-SE"/>
        </w:rPr>
        <w:t xml:space="preserve">du </w:t>
      </w:r>
      <w:r w:rsidR="00DF7B10" w:rsidRPr="009C4FB0">
        <w:rPr>
          <w:rFonts w:ascii="Arial" w:hAnsi="Arial" w:cs="Arial"/>
          <w:lang w:val="sv-SE"/>
        </w:rPr>
        <w:t xml:space="preserve">är </w:t>
      </w:r>
      <w:r w:rsidRPr="009C4FB0">
        <w:rPr>
          <w:rFonts w:ascii="Arial" w:hAnsi="Arial" w:cs="Arial"/>
          <w:lang w:val="sv-SE"/>
        </w:rPr>
        <w:t>åtala</w:t>
      </w:r>
      <w:r w:rsidR="00DF7B10" w:rsidRPr="009C4FB0">
        <w:rPr>
          <w:rFonts w:ascii="Arial" w:hAnsi="Arial" w:cs="Arial"/>
          <w:lang w:val="sv-SE"/>
        </w:rPr>
        <w:t>d</w:t>
      </w:r>
      <w:r w:rsidRPr="009C4FB0">
        <w:rPr>
          <w:rFonts w:ascii="Arial" w:hAnsi="Arial" w:cs="Arial"/>
          <w:lang w:val="sv-SE"/>
        </w:rPr>
        <w:t xml:space="preserve"> i ett annat </w:t>
      </w:r>
      <w:r w:rsidR="00DF7B10" w:rsidRPr="009C4FB0">
        <w:rPr>
          <w:rFonts w:ascii="Arial" w:hAnsi="Arial" w:cs="Arial"/>
          <w:lang w:val="sv-SE"/>
        </w:rPr>
        <w:t>ärende</w:t>
      </w:r>
      <w:r w:rsidRPr="009C4FB0">
        <w:rPr>
          <w:rFonts w:ascii="Arial" w:hAnsi="Arial" w:cs="Arial"/>
          <w:lang w:val="sv-SE"/>
        </w:rPr>
        <w:t xml:space="preserve"> för medverkan till det brott som förfarandet omfattar (182 art. 3</w:t>
      </w:r>
      <w:r w:rsidR="004B619A" w:rsidRPr="009C4FB0">
        <w:rPr>
          <w:rFonts w:ascii="Arial" w:hAnsi="Arial" w:cs="Arial"/>
          <w:lang w:val="sv-SE"/>
        </w:rPr>
        <w:t xml:space="preserve"> </w:t>
      </w:r>
      <w:r w:rsidRPr="009C4FB0">
        <w:rPr>
          <w:rFonts w:ascii="Arial" w:hAnsi="Arial" w:cs="Arial"/>
          <w:lang w:val="sv-SE"/>
        </w:rPr>
        <w:t xml:space="preserve">§). </w:t>
      </w:r>
    </w:p>
    <w:p w14:paraId="468FC528" w14:textId="77777777" w:rsidR="00A925E0" w:rsidRDefault="00A925E0">
      <w:pPr>
        <w:widowControl/>
        <w:suppressAutoHyphens w:val="0"/>
        <w:rPr>
          <w:rFonts w:ascii="Arial" w:hAnsi="Arial" w:cs="Arial"/>
          <w:lang w:val="sv-SE"/>
        </w:rPr>
      </w:pPr>
      <w:r>
        <w:rPr>
          <w:rFonts w:ascii="Arial" w:hAnsi="Arial" w:cs="Arial"/>
          <w:lang w:val="sv-SE"/>
        </w:rPr>
        <w:br w:type="page"/>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4B619A" w:rsidRPr="009C4FB0" w14:paraId="5AD1E38F" w14:textId="77777777" w:rsidTr="00062F7D">
        <w:tc>
          <w:tcPr>
            <w:tcW w:w="9450" w:type="dxa"/>
          </w:tcPr>
          <w:p w14:paraId="50C96FC6" w14:textId="5067264F" w:rsidR="004B619A" w:rsidRPr="009C4FB0" w:rsidRDefault="004B619A" w:rsidP="00677070">
            <w:pPr>
              <w:tabs>
                <w:tab w:val="left" w:pos="851"/>
              </w:tabs>
              <w:spacing w:line="480" w:lineRule="auto"/>
              <w:rPr>
                <w:rFonts w:ascii="Arial" w:hAnsi="Arial" w:cs="Arial"/>
                <w:lang w:val="sv-SE"/>
              </w:rPr>
            </w:pPr>
            <w:r w:rsidRPr="009C4FB0">
              <w:rPr>
                <w:rStyle w:val="st1"/>
                <w:rFonts w:ascii="Arial" w:hAnsi="Arial" w:cs="Arial"/>
                <w:lang w:val="sv-SE"/>
              </w:rPr>
              <w:lastRenderedPageBreak/>
              <w:t xml:space="preserve">Om du har rätt att vägra att avlägga </w:t>
            </w:r>
            <w:r w:rsidR="00783DF1" w:rsidRPr="009C4FB0">
              <w:rPr>
                <w:rStyle w:val="st1"/>
                <w:rFonts w:ascii="Arial" w:hAnsi="Arial" w:cs="Arial"/>
                <w:lang w:val="sv-SE"/>
              </w:rPr>
              <w:t>ett vittnesmål</w:t>
            </w:r>
            <w:r w:rsidR="00783DF1" w:rsidRPr="009C4FB0">
              <w:rPr>
                <w:rFonts w:ascii="Arial" w:hAnsi="Arial" w:cs="Arial"/>
                <w:lang w:val="sv-SE"/>
              </w:rPr>
              <w:t xml:space="preserve"> </w:t>
            </w:r>
            <w:r w:rsidR="00991CA2">
              <w:rPr>
                <w:rFonts w:ascii="Arial" w:hAnsi="Arial" w:cs="Arial"/>
                <w:lang w:val="sv-SE"/>
              </w:rPr>
              <w:t>kan</w:t>
            </w:r>
            <w:r w:rsidR="00783DF1" w:rsidRPr="009C4FB0">
              <w:rPr>
                <w:rFonts w:ascii="Arial" w:hAnsi="Arial" w:cs="Arial"/>
                <w:lang w:val="sv-SE"/>
              </w:rPr>
              <w:t xml:space="preserve"> du utnyttja denna rätt </w:t>
            </w:r>
            <w:r w:rsidR="00783DF1" w:rsidRPr="00105E20">
              <w:rPr>
                <w:rFonts w:ascii="Arial" w:hAnsi="Arial" w:cs="Arial"/>
                <w:color w:val="2F5496" w:themeColor="accent1" w:themeShade="BF"/>
                <w:lang w:val="sv-SE"/>
              </w:rPr>
              <w:t xml:space="preserve">tills det första förhöret börjar </w:t>
            </w:r>
            <w:r w:rsidR="006F0FEE" w:rsidRPr="00105E20">
              <w:rPr>
                <w:rFonts w:ascii="Arial" w:hAnsi="Arial" w:cs="Arial"/>
                <w:color w:val="2F5496" w:themeColor="accent1" w:themeShade="BF"/>
                <w:lang w:val="sv-SE"/>
              </w:rPr>
              <w:t>inom</w:t>
            </w:r>
            <w:r w:rsidR="00783DF1" w:rsidRPr="00105E20">
              <w:rPr>
                <w:rFonts w:ascii="Arial" w:hAnsi="Arial" w:cs="Arial"/>
                <w:color w:val="2F5496" w:themeColor="accent1" w:themeShade="BF"/>
                <w:lang w:val="sv-SE"/>
              </w:rPr>
              <w:t xml:space="preserve"> </w:t>
            </w:r>
            <w:r w:rsidR="00D82D86" w:rsidRPr="00105E20">
              <w:rPr>
                <w:rFonts w:ascii="Arial" w:hAnsi="Arial" w:cs="Arial"/>
                <w:color w:val="2F5496" w:themeColor="accent1" w:themeShade="BF"/>
                <w:lang w:val="sv-SE"/>
              </w:rPr>
              <w:t>domstolsförfarandet</w:t>
            </w:r>
            <w:r w:rsidR="006F0FEE" w:rsidRPr="00105E20">
              <w:rPr>
                <w:rFonts w:ascii="Arial" w:hAnsi="Arial" w:cs="Arial"/>
                <w:color w:val="2F5496" w:themeColor="accent1" w:themeShade="BF"/>
                <w:lang w:val="sv-SE"/>
              </w:rPr>
              <w:t xml:space="preserve">. </w:t>
            </w:r>
            <w:r w:rsidR="006F0FEE" w:rsidRPr="009C4FB0">
              <w:rPr>
                <w:rFonts w:ascii="Arial" w:hAnsi="Arial" w:cs="Arial"/>
                <w:lang w:val="sv-SE"/>
              </w:rPr>
              <w:t xml:space="preserve">Om du har avlagt ett </w:t>
            </w:r>
            <w:r w:rsidR="00783DF1" w:rsidRPr="009C4FB0">
              <w:rPr>
                <w:rFonts w:ascii="Arial" w:hAnsi="Arial" w:cs="Arial"/>
                <w:lang w:val="sv-SE"/>
              </w:rPr>
              <w:t xml:space="preserve">vittnesmål </w:t>
            </w:r>
            <w:r w:rsidR="006F0FEE" w:rsidRPr="009C4FB0">
              <w:rPr>
                <w:rFonts w:ascii="Arial" w:hAnsi="Arial" w:cs="Arial"/>
                <w:lang w:val="sv-SE"/>
              </w:rPr>
              <w:t>i förundersökningen</w:t>
            </w:r>
            <w:r w:rsidR="00DC34F9" w:rsidRPr="009C4FB0">
              <w:rPr>
                <w:rFonts w:ascii="Arial" w:hAnsi="Arial" w:cs="Arial"/>
                <w:lang w:val="sv-SE"/>
              </w:rPr>
              <w:t xml:space="preserve"> </w:t>
            </w:r>
            <w:r w:rsidR="0054026A">
              <w:rPr>
                <w:rFonts w:ascii="Arial" w:hAnsi="Arial" w:cs="Arial"/>
                <w:lang w:val="sv-SE"/>
              </w:rPr>
              <w:t>men</w:t>
            </w:r>
            <w:r w:rsidR="00DC34F9" w:rsidRPr="009C4FB0">
              <w:rPr>
                <w:rFonts w:ascii="Arial" w:hAnsi="Arial" w:cs="Arial"/>
                <w:lang w:val="sv-SE"/>
              </w:rPr>
              <w:t xml:space="preserve"> vägrar att avge vittnesmål under förhandlingen </w:t>
            </w:r>
            <w:r w:rsidR="00783DF1" w:rsidRPr="009C4FB0">
              <w:rPr>
                <w:rFonts w:ascii="Arial" w:hAnsi="Arial" w:cs="Arial"/>
                <w:lang w:val="sv-SE"/>
              </w:rPr>
              <w:t xml:space="preserve">kan </w:t>
            </w:r>
            <w:r w:rsidR="00DC34F9" w:rsidRPr="009C4FB0">
              <w:rPr>
                <w:rFonts w:ascii="Arial" w:hAnsi="Arial" w:cs="Arial"/>
                <w:lang w:val="sv-SE"/>
              </w:rPr>
              <w:t>det första vitt</w:t>
            </w:r>
            <w:r w:rsidR="003B18DA" w:rsidRPr="009C4FB0">
              <w:rPr>
                <w:rFonts w:ascii="Arial" w:hAnsi="Arial" w:cs="Arial"/>
                <w:lang w:val="sv-SE"/>
              </w:rPr>
              <w:t xml:space="preserve">nesmålet inte längre utnyttjas. Det kan </w:t>
            </w:r>
            <w:r w:rsidR="00783DF1" w:rsidRPr="009C4FB0">
              <w:rPr>
                <w:rFonts w:ascii="Arial" w:hAnsi="Arial" w:cs="Arial"/>
                <w:lang w:val="sv-SE"/>
              </w:rPr>
              <w:t>inte åberopas som bevis eller läsas upp/spelas upp.</w:t>
            </w:r>
            <w:r w:rsidR="005E38F2" w:rsidRPr="009C4FB0">
              <w:rPr>
                <w:rFonts w:ascii="Arial" w:hAnsi="Arial" w:cs="Arial"/>
                <w:lang w:val="sv-SE"/>
              </w:rPr>
              <w:t xml:space="preserve"> </w:t>
            </w:r>
            <w:r w:rsidR="005E38F2" w:rsidRPr="00105E20">
              <w:rPr>
                <w:rFonts w:ascii="Arial" w:hAnsi="Arial" w:cs="Arial"/>
                <w:color w:val="2F5496" w:themeColor="accent1" w:themeShade="BF"/>
                <w:lang w:val="sv-SE"/>
              </w:rPr>
              <w:t>Detta vittn</w:t>
            </w:r>
            <w:r w:rsidR="0045400B" w:rsidRPr="00105E20">
              <w:rPr>
                <w:rFonts w:ascii="Arial" w:hAnsi="Arial" w:cs="Arial"/>
                <w:color w:val="2F5496" w:themeColor="accent1" w:themeShade="BF"/>
                <w:lang w:val="sv-SE"/>
              </w:rPr>
              <w:t>e</w:t>
            </w:r>
            <w:r w:rsidR="005E38F2" w:rsidRPr="00105E20">
              <w:rPr>
                <w:rFonts w:ascii="Arial" w:hAnsi="Arial" w:cs="Arial"/>
                <w:color w:val="2F5496" w:themeColor="accent1" w:themeShade="BF"/>
                <w:lang w:val="sv-SE"/>
              </w:rPr>
              <w:t>smål ska betraktas som obefintligt</w:t>
            </w:r>
            <w:r w:rsidR="005C4430" w:rsidRPr="00105E20">
              <w:rPr>
                <w:rFonts w:ascii="Arial" w:hAnsi="Arial" w:cs="Arial"/>
                <w:color w:val="2F5496" w:themeColor="accent1" w:themeShade="BF"/>
                <w:lang w:val="sv-SE"/>
              </w:rPr>
              <w:t xml:space="preserve"> </w:t>
            </w:r>
            <w:r w:rsidR="005C4430" w:rsidRPr="009C4FB0">
              <w:rPr>
                <w:rFonts w:ascii="Arial" w:hAnsi="Arial" w:cs="Arial"/>
                <w:lang w:val="sv-SE"/>
              </w:rPr>
              <w:t>(186 art. 1 §).</w:t>
            </w:r>
          </w:p>
        </w:tc>
      </w:tr>
    </w:tbl>
    <w:p w14:paraId="2DCC50B3" w14:textId="77777777" w:rsidR="005C4430" w:rsidRPr="009C4FB0" w:rsidRDefault="005C4430" w:rsidP="00352AB6">
      <w:pPr>
        <w:tabs>
          <w:tab w:val="left" w:pos="851"/>
        </w:tabs>
        <w:jc w:val="both"/>
        <w:rPr>
          <w:rFonts w:ascii="Arial" w:hAnsi="Arial" w:cs="Arial"/>
          <w:lang w:val="sv-SE"/>
        </w:rPr>
      </w:pPr>
    </w:p>
    <w:p w14:paraId="7DE0FE3E" w14:textId="768E45D2" w:rsidR="008C558F" w:rsidRPr="009C4FB0" w:rsidRDefault="005C4430" w:rsidP="00726AD8">
      <w:pPr>
        <w:tabs>
          <w:tab w:val="left" w:pos="851"/>
        </w:tabs>
        <w:spacing w:line="480" w:lineRule="auto"/>
        <w:ind w:left="284"/>
        <w:rPr>
          <w:rFonts w:ascii="Arial" w:hAnsi="Arial" w:cs="Arial"/>
          <w:lang w:val="sv-SE"/>
        </w:rPr>
      </w:pPr>
      <w:r w:rsidRPr="009C4FB0">
        <w:rPr>
          <w:rFonts w:ascii="Arial" w:hAnsi="Arial" w:cs="Arial"/>
          <w:lang w:val="sv-SE"/>
        </w:rPr>
        <w:t xml:space="preserve">Trots att du </w:t>
      </w:r>
      <w:r w:rsidR="005F44DF" w:rsidRPr="009C4FB0">
        <w:rPr>
          <w:rFonts w:ascii="Arial" w:hAnsi="Arial" w:cs="Arial"/>
          <w:lang w:val="sv-SE"/>
        </w:rPr>
        <w:t>vägrar att</w:t>
      </w:r>
      <w:r w:rsidR="005F44DF" w:rsidRPr="009C4FB0">
        <w:rPr>
          <w:rStyle w:val="st1"/>
          <w:rFonts w:ascii="Arial" w:hAnsi="Arial" w:cs="Arial"/>
          <w:lang w:val="sv-SE"/>
        </w:rPr>
        <w:t xml:space="preserve"> avlägga ett vittnesmål</w:t>
      </w:r>
      <w:r w:rsidR="005F44DF" w:rsidRPr="009C4FB0">
        <w:rPr>
          <w:rFonts w:ascii="Arial" w:hAnsi="Arial" w:cs="Arial"/>
          <w:lang w:val="sv-SE"/>
        </w:rPr>
        <w:t xml:space="preserve"> kan </w:t>
      </w:r>
      <w:r w:rsidRPr="009C4FB0">
        <w:rPr>
          <w:rFonts w:ascii="Arial" w:hAnsi="Arial" w:cs="Arial"/>
          <w:lang w:val="sv-SE"/>
        </w:rPr>
        <w:t xml:space="preserve">protokoll </w:t>
      </w:r>
      <w:r w:rsidR="00C96DCD">
        <w:rPr>
          <w:rFonts w:ascii="Arial" w:hAnsi="Arial" w:cs="Arial"/>
          <w:lang w:val="sv-SE"/>
        </w:rPr>
        <w:t>över</w:t>
      </w:r>
      <w:r w:rsidR="00DD03C9">
        <w:rPr>
          <w:rFonts w:ascii="Arial" w:hAnsi="Arial" w:cs="Arial"/>
          <w:lang w:val="sv-SE"/>
        </w:rPr>
        <w:t xml:space="preserve"> </w:t>
      </w:r>
      <w:r w:rsidR="00347A8A">
        <w:rPr>
          <w:rFonts w:ascii="Arial" w:hAnsi="Arial" w:cs="Arial"/>
          <w:lang w:val="sv-SE"/>
        </w:rPr>
        <w:t xml:space="preserve">en </w:t>
      </w:r>
      <w:r w:rsidR="00BA02A7">
        <w:rPr>
          <w:rFonts w:ascii="Arial" w:hAnsi="Arial" w:cs="Arial"/>
          <w:lang w:val="sv-SE"/>
        </w:rPr>
        <w:t xml:space="preserve">ytlig </w:t>
      </w:r>
      <w:r w:rsidRPr="009C4FB0">
        <w:rPr>
          <w:rFonts w:ascii="Arial" w:hAnsi="Arial" w:cs="Arial"/>
          <w:lang w:val="sv-SE"/>
        </w:rPr>
        <w:t>kroppsbesiktning</w:t>
      </w:r>
      <w:r w:rsidR="000C2C9A">
        <w:rPr>
          <w:rFonts w:ascii="Arial" w:hAnsi="Arial" w:cs="Arial"/>
          <w:lang w:val="sv-SE"/>
        </w:rPr>
        <w:t xml:space="preserve"> av dig</w:t>
      </w:r>
      <w:r w:rsidRPr="009C4FB0">
        <w:rPr>
          <w:rFonts w:ascii="Arial" w:hAnsi="Arial" w:cs="Arial"/>
          <w:lang w:val="sv-SE"/>
        </w:rPr>
        <w:t xml:space="preserve"> som </w:t>
      </w:r>
      <w:r w:rsidR="00057813">
        <w:rPr>
          <w:rFonts w:ascii="Arial" w:hAnsi="Arial" w:cs="Arial"/>
          <w:lang w:val="sv-SE"/>
        </w:rPr>
        <w:t xml:space="preserve">har </w:t>
      </w:r>
      <w:r w:rsidRPr="009C4FB0">
        <w:rPr>
          <w:rFonts w:ascii="Arial" w:hAnsi="Arial" w:cs="Arial"/>
          <w:lang w:val="sv-SE"/>
        </w:rPr>
        <w:t>upprätta</w:t>
      </w:r>
      <w:r w:rsidR="00057813">
        <w:rPr>
          <w:rFonts w:ascii="Arial" w:hAnsi="Arial" w:cs="Arial"/>
          <w:lang w:val="sv-SE"/>
        </w:rPr>
        <w:t>ts</w:t>
      </w:r>
      <w:r w:rsidRPr="009C4FB0">
        <w:rPr>
          <w:rFonts w:ascii="Arial" w:hAnsi="Arial" w:cs="Arial"/>
          <w:lang w:val="sv-SE"/>
        </w:rPr>
        <w:t xml:space="preserve"> under brottmålsförfarandet </w:t>
      </w:r>
      <w:r w:rsidR="00057813">
        <w:rPr>
          <w:rFonts w:ascii="Arial" w:hAnsi="Arial" w:cs="Arial"/>
          <w:lang w:val="sv-SE"/>
        </w:rPr>
        <w:t xml:space="preserve">fortfarande </w:t>
      </w:r>
      <w:r w:rsidR="00057813" w:rsidRPr="009C4FB0">
        <w:rPr>
          <w:rFonts w:ascii="Arial" w:hAnsi="Arial" w:cs="Arial"/>
          <w:lang w:val="sv-SE"/>
        </w:rPr>
        <w:t>åberopas</w:t>
      </w:r>
      <w:r w:rsidRPr="009C4FB0">
        <w:rPr>
          <w:rFonts w:ascii="Arial" w:hAnsi="Arial" w:cs="Arial"/>
          <w:lang w:val="sv-SE"/>
        </w:rPr>
        <w:t xml:space="preserve"> (186 art. 2</w:t>
      </w:r>
      <w:r w:rsidR="008C558F" w:rsidRPr="009C4FB0">
        <w:rPr>
          <w:rFonts w:ascii="Arial" w:hAnsi="Arial" w:cs="Arial"/>
          <w:lang w:val="sv-SE"/>
        </w:rPr>
        <w:t xml:space="preserve"> </w:t>
      </w:r>
      <w:r w:rsidRPr="009C4FB0">
        <w:rPr>
          <w:rFonts w:ascii="Arial" w:hAnsi="Arial" w:cs="Arial"/>
          <w:lang w:val="sv-SE"/>
        </w:rPr>
        <w:t>§).</w:t>
      </w:r>
    </w:p>
    <w:p w14:paraId="1B9FBDDA" w14:textId="1F66A150" w:rsidR="008C558F" w:rsidRPr="00105E20" w:rsidRDefault="008C558F"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9. Rätt att vägra att svara på </w:t>
      </w:r>
      <w:r w:rsidR="005620AD" w:rsidRPr="00105E20">
        <w:rPr>
          <w:rFonts w:ascii="Arial" w:hAnsi="Arial" w:cs="Arial"/>
          <w:b/>
          <w:bCs/>
          <w:color w:val="2F5496" w:themeColor="accent1" w:themeShade="BF"/>
          <w:lang w:val="sv-SE"/>
        </w:rPr>
        <w:t>en fråga</w:t>
      </w:r>
    </w:p>
    <w:p w14:paraId="505927E5" w14:textId="20DBE590" w:rsidR="007A4FC5" w:rsidRPr="009C4FB0" w:rsidRDefault="008C558F" w:rsidP="00A925E0">
      <w:pPr>
        <w:spacing w:line="480" w:lineRule="auto"/>
        <w:ind w:left="284"/>
        <w:rPr>
          <w:rFonts w:ascii="Arial" w:hAnsi="Arial" w:cs="Arial"/>
          <w:lang w:val="sv-SE"/>
        </w:rPr>
      </w:pPr>
      <w:r w:rsidRPr="009C4FB0">
        <w:rPr>
          <w:rFonts w:ascii="Arial" w:hAnsi="Arial" w:cs="Arial"/>
          <w:lang w:val="sv-SE"/>
        </w:rPr>
        <w:t xml:space="preserve">Du får vägra att svara på en fråga </w:t>
      </w:r>
      <w:r w:rsidR="007A4FC5" w:rsidRPr="009C4FB0">
        <w:rPr>
          <w:rFonts w:ascii="Arial" w:hAnsi="Arial" w:cs="Arial"/>
          <w:lang w:val="sv-SE"/>
        </w:rPr>
        <w:t xml:space="preserve">om </w:t>
      </w:r>
      <w:r w:rsidR="00F21B96">
        <w:rPr>
          <w:rFonts w:ascii="Arial" w:hAnsi="Arial" w:cs="Arial"/>
          <w:lang w:val="sv-SE"/>
        </w:rPr>
        <w:t xml:space="preserve">du </w:t>
      </w:r>
      <w:r w:rsidR="00D93384">
        <w:rPr>
          <w:rFonts w:ascii="Arial" w:hAnsi="Arial" w:cs="Arial"/>
          <w:lang w:val="sv-SE"/>
        </w:rPr>
        <w:t xml:space="preserve">genom svaret kan </w:t>
      </w:r>
      <w:r w:rsidR="00F21B96">
        <w:rPr>
          <w:rFonts w:ascii="Arial" w:hAnsi="Arial" w:cs="Arial"/>
          <w:lang w:val="sv-SE"/>
        </w:rPr>
        <w:t>å</w:t>
      </w:r>
      <w:r w:rsidR="00877BDC">
        <w:rPr>
          <w:rFonts w:ascii="Arial" w:hAnsi="Arial" w:cs="Arial"/>
          <w:lang w:val="sv-SE"/>
        </w:rPr>
        <w:t>dra</w:t>
      </w:r>
      <w:r w:rsidR="007A4FC5" w:rsidRPr="009C4FB0">
        <w:rPr>
          <w:rFonts w:ascii="Arial" w:hAnsi="Arial" w:cs="Arial"/>
          <w:lang w:val="sv-SE"/>
        </w:rPr>
        <w:t xml:space="preserve"> dig eller någon närstående ansvar för brott eller skattebrott (183 art. 1</w:t>
      </w:r>
      <w:r w:rsidR="005620AD" w:rsidRPr="009C4FB0">
        <w:rPr>
          <w:rFonts w:ascii="Arial" w:hAnsi="Arial" w:cs="Arial"/>
          <w:lang w:val="sv-SE"/>
        </w:rPr>
        <w:t xml:space="preserve"> </w:t>
      </w:r>
      <w:r w:rsidR="007A4FC5" w:rsidRPr="009C4FB0">
        <w:rPr>
          <w:rFonts w:ascii="Arial" w:hAnsi="Arial" w:cs="Arial"/>
          <w:lang w:val="sv-SE"/>
        </w:rPr>
        <w:t>§).</w:t>
      </w:r>
    </w:p>
    <w:p w14:paraId="4C743519" w14:textId="2DEAA9FE" w:rsidR="005620AD" w:rsidRPr="00105E20" w:rsidRDefault="005620AD" w:rsidP="00095EEC">
      <w:pPr>
        <w:tabs>
          <w:tab w:val="left" w:pos="851"/>
        </w:tabs>
        <w:spacing w:before="240" w:after="120" w:line="480" w:lineRule="auto"/>
        <w:ind w:left="284"/>
        <w:rPr>
          <w:rFonts w:ascii="Arial" w:hAnsi="Arial" w:cs="Arial"/>
          <w:b/>
          <w:bCs/>
          <w:color w:val="2F5496" w:themeColor="accent1" w:themeShade="BF"/>
          <w:lang w:val="sv-SE"/>
        </w:rPr>
      </w:pPr>
      <w:r w:rsidRPr="00105E20">
        <w:rPr>
          <w:rFonts w:ascii="Arial" w:hAnsi="Arial" w:cs="Arial"/>
          <w:b/>
          <w:bCs/>
          <w:color w:val="2F5496" w:themeColor="accent1" w:themeShade="BF"/>
          <w:lang w:val="sv-SE"/>
        </w:rPr>
        <w:t>10. Befrielse från skyldighet att avlägga ett vittnesmål eller svara på en fråga</w:t>
      </w:r>
    </w:p>
    <w:p w14:paraId="0C2A71EA" w14:textId="62C8976B" w:rsidR="00935AB9" w:rsidRPr="009C4FB0" w:rsidRDefault="005620AD" w:rsidP="00677070">
      <w:pPr>
        <w:tabs>
          <w:tab w:val="left" w:pos="851"/>
        </w:tabs>
        <w:spacing w:after="240" w:line="480" w:lineRule="auto"/>
        <w:ind w:left="284"/>
        <w:jc w:val="both"/>
        <w:rPr>
          <w:rFonts w:ascii="Arial" w:hAnsi="Arial" w:cs="Arial"/>
          <w:lang w:val="sv-SE"/>
        </w:rPr>
      </w:pPr>
      <w:r w:rsidRPr="009C4FB0">
        <w:rPr>
          <w:rFonts w:ascii="Arial" w:hAnsi="Arial" w:cs="Arial"/>
          <w:lang w:val="sv-SE"/>
        </w:rPr>
        <w:t xml:space="preserve">Du kan befrias </w:t>
      </w:r>
      <w:r w:rsidR="00783DF1" w:rsidRPr="009C4FB0">
        <w:rPr>
          <w:rFonts w:ascii="Arial" w:hAnsi="Arial" w:cs="Arial"/>
          <w:lang w:val="sv-SE"/>
        </w:rPr>
        <w:t xml:space="preserve">från skyldighet att avlägga </w:t>
      </w:r>
      <w:r w:rsidR="00935AB9" w:rsidRPr="009C4FB0">
        <w:rPr>
          <w:rFonts w:ascii="Arial" w:hAnsi="Arial" w:cs="Arial"/>
          <w:lang w:val="sv-SE"/>
        </w:rPr>
        <w:t xml:space="preserve">ett </w:t>
      </w:r>
      <w:r w:rsidR="00783DF1" w:rsidRPr="009C4FB0">
        <w:rPr>
          <w:rFonts w:ascii="Arial" w:hAnsi="Arial" w:cs="Arial"/>
          <w:lang w:val="sv-SE"/>
        </w:rPr>
        <w:t>vittnesmål eller svara på en fråga om du har en synnerligen nära personlig relation till den tilltalade (185 art.).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935AB9" w:rsidRPr="009C4FB0" w14:paraId="475F308B" w14:textId="77777777" w:rsidTr="00062F7D">
        <w:tc>
          <w:tcPr>
            <w:tcW w:w="9450" w:type="dxa"/>
          </w:tcPr>
          <w:p w14:paraId="5360E5DD" w14:textId="49FCC860" w:rsidR="00935AB9" w:rsidRPr="009C4FB0" w:rsidRDefault="00935AB9" w:rsidP="00280C4F">
            <w:pPr>
              <w:tabs>
                <w:tab w:val="left" w:pos="851"/>
              </w:tabs>
              <w:spacing w:line="480" w:lineRule="auto"/>
              <w:rPr>
                <w:rFonts w:ascii="Arial" w:hAnsi="Arial" w:cs="Arial"/>
                <w:lang w:val="sv-SE"/>
              </w:rPr>
            </w:pPr>
            <w:r w:rsidRPr="009C4FB0">
              <w:rPr>
                <w:rStyle w:val="st1"/>
                <w:rFonts w:ascii="Arial" w:hAnsi="Arial" w:cs="Arial"/>
                <w:lang w:val="sv-SE"/>
              </w:rPr>
              <w:t xml:space="preserve">Du kan </w:t>
            </w:r>
            <w:r w:rsidR="00F6009F" w:rsidRPr="009C4FB0">
              <w:rPr>
                <w:rStyle w:val="st1"/>
                <w:rFonts w:ascii="Arial" w:hAnsi="Arial" w:cs="Arial"/>
                <w:lang w:val="sv-SE"/>
              </w:rPr>
              <w:t>lämna b</w:t>
            </w:r>
            <w:r w:rsidRPr="009C4FB0">
              <w:rPr>
                <w:rStyle w:val="st1"/>
                <w:rFonts w:ascii="Arial" w:hAnsi="Arial" w:cs="Arial"/>
                <w:lang w:val="sv-SE"/>
              </w:rPr>
              <w:t xml:space="preserve">egäran om att </w:t>
            </w:r>
            <w:r w:rsidRPr="009C4FB0">
              <w:rPr>
                <w:rFonts w:ascii="Arial" w:hAnsi="Arial" w:cs="Arial"/>
                <w:lang w:val="sv-SE"/>
              </w:rPr>
              <w:t xml:space="preserve">befrias från skyldighet att avlägga ett vittnesmål </w:t>
            </w:r>
            <w:r w:rsidR="00F6009F" w:rsidRPr="009C4FB0">
              <w:rPr>
                <w:rFonts w:ascii="Arial" w:hAnsi="Arial" w:cs="Arial"/>
                <w:lang w:val="sv-SE"/>
              </w:rPr>
              <w:t xml:space="preserve">tills det första förhöret börjar inom </w:t>
            </w:r>
            <w:r w:rsidR="00D82D86" w:rsidRPr="009C4FB0">
              <w:rPr>
                <w:rFonts w:ascii="Arial" w:hAnsi="Arial" w:cs="Arial"/>
                <w:lang w:val="sv-SE"/>
              </w:rPr>
              <w:t>domstolsförfarandet</w:t>
            </w:r>
            <w:r w:rsidR="00F6009F" w:rsidRPr="009C4FB0">
              <w:rPr>
                <w:rFonts w:ascii="Arial" w:hAnsi="Arial" w:cs="Arial"/>
                <w:lang w:val="sv-SE"/>
              </w:rPr>
              <w:t>.</w:t>
            </w:r>
            <w:r w:rsidR="00D82D86" w:rsidRPr="009C4FB0">
              <w:rPr>
                <w:rFonts w:ascii="Arial" w:hAnsi="Arial" w:cs="Arial"/>
                <w:lang w:val="sv-SE"/>
              </w:rPr>
              <w:t xml:space="preserve"> I så fall</w:t>
            </w:r>
            <w:r w:rsidR="00C87376">
              <w:rPr>
                <w:rFonts w:ascii="Arial" w:hAnsi="Arial" w:cs="Arial"/>
                <w:lang w:val="sv-SE"/>
              </w:rPr>
              <w:t xml:space="preserve"> kan </w:t>
            </w:r>
            <w:r w:rsidR="00430CCA">
              <w:rPr>
                <w:rFonts w:ascii="Arial" w:hAnsi="Arial" w:cs="Arial"/>
                <w:lang w:val="sv-SE"/>
              </w:rPr>
              <w:t xml:space="preserve">det </w:t>
            </w:r>
            <w:r w:rsidR="00430CCA" w:rsidRPr="009C4FB0">
              <w:rPr>
                <w:rFonts w:ascii="Arial" w:hAnsi="Arial" w:cs="Arial"/>
                <w:lang w:val="sv-SE"/>
              </w:rPr>
              <w:t>vittnesmål</w:t>
            </w:r>
            <w:r w:rsidR="00430CCA">
              <w:rPr>
                <w:rFonts w:ascii="Arial" w:hAnsi="Arial" w:cs="Arial"/>
                <w:lang w:val="sv-SE"/>
              </w:rPr>
              <w:t xml:space="preserve"> som </w:t>
            </w:r>
            <w:r w:rsidR="00D82D86" w:rsidRPr="009C4FB0">
              <w:rPr>
                <w:rFonts w:ascii="Arial" w:hAnsi="Arial" w:cs="Arial"/>
                <w:lang w:val="sv-SE"/>
              </w:rPr>
              <w:t>du har avlagt i förundersökningen inte längre utnyttjas</w:t>
            </w:r>
            <w:r w:rsidR="0045400B" w:rsidRPr="009C4FB0">
              <w:rPr>
                <w:rFonts w:ascii="Arial" w:hAnsi="Arial" w:cs="Arial"/>
                <w:lang w:val="sv-SE"/>
              </w:rPr>
              <w:t>. Det kan inte åberopas som bevis eller läsas upp/spelas upp (186 art. 1 §).</w:t>
            </w:r>
          </w:p>
        </w:tc>
      </w:tr>
    </w:tbl>
    <w:p w14:paraId="2CB47410" w14:textId="23D943EC" w:rsidR="0045400B" w:rsidRPr="009C4FB0" w:rsidRDefault="0045400B" w:rsidP="00677070">
      <w:pPr>
        <w:tabs>
          <w:tab w:val="left" w:pos="851"/>
        </w:tabs>
        <w:spacing w:before="240" w:line="480" w:lineRule="auto"/>
        <w:ind w:left="284"/>
        <w:jc w:val="both"/>
        <w:rPr>
          <w:rFonts w:ascii="Arial" w:hAnsi="Arial" w:cs="Arial"/>
          <w:lang w:val="sv-SE"/>
        </w:rPr>
      </w:pPr>
      <w:r w:rsidRPr="009C4FB0">
        <w:rPr>
          <w:rFonts w:ascii="Arial" w:hAnsi="Arial" w:cs="Arial"/>
          <w:lang w:val="sv-SE"/>
        </w:rPr>
        <w:t xml:space="preserve">Trots att du </w:t>
      </w:r>
      <w:r w:rsidR="00B25AAB">
        <w:rPr>
          <w:rFonts w:ascii="Arial" w:hAnsi="Arial" w:cs="Arial"/>
          <w:lang w:val="sv-SE"/>
        </w:rPr>
        <w:t xml:space="preserve">befrias från vittnesplikten </w:t>
      </w:r>
      <w:r w:rsidRPr="009C4FB0">
        <w:rPr>
          <w:rFonts w:ascii="Arial" w:hAnsi="Arial" w:cs="Arial"/>
          <w:lang w:val="sv-SE"/>
        </w:rPr>
        <w:t>kan protokoll</w:t>
      </w:r>
      <w:r w:rsidR="00507BAD">
        <w:rPr>
          <w:rFonts w:ascii="Arial" w:hAnsi="Arial" w:cs="Arial"/>
          <w:lang w:val="sv-SE"/>
        </w:rPr>
        <w:t xml:space="preserve"> över en</w:t>
      </w:r>
      <w:r w:rsidRPr="009C4FB0">
        <w:rPr>
          <w:rFonts w:ascii="Arial" w:hAnsi="Arial" w:cs="Arial"/>
          <w:lang w:val="sv-SE"/>
        </w:rPr>
        <w:t xml:space="preserve"> </w:t>
      </w:r>
      <w:r w:rsidR="00BA02A7">
        <w:rPr>
          <w:rFonts w:ascii="Arial" w:hAnsi="Arial" w:cs="Arial"/>
          <w:lang w:val="sv-SE"/>
        </w:rPr>
        <w:t xml:space="preserve">ytlig </w:t>
      </w:r>
      <w:r w:rsidRPr="009C4FB0">
        <w:rPr>
          <w:rFonts w:ascii="Arial" w:hAnsi="Arial" w:cs="Arial"/>
          <w:lang w:val="sv-SE"/>
        </w:rPr>
        <w:t xml:space="preserve">kroppsbesiktning </w:t>
      </w:r>
      <w:r w:rsidR="004356DD">
        <w:rPr>
          <w:rFonts w:ascii="Arial" w:hAnsi="Arial" w:cs="Arial"/>
          <w:lang w:val="sv-SE"/>
        </w:rPr>
        <w:t xml:space="preserve">av dig </w:t>
      </w:r>
      <w:r w:rsidRPr="009C4FB0">
        <w:rPr>
          <w:rFonts w:ascii="Arial" w:hAnsi="Arial" w:cs="Arial"/>
          <w:lang w:val="sv-SE"/>
        </w:rPr>
        <w:t xml:space="preserve">som </w:t>
      </w:r>
      <w:r w:rsidR="00057813">
        <w:rPr>
          <w:rFonts w:ascii="Arial" w:hAnsi="Arial" w:cs="Arial"/>
          <w:lang w:val="sv-SE"/>
        </w:rPr>
        <w:t xml:space="preserve">har </w:t>
      </w:r>
      <w:r w:rsidRPr="009C4FB0">
        <w:rPr>
          <w:rFonts w:ascii="Arial" w:hAnsi="Arial" w:cs="Arial"/>
          <w:lang w:val="sv-SE"/>
        </w:rPr>
        <w:t>upprätta</w:t>
      </w:r>
      <w:r w:rsidR="00057813">
        <w:rPr>
          <w:rFonts w:ascii="Arial" w:hAnsi="Arial" w:cs="Arial"/>
          <w:lang w:val="sv-SE"/>
        </w:rPr>
        <w:t>ts</w:t>
      </w:r>
      <w:r w:rsidRPr="009C4FB0">
        <w:rPr>
          <w:rFonts w:ascii="Arial" w:hAnsi="Arial" w:cs="Arial"/>
          <w:lang w:val="sv-SE"/>
        </w:rPr>
        <w:t xml:space="preserve"> under brottmålsförfarandet </w:t>
      </w:r>
      <w:r w:rsidR="00057813">
        <w:rPr>
          <w:rFonts w:ascii="Arial" w:hAnsi="Arial" w:cs="Arial"/>
          <w:lang w:val="sv-SE"/>
        </w:rPr>
        <w:t xml:space="preserve">fortfarande </w:t>
      </w:r>
      <w:r w:rsidRPr="009C4FB0">
        <w:rPr>
          <w:rFonts w:ascii="Arial" w:hAnsi="Arial" w:cs="Arial"/>
          <w:lang w:val="sv-SE"/>
        </w:rPr>
        <w:t>åberopas (186 art. 2 §).</w:t>
      </w:r>
    </w:p>
    <w:p w14:paraId="29D6157F" w14:textId="76F872C2" w:rsidR="00A0452F" w:rsidRPr="009C4FB0" w:rsidRDefault="00A0452F" w:rsidP="00677070">
      <w:pPr>
        <w:widowControl/>
        <w:suppressAutoHyphens w:val="0"/>
        <w:spacing w:line="480" w:lineRule="auto"/>
        <w:rPr>
          <w:rFonts w:ascii="Arial" w:hAnsi="Arial" w:cs="Arial"/>
          <w:lang w:val="sv-SE"/>
        </w:rPr>
      </w:pPr>
      <w:r w:rsidRPr="009C4FB0">
        <w:rPr>
          <w:rFonts w:ascii="Arial" w:hAnsi="Arial" w:cs="Arial"/>
          <w:lang w:val="sv-SE"/>
        </w:rPr>
        <w:br w:type="page"/>
      </w:r>
    </w:p>
    <w:p w14:paraId="1A06A02B" w14:textId="174E5972" w:rsidR="00A0452F" w:rsidRPr="00105E20" w:rsidRDefault="00A0452F" w:rsidP="00095EEC">
      <w:pPr>
        <w:tabs>
          <w:tab w:val="left" w:pos="851"/>
        </w:tabs>
        <w:spacing w:before="240" w:after="120" w:line="480" w:lineRule="auto"/>
        <w:ind w:left="284"/>
        <w:rPr>
          <w:rFonts w:ascii="Arial" w:hAnsi="Arial" w:cs="Arial"/>
          <w:b/>
          <w:bCs/>
          <w:color w:val="2F5496" w:themeColor="accent1" w:themeShade="BF"/>
          <w:lang w:val="sv-SE"/>
        </w:rPr>
      </w:pPr>
      <w:r w:rsidRPr="00105E20">
        <w:rPr>
          <w:rFonts w:ascii="Arial" w:hAnsi="Arial" w:cs="Arial"/>
          <w:b/>
          <w:bCs/>
          <w:color w:val="2F5496" w:themeColor="accent1" w:themeShade="BF"/>
          <w:lang w:val="sv-SE"/>
        </w:rPr>
        <w:lastRenderedPageBreak/>
        <w:t>11. Förhör i närvaro av en sakkunnig och undersökningar</w:t>
      </w:r>
    </w:p>
    <w:p w14:paraId="57364121" w14:textId="421AF588" w:rsidR="0039683E" w:rsidRPr="009C4FB0" w:rsidRDefault="00A0452F" w:rsidP="00BA02A7">
      <w:pPr>
        <w:tabs>
          <w:tab w:val="left" w:pos="851"/>
        </w:tabs>
        <w:spacing w:after="120" w:line="480" w:lineRule="auto"/>
        <w:ind w:left="284"/>
        <w:rPr>
          <w:rFonts w:ascii="Arial" w:hAnsi="Arial" w:cs="Arial"/>
          <w:bCs/>
          <w:lang w:val="sv-SE"/>
        </w:rPr>
      </w:pPr>
      <w:r w:rsidRPr="009C4FB0">
        <w:rPr>
          <w:rFonts w:ascii="Arial" w:hAnsi="Arial" w:cs="Arial"/>
          <w:bCs/>
          <w:lang w:val="sv-SE"/>
        </w:rPr>
        <w:t>Om det råder tvivel rörande ditt psykiska tillstånd, din mentala utveckling, din iakttagelseförmåga eller förmåga</w:t>
      </w:r>
      <w:r w:rsidR="002773B9">
        <w:rPr>
          <w:rFonts w:ascii="Arial" w:hAnsi="Arial" w:cs="Arial"/>
          <w:bCs/>
          <w:lang w:val="sv-SE"/>
        </w:rPr>
        <w:t>n</w:t>
      </w:r>
      <w:r w:rsidRPr="009C4FB0">
        <w:rPr>
          <w:rFonts w:ascii="Arial" w:hAnsi="Arial" w:cs="Arial"/>
          <w:bCs/>
          <w:lang w:val="sv-SE"/>
        </w:rPr>
        <w:t xml:space="preserve"> att återge sina iakttagelser kan du höras i närvaro av en sakkunnig läkare eller </w:t>
      </w:r>
      <w:r w:rsidR="0039683E" w:rsidRPr="009C4FB0">
        <w:rPr>
          <w:rFonts w:ascii="Arial" w:hAnsi="Arial" w:cs="Arial"/>
          <w:bCs/>
          <w:lang w:val="sv-SE"/>
        </w:rPr>
        <w:t xml:space="preserve">sakkunnig </w:t>
      </w:r>
      <w:r w:rsidRPr="009C4FB0">
        <w:rPr>
          <w:rFonts w:ascii="Arial" w:hAnsi="Arial" w:cs="Arial"/>
          <w:bCs/>
          <w:lang w:val="sv-SE"/>
        </w:rPr>
        <w:t>psykolog</w:t>
      </w:r>
      <w:r w:rsidR="0039683E" w:rsidRPr="009C4FB0">
        <w:rPr>
          <w:rFonts w:ascii="Arial" w:hAnsi="Arial" w:cs="Arial"/>
          <w:bCs/>
          <w:lang w:val="sv-SE"/>
        </w:rPr>
        <w:t>.</w:t>
      </w:r>
    </w:p>
    <w:p w14:paraId="3172AD8A" w14:textId="77777777" w:rsidR="00504DF0" w:rsidRPr="009C4FB0" w:rsidRDefault="0039683E" w:rsidP="00BA02A7">
      <w:pPr>
        <w:tabs>
          <w:tab w:val="left" w:pos="851"/>
        </w:tabs>
        <w:spacing w:after="120" w:line="480" w:lineRule="auto"/>
        <w:ind w:left="284"/>
        <w:jc w:val="both"/>
        <w:rPr>
          <w:rFonts w:ascii="Arial" w:hAnsi="Arial" w:cs="Arial"/>
          <w:bCs/>
          <w:lang w:val="sv-SE"/>
        </w:rPr>
      </w:pPr>
      <w:r w:rsidRPr="00105E20">
        <w:rPr>
          <w:rFonts w:ascii="Arial" w:hAnsi="Arial" w:cs="Arial"/>
          <w:bCs/>
          <w:color w:val="2F5496" w:themeColor="accent1" w:themeShade="BF"/>
          <w:lang w:val="sv-SE"/>
        </w:rPr>
        <w:t>Närvaro</w:t>
      </w:r>
      <w:r w:rsidRPr="009C4FB0">
        <w:rPr>
          <w:rFonts w:ascii="Arial" w:hAnsi="Arial" w:cs="Arial"/>
          <w:bCs/>
          <w:color w:val="993366"/>
          <w:lang w:val="sv-SE"/>
        </w:rPr>
        <w:t xml:space="preserve"> </w:t>
      </w:r>
      <w:r w:rsidRPr="009C4FB0">
        <w:rPr>
          <w:rFonts w:ascii="Arial" w:hAnsi="Arial" w:cs="Arial"/>
          <w:bCs/>
          <w:lang w:val="sv-SE"/>
        </w:rPr>
        <w:t xml:space="preserve">av en sakkunnig läkare eller sakkunnig psykolog vid förhöret med dig </w:t>
      </w:r>
      <w:r w:rsidR="00504DF0" w:rsidRPr="00105E20">
        <w:rPr>
          <w:rFonts w:ascii="Arial" w:hAnsi="Arial" w:cs="Arial"/>
          <w:bCs/>
          <w:color w:val="2F5496" w:themeColor="accent1" w:themeShade="BF"/>
          <w:lang w:val="sv-SE"/>
        </w:rPr>
        <w:t xml:space="preserve">kräver inte </w:t>
      </w:r>
      <w:r w:rsidR="00504DF0" w:rsidRPr="009C4FB0">
        <w:rPr>
          <w:rFonts w:ascii="Arial" w:hAnsi="Arial" w:cs="Arial"/>
          <w:bCs/>
          <w:lang w:val="sv-SE"/>
        </w:rPr>
        <w:t>ditt samtycke.</w:t>
      </w:r>
    </w:p>
    <w:p w14:paraId="0B3B4207" w14:textId="40DA9876" w:rsidR="00A0452F" w:rsidRPr="009C4FB0" w:rsidRDefault="00504DF0" w:rsidP="00BA02A7">
      <w:pPr>
        <w:tabs>
          <w:tab w:val="left" w:pos="851"/>
        </w:tabs>
        <w:spacing w:after="120" w:line="480" w:lineRule="auto"/>
        <w:ind w:left="284"/>
        <w:jc w:val="both"/>
        <w:rPr>
          <w:rFonts w:ascii="Arial" w:hAnsi="Arial" w:cs="Arial"/>
          <w:bCs/>
          <w:lang w:val="sv-SE"/>
        </w:rPr>
      </w:pPr>
      <w:r w:rsidRPr="009C4FB0">
        <w:rPr>
          <w:rFonts w:ascii="Arial" w:hAnsi="Arial" w:cs="Arial"/>
          <w:bCs/>
          <w:lang w:val="sv-SE"/>
        </w:rPr>
        <w:t xml:space="preserve">Det är dock inte möjligt om </w:t>
      </w:r>
      <w:r w:rsidR="00A0452F" w:rsidRPr="009C4FB0">
        <w:rPr>
          <w:rFonts w:ascii="Arial" w:hAnsi="Arial" w:cs="Arial"/>
          <w:bCs/>
          <w:lang w:val="sv-SE"/>
        </w:rPr>
        <w:t xml:space="preserve">du vägrade att </w:t>
      </w:r>
      <w:r w:rsidR="00F81184" w:rsidRPr="009C4FB0">
        <w:rPr>
          <w:rFonts w:ascii="Arial" w:hAnsi="Arial" w:cs="Arial"/>
          <w:bCs/>
          <w:lang w:val="sv-SE"/>
        </w:rPr>
        <w:t>avlägga ett vittnesmål eller</w:t>
      </w:r>
      <w:r w:rsidR="00A0452F" w:rsidRPr="009C4FB0">
        <w:rPr>
          <w:rFonts w:ascii="Arial" w:hAnsi="Arial" w:cs="Arial"/>
          <w:bCs/>
          <w:lang w:val="sv-SE"/>
        </w:rPr>
        <w:t xml:space="preserve"> befriades från </w:t>
      </w:r>
      <w:r w:rsidR="00E24461">
        <w:rPr>
          <w:rFonts w:ascii="Arial" w:hAnsi="Arial" w:cs="Arial"/>
          <w:bCs/>
          <w:lang w:val="sv-SE"/>
        </w:rPr>
        <w:t>vittnesplikten</w:t>
      </w:r>
      <w:r w:rsidR="00F81184" w:rsidRPr="009C4FB0">
        <w:rPr>
          <w:rFonts w:ascii="Arial" w:hAnsi="Arial" w:cs="Arial"/>
          <w:bCs/>
          <w:lang w:val="sv-SE"/>
        </w:rPr>
        <w:t xml:space="preserve"> </w:t>
      </w:r>
      <w:r w:rsidR="00FB5F05">
        <w:rPr>
          <w:rFonts w:ascii="Arial" w:hAnsi="Arial" w:cs="Arial"/>
          <w:bCs/>
          <w:lang w:val="sv-SE"/>
        </w:rPr>
        <w:t xml:space="preserve">på grund av </w:t>
      </w:r>
      <w:r w:rsidR="00A0452F" w:rsidRPr="009C4FB0">
        <w:rPr>
          <w:rFonts w:ascii="Arial" w:hAnsi="Arial" w:cs="Arial"/>
          <w:bCs/>
          <w:lang w:val="sv-SE"/>
        </w:rPr>
        <w:t>din relation till den tilltalade (192 art. 2 och 3</w:t>
      </w:r>
      <w:r w:rsidR="00F81184" w:rsidRPr="009C4FB0">
        <w:rPr>
          <w:rFonts w:ascii="Arial" w:hAnsi="Arial" w:cs="Arial"/>
          <w:bCs/>
          <w:lang w:val="sv-SE"/>
        </w:rPr>
        <w:t xml:space="preserve"> </w:t>
      </w:r>
      <w:r w:rsidR="00A0452F" w:rsidRPr="009C4FB0">
        <w:rPr>
          <w:rFonts w:ascii="Arial" w:hAnsi="Arial" w:cs="Arial"/>
          <w:bCs/>
          <w:lang w:val="sv-SE"/>
        </w:rPr>
        <w:t>§§).</w:t>
      </w:r>
    </w:p>
    <w:p w14:paraId="7B60C70E" w14:textId="0D148A02" w:rsidR="00A0452F" w:rsidRPr="009C4FB0" w:rsidRDefault="00A0452F" w:rsidP="00BA02A7">
      <w:pPr>
        <w:tabs>
          <w:tab w:val="left" w:pos="851"/>
        </w:tabs>
        <w:spacing w:after="120" w:line="480" w:lineRule="auto"/>
        <w:ind w:left="284"/>
        <w:jc w:val="both"/>
        <w:rPr>
          <w:rFonts w:ascii="Arial" w:hAnsi="Arial" w:cs="Arial"/>
          <w:bCs/>
          <w:lang w:val="sv-SE"/>
        </w:rPr>
      </w:pPr>
      <w:r w:rsidRPr="009C4FB0">
        <w:rPr>
          <w:rFonts w:ascii="Arial" w:hAnsi="Arial" w:cs="Arial"/>
          <w:bCs/>
          <w:lang w:val="sv-SE"/>
        </w:rPr>
        <w:t xml:space="preserve">Om du </w:t>
      </w:r>
      <w:r w:rsidR="00F81184" w:rsidRPr="009C4FB0">
        <w:rPr>
          <w:rFonts w:ascii="Arial" w:hAnsi="Arial" w:cs="Arial"/>
          <w:bCs/>
          <w:lang w:val="sv-SE"/>
        </w:rPr>
        <w:t xml:space="preserve">samtycker till det </w:t>
      </w:r>
      <w:r w:rsidRPr="009C4FB0">
        <w:rPr>
          <w:rFonts w:ascii="Arial" w:hAnsi="Arial" w:cs="Arial"/>
          <w:bCs/>
          <w:lang w:val="sv-SE"/>
        </w:rPr>
        <w:t xml:space="preserve">kan du </w:t>
      </w:r>
      <w:r w:rsidR="00BB2D60">
        <w:rPr>
          <w:rFonts w:ascii="Arial" w:hAnsi="Arial" w:cs="Arial"/>
          <w:bCs/>
          <w:lang w:val="sv-SE"/>
        </w:rPr>
        <w:t xml:space="preserve">genomgå </w:t>
      </w:r>
      <w:r w:rsidR="00E0082E">
        <w:rPr>
          <w:rFonts w:ascii="Arial" w:hAnsi="Arial" w:cs="Arial"/>
          <w:bCs/>
          <w:lang w:val="sv-SE"/>
        </w:rPr>
        <w:t xml:space="preserve">en </w:t>
      </w:r>
      <w:r w:rsidRPr="009C4FB0">
        <w:rPr>
          <w:rFonts w:ascii="Arial" w:hAnsi="Arial" w:cs="Arial"/>
          <w:bCs/>
          <w:lang w:val="sv-SE"/>
        </w:rPr>
        <w:t>yt</w:t>
      </w:r>
      <w:r w:rsidR="00BB2D60">
        <w:rPr>
          <w:rFonts w:ascii="Arial" w:hAnsi="Arial" w:cs="Arial"/>
          <w:bCs/>
          <w:lang w:val="sv-SE"/>
        </w:rPr>
        <w:t>lig</w:t>
      </w:r>
      <w:r w:rsidRPr="009C4FB0">
        <w:rPr>
          <w:rFonts w:ascii="Arial" w:hAnsi="Arial" w:cs="Arial"/>
          <w:bCs/>
          <w:lang w:val="sv-SE"/>
        </w:rPr>
        <w:t xml:space="preserve"> kroppsbesiktning</w:t>
      </w:r>
      <w:r w:rsidR="007D073B" w:rsidRPr="009C4FB0">
        <w:rPr>
          <w:rFonts w:ascii="Arial" w:hAnsi="Arial" w:cs="Arial"/>
          <w:bCs/>
          <w:lang w:val="sv-SE"/>
        </w:rPr>
        <w:t xml:space="preserve">. Du kan också </w:t>
      </w:r>
      <w:r w:rsidR="007D073B" w:rsidRPr="00105E20">
        <w:rPr>
          <w:rFonts w:ascii="Arial" w:hAnsi="Arial" w:cs="Arial"/>
          <w:bCs/>
          <w:color w:val="2F5496" w:themeColor="accent1" w:themeShade="BF"/>
          <w:lang w:val="sv-SE"/>
        </w:rPr>
        <w:t>undersökas</w:t>
      </w:r>
      <w:r w:rsidRPr="009C4FB0">
        <w:rPr>
          <w:rFonts w:ascii="Arial" w:hAnsi="Arial" w:cs="Arial"/>
          <w:bCs/>
          <w:lang w:val="sv-SE"/>
        </w:rPr>
        <w:t xml:space="preserve"> </w:t>
      </w:r>
      <w:r w:rsidR="007D073B" w:rsidRPr="009C4FB0">
        <w:rPr>
          <w:rFonts w:ascii="Arial" w:hAnsi="Arial" w:cs="Arial"/>
          <w:bCs/>
          <w:lang w:val="sv-SE"/>
        </w:rPr>
        <w:t>av en</w:t>
      </w:r>
      <w:r w:rsidRPr="009C4FB0">
        <w:rPr>
          <w:rFonts w:ascii="Arial" w:hAnsi="Arial" w:cs="Arial"/>
          <w:bCs/>
          <w:lang w:val="sv-SE"/>
        </w:rPr>
        <w:t xml:space="preserve"> läkar</w:t>
      </w:r>
      <w:r w:rsidR="007D073B" w:rsidRPr="009C4FB0">
        <w:rPr>
          <w:rFonts w:ascii="Arial" w:hAnsi="Arial" w:cs="Arial"/>
          <w:bCs/>
          <w:lang w:val="sv-SE"/>
        </w:rPr>
        <w:t>e</w:t>
      </w:r>
      <w:r w:rsidRPr="009C4FB0">
        <w:rPr>
          <w:rFonts w:ascii="Arial" w:hAnsi="Arial" w:cs="Arial"/>
          <w:bCs/>
          <w:lang w:val="sv-SE"/>
        </w:rPr>
        <w:t xml:space="preserve"> eller </w:t>
      </w:r>
      <w:r w:rsidR="007D073B" w:rsidRPr="009C4FB0">
        <w:rPr>
          <w:rFonts w:ascii="Arial" w:hAnsi="Arial" w:cs="Arial"/>
          <w:bCs/>
          <w:lang w:val="sv-SE"/>
        </w:rPr>
        <w:t xml:space="preserve">en </w:t>
      </w:r>
      <w:r w:rsidRPr="009C4FB0">
        <w:rPr>
          <w:rFonts w:ascii="Arial" w:hAnsi="Arial" w:cs="Arial"/>
          <w:bCs/>
          <w:lang w:val="sv-SE"/>
        </w:rPr>
        <w:t>psykolog (192 art. 4</w:t>
      </w:r>
      <w:r w:rsidR="007D073B" w:rsidRPr="009C4FB0">
        <w:rPr>
          <w:rFonts w:ascii="Arial" w:hAnsi="Arial" w:cs="Arial"/>
          <w:bCs/>
          <w:lang w:val="sv-SE"/>
        </w:rPr>
        <w:t xml:space="preserve"> </w:t>
      </w:r>
      <w:r w:rsidRPr="009C4FB0">
        <w:rPr>
          <w:rFonts w:ascii="Arial" w:hAnsi="Arial" w:cs="Arial"/>
          <w:bCs/>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A13630" w:rsidRPr="009C4FB0" w14:paraId="6698A914" w14:textId="77777777" w:rsidTr="00062F7D">
        <w:tc>
          <w:tcPr>
            <w:tcW w:w="9450" w:type="dxa"/>
          </w:tcPr>
          <w:p w14:paraId="6B95A2EF" w14:textId="081812EA" w:rsidR="00A13630" w:rsidRPr="009C4FB0" w:rsidRDefault="00A13630" w:rsidP="00BB2D60">
            <w:pPr>
              <w:tabs>
                <w:tab w:val="left" w:pos="851"/>
              </w:tabs>
              <w:spacing w:line="480" w:lineRule="auto"/>
              <w:rPr>
                <w:rFonts w:ascii="Arial" w:hAnsi="Arial" w:cs="Arial"/>
                <w:lang w:val="sv-SE"/>
              </w:rPr>
            </w:pPr>
            <w:r w:rsidRPr="00105E20">
              <w:rPr>
                <w:rFonts w:ascii="Arial" w:hAnsi="Arial" w:cs="Arial"/>
                <w:bCs/>
                <w:color w:val="2F5496" w:themeColor="accent1" w:themeShade="BF"/>
                <w:lang w:val="sv-SE"/>
              </w:rPr>
              <w:t>Närvaro</w:t>
            </w:r>
            <w:r w:rsidRPr="009C4FB0">
              <w:rPr>
                <w:rFonts w:ascii="Arial" w:hAnsi="Arial" w:cs="Arial"/>
                <w:bCs/>
                <w:lang w:val="sv-SE"/>
              </w:rPr>
              <w:t xml:space="preserve"> av en sakkunnig läkare eller sakkunnig psykolog är inte samma som </w:t>
            </w:r>
            <w:r w:rsidR="00BB2D60">
              <w:rPr>
                <w:rFonts w:ascii="Arial" w:hAnsi="Arial" w:cs="Arial"/>
                <w:bCs/>
                <w:color w:val="2F5496" w:themeColor="accent1" w:themeShade="BF"/>
                <w:lang w:val="sv-SE"/>
              </w:rPr>
              <w:t>en u</w:t>
            </w:r>
            <w:r w:rsidRPr="00105E20">
              <w:rPr>
                <w:rFonts w:ascii="Arial" w:hAnsi="Arial" w:cs="Arial"/>
                <w:bCs/>
                <w:color w:val="2F5496" w:themeColor="accent1" w:themeShade="BF"/>
                <w:lang w:val="sv-SE"/>
              </w:rPr>
              <w:t>ndersökning</w:t>
            </w:r>
            <w:r w:rsidRPr="009C4FB0">
              <w:rPr>
                <w:rFonts w:ascii="Arial" w:hAnsi="Arial" w:cs="Arial"/>
                <w:bCs/>
                <w:lang w:val="sv-SE"/>
              </w:rPr>
              <w:t xml:space="preserve"> av en läkare eller en psykolog</w:t>
            </w:r>
            <w:r w:rsidR="00F70A32" w:rsidRPr="009C4FB0">
              <w:rPr>
                <w:rFonts w:ascii="Arial" w:hAnsi="Arial" w:cs="Arial"/>
                <w:bCs/>
                <w:lang w:val="sv-SE"/>
              </w:rPr>
              <w:t>.</w:t>
            </w:r>
          </w:p>
        </w:tc>
      </w:tr>
    </w:tbl>
    <w:p w14:paraId="32425FC5" w14:textId="34B52A80" w:rsidR="003B5C95" w:rsidRPr="009C4FB0" w:rsidRDefault="00A0452F" w:rsidP="00677070">
      <w:pPr>
        <w:tabs>
          <w:tab w:val="left" w:pos="851"/>
        </w:tabs>
        <w:spacing w:before="240" w:line="480" w:lineRule="auto"/>
        <w:ind w:left="284"/>
        <w:jc w:val="both"/>
        <w:rPr>
          <w:rFonts w:ascii="Arial" w:hAnsi="Arial" w:cs="Arial"/>
          <w:bCs/>
          <w:lang w:val="sv-SE"/>
        </w:rPr>
      </w:pPr>
      <w:r w:rsidRPr="009C4FB0">
        <w:rPr>
          <w:rFonts w:ascii="Arial" w:hAnsi="Arial" w:cs="Arial"/>
          <w:bCs/>
          <w:lang w:val="sv-SE"/>
        </w:rPr>
        <w:t xml:space="preserve">Om det </w:t>
      </w:r>
      <w:r w:rsidR="00F70A32" w:rsidRPr="009C4FB0">
        <w:rPr>
          <w:rFonts w:ascii="Arial" w:hAnsi="Arial" w:cs="Arial"/>
          <w:bCs/>
          <w:lang w:val="sv-SE"/>
        </w:rPr>
        <w:t xml:space="preserve">under pågående förfarande </w:t>
      </w:r>
      <w:r w:rsidRPr="009C4FB0">
        <w:rPr>
          <w:rFonts w:ascii="Arial" w:hAnsi="Arial" w:cs="Arial"/>
          <w:bCs/>
          <w:lang w:val="sv-SE"/>
        </w:rPr>
        <w:t>finns behov att</w:t>
      </w:r>
      <w:r w:rsidR="007A339C">
        <w:rPr>
          <w:rFonts w:ascii="Arial" w:hAnsi="Arial" w:cs="Arial"/>
          <w:bCs/>
          <w:lang w:val="sv-SE"/>
        </w:rPr>
        <w:t>:</w:t>
      </w:r>
    </w:p>
    <w:p w14:paraId="2269C89A" w14:textId="4F41884C" w:rsidR="00E524E1" w:rsidRPr="009C4FB0" w:rsidRDefault="00A0452F" w:rsidP="00677070">
      <w:pPr>
        <w:pStyle w:val="Akapitzlist"/>
        <w:numPr>
          <w:ilvl w:val="0"/>
          <w:numId w:val="33"/>
        </w:numPr>
        <w:tabs>
          <w:tab w:val="left" w:pos="851"/>
        </w:tabs>
        <w:spacing w:after="0" w:line="480" w:lineRule="auto"/>
        <w:jc w:val="both"/>
        <w:rPr>
          <w:rFonts w:ascii="Arial" w:hAnsi="Arial" w:cs="Arial"/>
          <w:bCs/>
          <w:sz w:val="24"/>
          <w:szCs w:val="24"/>
          <w:lang w:val="sv-SE"/>
        </w:rPr>
      </w:pPr>
      <w:r w:rsidRPr="009C4FB0">
        <w:rPr>
          <w:rFonts w:ascii="Arial" w:hAnsi="Arial" w:cs="Arial"/>
          <w:bCs/>
          <w:sz w:val="24"/>
          <w:szCs w:val="24"/>
          <w:lang w:val="sv-SE"/>
        </w:rPr>
        <w:t>begränsa kretsen av misstänkta</w:t>
      </w:r>
      <w:r w:rsidR="00E524E1" w:rsidRPr="009C4FB0">
        <w:rPr>
          <w:rFonts w:ascii="Arial" w:hAnsi="Arial" w:cs="Arial"/>
          <w:bCs/>
          <w:sz w:val="24"/>
          <w:szCs w:val="24"/>
          <w:lang w:val="sv-SE"/>
        </w:rPr>
        <w:t>,</w:t>
      </w:r>
    </w:p>
    <w:p w14:paraId="5939AF83" w14:textId="77777777" w:rsidR="008D02EE" w:rsidRPr="009C4FB0" w:rsidRDefault="00A0452F" w:rsidP="00677070">
      <w:pPr>
        <w:pStyle w:val="Akapitzlist"/>
        <w:numPr>
          <w:ilvl w:val="0"/>
          <w:numId w:val="33"/>
        </w:numPr>
        <w:tabs>
          <w:tab w:val="left" w:pos="851"/>
        </w:tabs>
        <w:spacing w:after="0" w:line="480" w:lineRule="auto"/>
        <w:jc w:val="both"/>
        <w:rPr>
          <w:rFonts w:ascii="Arial" w:hAnsi="Arial" w:cs="Arial"/>
          <w:bCs/>
          <w:sz w:val="24"/>
          <w:szCs w:val="24"/>
          <w:lang w:val="sv-SE"/>
        </w:rPr>
      </w:pPr>
      <w:r w:rsidRPr="009C4FB0">
        <w:rPr>
          <w:rFonts w:ascii="Arial" w:hAnsi="Arial" w:cs="Arial"/>
          <w:bCs/>
          <w:sz w:val="24"/>
          <w:szCs w:val="24"/>
          <w:lang w:val="sv-SE"/>
        </w:rPr>
        <w:t xml:space="preserve">bedöma bevisvärdet hos spår som </w:t>
      </w:r>
      <w:r w:rsidR="008D02EE" w:rsidRPr="009C4FB0">
        <w:rPr>
          <w:rFonts w:ascii="Arial" w:hAnsi="Arial" w:cs="Arial"/>
          <w:bCs/>
          <w:sz w:val="24"/>
          <w:szCs w:val="24"/>
          <w:lang w:val="sv-SE"/>
        </w:rPr>
        <w:t xml:space="preserve">har </w:t>
      </w:r>
      <w:r w:rsidRPr="009C4FB0">
        <w:rPr>
          <w:rFonts w:ascii="Arial" w:hAnsi="Arial" w:cs="Arial"/>
          <w:bCs/>
          <w:sz w:val="24"/>
          <w:szCs w:val="24"/>
          <w:lang w:val="sv-SE"/>
        </w:rPr>
        <w:t>avslöjats</w:t>
      </w:r>
      <w:r w:rsidR="008D02EE" w:rsidRPr="009C4FB0">
        <w:rPr>
          <w:rFonts w:ascii="Arial" w:hAnsi="Arial" w:cs="Arial"/>
          <w:bCs/>
          <w:sz w:val="24"/>
          <w:szCs w:val="24"/>
          <w:lang w:val="sv-SE"/>
        </w:rPr>
        <w:t>:</w:t>
      </w:r>
    </w:p>
    <w:p w14:paraId="10611CDD" w14:textId="77777777" w:rsidR="00C4308F" w:rsidRPr="009C4FB0" w:rsidRDefault="00A0452F" w:rsidP="00677070">
      <w:pPr>
        <w:pStyle w:val="Akapitzlist"/>
        <w:numPr>
          <w:ilvl w:val="0"/>
          <w:numId w:val="34"/>
        </w:numPr>
        <w:spacing w:after="0" w:line="480" w:lineRule="auto"/>
        <w:ind w:left="993"/>
        <w:rPr>
          <w:rFonts w:ascii="Arial" w:hAnsi="Arial" w:cs="Arial"/>
          <w:bCs/>
          <w:sz w:val="24"/>
          <w:szCs w:val="24"/>
          <w:lang w:val="sv-SE"/>
        </w:rPr>
      </w:pPr>
      <w:r w:rsidRPr="009C4FB0">
        <w:rPr>
          <w:rFonts w:ascii="Arial" w:hAnsi="Arial" w:cs="Arial"/>
          <w:bCs/>
          <w:sz w:val="24"/>
          <w:szCs w:val="24"/>
          <w:lang w:val="sv-SE"/>
        </w:rPr>
        <w:t xml:space="preserve">kan man ta dina fingeravtryck, </w:t>
      </w:r>
      <w:r w:rsidR="00B94B08" w:rsidRPr="009C4FB0">
        <w:rPr>
          <w:rFonts w:ascii="Arial" w:hAnsi="Arial" w:cs="Arial"/>
          <w:bCs/>
          <w:sz w:val="24"/>
          <w:szCs w:val="24"/>
          <w:lang w:val="sv-SE"/>
        </w:rPr>
        <w:t xml:space="preserve">utföra topsning, </w:t>
      </w:r>
      <w:r w:rsidR="00FA54CC" w:rsidRPr="009C4FB0">
        <w:rPr>
          <w:rFonts w:ascii="Arial" w:hAnsi="Arial" w:cs="Arial"/>
          <w:bCs/>
          <w:sz w:val="24"/>
          <w:szCs w:val="24"/>
          <w:lang w:val="sv-SE"/>
        </w:rPr>
        <w:t>ta hårprov</w:t>
      </w:r>
      <w:r w:rsidR="005A0388" w:rsidRPr="009C4FB0">
        <w:rPr>
          <w:rFonts w:ascii="Arial" w:hAnsi="Arial" w:cs="Arial"/>
          <w:bCs/>
          <w:sz w:val="24"/>
          <w:szCs w:val="24"/>
          <w:lang w:val="sv-SE"/>
        </w:rPr>
        <w:t xml:space="preserve"> och salivprov, </w:t>
      </w:r>
      <w:r w:rsidR="006C1E06" w:rsidRPr="009C4FB0">
        <w:rPr>
          <w:rFonts w:ascii="Arial" w:hAnsi="Arial" w:cs="Arial"/>
          <w:bCs/>
          <w:sz w:val="24"/>
          <w:szCs w:val="24"/>
          <w:lang w:val="sv-SE"/>
        </w:rPr>
        <w:t xml:space="preserve">ta </w:t>
      </w:r>
      <w:r w:rsidR="003D7F86" w:rsidRPr="009C4FB0">
        <w:rPr>
          <w:rFonts w:ascii="Arial" w:hAnsi="Arial" w:cs="Arial"/>
          <w:bCs/>
          <w:sz w:val="24"/>
          <w:szCs w:val="24"/>
          <w:lang w:val="sv-SE"/>
        </w:rPr>
        <w:t>handstils</w:t>
      </w:r>
      <w:r w:rsidR="006C1E06" w:rsidRPr="009C4FB0">
        <w:rPr>
          <w:rFonts w:ascii="Arial" w:hAnsi="Arial" w:cs="Arial"/>
          <w:bCs/>
          <w:sz w:val="24"/>
          <w:szCs w:val="24"/>
          <w:lang w:val="sv-SE"/>
        </w:rPr>
        <w:t>prov</w:t>
      </w:r>
      <w:r w:rsidR="003D7F86" w:rsidRPr="009C4FB0">
        <w:rPr>
          <w:rFonts w:ascii="Arial" w:hAnsi="Arial" w:cs="Arial"/>
          <w:bCs/>
          <w:sz w:val="24"/>
          <w:szCs w:val="24"/>
          <w:lang w:val="sv-SE"/>
        </w:rPr>
        <w:t>,</w:t>
      </w:r>
      <w:r w:rsidR="00C50599" w:rsidRPr="009C4FB0">
        <w:rPr>
          <w:rFonts w:ascii="Arial" w:hAnsi="Arial" w:cs="Arial"/>
          <w:bCs/>
          <w:sz w:val="24"/>
          <w:szCs w:val="24"/>
          <w:lang w:val="sv-SE"/>
        </w:rPr>
        <w:t xml:space="preserve"> ta luktprov. Det krävs inte</w:t>
      </w:r>
      <w:r w:rsidR="006A0DE5" w:rsidRPr="009C4FB0">
        <w:rPr>
          <w:rFonts w:ascii="Arial" w:hAnsi="Arial" w:cs="Arial"/>
          <w:bCs/>
          <w:sz w:val="24"/>
          <w:szCs w:val="24"/>
          <w:lang w:val="sv-SE"/>
        </w:rPr>
        <w:t xml:space="preserve"> ditt samtycke till det</w:t>
      </w:r>
      <w:r w:rsidR="00C4308F" w:rsidRPr="009C4FB0">
        <w:rPr>
          <w:rFonts w:ascii="Arial" w:hAnsi="Arial" w:cs="Arial"/>
          <w:bCs/>
          <w:sz w:val="24"/>
          <w:szCs w:val="24"/>
          <w:lang w:val="sv-SE"/>
        </w:rPr>
        <w:t>;</w:t>
      </w:r>
    </w:p>
    <w:p w14:paraId="534E342A" w14:textId="77777777" w:rsidR="001357F1" w:rsidRPr="009C4FB0" w:rsidRDefault="00C4308F" w:rsidP="00677070">
      <w:pPr>
        <w:pStyle w:val="Akapitzlist"/>
        <w:numPr>
          <w:ilvl w:val="0"/>
          <w:numId w:val="34"/>
        </w:numPr>
        <w:spacing w:after="0" w:line="480" w:lineRule="auto"/>
        <w:ind w:left="993"/>
        <w:rPr>
          <w:rFonts w:ascii="Arial" w:hAnsi="Arial" w:cs="Arial"/>
          <w:bCs/>
          <w:sz w:val="24"/>
          <w:szCs w:val="24"/>
          <w:lang w:val="sv-SE"/>
        </w:rPr>
      </w:pPr>
      <w:r w:rsidRPr="009C4FB0">
        <w:rPr>
          <w:rFonts w:ascii="Arial" w:hAnsi="Arial" w:cs="Arial"/>
          <w:bCs/>
          <w:sz w:val="24"/>
          <w:szCs w:val="24"/>
          <w:lang w:val="sv-SE"/>
        </w:rPr>
        <w:t>kan du även fotograferas</w:t>
      </w:r>
      <w:r w:rsidR="001357F1" w:rsidRPr="009C4FB0">
        <w:rPr>
          <w:rFonts w:ascii="Arial" w:hAnsi="Arial" w:cs="Arial"/>
          <w:bCs/>
          <w:sz w:val="24"/>
          <w:szCs w:val="24"/>
          <w:lang w:val="sv-SE"/>
        </w:rPr>
        <w:t xml:space="preserve"> samt ditt röstprov kan tas;</w:t>
      </w:r>
    </w:p>
    <w:p w14:paraId="4613C1B1" w14:textId="77777777" w:rsidR="001357F1" w:rsidRPr="009C4FB0" w:rsidRDefault="001357F1" w:rsidP="00677070">
      <w:pPr>
        <w:widowControl/>
        <w:suppressAutoHyphens w:val="0"/>
        <w:spacing w:line="480" w:lineRule="auto"/>
        <w:rPr>
          <w:rFonts w:ascii="Arial" w:eastAsia="Calibri" w:hAnsi="Arial" w:cs="Arial"/>
          <w:bCs/>
          <w:lang w:val="sv-SE"/>
        </w:rPr>
      </w:pPr>
      <w:r w:rsidRPr="009C4FB0">
        <w:rPr>
          <w:rFonts w:ascii="Arial" w:hAnsi="Arial" w:cs="Arial"/>
          <w:bCs/>
          <w:lang w:val="sv-SE"/>
        </w:rPr>
        <w:br w:type="page"/>
      </w:r>
    </w:p>
    <w:p w14:paraId="345773EA" w14:textId="54614DB5" w:rsidR="00935AB9" w:rsidRPr="009C4FB0" w:rsidRDefault="001357F1" w:rsidP="00677070">
      <w:pPr>
        <w:pStyle w:val="Akapitzlist"/>
        <w:numPr>
          <w:ilvl w:val="0"/>
          <w:numId w:val="34"/>
        </w:numPr>
        <w:spacing w:after="0" w:line="480" w:lineRule="auto"/>
        <w:ind w:left="993"/>
        <w:rPr>
          <w:rFonts w:ascii="Arial" w:hAnsi="Arial" w:cs="Arial"/>
          <w:bCs/>
          <w:sz w:val="24"/>
          <w:szCs w:val="24"/>
          <w:lang w:val="sv-SE"/>
        </w:rPr>
      </w:pPr>
      <w:r w:rsidRPr="009C4FB0">
        <w:rPr>
          <w:rFonts w:ascii="Arial" w:hAnsi="Arial" w:cs="Arial"/>
          <w:bCs/>
          <w:sz w:val="24"/>
          <w:szCs w:val="24"/>
          <w:lang w:val="sv-SE"/>
        </w:rPr>
        <w:lastRenderedPageBreak/>
        <w:t>med ditt samtycke</w:t>
      </w:r>
      <w:r w:rsidR="00C50599" w:rsidRPr="009C4FB0">
        <w:rPr>
          <w:rFonts w:ascii="Arial" w:hAnsi="Arial" w:cs="Arial"/>
          <w:bCs/>
          <w:sz w:val="24"/>
          <w:szCs w:val="24"/>
          <w:lang w:val="sv-SE"/>
        </w:rPr>
        <w:t xml:space="preserve"> </w:t>
      </w:r>
      <w:r w:rsidR="00042629" w:rsidRPr="009C4FB0">
        <w:rPr>
          <w:rFonts w:ascii="Arial" w:hAnsi="Arial" w:cs="Arial"/>
          <w:bCs/>
          <w:sz w:val="24"/>
          <w:szCs w:val="24"/>
          <w:lang w:val="sv-SE"/>
        </w:rPr>
        <w:t>kan</w:t>
      </w:r>
      <w:r w:rsidR="006C1E06" w:rsidRPr="009C4FB0">
        <w:rPr>
          <w:rFonts w:ascii="Arial" w:hAnsi="Arial" w:cs="Arial"/>
          <w:bCs/>
          <w:sz w:val="24"/>
          <w:szCs w:val="24"/>
          <w:lang w:val="sv-SE"/>
        </w:rPr>
        <w:t xml:space="preserve"> </w:t>
      </w:r>
      <w:r w:rsidR="00042629" w:rsidRPr="009C4FB0">
        <w:rPr>
          <w:rFonts w:ascii="Arial" w:hAnsi="Arial" w:cs="Arial"/>
          <w:bCs/>
          <w:sz w:val="24"/>
          <w:szCs w:val="24"/>
          <w:lang w:val="sv-SE"/>
        </w:rPr>
        <w:t xml:space="preserve">en sakkunnig använda </w:t>
      </w:r>
      <w:r w:rsidR="0005380C">
        <w:rPr>
          <w:rFonts w:ascii="Arial" w:hAnsi="Arial" w:cs="Arial"/>
          <w:bCs/>
          <w:sz w:val="24"/>
          <w:szCs w:val="24"/>
          <w:lang w:val="sv-SE"/>
        </w:rPr>
        <w:t xml:space="preserve">en </w:t>
      </w:r>
      <w:r w:rsidRPr="009C4FB0">
        <w:rPr>
          <w:rFonts w:ascii="Arial" w:hAnsi="Arial" w:cs="Arial"/>
          <w:bCs/>
          <w:sz w:val="24"/>
          <w:szCs w:val="24"/>
          <w:lang w:val="sv-SE"/>
        </w:rPr>
        <w:t>s</w:t>
      </w:r>
      <w:r w:rsidR="0005380C">
        <w:rPr>
          <w:rFonts w:ascii="Arial" w:hAnsi="Arial" w:cs="Arial"/>
          <w:bCs/>
          <w:sz w:val="24"/>
          <w:szCs w:val="24"/>
          <w:lang w:val="sv-SE"/>
        </w:rPr>
        <w:t>.</w:t>
      </w:r>
      <w:r w:rsidRPr="009C4FB0">
        <w:rPr>
          <w:rFonts w:ascii="Arial" w:hAnsi="Arial" w:cs="Arial"/>
          <w:bCs/>
          <w:sz w:val="24"/>
          <w:szCs w:val="24"/>
          <w:lang w:val="sv-SE"/>
        </w:rPr>
        <w:t>k</w:t>
      </w:r>
      <w:r w:rsidR="0005380C">
        <w:rPr>
          <w:rFonts w:ascii="Arial" w:hAnsi="Arial" w:cs="Arial"/>
          <w:bCs/>
          <w:sz w:val="24"/>
          <w:szCs w:val="24"/>
          <w:lang w:val="sv-SE"/>
        </w:rPr>
        <w:t>.</w:t>
      </w:r>
      <w:r w:rsidRPr="009C4FB0">
        <w:rPr>
          <w:rFonts w:ascii="Arial" w:hAnsi="Arial" w:cs="Arial"/>
          <w:bCs/>
          <w:sz w:val="24"/>
          <w:szCs w:val="24"/>
          <w:lang w:val="sv-SE"/>
        </w:rPr>
        <w:t xml:space="preserve"> lögndetektor </w:t>
      </w:r>
      <w:r w:rsidR="00B23792" w:rsidRPr="009C4FB0">
        <w:rPr>
          <w:rFonts w:ascii="Arial" w:hAnsi="Arial" w:cs="Arial"/>
          <w:bCs/>
          <w:sz w:val="24"/>
          <w:szCs w:val="24"/>
          <w:lang w:val="sv-SE"/>
        </w:rPr>
        <w:t>på</w:t>
      </w:r>
      <w:r w:rsidR="00540F03" w:rsidRPr="009C4FB0">
        <w:rPr>
          <w:rFonts w:ascii="Arial" w:hAnsi="Arial" w:cs="Arial"/>
          <w:bCs/>
          <w:sz w:val="24"/>
          <w:szCs w:val="24"/>
          <w:lang w:val="sv-SE"/>
        </w:rPr>
        <w:t xml:space="preserve"> dig</w:t>
      </w:r>
      <w:r w:rsidR="00701EB0" w:rsidRPr="009C4FB0">
        <w:rPr>
          <w:rFonts w:ascii="Arial" w:hAnsi="Arial" w:cs="Arial"/>
          <w:bCs/>
          <w:sz w:val="24"/>
          <w:szCs w:val="24"/>
          <w:lang w:val="sv-SE"/>
        </w:rPr>
        <w:t xml:space="preserve">. Detta är </w:t>
      </w:r>
      <w:r w:rsidR="00A0452F" w:rsidRPr="009C4FB0">
        <w:rPr>
          <w:rFonts w:ascii="Arial" w:hAnsi="Arial" w:cs="Arial"/>
          <w:bCs/>
          <w:sz w:val="24"/>
          <w:szCs w:val="24"/>
          <w:lang w:val="sv-SE"/>
        </w:rPr>
        <w:t xml:space="preserve">tekniska medel </w:t>
      </w:r>
      <w:r w:rsidR="00701EB0" w:rsidRPr="009C4FB0">
        <w:rPr>
          <w:rFonts w:ascii="Arial" w:hAnsi="Arial" w:cs="Arial"/>
          <w:bCs/>
          <w:sz w:val="24"/>
          <w:szCs w:val="24"/>
          <w:lang w:val="sv-SE"/>
        </w:rPr>
        <w:t xml:space="preserve">som </w:t>
      </w:r>
      <w:r w:rsidR="00A0452F" w:rsidRPr="009C4FB0">
        <w:rPr>
          <w:rFonts w:ascii="Arial" w:hAnsi="Arial" w:cs="Arial"/>
          <w:bCs/>
          <w:sz w:val="24"/>
          <w:szCs w:val="24"/>
          <w:lang w:val="sv-SE"/>
        </w:rPr>
        <w:t>registrera</w:t>
      </w:r>
      <w:r w:rsidR="00701EB0" w:rsidRPr="009C4FB0">
        <w:rPr>
          <w:rFonts w:ascii="Arial" w:hAnsi="Arial" w:cs="Arial"/>
          <w:bCs/>
          <w:sz w:val="24"/>
          <w:szCs w:val="24"/>
          <w:lang w:val="sv-SE"/>
        </w:rPr>
        <w:t>r</w:t>
      </w:r>
      <w:r w:rsidR="00A0452F" w:rsidRPr="009C4FB0">
        <w:rPr>
          <w:rFonts w:ascii="Arial" w:hAnsi="Arial" w:cs="Arial"/>
          <w:bCs/>
          <w:sz w:val="24"/>
          <w:szCs w:val="24"/>
          <w:lang w:val="sv-SE"/>
        </w:rPr>
        <w:t xml:space="preserve"> dina omedvetna </w:t>
      </w:r>
      <w:r w:rsidR="008725B8" w:rsidRPr="009C4FB0">
        <w:rPr>
          <w:rFonts w:ascii="Arial" w:hAnsi="Arial" w:cs="Arial"/>
          <w:bCs/>
          <w:sz w:val="24"/>
          <w:szCs w:val="24"/>
          <w:lang w:val="sv-SE"/>
        </w:rPr>
        <w:t xml:space="preserve">fysiologiska </w:t>
      </w:r>
      <w:r w:rsidR="00A0452F" w:rsidRPr="009C4FB0">
        <w:rPr>
          <w:rFonts w:ascii="Arial" w:hAnsi="Arial" w:cs="Arial"/>
          <w:bCs/>
          <w:sz w:val="24"/>
          <w:szCs w:val="24"/>
          <w:lang w:val="sv-SE"/>
        </w:rPr>
        <w:t>reaktioner (192a art. 1 och 2</w:t>
      </w:r>
      <w:r w:rsidR="000B4C3F" w:rsidRPr="009C4FB0">
        <w:rPr>
          <w:rFonts w:ascii="Arial" w:hAnsi="Arial" w:cs="Arial"/>
          <w:bCs/>
          <w:sz w:val="24"/>
          <w:szCs w:val="24"/>
          <w:lang w:val="sv-SE"/>
        </w:rPr>
        <w:t xml:space="preserve"> </w:t>
      </w:r>
      <w:r w:rsidR="00A0452F" w:rsidRPr="009C4FB0">
        <w:rPr>
          <w:rFonts w:ascii="Arial" w:hAnsi="Arial" w:cs="Arial"/>
          <w:bCs/>
          <w:sz w:val="24"/>
          <w:szCs w:val="24"/>
          <w:lang w:val="sv-SE"/>
        </w:rPr>
        <w:t>§§).</w:t>
      </w:r>
    </w:p>
    <w:p w14:paraId="26A7B974" w14:textId="7D6EFA81" w:rsidR="008C427E" w:rsidRPr="00105E20" w:rsidRDefault="008C427E" w:rsidP="00095EEC">
      <w:pPr>
        <w:tabs>
          <w:tab w:val="left" w:pos="851"/>
        </w:tabs>
        <w:spacing w:before="240" w:after="120" w:line="480" w:lineRule="auto"/>
        <w:ind w:left="284"/>
        <w:rPr>
          <w:rFonts w:ascii="Arial" w:hAnsi="Arial" w:cs="Arial"/>
          <w:b/>
          <w:bCs/>
          <w:color w:val="2F5496" w:themeColor="accent1" w:themeShade="BF"/>
          <w:lang w:val="sv-SE"/>
        </w:rPr>
      </w:pPr>
      <w:r w:rsidRPr="00105E20">
        <w:rPr>
          <w:rFonts w:ascii="Arial" w:hAnsi="Arial" w:cs="Arial"/>
          <w:b/>
          <w:bCs/>
          <w:color w:val="2F5496" w:themeColor="accent1" w:themeShade="BF"/>
          <w:lang w:val="sv-SE"/>
        </w:rPr>
        <w:t xml:space="preserve">12. Förhör </w:t>
      </w:r>
      <w:r w:rsidR="001D5864" w:rsidRPr="00105E20">
        <w:rPr>
          <w:rFonts w:ascii="Arial" w:hAnsi="Arial" w:cs="Arial"/>
          <w:b/>
          <w:bCs/>
          <w:color w:val="2F5496" w:themeColor="accent1" w:themeShade="BF"/>
          <w:lang w:val="sv-SE"/>
        </w:rPr>
        <w:t>med</w:t>
      </w:r>
      <w:r w:rsidRPr="00105E20">
        <w:rPr>
          <w:rFonts w:ascii="Arial" w:hAnsi="Arial" w:cs="Arial"/>
          <w:b/>
          <w:bCs/>
          <w:color w:val="2F5496" w:themeColor="accent1" w:themeShade="BF"/>
          <w:lang w:val="sv-SE"/>
        </w:rPr>
        <w:t xml:space="preserve"> ett vittne med särskilda behov (185e art.)</w:t>
      </w:r>
    </w:p>
    <w:p w14:paraId="3F55889B" w14:textId="5146517A" w:rsidR="00507806" w:rsidRPr="009C4FB0" w:rsidRDefault="00791F78" w:rsidP="00BA02A7">
      <w:pPr>
        <w:tabs>
          <w:tab w:val="left" w:pos="851"/>
        </w:tabs>
        <w:spacing w:after="120" w:line="480" w:lineRule="auto"/>
        <w:ind w:left="284"/>
        <w:rPr>
          <w:rFonts w:ascii="Arial" w:hAnsi="Arial" w:cs="Arial"/>
          <w:bCs/>
          <w:lang w:val="sv-SE"/>
        </w:rPr>
      </w:pPr>
      <w:r w:rsidRPr="009C4FB0">
        <w:rPr>
          <w:rFonts w:ascii="Arial" w:hAnsi="Arial" w:cs="Arial"/>
          <w:bCs/>
          <w:lang w:val="sv-SE"/>
        </w:rPr>
        <w:t>Om du har en psykisk störni</w:t>
      </w:r>
      <w:r w:rsidR="00C17087" w:rsidRPr="009C4FB0">
        <w:rPr>
          <w:rFonts w:ascii="Arial" w:hAnsi="Arial" w:cs="Arial"/>
          <w:bCs/>
          <w:lang w:val="sv-SE"/>
        </w:rPr>
        <w:t>ng, en utvecklingsstörning,</w:t>
      </w:r>
      <w:r w:rsidR="00305E92" w:rsidRPr="009C4FB0">
        <w:rPr>
          <w:rFonts w:ascii="Arial" w:hAnsi="Arial" w:cs="Arial"/>
          <w:bCs/>
          <w:lang w:val="sv-SE"/>
        </w:rPr>
        <w:t xml:space="preserve"> </w:t>
      </w:r>
      <w:r w:rsidR="00C651CD">
        <w:rPr>
          <w:rFonts w:ascii="Arial" w:hAnsi="Arial" w:cs="Arial"/>
          <w:bCs/>
          <w:lang w:val="sv-SE"/>
        </w:rPr>
        <w:t>nedsatt</w:t>
      </w:r>
      <w:r w:rsidR="00C17087" w:rsidRPr="009C4FB0">
        <w:rPr>
          <w:rFonts w:ascii="Arial" w:hAnsi="Arial" w:cs="Arial"/>
          <w:bCs/>
          <w:lang w:val="sv-SE"/>
        </w:rPr>
        <w:t xml:space="preserve"> </w:t>
      </w:r>
      <w:r w:rsidR="00305E92" w:rsidRPr="009C4FB0">
        <w:rPr>
          <w:rFonts w:ascii="Arial" w:hAnsi="Arial" w:cs="Arial"/>
          <w:bCs/>
          <w:lang w:val="sv-SE"/>
        </w:rPr>
        <w:t>iakttagelseförmåga eller</w:t>
      </w:r>
      <w:r w:rsidRPr="009C4FB0">
        <w:rPr>
          <w:rFonts w:ascii="Arial" w:hAnsi="Arial" w:cs="Arial"/>
          <w:bCs/>
          <w:lang w:val="sv-SE"/>
        </w:rPr>
        <w:t xml:space="preserve"> förmåga att återge sina iakttagelser </w:t>
      </w:r>
      <w:r w:rsidR="0025409D" w:rsidRPr="009C4FB0">
        <w:rPr>
          <w:rFonts w:ascii="Arial" w:hAnsi="Arial" w:cs="Arial"/>
          <w:bCs/>
          <w:lang w:val="sv-SE"/>
        </w:rPr>
        <w:t>och det</w:t>
      </w:r>
      <w:r w:rsidR="0025409D" w:rsidRPr="009C4FB0">
        <w:rPr>
          <w:rFonts w:ascii="Arial" w:hAnsi="Arial" w:cs="Arial"/>
          <w:lang w:val="sv-SE"/>
        </w:rPr>
        <w:t xml:space="preserve"> finns skälig grund att anta</w:t>
      </w:r>
      <w:r w:rsidR="0025409D" w:rsidRPr="009C4FB0">
        <w:rPr>
          <w:rFonts w:ascii="Arial" w:hAnsi="Arial" w:cs="Arial"/>
          <w:bCs/>
          <w:lang w:val="sv-SE"/>
        </w:rPr>
        <w:t xml:space="preserve"> att </w:t>
      </w:r>
      <w:r w:rsidR="000470F2">
        <w:rPr>
          <w:rFonts w:ascii="Arial" w:hAnsi="Arial" w:cs="Arial"/>
          <w:bCs/>
          <w:lang w:val="sv-SE"/>
        </w:rPr>
        <w:t xml:space="preserve">ett </w:t>
      </w:r>
      <w:r w:rsidR="0025409D" w:rsidRPr="009C4FB0">
        <w:rPr>
          <w:rFonts w:ascii="Arial" w:hAnsi="Arial" w:cs="Arial"/>
          <w:bCs/>
          <w:lang w:val="sv-SE"/>
        </w:rPr>
        <w:t xml:space="preserve">förhör under normala förhållanden skulle kunna påverka negativt ditt psykiska tillstånd eller </w:t>
      </w:r>
      <w:r w:rsidR="00EB2791" w:rsidRPr="009C4FB0">
        <w:rPr>
          <w:rFonts w:ascii="Arial" w:hAnsi="Arial" w:cs="Arial"/>
          <w:bCs/>
          <w:lang w:val="sv-SE"/>
        </w:rPr>
        <w:t xml:space="preserve">avsevärt </w:t>
      </w:r>
      <w:r w:rsidR="000755DF">
        <w:rPr>
          <w:rFonts w:ascii="Arial" w:hAnsi="Arial" w:cs="Arial"/>
          <w:bCs/>
          <w:lang w:val="sv-SE"/>
        </w:rPr>
        <w:t>försvåras</w:t>
      </w:r>
      <w:r w:rsidR="00507806" w:rsidRPr="009C4FB0">
        <w:rPr>
          <w:rFonts w:ascii="Arial" w:hAnsi="Arial" w:cs="Arial"/>
          <w:bCs/>
          <w:lang w:val="sv-SE"/>
        </w:rPr>
        <w:t>, kan du höras:</w:t>
      </w:r>
    </w:p>
    <w:p w14:paraId="2306CF0A" w14:textId="77777777" w:rsidR="00882E62" w:rsidRPr="009C4FB0" w:rsidRDefault="00507806" w:rsidP="00BA02A7">
      <w:pPr>
        <w:pStyle w:val="Akapitzlist"/>
        <w:numPr>
          <w:ilvl w:val="0"/>
          <w:numId w:val="35"/>
        </w:numPr>
        <w:tabs>
          <w:tab w:val="left" w:pos="851"/>
        </w:tabs>
        <w:spacing w:after="120" w:line="480" w:lineRule="auto"/>
        <w:rPr>
          <w:rFonts w:ascii="Arial" w:hAnsi="Arial" w:cs="Arial"/>
          <w:bCs/>
          <w:sz w:val="24"/>
          <w:szCs w:val="24"/>
          <w:lang w:val="sv-SE"/>
        </w:rPr>
      </w:pPr>
      <w:r w:rsidRPr="009C4FB0">
        <w:rPr>
          <w:rFonts w:ascii="Arial" w:hAnsi="Arial" w:cs="Arial"/>
          <w:bCs/>
          <w:sz w:val="24"/>
          <w:szCs w:val="24"/>
          <w:lang w:val="sv-SE"/>
        </w:rPr>
        <w:t xml:space="preserve">endast om ditt vittnesmål kan </w:t>
      </w:r>
      <w:r w:rsidR="00882E62" w:rsidRPr="009C4FB0">
        <w:rPr>
          <w:rFonts w:ascii="Arial" w:hAnsi="Arial" w:cs="Arial"/>
          <w:bCs/>
          <w:sz w:val="24"/>
          <w:szCs w:val="24"/>
          <w:lang w:val="sv-SE"/>
        </w:rPr>
        <w:t>vara av stor betydelse för utgången i ärendet;</w:t>
      </w:r>
    </w:p>
    <w:p w14:paraId="711821EB" w14:textId="369337DE" w:rsidR="00791F78" w:rsidRPr="009C4FB0" w:rsidRDefault="003E3CBB" w:rsidP="00677070">
      <w:pPr>
        <w:pStyle w:val="Akapitzlist"/>
        <w:numPr>
          <w:ilvl w:val="0"/>
          <w:numId w:val="35"/>
        </w:numPr>
        <w:tabs>
          <w:tab w:val="left" w:pos="851"/>
        </w:tabs>
        <w:spacing w:after="240" w:line="480" w:lineRule="auto"/>
        <w:rPr>
          <w:rFonts w:ascii="Arial" w:hAnsi="Arial" w:cs="Arial"/>
          <w:bCs/>
          <w:sz w:val="24"/>
          <w:szCs w:val="24"/>
          <w:lang w:val="sv-SE"/>
        </w:rPr>
      </w:pPr>
      <w:r w:rsidRPr="009C4FB0">
        <w:rPr>
          <w:rFonts w:ascii="Arial" w:hAnsi="Arial" w:cs="Arial"/>
          <w:bCs/>
          <w:sz w:val="24"/>
          <w:szCs w:val="24"/>
          <w:lang w:val="sv-SE"/>
        </w:rPr>
        <w:t xml:space="preserve">endast en gång. </w:t>
      </w:r>
      <w:r w:rsidRPr="009C4FB0">
        <w:rPr>
          <w:rFonts w:ascii="Arial" w:hAnsi="Arial" w:cs="Arial"/>
          <w:b/>
          <w:sz w:val="24"/>
          <w:szCs w:val="24"/>
          <w:lang w:val="sv-SE"/>
        </w:rPr>
        <w:t xml:space="preserve">Det finns undantag från regeln om </w:t>
      </w:r>
      <w:r w:rsidR="00C85E6B" w:rsidRPr="009C4FB0">
        <w:rPr>
          <w:rFonts w:ascii="Arial" w:hAnsi="Arial" w:cs="Arial"/>
          <w:b/>
          <w:sz w:val="24"/>
          <w:szCs w:val="24"/>
          <w:lang w:val="sv-SE"/>
        </w:rPr>
        <w:t xml:space="preserve">endast ett förhör: </w:t>
      </w:r>
      <w:r w:rsidR="005F475E" w:rsidRPr="009C4FB0">
        <w:rPr>
          <w:rFonts w:ascii="Arial" w:hAnsi="Arial" w:cs="Arial"/>
          <w:bCs/>
          <w:sz w:val="24"/>
          <w:szCs w:val="24"/>
          <w:lang w:val="sv-SE"/>
        </w:rPr>
        <w:t>om</w:t>
      </w:r>
      <w:r w:rsidR="002F0AEB" w:rsidRPr="009C4FB0">
        <w:rPr>
          <w:rFonts w:ascii="Arial" w:hAnsi="Arial" w:cs="Arial"/>
          <w:bCs/>
          <w:sz w:val="24"/>
          <w:szCs w:val="24"/>
          <w:lang w:val="sv-SE"/>
        </w:rPr>
        <w:t xml:space="preserve"> viktiga omständigheter </w:t>
      </w:r>
      <w:r w:rsidR="00DF1C68" w:rsidRPr="009C4FB0">
        <w:rPr>
          <w:rFonts w:ascii="Arial" w:hAnsi="Arial" w:cs="Arial"/>
          <w:bCs/>
          <w:sz w:val="24"/>
          <w:szCs w:val="24"/>
          <w:lang w:val="sv-SE"/>
        </w:rPr>
        <w:t>kommer fram</w:t>
      </w:r>
      <w:r w:rsidR="00B04AAA" w:rsidRPr="009C4FB0">
        <w:rPr>
          <w:rFonts w:ascii="Arial" w:hAnsi="Arial" w:cs="Arial"/>
          <w:bCs/>
          <w:sz w:val="24"/>
          <w:szCs w:val="24"/>
          <w:lang w:val="sv-SE"/>
        </w:rPr>
        <w:t xml:space="preserve"> och det krävs ett nytt förhör för att klargöra dem, eller om begäran om bevisupptagning från den tilltalade medges</w:t>
      </w:r>
      <w:r w:rsidR="00BC182A" w:rsidRPr="009C4FB0">
        <w:rPr>
          <w:rFonts w:ascii="Arial" w:hAnsi="Arial" w:cs="Arial"/>
          <w:bCs/>
          <w:sz w:val="24"/>
          <w:szCs w:val="24"/>
          <w:lang w:val="sv-SE"/>
        </w:rPr>
        <w:t xml:space="preserve"> och den tilltalade inte hade någon försvarare vid det första förhöret med dig</w:t>
      </w:r>
      <w:r w:rsidR="00911388" w:rsidRPr="009C4FB0">
        <w:rPr>
          <w:rFonts w:ascii="Arial" w:hAnsi="Arial" w:cs="Arial"/>
          <w:bCs/>
          <w:sz w:val="24"/>
          <w:szCs w:val="24"/>
          <w:lang w:val="sv-SE"/>
        </w:rPr>
        <w:t xml:space="preserve">. Beslutet om </w:t>
      </w:r>
      <w:r w:rsidR="009D2466">
        <w:rPr>
          <w:rFonts w:ascii="Arial" w:hAnsi="Arial" w:cs="Arial"/>
          <w:bCs/>
          <w:sz w:val="24"/>
          <w:szCs w:val="24"/>
          <w:lang w:val="sv-SE"/>
        </w:rPr>
        <w:t xml:space="preserve">att </w:t>
      </w:r>
      <w:r w:rsidR="00911388" w:rsidRPr="009C4FB0">
        <w:rPr>
          <w:rFonts w:ascii="Arial" w:hAnsi="Arial" w:cs="Arial"/>
          <w:bCs/>
          <w:sz w:val="24"/>
          <w:szCs w:val="24"/>
          <w:lang w:val="sv-SE"/>
        </w:rPr>
        <w:t xml:space="preserve">du ska höras igen fattas av </w:t>
      </w:r>
      <w:r w:rsidR="00613B81">
        <w:rPr>
          <w:rFonts w:ascii="Arial" w:hAnsi="Arial" w:cs="Arial"/>
          <w:bCs/>
          <w:sz w:val="24"/>
          <w:szCs w:val="24"/>
          <w:lang w:val="sv-SE"/>
        </w:rPr>
        <w:t>rätten</w:t>
      </w:r>
      <w:r w:rsidR="00791F78" w:rsidRPr="009C4FB0">
        <w:rPr>
          <w:rFonts w:ascii="Arial" w:hAnsi="Arial" w:cs="Arial"/>
          <w:bCs/>
          <w:sz w:val="24"/>
          <w:szCs w:val="24"/>
          <w:lang w:val="sv-SE"/>
        </w:rPr>
        <w:t>.</w:t>
      </w:r>
    </w:p>
    <w:p w14:paraId="65FF9A92" w14:textId="0ACC1E8A" w:rsidR="00824DA7" w:rsidRPr="009C4FB0" w:rsidRDefault="000279A3" w:rsidP="00411AFD">
      <w:pPr>
        <w:pStyle w:val="Akapitzlist"/>
        <w:widowControl w:val="0"/>
        <w:suppressAutoHyphens/>
        <w:spacing w:after="0" w:line="480" w:lineRule="auto"/>
        <w:ind w:left="426"/>
        <w:rPr>
          <w:rFonts w:ascii="Arial" w:hAnsi="Arial" w:cs="Arial"/>
          <w:bCs/>
          <w:sz w:val="24"/>
          <w:szCs w:val="24"/>
          <w:lang w:val="sv-SE"/>
        </w:rPr>
      </w:pPr>
      <w:r w:rsidRPr="009C4FB0">
        <w:rPr>
          <w:rFonts w:ascii="Arial" w:hAnsi="Arial" w:cs="Arial"/>
          <w:bCs/>
          <w:sz w:val="24"/>
          <w:szCs w:val="24"/>
          <w:lang w:val="sv-SE"/>
        </w:rPr>
        <w:t xml:space="preserve">Förhöret </w:t>
      </w:r>
      <w:r w:rsidR="00121ADE">
        <w:rPr>
          <w:rFonts w:ascii="Arial" w:hAnsi="Arial" w:cs="Arial"/>
          <w:bCs/>
          <w:sz w:val="24"/>
          <w:szCs w:val="24"/>
          <w:lang w:val="sv-SE"/>
        </w:rPr>
        <w:t xml:space="preserve">ska hållas </w:t>
      </w:r>
      <w:r w:rsidRPr="009C4FB0">
        <w:rPr>
          <w:rFonts w:ascii="Arial" w:hAnsi="Arial" w:cs="Arial"/>
          <w:bCs/>
          <w:sz w:val="24"/>
          <w:szCs w:val="24"/>
          <w:lang w:val="sv-SE"/>
        </w:rPr>
        <w:t xml:space="preserve">av </w:t>
      </w:r>
      <w:r w:rsidR="00551133">
        <w:rPr>
          <w:rFonts w:ascii="Arial" w:hAnsi="Arial" w:cs="Arial"/>
          <w:bCs/>
          <w:sz w:val="24"/>
          <w:szCs w:val="24"/>
          <w:lang w:val="sv-SE"/>
        </w:rPr>
        <w:t>rätten</w:t>
      </w:r>
      <w:r w:rsidRPr="009C4FB0">
        <w:rPr>
          <w:rFonts w:ascii="Arial" w:hAnsi="Arial" w:cs="Arial"/>
          <w:bCs/>
          <w:sz w:val="24"/>
          <w:szCs w:val="24"/>
          <w:lang w:val="sv-SE"/>
        </w:rPr>
        <w:t xml:space="preserve"> i närvaro av en sakkunnig psykolog </w:t>
      </w:r>
      <w:r w:rsidR="00885BBB" w:rsidRPr="009C4FB0">
        <w:rPr>
          <w:rFonts w:ascii="Arial" w:hAnsi="Arial" w:cs="Arial"/>
          <w:bCs/>
          <w:sz w:val="24"/>
          <w:szCs w:val="24"/>
          <w:lang w:val="sv-SE"/>
        </w:rPr>
        <w:t>i ett särskilt anpassat förhörsrum</w:t>
      </w:r>
      <w:r w:rsidR="006F1FC9" w:rsidRPr="009C4FB0">
        <w:rPr>
          <w:rFonts w:ascii="Arial" w:hAnsi="Arial" w:cs="Arial"/>
          <w:bCs/>
          <w:sz w:val="24"/>
          <w:szCs w:val="24"/>
          <w:lang w:val="sv-SE"/>
        </w:rPr>
        <w:t xml:space="preserve"> eller </w:t>
      </w:r>
      <w:r w:rsidR="00865CC9" w:rsidRPr="009C4FB0">
        <w:rPr>
          <w:rFonts w:ascii="Arial" w:hAnsi="Arial" w:cs="Arial"/>
          <w:bCs/>
          <w:sz w:val="24"/>
          <w:szCs w:val="24"/>
          <w:lang w:val="sv-SE"/>
        </w:rPr>
        <w:t>på en annan plats som är anpassad</w:t>
      </w:r>
      <w:r w:rsidR="006F059C" w:rsidRPr="009C4FB0">
        <w:rPr>
          <w:rFonts w:ascii="Arial" w:hAnsi="Arial" w:cs="Arial"/>
          <w:bCs/>
          <w:sz w:val="24"/>
          <w:szCs w:val="24"/>
          <w:lang w:val="sv-SE"/>
        </w:rPr>
        <w:t xml:space="preserve"> efter dina behov. Din </w:t>
      </w:r>
      <w:r w:rsidR="009E620A">
        <w:rPr>
          <w:rFonts w:ascii="Arial" w:hAnsi="Arial" w:cs="Arial"/>
          <w:bCs/>
          <w:sz w:val="24"/>
          <w:szCs w:val="24"/>
          <w:lang w:val="sv-SE"/>
        </w:rPr>
        <w:t xml:space="preserve">rättsliga </w:t>
      </w:r>
      <w:r w:rsidR="006F059C" w:rsidRPr="009C4FB0">
        <w:rPr>
          <w:rFonts w:ascii="Arial" w:hAnsi="Arial" w:cs="Arial"/>
          <w:bCs/>
          <w:sz w:val="24"/>
          <w:szCs w:val="24"/>
          <w:lang w:val="sv-SE"/>
        </w:rPr>
        <w:t>vårdnadshavare</w:t>
      </w:r>
      <w:r w:rsidR="00EA7399" w:rsidRPr="009C4FB0">
        <w:rPr>
          <w:rFonts w:ascii="Arial" w:hAnsi="Arial" w:cs="Arial"/>
          <w:bCs/>
          <w:sz w:val="24"/>
          <w:szCs w:val="24"/>
          <w:lang w:val="sv-SE"/>
        </w:rPr>
        <w:t xml:space="preserve">, </w:t>
      </w:r>
      <w:r w:rsidR="00677070">
        <w:rPr>
          <w:rFonts w:ascii="Arial" w:hAnsi="Arial" w:cs="Arial"/>
          <w:bCs/>
          <w:sz w:val="24"/>
          <w:szCs w:val="24"/>
          <w:lang w:val="sv-SE"/>
        </w:rPr>
        <w:t xml:space="preserve">den </w:t>
      </w:r>
      <w:r w:rsidR="00EA7399" w:rsidRPr="009C4FB0">
        <w:rPr>
          <w:rFonts w:ascii="Arial" w:hAnsi="Arial" w:cs="Arial"/>
          <w:bCs/>
          <w:sz w:val="24"/>
          <w:szCs w:val="24"/>
          <w:lang w:val="sv-SE"/>
        </w:rPr>
        <w:t>person som</w:t>
      </w:r>
      <w:r w:rsidR="00B558BF">
        <w:rPr>
          <w:rFonts w:ascii="Arial" w:hAnsi="Arial" w:cs="Arial"/>
          <w:bCs/>
          <w:sz w:val="24"/>
          <w:szCs w:val="24"/>
          <w:lang w:val="sv-SE"/>
        </w:rPr>
        <w:t xml:space="preserve"> har</w:t>
      </w:r>
      <w:r w:rsidR="00EA7399" w:rsidRPr="009C4FB0">
        <w:rPr>
          <w:rFonts w:ascii="Arial" w:hAnsi="Arial" w:cs="Arial"/>
          <w:bCs/>
          <w:sz w:val="24"/>
          <w:szCs w:val="24"/>
          <w:lang w:val="sv-SE"/>
        </w:rPr>
        <w:t xml:space="preserve"> </w:t>
      </w:r>
      <w:r w:rsidR="007353D6">
        <w:rPr>
          <w:rFonts w:ascii="Arial" w:hAnsi="Arial" w:cs="Arial"/>
          <w:bCs/>
          <w:sz w:val="24"/>
          <w:szCs w:val="24"/>
          <w:lang w:val="sv-SE"/>
        </w:rPr>
        <w:t>faktisk</w:t>
      </w:r>
      <w:r w:rsidR="00EA7399" w:rsidRPr="009C4FB0">
        <w:rPr>
          <w:rFonts w:ascii="Arial" w:hAnsi="Arial" w:cs="Arial"/>
          <w:bCs/>
          <w:sz w:val="24"/>
          <w:szCs w:val="24"/>
          <w:lang w:val="sv-SE"/>
        </w:rPr>
        <w:t xml:space="preserve"> vård</w:t>
      </w:r>
      <w:r w:rsidR="0049377B">
        <w:rPr>
          <w:rFonts w:ascii="Arial" w:hAnsi="Arial" w:cs="Arial"/>
          <w:bCs/>
          <w:sz w:val="24"/>
          <w:szCs w:val="24"/>
          <w:lang w:val="sv-SE"/>
        </w:rPr>
        <w:t>nad</w:t>
      </w:r>
      <w:r w:rsidR="00EA7399" w:rsidRPr="009C4FB0">
        <w:rPr>
          <w:rFonts w:ascii="Arial" w:hAnsi="Arial" w:cs="Arial"/>
          <w:bCs/>
          <w:sz w:val="24"/>
          <w:szCs w:val="24"/>
          <w:lang w:val="sv-SE"/>
        </w:rPr>
        <w:t xml:space="preserve"> om dig eller en vuxen person som du själv </w:t>
      </w:r>
      <w:r w:rsidR="00F922B9">
        <w:rPr>
          <w:rFonts w:ascii="Arial" w:hAnsi="Arial" w:cs="Arial"/>
          <w:bCs/>
          <w:sz w:val="24"/>
          <w:szCs w:val="24"/>
          <w:lang w:val="sv-SE"/>
        </w:rPr>
        <w:t>väljer</w:t>
      </w:r>
      <w:r w:rsidR="00EA7399" w:rsidRPr="009C4FB0">
        <w:rPr>
          <w:rFonts w:ascii="Arial" w:hAnsi="Arial" w:cs="Arial"/>
          <w:bCs/>
          <w:sz w:val="24"/>
          <w:szCs w:val="24"/>
          <w:lang w:val="sv-SE"/>
        </w:rPr>
        <w:t xml:space="preserve"> </w:t>
      </w:r>
      <w:r w:rsidR="00C370DA" w:rsidRPr="009C4FB0">
        <w:rPr>
          <w:rFonts w:ascii="Arial" w:hAnsi="Arial" w:cs="Arial"/>
          <w:bCs/>
          <w:sz w:val="24"/>
          <w:szCs w:val="24"/>
          <w:lang w:val="sv-SE"/>
        </w:rPr>
        <w:t xml:space="preserve">får närvara vid förhöret. </w:t>
      </w:r>
      <w:r w:rsidR="00411AFD">
        <w:rPr>
          <w:rFonts w:ascii="Arial" w:hAnsi="Arial" w:cs="Arial"/>
          <w:bCs/>
          <w:sz w:val="24"/>
          <w:szCs w:val="24"/>
          <w:lang w:val="sv-SE"/>
        </w:rPr>
        <w:t>De</w:t>
      </w:r>
      <w:r w:rsidR="00BE6477" w:rsidRPr="009C4FB0">
        <w:rPr>
          <w:rFonts w:ascii="Arial" w:hAnsi="Arial" w:cs="Arial"/>
          <w:bCs/>
          <w:sz w:val="24"/>
          <w:szCs w:val="24"/>
          <w:lang w:val="sv-SE"/>
        </w:rPr>
        <w:t xml:space="preserve">n sakkunniga psykologen som deltar i förhöret </w:t>
      </w:r>
      <w:r w:rsidR="001A1677" w:rsidRPr="009C4FB0">
        <w:rPr>
          <w:rFonts w:ascii="Arial" w:hAnsi="Arial" w:cs="Arial"/>
          <w:bCs/>
          <w:sz w:val="24"/>
          <w:szCs w:val="24"/>
          <w:lang w:val="sv-SE"/>
        </w:rPr>
        <w:t xml:space="preserve">ska vara </w:t>
      </w:r>
      <w:r w:rsidR="00BE6477" w:rsidRPr="009C4FB0">
        <w:rPr>
          <w:rFonts w:ascii="Arial" w:hAnsi="Arial" w:cs="Arial"/>
          <w:bCs/>
          <w:sz w:val="24"/>
          <w:szCs w:val="24"/>
          <w:lang w:val="sv-SE"/>
        </w:rPr>
        <w:t xml:space="preserve">av </w:t>
      </w:r>
      <w:r w:rsidR="001A1677" w:rsidRPr="009C4FB0">
        <w:rPr>
          <w:rFonts w:ascii="Arial" w:hAnsi="Arial" w:cs="Arial"/>
          <w:bCs/>
          <w:sz w:val="24"/>
          <w:szCs w:val="24"/>
          <w:lang w:val="sv-SE"/>
        </w:rPr>
        <w:t xml:space="preserve">det </w:t>
      </w:r>
      <w:r w:rsidR="00BE6477" w:rsidRPr="009C4FB0">
        <w:rPr>
          <w:rFonts w:ascii="Arial" w:hAnsi="Arial" w:cs="Arial"/>
          <w:bCs/>
          <w:sz w:val="24"/>
          <w:szCs w:val="24"/>
          <w:lang w:val="sv-SE"/>
        </w:rPr>
        <w:t>kön</w:t>
      </w:r>
      <w:r w:rsidR="001A1677" w:rsidRPr="009C4FB0">
        <w:rPr>
          <w:rFonts w:ascii="Arial" w:hAnsi="Arial" w:cs="Arial"/>
          <w:bCs/>
          <w:sz w:val="24"/>
          <w:szCs w:val="24"/>
          <w:lang w:val="sv-SE"/>
        </w:rPr>
        <w:t xml:space="preserve"> du själv väljer</w:t>
      </w:r>
      <w:r w:rsidR="00885BBB" w:rsidRPr="009C4FB0">
        <w:rPr>
          <w:rFonts w:ascii="Arial" w:hAnsi="Arial" w:cs="Arial"/>
          <w:bCs/>
          <w:sz w:val="24"/>
          <w:szCs w:val="24"/>
          <w:lang w:val="sv-SE"/>
        </w:rPr>
        <w:t xml:space="preserve">. </w:t>
      </w:r>
      <w:r w:rsidR="00824DA7" w:rsidRPr="009C4FB0">
        <w:rPr>
          <w:rFonts w:ascii="Arial" w:hAnsi="Arial" w:cs="Arial"/>
          <w:bCs/>
          <w:sz w:val="24"/>
          <w:szCs w:val="24"/>
          <w:lang w:val="sv-SE"/>
        </w:rPr>
        <w:t xml:space="preserve">Denna regel tillämpas inte om det skulle försvåra förfarandet. </w:t>
      </w:r>
      <w:r w:rsidR="00885BBB" w:rsidRPr="009C4FB0">
        <w:rPr>
          <w:rFonts w:ascii="Arial" w:hAnsi="Arial" w:cs="Arial"/>
          <w:bCs/>
          <w:sz w:val="24"/>
          <w:szCs w:val="24"/>
          <w:lang w:val="sv-SE"/>
        </w:rPr>
        <w:t>Förhöret spelas in</w:t>
      </w:r>
      <w:r w:rsidR="00824DA7" w:rsidRPr="009C4FB0">
        <w:rPr>
          <w:rFonts w:ascii="Arial" w:hAnsi="Arial" w:cs="Arial"/>
          <w:bCs/>
          <w:sz w:val="24"/>
          <w:szCs w:val="24"/>
          <w:lang w:val="sv-SE"/>
        </w:rPr>
        <w:t xml:space="preserve"> (inspelning av bild och ljud).</w:t>
      </w:r>
    </w:p>
    <w:p w14:paraId="62A854E2" w14:textId="77777777" w:rsidR="001D5864" w:rsidRPr="009C4FB0" w:rsidRDefault="001D5864" w:rsidP="00677070">
      <w:pPr>
        <w:widowControl/>
        <w:suppressAutoHyphens w:val="0"/>
        <w:spacing w:line="480" w:lineRule="auto"/>
        <w:rPr>
          <w:rFonts w:ascii="Arial" w:hAnsi="Arial" w:cs="Arial"/>
          <w:b/>
          <w:bCs/>
          <w:color w:val="993366"/>
          <w:lang w:val="sv-SE"/>
        </w:rPr>
      </w:pPr>
      <w:r w:rsidRPr="009C4FB0">
        <w:rPr>
          <w:rFonts w:ascii="Arial" w:hAnsi="Arial" w:cs="Arial"/>
          <w:b/>
          <w:bCs/>
          <w:color w:val="993366"/>
          <w:lang w:val="sv-SE"/>
        </w:rPr>
        <w:br w:type="page"/>
      </w:r>
    </w:p>
    <w:p w14:paraId="631583C3" w14:textId="51149F44" w:rsidR="008819FA" w:rsidRPr="00105E20" w:rsidRDefault="008819FA" w:rsidP="00095EEC">
      <w:pPr>
        <w:tabs>
          <w:tab w:val="left" w:pos="851"/>
        </w:tabs>
        <w:spacing w:before="240" w:after="120" w:line="480" w:lineRule="auto"/>
        <w:ind w:left="284"/>
        <w:rPr>
          <w:rFonts w:ascii="Arial" w:hAnsi="Arial" w:cs="Arial"/>
          <w:b/>
          <w:bCs/>
          <w:color w:val="2F5496" w:themeColor="accent1" w:themeShade="BF"/>
          <w:lang w:val="sv-SE"/>
        </w:rPr>
      </w:pPr>
      <w:r w:rsidRPr="00C5620E">
        <w:rPr>
          <w:rFonts w:ascii="Arial" w:hAnsi="Arial" w:cs="Arial"/>
          <w:b/>
          <w:bCs/>
          <w:color w:val="2F5496" w:themeColor="accent1" w:themeShade="BF"/>
          <w:lang w:val="sv-SE"/>
        </w:rPr>
        <w:lastRenderedPageBreak/>
        <w:t>1</w:t>
      </w:r>
      <w:r w:rsidR="001D5864" w:rsidRPr="00C5620E">
        <w:rPr>
          <w:rFonts w:ascii="Arial" w:hAnsi="Arial" w:cs="Arial"/>
          <w:b/>
          <w:bCs/>
          <w:color w:val="2F5496" w:themeColor="accent1" w:themeShade="BF"/>
          <w:lang w:val="sv-SE"/>
        </w:rPr>
        <w:t>3</w:t>
      </w:r>
      <w:r w:rsidRPr="00C5620E">
        <w:rPr>
          <w:rFonts w:ascii="Arial" w:hAnsi="Arial" w:cs="Arial"/>
          <w:b/>
          <w:bCs/>
          <w:color w:val="2F5496" w:themeColor="accent1" w:themeShade="BF"/>
          <w:lang w:val="sv-SE"/>
        </w:rPr>
        <w:t xml:space="preserve">. Förhör </w:t>
      </w:r>
      <w:r w:rsidR="001D5864" w:rsidRPr="00C5620E">
        <w:rPr>
          <w:rFonts w:ascii="Arial" w:hAnsi="Arial" w:cs="Arial"/>
          <w:b/>
          <w:bCs/>
          <w:color w:val="2F5496" w:themeColor="accent1" w:themeShade="BF"/>
          <w:lang w:val="sv-SE"/>
        </w:rPr>
        <w:t>med</w:t>
      </w:r>
      <w:r w:rsidRPr="00C5620E">
        <w:rPr>
          <w:rFonts w:ascii="Arial" w:hAnsi="Arial" w:cs="Arial"/>
          <w:b/>
          <w:bCs/>
          <w:color w:val="2F5496" w:themeColor="accent1" w:themeShade="BF"/>
          <w:lang w:val="sv-SE"/>
        </w:rPr>
        <w:t xml:space="preserve"> ett vittne </w:t>
      </w:r>
      <w:r w:rsidR="001D5864" w:rsidRPr="00C5620E">
        <w:rPr>
          <w:rFonts w:ascii="Arial" w:hAnsi="Arial" w:cs="Arial"/>
          <w:b/>
          <w:bCs/>
          <w:color w:val="2F5496" w:themeColor="accent1" w:themeShade="BF"/>
          <w:lang w:val="sv-SE"/>
        </w:rPr>
        <w:t>som</w:t>
      </w:r>
      <w:r w:rsidR="002474D6">
        <w:rPr>
          <w:rFonts w:ascii="Arial" w:hAnsi="Arial" w:cs="Arial"/>
          <w:b/>
          <w:bCs/>
          <w:color w:val="2F5496" w:themeColor="accent1" w:themeShade="BF"/>
          <w:lang w:val="sv-SE"/>
        </w:rPr>
        <w:t xml:space="preserve"> har blivit utsatt</w:t>
      </w:r>
      <w:r w:rsidR="008D05B1" w:rsidRPr="00C5620E">
        <w:rPr>
          <w:rFonts w:ascii="Arial" w:hAnsi="Arial" w:cs="Arial"/>
          <w:b/>
          <w:bCs/>
          <w:color w:val="2F5496" w:themeColor="accent1" w:themeShade="BF"/>
          <w:lang w:val="sv-SE"/>
        </w:rPr>
        <w:t xml:space="preserve"> för brott enligt 197-199 art. den polska</w:t>
      </w:r>
      <w:r w:rsidR="008D05B1" w:rsidRPr="00105E20">
        <w:rPr>
          <w:rFonts w:ascii="Arial" w:hAnsi="Arial" w:cs="Arial"/>
          <w:b/>
          <w:bCs/>
          <w:color w:val="2F5496" w:themeColor="accent1" w:themeShade="BF"/>
          <w:lang w:val="sv-SE"/>
        </w:rPr>
        <w:t xml:space="preserve"> brottsbalken </w:t>
      </w:r>
      <w:r w:rsidR="009D10D6" w:rsidRPr="009C4FB0">
        <w:rPr>
          <w:rFonts w:ascii="Arial" w:hAnsi="Arial" w:cs="Arial"/>
          <w:lang w:val="sv-SE"/>
        </w:rPr>
        <w:t xml:space="preserve">(lag av den 6 juni 1997 – </w:t>
      </w:r>
      <w:proofErr w:type="spellStart"/>
      <w:r w:rsidR="009D10D6" w:rsidRPr="009C4FB0">
        <w:rPr>
          <w:rFonts w:ascii="Arial" w:hAnsi="Arial" w:cs="Arial"/>
          <w:i/>
          <w:iCs/>
          <w:lang w:val="sv-SE"/>
        </w:rPr>
        <w:t>Kodeks</w:t>
      </w:r>
      <w:proofErr w:type="spellEnd"/>
      <w:r w:rsidR="009D10D6" w:rsidRPr="009C4FB0">
        <w:rPr>
          <w:rFonts w:ascii="Arial" w:hAnsi="Arial" w:cs="Arial"/>
          <w:i/>
          <w:iCs/>
          <w:lang w:val="sv-SE"/>
        </w:rPr>
        <w:t xml:space="preserve"> </w:t>
      </w:r>
      <w:proofErr w:type="spellStart"/>
      <w:r w:rsidR="009D10D6" w:rsidRPr="009C4FB0">
        <w:rPr>
          <w:rFonts w:ascii="Arial" w:hAnsi="Arial" w:cs="Arial"/>
          <w:i/>
          <w:iCs/>
          <w:lang w:val="sv-SE"/>
        </w:rPr>
        <w:t>karny</w:t>
      </w:r>
      <w:proofErr w:type="spellEnd"/>
      <w:r w:rsidR="009D10D6" w:rsidRPr="009C4FB0">
        <w:rPr>
          <w:rFonts w:ascii="Arial" w:hAnsi="Arial" w:cs="Arial"/>
          <w:i/>
          <w:iCs/>
          <w:lang w:val="sv-SE"/>
        </w:rPr>
        <w:t xml:space="preserve">, </w:t>
      </w:r>
      <w:proofErr w:type="spellStart"/>
      <w:r w:rsidR="009D10D6" w:rsidRPr="009C4FB0">
        <w:rPr>
          <w:rFonts w:ascii="Arial" w:hAnsi="Arial" w:cs="Arial"/>
          <w:i/>
          <w:iCs/>
          <w:lang w:val="sv-SE"/>
        </w:rPr>
        <w:t>Dz</w:t>
      </w:r>
      <w:proofErr w:type="spellEnd"/>
      <w:r w:rsidR="009D10D6" w:rsidRPr="009C4FB0">
        <w:rPr>
          <w:rFonts w:ascii="Arial" w:hAnsi="Arial" w:cs="Arial"/>
          <w:i/>
          <w:iCs/>
          <w:lang w:val="sv-SE"/>
        </w:rPr>
        <w:t xml:space="preserve">. U. </w:t>
      </w:r>
      <w:r w:rsidR="009D10D6" w:rsidRPr="009C4FB0">
        <w:rPr>
          <w:rFonts w:ascii="Arial" w:hAnsi="Arial" w:cs="Arial"/>
          <w:lang w:val="sv-SE"/>
        </w:rPr>
        <w:t>år 2024 löpnr 17 och 1228).</w:t>
      </w:r>
      <w:r w:rsidRPr="009C4FB0">
        <w:rPr>
          <w:rFonts w:ascii="Arial" w:hAnsi="Arial" w:cs="Arial"/>
          <w:b/>
          <w:bCs/>
          <w:color w:val="993366"/>
          <w:lang w:val="sv-SE"/>
        </w:rPr>
        <w:t xml:space="preserve"> </w:t>
      </w:r>
      <w:r w:rsidRPr="00105E20">
        <w:rPr>
          <w:rFonts w:ascii="Arial" w:hAnsi="Arial" w:cs="Arial"/>
          <w:b/>
          <w:bCs/>
          <w:color w:val="2F5496" w:themeColor="accent1" w:themeShade="BF"/>
          <w:lang w:val="sv-SE"/>
        </w:rPr>
        <w:t>(185</w:t>
      </w:r>
      <w:r w:rsidR="009D10D6" w:rsidRPr="00105E20">
        <w:rPr>
          <w:rFonts w:ascii="Arial" w:hAnsi="Arial" w:cs="Arial"/>
          <w:b/>
          <w:bCs/>
          <w:color w:val="2F5496" w:themeColor="accent1" w:themeShade="BF"/>
          <w:lang w:val="sv-SE"/>
        </w:rPr>
        <w:t>c</w:t>
      </w:r>
      <w:r w:rsidRPr="00105E20">
        <w:rPr>
          <w:rFonts w:ascii="Arial" w:hAnsi="Arial" w:cs="Arial"/>
          <w:b/>
          <w:bCs/>
          <w:color w:val="2F5496" w:themeColor="accent1" w:themeShade="BF"/>
          <w:lang w:val="sv-SE"/>
        </w:rPr>
        <w:t xml:space="preserve"> art.)</w:t>
      </w:r>
    </w:p>
    <w:p w14:paraId="3CF68B57" w14:textId="001A306D" w:rsidR="00CF2A7C" w:rsidRPr="009C4FB0" w:rsidRDefault="002474D6" w:rsidP="00BA02A7">
      <w:pPr>
        <w:pStyle w:val="Akapitzlist"/>
        <w:widowControl w:val="0"/>
        <w:suppressAutoHyphens/>
        <w:spacing w:after="120" w:line="480" w:lineRule="auto"/>
        <w:ind w:left="284"/>
        <w:rPr>
          <w:rFonts w:ascii="Arial" w:hAnsi="Arial" w:cs="Arial"/>
          <w:sz w:val="24"/>
          <w:szCs w:val="24"/>
          <w:lang w:val="sv-SE"/>
        </w:rPr>
      </w:pPr>
      <w:r w:rsidRPr="00FE65E4">
        <w:rPr>
          <w:rFonts w:ascii="Arial" w:hAnsi="Arial" w:cs="Arial"/>
          <w:sz w:val="24"/>
          <w:szCs w:val="24"/>
          <w:lang w:val="sv-SE"/>
        </w:rPr>
        <w:t>Om</w:t>
      </w:r>
      <w:r w:rsidR="00244ADF" w:rsidRPr="00FE65E4">
        <w:rPr>
          <w:rFonts w:ascii="Arial" w:hAnsi="Arial" w:cs="Arial"/>
          <w:sz w:val="24"/>
          <w:szCs w:val="24"/>
          <w:lang w:val="sv-SE"/>
        </w:rPr>
        <w:t xml:space="preserve"> du är målsägande i </w:t>
      </w:r>
      <w:r w:rsidR="000B1E3B" w:rsidRPr="00FE65E4">
        <w:rPr>
          <w:rFonts w:ascii="Arial" w:hAnsi="Arial" w:cs="Arial"/>
          <w:sz w:val="24"/>
          <w:szCs w:val="24"/>
          <w:lang w:val="sv-SE"/>
        </w:rPr>
        <w:t xml:space="preserve">ett </w:t>
      </w:r>
      <w:r w:rsidR="00244ADF" w:rsidRPr="00FE65E4">
        <w:rPr>
          <w:rFonts w:ascii="Arial" w:hAnsi="Arial" w:cs="Arial"/>
          <w:sz w:val="24"/>
          <w:szCs w:val="24"/>
          <w:lang w:val="sv-SE"/>
        </w:rPr>
        <w:t xml:space="preserve">ärende rörande våldtäktsbrott eller sexuellt utnyttjande </w:t>
      </w:r>
      <w:r w:rsidR="00CF2A7C" w:rsidRPr="00FE65E4">
        <w:rPr>
          <w:rFonts w:ascii="Arial" w:hAnsi="Arial" w:cs="Arial"/>
          <w:sz w:val="24"/>
          <w:szCs w:val="24"/>
          <w:lang w:val="sv-SE"/>
        </w:rPr>
        <w:t>kan</w:t>
      </w:r>
      <w:r w:rsidR="00244ADF" w:rsidRPr="00FE65E4">
        <w:rPr>
          <w:rFonts w:ascii="Arial" w:hAnsi="Arial" w:cs="Arial"/>
          <w:sz w:val="24"/>
          <w:szCs w:val="24"/>
          <w:lang w:val="sv-SE"/>
        </w:rPr>
        <w:t xml:space="preserve"> du höras som vittne</w:t>
      </w:r>
      <w:r w:rsidR="00CF2A7C" w:rsidRPr="00FE65E4">
        <w:rPr>
          <w:rFonts w:ascii="Arial" w:hAnsi="Arial" w:cs="Arial"/>
          <w:sz w:val="24"/>
          <w:szCs w:val="24"/>
          <w:lang w:val="sv-SE"/>
        </w:rPr>
        <w:t>:</w:t>
      </w:r>
    </w:p>
    <w:p w14:paraId="34D0BC7A" w14:textId="77777777" w:rsidR="00310A79" w:rsidRPr="009C4FB0" w:rsidRDefault="00310A79" w:rsidP="00BA02A7">
      <w:pPr>
        <w:pStyle w:val="Akapitzlist"/>
        <w:numPr>
          <w:ilvl w:val="0"/>
          <w:numId w:val="36"/>
        </w:numPr>
        <w:tabs>
          <w:tab w:val="left" w:pos="851"/>
        </w:tabs>
        <w:spacing w:after="120" w:line="480" w:lineRule="auto"/>
        <w:rPr>
          <w:rFonts w:ascii="Arial" w:hAnsi="Arial" w:cs="Arial"/>
          <w:bCs/>
          <w:sz w:val="24"/>
          <w:szCs w:val="24"/>
          <w:lang w:val="sv-SE"/>
        </w:rPr>
      </w:pPr>
      <w:r w:rsidRPr="009C4FB0">
        <w:rPr>
          <w:rFonts w:ascii="Arial" w:hAnsi="Arial" w:cs="Arial"/>
          <w:bCs/>
          <w:sz w:val="24"/>
          <w:szCs w:val="24"/>
          <w:lang w:val="sv-SE"/>
        </w:rPr>
        <w:t>endast om ditt vittnesmål kan vara av stor betydelse för utgången i ärendet;</w:t>
      </w:r>
    </w:p>
    <w:p w14:paraId="46DB5AD4" w14:textId="1441ABEE" w:rsidR="00310A79" w:rsidRPr="009C4FB0" w:rsidRDefault="00310A79" w:rsidP="00BA02A7">
      <w:pPr>
        <w:pStyle w:val="Akapitzlist"/>
        <w:numPr>
          <w:ilvl w:val="0"/>
          <w:numId w:val="36"/>
        </w:numPr>
        <w:tabs>
          <w:tab w:val="left" w:pos="851"/>
        </w:tabs>
        <w:spacing w:after="120" w:line="480" w:lineRule="auto"/>
        <w:ind w:left="641" w:hanging="357"/>
        <w:rPr>
          <w:rFonts w:ascii="Arial" w:hAnsi="Arial" w:cs="Arial"/>
          <w:bCs/>
          <w:sz w:val="24"/>
          <w:szCs w:val="24"/>
          <w:lang w:val="sv-SE"/>
        </w:rPr>
      </w:pPr>
      <w:r w:rsidRPr="009C4FB0">
        <w:rPr>
          <w:rFonts w:ascii="Arial" w:hAnsi="Arial" w:cs="Arial"/>
          <w:bCs/>
          <w:sz w:val="24"/>
          <w:szCs w:val="24"/>
          <w:lang w:val="sv-SE"/>
        </w:rPr>
        <w:t xml:space="preserve">endast en gång. </w:t>
      </w:r>
      <w:r w:rsidRPr="009C4FB0">
        <w:rPr>
          <w:rFonts w:ascii="Arial" w:hAnsi="Arial" w:cs="Arial"/>
          <w:b/>
          <w:sz w:val="24"/>
          <w:szCs w:val="24"/>
          <w:lang w:val="sv-SE"/>
        </w:rPr>
        <w:t xml:space="preserve">Det finns undantag från regeln om endast ett förhör: </w:t>
      </w:r>
      <w:r w:rsidRPr="009C4FB0">
        <w:rPr>
          <w:rFonts w:ascii="Arial" w:hAnsi="Arial" w:cs="Arial"/>
          <w:bCs/>
          <w:sz w:val="24"/>
          <w:szCs w:val="24"/>
          <w:lang w:val="sv-SE"/>
        </w:rPr>
        <w:t xml:space="preserve">om viktiga omständigheter kommer fram och det krävs ett nytt förhör för att klargöra dem, eller om begäran om bevisupptagning från den tilltalade medges och den tilltalade inte hade någon försvarare vid det första förhöret med dig. Beslutet om </w:t>
      </w:r>
      <w:r w:rsidR="008610D6">
        <w:rPr>
          <w:rFonts w:ascii="Arial" w:hAnsi="Arial" w:cs="Arial"/>
          <w:bCs/>
          <w:sz w:val="24"/>
          <w:szCs w:val="24"/>
          <w:lang w:val="sv-SE"/>
        </w:rPr>
        <w:t xml:space="preserve">att </w:t>
      </w:r>
      <w:r w:rsidRPr="009C4FB0">
        <w:rPr>
          <w:rFonts w:ascii="Arial" w:hAnsi="Arial" w:cs="Arial"/>
          <w:bCs/>
          <w:sz w:val="24"/>
          <w:szCs w:val="24"/>
          <w:lang w:val="sv-SE"/>
        </w:rPr>
        <w:t>du ska höras igen fattas av</w:t>
      </w:r>
      <w:r w:rsidR="00FE65E4">
        <w:rPr>
          <w:rFonts w:ascii="Arial" w:hAnsi="Arial" w:cs="Arial"/>
          <w:bCs/>
          <w:sz w:val="24"/>
          <w:szCs w:val="24"/>
          <w:lang w:val="sv-SE"/>
        </w:rPr>
        <w:t xml:space="preserve"> rätten</w:t>
      </w:r>
      <w:r w:rsidRPr="009C4FB0">
        <w:rPr>
          <w:rFonts w:ascii="Arial" w:hAnsi="Arial" w:cs="Arial"/>
          <w:bCs/>
          <w:sz w:val="24"/>
          <w:szCs w:val="24"/>
          <w:lang w:val="sv-SE"/>
        </w:rPr>
        <w:t>.</w:t>
      </w:r>
    </w:p>
    <w:p w14:paraId="68384DEE" w14:textId="3E3BEAF3" w:rsidR="00310A79" w:rsidRPr="009C4FB0" w:rsidRDefault="00310A79" w:rsidP="00BA02A7">
      <w:pPr>
        <w:pStyle w:val="Akapitzlist"/>
        <w:widowControl w:val="0"/>
        <w:suppressAutoHyphens/>
        <w:spacing w:after="0" w:line="480" w:lineRule="auto"/>
        <w:ind w:left="284"/>
        <w:rPr>
          <w:rFonts w:ascii="Arial" w:hAnsi="Arial" w:cs="Arial"/>
          <w:bCs/>
          <w:sz w:val="24"/>
          <w:szCs w:val="24"/>
          <w:lang w:val="sv-SE"/>
        </w:rPr>
      </w:pPr>
      <w:r w:rsidRPr="009C4FB0">
        <w:rPr>
          <w:rFonts w:ascii="Arial" w:hAnsi="Arial" w:cs="Arial"/>
          <w:bCs/>
          <w:sz w:val="24"/>
          <w:szCs w:val="24"/>
          <w:lang w:val="sv-SE"/>
        </w:rPr>
        <w:t xml:space="preserve">Förhöret </w:t>
      </w:r>
      <w:r w:rsidR="00FE65E4">
        <w:rPr>
          <w:rFonts w:ascii="Arial" w:hAnsi="Arial" w:cs="Arial"/>
          <w:bCs/>
          <w:sz w:val="24"/>
          <w:szCs w:val="24"/>
          <w:lang w:val="sv-SE"/>
        </w:rPr>
        <w:t xml:space="preserve">ska hållas </w:t>
      </w:r>
      <w:r w:rsidRPr="009C4FB0">
        <w:rPr>
          <w:rFonts w:ascii="Arial" w:hAnsi="Arial" w:cs="Arial"/>
          <w:bCs/>
          <w:sz w:val="24"/>
          <w:szCs w:val="24"/>
          <w:lang w:val="sv-SE"/>
        </w:rPr>
        <w:t xml:space="preserve">av </w:t>
      </w:r>
      <w:r w:rsidR="00FE65E4">
        <w:rPr>
          <w:rFonts w:ascii="Arial" w:hAnsi="Arial" w:cs="Arial"/>
          <w:bCs/>
          <w:sz w:val="24"/>
          <w:szCs w:val="24"/>
          <w:lang w:val="sv-SE"/>
        </w:rPr>
        <w:t>rätten</w:t>
      </w:r>
      <w:r w:rsidRPr="009C4FB0">
        <w:rPr>
          <w:rFonts w:ascii="Arial" w:hAnsi="Arial" w:cs="Arial"/>
          <w:bCs/>
          <w:sz w:val="24"/>
          <w:szCs w:val="24"/>
          <w:lang w:val="sv-SE"/>
        </w:rPr>
        <w:t xml:space="preserve"> i närvaro av en sakkunnig psykolog i ett särskilt anpassat förhörsrum. </w:t>
      </w:r>
      <w:r w:rsidR="00860E3E" w:rsidRPr="009C4FB0">
        <w:rPr>
          <w:rFonts w:ascii="Arial" w:hAnsi="Arial" w:cs="Arial"/>
          <w:bCs/>
          <w:sz w:val="24"/>
          <w:szCs w:val="24"/>
          <w:lang w:val="sv-SE"/>
        </w:rPr>
        <w:t>Du kan begära att d</w:t>
      </w:r>
      <w:r w:rsidRPr="009C4FB0">
        <w:rPr>
          <w:rFonts w:ascii="Arial" w:hAnsi="Arial" w:cs="Arial"/>
          <w:bCs/>
          <w:sz w:val="24"/>
          <w:szCs w:val="24"/>
          <w:lang w:val="sv-SE"/>
        </w:rPr>
        <w:t>en sakkunniga psykologen som deltar i förhöret ska vara av det kön du själv väljer. Denna regel tillämpas inte om det skulle försvåra förfarandet. Förhöret spelas in (inspelning av bild och ljud).</w:t>
      </w:r>
    </w:p>
    <w:p w14:paraId="3ED88AB4" w14:textId="475BF665" w:rsidR="00426B76" w:rsidRPr="00105E20" w:rsidRDefault="00AB0947" w:rsidP="00095EEC">
      <w:pPr>
        <w:pStyle w:val="Akapitzlist"/>
        <w:widowControl w:val="0"/>
        <w:suppressAutoHyphens/>
        <w:spacing w:before="240" w:after="120" w:line="480" w:lineRule="auto"/>
        <w:ind w:left="284"/>
        <w:rPr>
          <w:rFonts w:ascii="Arial" w:hAnsi="Arial" w:cs="Arial"/>
          <w:b/>
          <w:bCs/>
          <w:color w:val="2F5496" w:themeColor="accent1" w:themeShade="BF"/>
          <w:sz w:val="24"/>
          <w:szCs w:val="24"/>
          <w:lang w:val="sv-SE"/>
        </w:rPr>
      </w:pPr>
      <w:r w:rsidRPr="00105E20">
        <w:rPr>
          <w:rFonts w:ascii="Arial" w:hAnsi="Arial" w:cs="Arial"/>
          <w:b/>
          <w:bCs/>
          <w:color w:val="2F5496" w:themeColor="accent1" w:themeShade="BF"/>
          <w:sz w:val="24"/>
          <w:szCs w:val="24"/>
          <w:lang w:val="sv-SE"/>
        </w:rPr>
        <w:t>14. Rättigheter och skyldigheter vid förhör</w:t>
      </w:r>
      <w:r w:rsidR="00426B76" w:rsidRPr="00105E20">
        <w:rPr>
          <w:rFonts w:ascii="Arial" w:hAnsi="Arial" w:cs="Arial"/>
          <w:b/>
          <w:bCs/>
          <w:color w:val="2F5496" w:themeColor="accent1" w:themeShade="BF"/>
          <w:sz w:val="24"/>
          <w:szCs w:val="24"/>
          <w:lang w:val="sv-SE"/>
        </w:rPr>
        <w:t xml:space="preserve"> avseende sekretessbelagda uppgifter</w:t>
      </w:r>
    </w:p>
    <w:p w14:paraId="144DF36F" w14:textId="197CB28B" w:rsidR="00092EB6" w:rsidRPr="009C4FB0" w:rsidRDefault="00426B76" w:rsidP="007505CB">
      <w:pPr>
        <w:tabs>
          <w:tab w:val="left" w:pos="851"/>
        </w:tabs>
        <w:spacing w:line="480" w:lineRule="auto"/>
        <w:ind w:left="284"/>
        <w:rPr>
          <w:rFonts w:ascii="Arial" w:hAnsi="Arial" w:cs="Arial"/>
          <w:lang w:val="sv-SE"/>
        </w:rPr>
      </w:pPr>
      <w:r w:rsidRPr="009C4FB0">
        <w:rPr>
          <w:rFonts w:ascii="Arial" w:hAnsi="Arial" w:cs="Arial"/>
          <w:lang w:val="sv-SE"/>
        </w:rPr>
        <w:t>Ifall f</w:t>
      </w:r>
      <w:r w:rsidRPr="009C4FB0">
        <w:rPr>
          <w:rFonts w:ascii="Arial" w:hAnsi="Arial" w:cs="Arial"/>
          <w:bCs/>
          <w:lang w:val="sv-SE"/>
        </w:rPr>
        <w:t xml:space="preserve">örhöret ska gälla </w:t>
      </w:r>
      <w:r w:rsidRPr="009C4FB0">
        <w:rPr>
          <w:rFonts w:ascii="Arial" w:hAnsi="Arial" w:cs="Arial"/>
          <w:lang w:val="sv-SE"/>
        </w:rPr>
        <w:t xml:space="preserve">uppgifter </w:t>
      </w:r>
      <w:r w:rsidR="00B56C1C" w:rsidRPr="009C4FB0">
        <w:rPr>
          <w:rFonts w:ascii="Arial" w:hAnsi="Arial" w:cs="Arial"/>
          <w:lang w:val="sv-SE"/>
        </w:rPr>
        <w:t xml:space="preserve">som du </w:t>
      </w:r>
      <w:r w:rsidR="00092EB6" w:rsidRPr="009C4FB0">
        <w:rPr>
          <w:rFonts w:ascii="Arial" w:hAnsi="Arial" w:cs="Arial"/>
          <w:lang w:val="sv-SE"/>
        </w:rPr>
        <w:t>inne</w:t>
      </w:r>
      <w:r w:rsidR="00BD5BC6" w:rsidRPr="009C4FB0">
        <w:rPr>
          <w:rFonts w:ascii="Arial" w:hAnsi="Arial" w:cs="Arial"/>
          <w:lang w:val="sv-SE"/>
        </w:rPr>
        <w:t xml:space="preserve">har </w:t>
      </w:r>
      <w:r w:rsidR="003768AF">
        <w:rPr>
          <w:rFonts w:ascii="Arial" w:hAnsi="Arial" w:cs="Arial"/>
          <w:lang w:val="sv-SE"/>
        </w:rPr>
        <w:t xml:space="preserve">och </w:t>
      </w:r>
      <w:r w:rsidRPr="009C4FB0">
        <w:rPr>
          <w:rFonts w:ascii="Arial" w:hAnsi="Arial" w:cs="Arial"/>
          <w:lang w:val="sv-SE"/>
        </w:rPr>
        <w:t>som klassas som hemliga eller topphemliga får du av</w:t>
      </w:r>
      <w:r w:rsidR="001E2E91">
        <w:rPr>
          <w:rFonts w:ascii="Arial" w:hAnsi="Arial" w:cs="Arial"/>
          <w:lang w:val="sv-SE"/>
        </w:rPr>
        <w:t>ge</w:t>
      </w:r>
      <w:r w:rsidR="00486F0C" w:rsidRPr="009C4FB0">
        <w:rPr>
          <w:rFonts w:ascii="Arial" w:hAnsi="Arial" w:cs="Arial"/>
          <w:lang w:val="sv-SE"/>
        </w:rPr>
        <w:t xml:space="preserve"> </w:t>
      </w:r>
      <w:r w:rsidRPr="009C4FB0">
        <w:rPr>
          <w:rFonts w:ascii="Arial" w:hAnsi="Arial" w:cs="Arial"/>
          <w:lang w:val="sv-SE"/>
        </w:rPr>
        <w:t xml:space="preserve">vittnesmål först när </w:t>
      </w:r>
      <w:r w:rsidR="00486F0C" w:rsidRPr="009C4FB0">
        <w:rPr>
          <w:rFonts w:ascii="Arial" w:hAnsi="Arial" w:cs="Arial"/>
          <w:lang w:val="sv-SE"/>
        </w:rPr>
        <w:t>din överordnad</w:t>
      </w:r>
      <w:r w:rsidR="00AE348B" w:rsidRPr="009C4FB0">
        <w:rPr>
          <w:rFonts w:ascii="Arial" w:hAnsi="Arial" w:cs="Arial"/>
          <w:lang w:val="sv-SE"/>
        </w:rPr>
        <w:t xml:space="preserve"> – en person </w:t>
      </w:r>
      <w:r w:rsidR="001D5436" w:rsidRPr="009C4FB0">
        <w:rPr>
          <w:rFonts w:ascii="Arial" w:hAnsi="Arial" w:cs="Arial"/>
          <w:lang w:val="sv-SE"/>
        </w:rPr>
        <w:t xml:space="preserve">som är behörig att göra det – </w:t>
      </w:r>
      <w:r w:rsidRPr="009C4FB0">
        <w:rPr>
          <w:rFonts w:ascii="Arial" w:hAnsi="Arial" w:cs="Arial"/>
          <w:lang w:val="sv-SE"/>
        </w:rPr>
        <w:t>har</w:t>
      </w:r>
      <w:r w:rsidR="001D5436" w:rsidRPr="009C4FB0">
        <w:rPr>
          <w:rFonts w:ascii="Arial" w:hAnsi="Arial" w:cs="Arial"/>
          <w:lang w:val="sv-SE"/>
        </w:rPr>
        <w:t xml:space="preserve"> </w:t>
      </w:r>
      <w:r w:rsidRPr="009C4FB0">
        <w:rPr>
          <w:rFonts w:ascii="Arial" w:hAnsi="Arial" w:cs="Arial"/>
          <w:lang w:val="sv-SE"/>
        </w:rPr>
        <w:t xml:space="preserve">befriat dig från </w:t>
      </w:r>
      <w:r w:rsidR="00157729" w:rsidRPr="009C4FB0">
        <w:rPr>
          <w:rFonts w:ascii="Arial" w:hAnsi="Arial" w:cs="Arial"/>
          <w:lang w:val="sv-SE"/>
        </w:rPr>
        <w:t xml:space="preserve">skyldigheten att iaktta sekretess </w:t>
      </w:r>
      <w:r w:rsidRPr="009C4FB0">
        <w:rPr>
          <w:rFonts w:ascii="Arial" w:hAnsi="Arial" w:cs="Arial"/>
          <w:lang w:val="sv-SE"/>
        </w:rPr>
        <w:t>(179 art. 1</w:t>
      </w:r>
      <w:r w:rsidR="001D5436" w:rsidRPr="009C4FB0">
        <w:rPr>
          <w:rFonts w:ascii="Arial" w:hAnsi="Arial" w:cs="Arial"/>
          <w:lang w:val="sv-SE"/>
        </w:rPr>
        <w:t xml:space="preserve"> </w:t>
      </w:r>
      <w:r w:rsidRPr="009C4FB0">
        <w:rPr>
          <w:rFonts w:ascii="Arial" w:hAnsi="Arial" w:cs="Arial"/>
          <w:lang w:val="sv-SE"/>
        </w:rPr>
        <w:t xml:space="preserve">§). </w:t>
      </w:r>
    </w:p>
    <w:p w14:paraId="490A3E00" w14:textId="77777777" w:rsidR="00092EB6" w:rsidRPr="009C4FB0" w:rsidRDefault="00092EB6" w:rsidP="00677070">
      <w:pPr>
        <w:widowControl/>
        <w:suppressAutoHyphens w:val="0"/>
        <w:spacing w:line="480" w:lineRule="auto"/>
        <w:rPr>
          <w:rFonts w:ascii="Arial" w:hAnsi="Arial" w:cs="Arial"/>
          <w:lang w:val="sv-SE"/>
        </w:rPr>
      </w:pPr>
      <w:r w:rsidRPr="009C4FB0">
        <w:rPr>
          <w:rFonts w:ascii="Arial" w:hAnsi="Arial" w:cs="Arial"/>
          <w:lang w:val="sv-SE"/>
        </w:rPr>
        <w:br w:type="page"/>
      </w:r>
    </w:p>
    <w:p w14:paraId="0D80AD36" w14:textId="0251FAB1" w:rsidR="00426B76" w:rsidRPr="009C4FB0" w:rsidRDefault="00426B76" w:rsidP="00677070">
      <w:pPr>
        <w:tabs>
          <w:tab w:val="left" w:pos="851"/>
        </w:tabs>
        <w:spacing w:after="240" w:line="480" w:lineRule="auto"/>
        <w:ind w:left="284"/>
        <w:rPr>
          <w:rFonts w:ascii="Arial" w:hAnsi="Arial" w:cs="Arial"/>
          <w:lang w:val="sv-SE"/>
        </w:rPr>
      </w:pPr>
      <w:r w:rsidRPr="009C4FB0">
        <w:rPr>
          <w:rFonts w:ascii="Arial" w:hAnsi="Arial" w:cs="Arial"/>
          <w:lang w:val="sv-SE"/>
        </w:rPr>
        <w:lastRenderedPageBreak/>
        <w:t xml:space="preserve">Du får vägra att avlägga </w:t>
      </w:r>
      <w:r w:rsidR="00092EB6" w:rsidRPr="009C4FB0">
        <w:rPr>
          <w:rFonts w:ascii="Arial" w:hAnsi="Arial" w:cs="Arial"/>
          <w:lang w:val="sv-SE"/>
        </w:rPr>
        <w:t xml:space="preserve">ett </w:t>
      </w:r>
      <w:r w:rsidRPr="009C4FB0">
        <w:rPr>
          <w:rFonts w:ascii="Arial" w:hAnsi="Arial" w:cs="Arial"/>
          <w:lang w:val="sv-SE"/>
        </w:rPr>
        <w:t>vittnesmål i fråga om uppgifter som omfattas av tystnadsplikt, sekretess eller yrkeshemlighet såvida rätten eller åklagaren inte befriar dig från skyldigheten att iaktta sekretess (180 art. 1</w:t>
      </w:r>
      <w:r w:rsidR="00234475" w:rsidRPr="009C4FB0">
        <w:rPr>
          <w:rFonts w:ascii="Arial" w:hAnsi="Arial" w:cs="Arial"/>
          <w:lang w:val="sv-SE"/>
        </w:rPr>
        <w:t xml:space="preserve"> </w:t>
      </w:r>
      <w:r w:rsidRPr="009C4FB0">
        <w:rPr>
          <w:rFonts w:ascii="Arial" w:hAnsi="Arial" w:cs="Arial"/>
          <w:lang w:val="sv-SE"/>
        </w:rPr>
        <w:t xml:space="preserve">§). </w:t>
      </w:r>
    </w:p>
    <w:p w14:paraId="1822F63C" w14:textId="0E2E6286" w:rsidR="00565E2C" w:rsidRPr="009C4FB0" w:rsidRDefault="003E201F" w:rsidP="00677070">
      <w:pPr>
        <w:tabs>
          <w:tab w:val="left" w:pos="851"/>
        </w:tabs>
        <w:spacing w:line="480" w:lineRule="auto"/>
        <w:ind w:left="284"/>
        <w:rPr>
          <w:rFonts w:ascii="Arial" w:hAnsi="Arial" w:cs="Arial"/>
          <w:lang w:val="sv-SE"/>
        </w:rPr>
      </w:pPr>
      <w:r>
        <w:rPr>
          <w:rFonts w:ascii="Arial" w:hAnsi="Arial" w:cs="Arial"/>
          <w:lang w:val="sv-SE"/>
        </w:rPr>
        <w:t xml:space="preserve">Om </w:t>
      </w:r>
      <w:r w:rsidR="00426B76" w:rsidRPr="009C4FB0">
        <w:rPr>
          <w:rFonts w:ascii="Arial" w:hAnsi="Arial" w:cs="Arial"/>
          <w:lang w:val="sv-SE"/>
        </w:rPr>
        <w:t xml:space="preserve">förhöret ska gälla uppgifter </w:t>
      </w:r>
      <w:r w:rsidR="00234475" w:rsidRPr="009C4FB0">
        <w:rPr>
          <w:rFonts w:ascii="Arial" w:hAnsi="Arial" w:cs="Arial"/>
          <w:lang w:val="sv-SE"/>
        </w:rPr>
        <w:t xml:space="preserve">som du innehar </w:t>
      </w:r>
      <w:r w:rsidR="00157729">
        <w:rPr>
          <w:rFonts w:ascii="Arial" w:hAnsi="Arial" w:cs="Arial"/>
          <w:lang w:val="sv-SE"/>
        </w:rPr>
        <w:t xml:space="preserve">och </w:t>
      </w:r>
      <w:r w:rsidR="00426B76" w:rsidRPr="009C4FB0">
        <w:rPr>
          <w:rFonts w:ascii="Arial" w:hAnsi="Arial" w:cs="Arial"/>
          <w:lang w:val="sv-SE"/>
        </w:rPr>
        <w:t xml:space="preserve">som omfattas av </w:t>
      </w:r>
      <w:r w:rsidR="005C3EB9" w:rsidRPr="009C4FB0">
        <w:rPr>
          <w:rFonts w:ascii="Arial" w:hAnsi="Arial" w:cs="Arial"/>
          <w:lang w:val="sv-SE"/>
        </w:rPr>
        <w:t xml:space="preserve">sekretess hos </w:t>
      </w:r>
      <w:r w:rsidR="00426B76" w:rsidRPr="009C4FB0">
        <w:rPr>
          <w:rFonts w:ascii="Arial" w:hAnsi="Arial" w:cs="Arial"/>
          <w:lang w:val="sv-SE"/>
        </w:rPr>
        <w:t>notari</w:t>
      </w:r>
      <w:r w:rsidR="00E275DF" w:rsidRPr="009C4FB0">
        <w:rPr>
          <w:rFonts w:ascii="Arial" w:hAnsi="Arial" w:cs="Arial"/>
          <w:lang w:val="sv-SE"/>
        </w:rPr>
        <w:t xml:space="preserve">us publicus, </w:t>
      </w:r>
      <w:r w:rsidR="00426B76" w:rsidRPr="009C4FB0">
        <w:rPr>
          <w:rFonts w:ascii="Arial" w:hAnsi="Arial" w:cs="Arial"/>
          <w:lang w:val="sv-SE"/>
        </w:rPr>
        <w:t>advokat</w:t>
      </w:r>
      <w:r w:rsidR="00E275DF" w:rsidRPr="009C4FB0">
        <w:rPr>
          <w:rFonts w:ascii="Arial" w:hAnsi="Arial" w:cs="Arial"/>
          <w:lang w:val="sv-SE"/>
        </w:rPr>
        <w:t>sekretess</w:t>
      </w:r>
      <w:r w:rsidR="00426B76" w:rsidRPr="009C4FB0">
        <w:rPr>
          <w:rFonts w:ascii="Arial" w:hAnsi="Arial" w:cs="Arial"/>
          <w:lang w:val="sv-SE"/>
        </w:rPr>
        <w:t>,</w:t>
      </w:r>
      <w:r w:rsidR="00E275DF" w:rsidRPr="009C4FB0">
        <w:rPr>
          <w:rFonts w:ascii="Arial" w:hAnsi="Arial" w:cs="Arial"/>
          <w:lang w:val="sv-SE"/>
        </w:rPr>
        <w:t xml:space="preserve"> sekretess hos</w:t>
      </w:r>
      <w:r w:rsidR="00426B76" w:rsidRPr="009C4FB0">
        <w:rPr>
          <w:rFonts w:ascii="Arial" w:hAnsi="Arial" w:cs="Arial"/>
          <w:lang w:val="sv-SE"/>
        </w:rPr>
        <w:t xml:space="preserve"> juridisk rådgivar</w:t>
      </w:r>
      <w:r w:rsidR="00E275DF" w:rsidRPr="009C4FB0">
        <w:rPr>
          <w:rFonts w:ascii="Arial" w:hAnsi="Arial" w:cs="Arial"/>
          <w:lang w:val="sv-SE"/>
        </w:rPr>
        <w:t>e</w:t>
      </w:r>
      <w:r w:rsidR="007A44BF">
        <w:rPr>
          <w:rFonts w:ascii="Arial" w:hAnsi="Arial" w:cs="Arial"/>
          <w:lang w:val="sv-SE"/>
        </w:rPr>
        <w:t>,</w:t>
      </w:r>
      <w:r w:rsidR="00426B76" w:rsidRPr="009C4FB0">
        <w:rPr>
          <w:rFonts w:ascii="Arial" w:hAnsi="Arial" w:cs="Arial"/>
          <w:lang w:val="sv-SE"/>
        </w:rPr>
        <w:t xml:space="preserve"> skatterådgivar</w:t>
      </w:r>
      <w:r w:rsidR="00E275DF" w:rsidRPr="009C4FB0">
        <w:rPr>
          <w:rFonts w:ascii="Arial" w:hAnsi="Arial" w:cs="Arial"/>
          <w:lang w:val="sv-SE"/>
        </w:rPr>
        <w:t>e</w:t>
      </w:r>
      <w:r w:rsidR="00426B76" w:rsidRPr="009C4FB0">
        <w:rPr>
          <w:rFonts w:ascii="Arial" w:hAnsi="Arial" w:cs="Arial"/>
          <w:lang w:val="sv-SE"/>
        </w:rPr>
        <w:t>, läkar</w:t>
      </w:r>
      <w:r w:rsidR="00EC477C" w:rsidRPr="009C4FB0">
        <w:rPr>
          <w:rFonts w:ascii="Arial" w:hAnsi="Arial" w:cs="Arial"/>
          <w:lang w:val="sv-SE"/>
        </w:rPr>
        <w:t>e</w:t>
      </w:r>
      <w:r w:rsidR="00426B76" w:rsidRPr="009C4FB0">
        <w:rPr>
          <w:rFonts w:ascii="Arial" w:hAnsi="Arial" w:cs="Arial"/>
          <w:lang w:val="sv-SE"/>
        </w:rPr>
        <w:t xml:space="preserve"> </w:t>
      </w:r>
      <w:r w:rsidR="007A44BF">
        <w:rPr>
          <w:rFonts w:ascii="Arial" w:hAnsi="Arial" w:cs="Arial"/>
          <w:lang w:val="sv-SE"/>
        </w:rPr>
        <w:t xml:space="preserve">eller </w:t>
      </w:r>
      <w:r w:rsidR="00426B76" w:rsidRPr="009C4FB0">
        <w:rPr>
          <w:rFonts w:ascii="Arial" w:hAnsi="Arial" w:cs="Arial"/>
          <w:lang w:val="sv-SE"/>
        </w:rPr>
        <w:t>journalist</w:t>
      </w:r>
      <w:r w:rsidR="007A44BF">
        <w:rPr>
          <w:rFonts w:ascii="Arial" w:hAnsi="Arial" w:cs="Arial"/>
          <w:lang w:val="sv-SE"/>
        </w:rPr>
        <w:t>,</w:t>
      </w:r>
      <w:r w:rsidR="00426B76" w:rsidRPr="009C4FB0">
        <w:rPr>
          <w:rFonts w:ascii="Arial" w:hAnsi="Arial" w:cs="Arial"/>
          <w:lang w:val="sv-SE"/>
        </w:rPr>
        <w:t xml:space="preserve"> statistiksekretess eller sekretess hos </w:t>
      </w:r>
      <w:proofErr w:type="spellStart"/>
      <w:r w:rsidR="00426B76" w:rsidRPr="009C4FB0">
        <w:rPr>
          <w:rFonts w:ascii="Arial" w:hAnsi="Arial" w:cs="Arial"/>
          <w:i/>
          <w:iCs/>
          <w:lang w:val="sv-SE"/>
        </w:rPr>
        <w:t>Prokuratoria</w:t>
      </w:r>
      <w:proofErr w:type="spellEnd"/>
      <w:r w:rsidR="00426B76" w:rsidRPr="009C4FB0">
        <w:rPr>
          <w:rFonts w:ascii="Arial" w:hAnsi="Arial" w:cs="Arial"/>
          <w:i/>
          <w:iCs/>
          <w:lang w:val="sv-SE"/>
        </w:rPr>
        <w:t xml:space="preserve"> </w:t>
      </w:r>
      <w:proofErr w:type="spellStart"/>
      <w:r w:rsidR="00426B76" w:rsidRPr="009C4FB0">
        <w:rPr>
          <w:rFonts w:ascii="Arial" w:hAnsi="Arial" w:cs="Arial"/>
          <w:i/>
          <w:iCs/>
          <w:lang w:val="sv-SE"/>
        </w:rPr>
        <w:t>Generalna</w:t>
      </w:r>
      <w:proofErr w:type="spellEnd"/>
      <w:r w:rsidR="00426B76" w:rsidRPr="009C4FB0">
        <w:rPr>
          <w:rFonts w:ascii="Arial" w:hAnsi="Arial" w:cs="Arial"/>
          <w:lang w:val="sv-SE"/>
        </w:rPr>
        <w:t xml:space="preserve"> (</w:t>
      </w:r>
      <w:r w:rsidR="00325C52">
        <w:rPr>
          <w:rFonts w:ascii="Arial" w:hAnsi="Arial" w:cs="Arial"/>
          <w:lang w:val="sv-SE"/>
        </w:rPr>
        <w:t>S</w:t>
      </w:r>
      <w:r w:rsidR="0002357E" w:rsidRPr="009C4FB0">
        <w:rPr>
          <w:rFonts w:ascii="Arial" w:hAnsi="Arial" w:cs="Arial"/>
          <w:lang w:val="sv-SE"/>
        </w:rPr>
        <w:t>tatsförvaltningens</w:t>
      </w:r>
      <w:r w:rsidR="00426B76" w:rsidRPr="009C4FB0">
        <w:rPr>
          <w:rFonts w:ascii="Arial" w:hAnsi="Arial" w:cs="Arial"/>
          <w:lang w:val="sv-SE"/>
        </w:rPr>
        <w:t xml:space="preserve"> åklagar</w:t>
      </w:r>
      <w:r w:rsidR="00B27A96" w:rsidRPr="009C4FB0">
        <w:rPr>
          <w:rFonts w:ascii="Arial" w:hAnsi="Arial" w:cs="Arial"/>
          <w:lang w:val="sv-SE"/>
        </w:rPr>
        <w:t>enhet</w:t>
      </w:r>
      <w:r w:rsidR="00426B76" w:rsidRPr="009C4FB0">
        <w:rPr>
          <w:rFonts w:ascii="Arial" w:hAnsi="Arial" w:cs="Arial"/>
          <w:lang w:val="sv-SE"/>
        </w:rPr>
        <w:t>) kan du höras endast om</w:t>
      </w:r>
      <w:r w:rsidR="00565E2C" w:rsidRPr="009C4FB0">
        <w:rPr>
          <w:rFonts w:ascii="Arial" w:hAnsi="Arial" w:cs="Arial"/>
          <w:lang w:val="sv-SE"/>
        </w:rPr>
        <w:t>:</w:t>
      </w:r>
    </w:p>
    <w:p w14:paraId="20EF42A3" w14:textId="77777777" w:rsidR="00A96370" w:rsidRPr="009C4FB0" w:rsidRDefault="00426B76" w:rsidP="00677070">
      <w:pPr>
        <w:pStyle w:val="Akapitzlist"/>
        <w:numPr>
          <w:ilvl w:val="0"/>
          <w:numId w:val="38"/>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 xml:space="preserve">det </w:t>
      </w:r>
      <w:r w:rsidR="00565E2C" w:rsidRPr="009C4FB0">
        <w:rPr>
          <w:rFonts w:ascii="Arial" w:hAnsi="Arial" w:cs="Arial"/>
          <w:sz w:val="24"/>
          <w:szCs w:val="24"/>
          <w:lang w:val="sv-SE"/>
        </w:rPr>
        <w:t xml:space="preserve">är </w:t>
      </w:r>
      <w:r w:rsidRPr="009C4FB0">
        <w:rPr>
          <w:rFonts w:ascii="Arial" w:hAnsi="Arial" w:cs="Arial"/>
          <w:sz w:val="24"/>
          <w:szCs w:val="24"/>
          <w:lang w:val="sv-SE"/>
        </w:rPr>
        <w:t>nödvändigt för rätt</w:t>
      </w:r>
      <w:r w:rsidR="00E31813" w:rsidRPr="009C4FB0">
        <w:rPr>
          <w:rFonts w:ascii="Arial" w:hAnsi="Arial" w:cs="Arial"/>
          <w:sz w:val="24"/>
          <w:szCs w:val="24"/>
          <w:lang w:val="sv-SE"/>
        </w:rPr>
        <w:t>visans intresse</w:t>
      </w:r>
      <w:r w:rsidR="00A96370" w:rsidRPr="009C4FB0">
        <w:rPr>
          <w:rFonts w:ascii="Arial" w:hAnsi="Arial" w:cs="Arial"/>
          <w:sz w:val="24"/>
          <w:szCs w:val="24"/>
          <w:lang w:val="sv-SE"/>
        </w:rPr>
        <w:t xml:space="preserve"> och</w:t>
      </w:r>
    </w:p>
    <w:p w14:paraId="6E840458" w14:textId="14C924D6" w:rsidR="006C2489" w:rsidRPr="009C4FB0" w:rsidRDefault="00A96370" w:rsidP="00677070">
      <w:pPr>
        <w:pStyle w:val="Akapitzlist"/>
        <w:numPr>
          <w:ilvl w:val="0"/>
          <w:numId w:val="38"/>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 xml:space="preserve">ditt vittnesmål är det </w:t>
      </w:r>
      <w:r w:rsidR="00325C52">
        <w:rPr>
          <w:rFonts w:ascii="Arial" w:hAnsi="Arial" w:cs="Arial"/>
          <w:sz w:val="24"/>
          <w:szCs w:val="24"/>
          <w:lang w:val="sv-SE"/>
        </w:rPr>
        <w:t xml:space="preserve">enda </w:t>
      </w:r>
      <w:r w:rsidRPr="009C4FB0">
        <w:rPr>
          <w:rFonts w:ascii="Arial" w:hAnsi="Arial" w:cs="Arial"/>
          <w:sz w:val="24"/>
          <w:szCs w:val="24"/>
          <w:lang w:val="sv-SE"/>
        </w:rPr>
        <w:t>bevis</w:t>
      </w:r>
      <w:r w:rsidR="001C3310" w:rsidRPr="009C4FB0">
        <w:rPr>
          <w:rFonts w:ascii="Arial" w:hAnsi="Arial" w:cs="Arial"/>
          <w:sz w:val="24"/>
          <w:szCs w:val="24"/>
          <w:lang w:val="sv-SE"/>
        </w:rPr>
        <w:t xml:space="preserve"> som möjliggör klarläggning av omständighe</w:t>
      </w:r>
      <w:r w:rsidR="00016120" w:rsidRPr="009C4FB0">
        <w:rPr>
          <w:rFonts w:ascii="Arial" w:hAnsi="Arial" w:cs="Arial"/>
          <w:sz w:val="24"/>
          <w:szCs w:val="24"/>
          <w:lang w:val="sv-SE"/>
        </w:rPr>
        <w:t>te</w:t>
      </w:r>
      <w:r w:rsidR="001C3310" w:rsidRPr="009C4FB0">
        <w:rPr>
          <w:rFonts w:ascii="Arial" w:hAnsi="Arial" w:cs="Arial"/>
          <w:sz w:val="24"/>
          <w:szCs w:val="24"/>
          <w:lang w:val="sv-SE"/>
        </w:rPr>
        <w:t xml:space="preserve">r av </w:t>
      </w:r>
      <w:r w:rsidR="00016120" w:rsidRPr="009C4FB0">
        <w:rPr>
          <w:rFonts w:ascii="Arial" w:hAnsi="Arial" w:cs="Arial"/>
          <w:sz w:val="24"/>
          <w:szCs w:val="24"/>
          <w:lang w:val="sv-SE"/>
        </w:rPr>
        <w:t>betydelse</w:t>
      </w:r>
      <w:r w:rsidR="001C3310" w:rsidRPr="009C4FB0">
        <w:rPr>
          <w:rFonts w:ascii="Arial" w:hAnsi="Arial" w:cs="Arial"/>
          <w:sz w:val="24"/>
          <w:szCs w:val="24"/>
          <w:lang w:val="sv-SE"/>
        </w:rPr>
        <w:t xml:space="preserve"> </w:t>
      </w:r>
      <w:r w:rsidR="006C2489" w:rsidRPr="009C4FB0">
        <w:rPr>
          <w:rFonts w:ascii="Arial" w:hAnsi="Arial" w:cs="Arial"/>
          <w:sz w:val="24"/>
          <w:szCs w:val="24"/>
          <w:lang w:val="sv-SE"/>
        </w:rPr>
        <w:t>för ärendet.</w:t>
      </w:r>
    </w:p>
    <w:p w14:paraId="1C81B9D3" w14:textId="2CCF62EF" w:rsidR="00426B76" w:rsidRPr="009C4FB0" w:rsidRDefault="00426B76" w:rsidP="00677070">
      <w:pPr>
        <w:tabs>
          <w:tab w:val="left" w:pos="851"/>
        </w:tabs>
        <w:spacing w:after="240" w:line="480" w:lineRule="auto"/>
        <w:ind w:left="284"/>
        <w:rPr>
          <w:rFonts w:ascii="Arial" w:hAnsi="Arial" w:cs="Arial"/>
          <w:lang w:val="sv-SE"/>
        </w:rPr>
      </w:pPr>
      <w:r w:rsidRPr="009C4FB0">
        <w:rPr>
          <w:rFonts w:ascii="Arial" w:hAnsi="Arial" w:cs="Arial"/>
          <w:lang w:val="sv-SE"/>
        </w:rPr>
        <w:t xml:space="preserve">Beslutet om </w:t>
      </w:r>
      <w:r w:rsidR="00A871DB">
        <w:rPr>
          <w:rFonts w:ascii="Arial" w:hAnsi="Arial" w:cs="Arial"/>
          <w:lang w:val="sv-SE"/>
        </w:rPr>
        <w:t xml:space="preserve">att tillåta </w:t>
      </w:r>
      <w:r w:rsidRPr="009C4FB0">
        <w:rPr>
          <w:rFonts w:ascii="Arial" w:hAnsi="Arial" w:cs="Arial"/>
          <w:lang w:val="sv-SE"/>
        </w:rPr>
        <w:t>förhör</w:t>
      </w:r>
      <w:r w:rsidR="00157863">
        <w:rPr>
          <w:rFonts w:ascii="Arial" w:hAnsi="Arial" w:cs="Arial"/>
          <w:lang w:val="sv-SE"/>
        </w:rPr>
        <w:t>et</w:t>
      </w:r>
      <w:r w:rsidRPr="009C4FB0">
        <w:rPr>
          <w:rFonts w:ascii="Arial" w:hAnsi="Arial" w:cs="Arial"/>
          <w:lang w:val="sv-SE"/>
        </w:rPr>
        <w:t xml:space="preserve"> fattas av rätten (180 art. 2</w:t>
      </w:r>
      <w:r w:rsidR="006C2489" w:rsidRPr="009C4FB0">
        <w:rPr>
          <w:rFonts w:ascii="Arial" w:hAnsi="Arial" w:cs="Arial"/>
          <w:lang w:val="sv-SE"/>
        </w:rPr>
        <w:t xml:space="preserve"> </w:t>
      </w:r>
      <w:r w:rsidRPr="009C4FB0">
        <w:rPr>
          <w:rFonts w:ascii="Arial" w:hAnsi="Arial" w:cs="Arial"/>
          <w:lang w:val="sv-SE"/>
        </w:rPr>
        <w:t xml:space="preserve">§). </w:t>
      </w:r>
    </w:p>
    <w:p w14:paraId="2F149A7C" w14:textId="4679CFA5" w:rsidR="00B82911" w:rsidRPr="009C4FB0" w:rsidRDefault="00385507" w:rsidP="00677070">
      <w:pPr>
        <w:tabs>
          <w:tab w:val="left" w:pos="851"/>
        </w:tabs>
        <w:spacing w:after="240" w:line="480" w:lineRule="auto"/>
        <w:ind w:left="284"/>
        <w:rPr>
          <w:rFonts w:ascii="Arial" w:hAnsi="Arial" w:cs="Arial"/>
          <w:lang w:val="sv-SE"/>
        </w:rPr>
      </w:pPr>
      <w:r w:rsidRPr="009C4FB0">
        <w:rPr>
          <w:rFonts w:ascii="Arial" w:hAnsi="Arial" w:cs="Arial"/>
          <w:lang w:val="sv-SE"/>
        </w:rPr>
        <w:t xml:space="preserve">Om </w:t>
      </w:r>
      <w:r w:rsidR="00426B76" w:rsidRPr="009C4FB0">
        <w:rPr>
          <w:rFonts w:ascii="Arial" w:hAnsi="Arial" w:cs="Arial"/>
          <w:lang w:val="sv-SE"/>
        </w:rPr>
        <w:t xml:space="preserve">du är en journalist kan du inte befrias från </w:t>
      </w:r>
      <w:r w:rsidRPr="009C4FB0">
        <w:rPr>
          <w:rFonts w:ascii="Arial" w:hAnsi="Arial" w:cs="Arial"/>
          <w:lang w:val="sv-SE"/>
        </w:rPr>
        <w:t>tystnadsplikt</w:t>
      </w:r>
      <w:r w:rsidR="004A1C1A">
        <w:rPr>
          <w:rFonts w:ascii="Arial" w:hAnsi="Arial" w:cs="Arial"/>
          <w:lang w:val="sv-SE"/>
        </w:rPr>
        <w:t>en</w:t>
      </w:r>
      <w:r w:rsidRPr="009C4FB0">
        <w:rPr>
          <w:rFonts w:ascii="Arial" w:hAnsi="Arial" w:cs="Arial"/>
          <w:lang w:val="sv-SE"/>
        </w:rPr>
        <w:t xml:space="preserve"> avseende </w:t>
      </w:r>
      <w:r w:rsidR="008714BC" w:rsidRPr="009C4FB0">
        <w:rPr>
          <w:rFonts w:ascii="Arial" w:hAnsi="Arial" w:cs="Arial"/>
          <w:lang w:val="sv-SE"/>
        </w:rPr>
        <w:t xml:space="preserve">uppgifter som kan leda till avslöjande av </w:t>
      </w:r>
      <w:r w:rsidR="00426B76" w:rsidRPr="009C4FB0">
        <w:rPr>
          <w:rFonts w:ascii="Arial" w:hAnsi="Arial" w:cs="Arial"/>
          <w:lang w:val="sv-SE"/>
        </w:rPr>
        <w:t>författare</w:t>
      </w:r>
      <w:r w:rsidR="008714BC" w:rsidRPr="009C4FB0">
        <w:rPr>
          <w:rFonts w:ascii="Arial" w:hAnsi="Arial" w:cs="Arial"/>
          <w:lang w:val="sv-SE"/>
        </w:rPr>
        <w:t>n</w:t>
      </w:r>
      <w:r w:rsidR="00426B76" w:rsidRPr="009C4FB0">
        <w:rPr>
          <w:rFonts w:ascii="Arial" w:hAnsi="Arial" w:cs="Arial"/>
          <w:lang w:val="sv-SE"/>
        </w:rPr>
        <w:t xml:space="preserve"> till </w:t>
      </w:r>
      <w:r w:rsidR="00FC17C2" w:rsidRPr="009C4FB0">
        <w:rPr>
          <w:rFonts w:ascii="Arial" w:hAnsi="Arial" w:cs="Arial"/>
          <w:lang w:val="sv-SE"/>
        </w:rPr>
        <w:t>pressmaterialet</w:t>
      </w:r>
      <w:r w:rsidR="00DF75EE" w:rsidRPr="009C4FB0">
        <w:rPr>
          <w:rFonts w:ascii="Arial" w:hAnsi="Arial" w:cs="Arial"/>
          <w:lang w:val="sv-SE"/>
        </w:rPr>
        <w:t xml:space="preserve">, </w:t>
      </w:r>
      <w:r w:rsidR="00426B76" w:rsidRPr="009C4FB0">
        <w:rPr>
          <w:rFonts w:ascii="Arial" w:hAnsi="Arial" w:cs="Arial"/>
          <w:lang w:val="sv-SE"/>
        </w:rPr>
        <w:t>brev</w:t>
      </w:r>
      <w:r w:rsidR="00DF75EE" w:rsidRPr="009C4FB0">
        <w:rPr>
          <w:rFonts w:ascii="Arial" w:hAnsi="Arial" w:cs="Arial"/>
          <w:lang w:val="sv-SE"/>
        </w:rPr>
        <w:t>et</w:t>
      </w:r>
      <w:r w:rsidR="00426B76" w:rsidRPr="009C4FB0">
        <w:rPr>
          <w:rFonts w:ascii="Arial" w:hAnsi="Arial" w:cs="Arial"/>
          <w:lang w:val="sv-SE"/>
        </w:rPr>
        <w:t xml:space="preserve"> till redaktionen eller </w:t>
      </w:r>
      <w:r w:rsidR="00DF75EE" w:rsidRPr="009C4FB0">
        <w:rPr>
          <w:rFonts w:ascii="Arial" w:hAnsi="Arial" w:cs="Arial"/>
          <w:lang w:val="sv-SE"/>
        </w:rPr>
        <w:t>annat liknade material</w:t>
      </w:r>
      <w:r w:rsidR="00820E34" w:rsidRPr="009C4FB0">
        <w:rPr>
          <w:rFonts w:ascii="Arial" w:hAnsi="Arial" w:cs="Arial"/>
          <w:lang w:val="sv-SE"/>
        </w:rPr>
        <w:t xml:space="preserve"> samt identi</w:t>
      </w:r>
      <w:r w:rsidR="00894CDF">
        <w:rPr>
          <w:rFonts w:ascii="Arial" w:hAnsi="Arial" w:cs="Arial"/>
          <w:lang w:val="sv-SE"/>
        </w:rPr>
        <w:t>fiering av</w:t>
      </w:r>
      <w:r w:rsidR="00FC51A7" w:rsidRPr="009C4FB0">
        <w:rPr>
          <w:rFonts w:ascii="Arial" w:hAnsi="Arial" w:cs="Arial"/>
          <w:lang w:val="sv-SE"/>
        </w:rPr>
        <w:t xml:space="preserve"> </w:t>
      </w:r>
      <w:r w:rsidR="00820E34" w:rsidRPr="009C4FB0">
        <w:rPr>
          <w:rFonts w:ascii="Arial" w:hAnsi="Arial" w:cs="Arial"/>
          <w:lang w:val="sv-SE"/>
        </w:rPr>
        <w:t xml:space="preserve">personer </w:t>
      </w:r>
      <w:r w:rsidR="00FC51A7" w:rsidRPr="009C4FB0">
        <w:rPr>
          <w:rFonts w:ascii="Arial" w:hAnsi="Arial" w:cs="Arial"/>
          <w:lang w:val="sv-SE"/>
        </w:rPr>
        <w:t xml:space="preserve">som </w:t>
      </w:r>
      <w:r w:rsidR="00C909C9" w:rsidRPr="009C4FB0">
        <w:rPr>
          <w:rFonts w:ascii="Arial" w:hAnsi="Arial" w:cs="Arial"/>
          <w:lang w:val="sv-SE"/>
        </w:rPr>
        <w:t xml:space="preserve">har </w:t>
      </w:r>
      <w:r w:rsidR="00FC51A7" w:rsidRPr="009C4FB0">
        <w:rPr>
          <w:rFonts w:ascii="Arial" w:hAnsi="Arial" w:cs="Arial"/>
          <w:lang w:val="sv-SE"/>
        </w:rPr>
        <w:t>begär</w:t>
      </w:r>
      <w:r w:rsidR="00C909C9" w:rsidRPr="009C4FB0">
        <w:rPr>
          <w:rFonts w:ascii="Arial" w:hAnsi="Arial" w:cs="Arial"/>
          <w:lang w:val="sv-SE"/>
        </w:rPr>
        <w:t>t</w:t>
      </w:r>
      <w:r w:rsidR="00FC51A7" w:rsidRPr="009C4FB0">
        <w:rPr>
          <w:rFonts w:ascii="Arial" w:hAnsi="Arial" w:cs="Arial"/>
          <w:lang w:val="sv-SE"/>
        </w:rPr>
        <w:t xml:space="preserve"> anonymitet</w:t>
      </w:r>
      <w:r w:rsidR="004730F9" w:rsidRPr="009C4FB0">
        <w:rPr>
          <w:rFonts w:ascii="Arial" w:hAnsi="Arial" w:cs="Arial"/>
          <w:lang w:val="sv-SE"/>
        </w:rPr>
        <w:t xml:space="preserve">. </w:t>
      </w:r>
      <w:r w:rsidR="004730F9" w:rsidRPr="009D6725">
        <w:rPr>
          <w:rFonts w:ascii="Arial" w:hAnsi="Arial" w:cs="Arial"/>
          <w:lang w:val="sv-SE"/>
        </w:rPr>
        <w:t>Denna regel gäller inte om det handlar om ett brott som</w:t>
      </w:r>
      <w:r w:rsidR="00FC51A7" w:rsidRPr="009D6725">
        <w:rPr>
          <w:rFonts w:ascii="Arial" w:hAnsi="Arial" w:cs="Arial"/>
          <w:lang w:val="sv-SE"/>
        </w:rPr>
        <w:t xml:space="preserve"> </w:t>
      </w:r>
      <w:r w:rsidR="00426B76" w:rsidRPr="009D6725">
        <w:rPr>
          <w:rFonts w:ascii="Arial" w:hAnsi="Arial" w:cs="Arial"/>
          <w:lang w:val="sv-SE"/>
        </w:rPr>
        <w:t>omfattas av an</w:t>
      </w:r>
      <w:r w:rsidR="00187CC7" w:rsidRPr="009D6725">
        <w:rPr>
          <w:rFonts w:ascii="Arial" w:hAnsi="Arial" w:cs="Arial"/>
          <w:lang w:val="sv-SE"/>
        </w:rPr>
        <w:t>mälnings</w:t>
      </w:r>
      <w:r w:rsidR="006A47D3" w:rsidRPr="009D6725">
        <w:rPr>
          <w:rFonts w:ascii="Arial" w:hAnsi="Arial" w:cs="Arial"/>
          <w:lang w:val="sv-SE"/>
        </w:rPr>
        <w:t>skyldighet</w:t>
      </w:r>
      <w:r w:rsidR="00187CC7" w:rsidRPr="009D6725">
        <w:rPr>
          <w:rFonts w:ascii="Arial" w:hAnsi="Arial" w:cs="Arial"/>
          <w:lang w:val="sv-SE"/>
        </w:rPr>
        <w:t xml:space="preserve"> </w:t>
      </w:r>
      <w:r w:rsidR="00426B76" w:rsidRPr="009D6725">
        <w:rPr>
          <w:rFonts w:ascii="Arial" w:hAnsi="Arial" w:cs="Arial"/>
          <w:lang w:val="sv-SE"/>
        </w:rPr>
        <w:t>(180 art. 3 och 4</w:t>
      </w:r>
      <w:r w:rsidR="00A51867" w:rsidRPr="009D6725">
        <w:rPr>
          <w:rFonts w:ascii="Arial" w:hAnsi="Arial" w:cs="Arial"/>
          <w:lang w:val="sv-SE"/>
        </w:rPr>
        <w:t xml:space="preserve"> </w:t>
      </w:r>
      <w:r w:rsidR="00426B76" w:rsidRPr="009D6725">
        <w:rPr>
          <w:rFonts w:ascii="Arial" w:hAnsi="Arial" w:cs="Arial"/>
          <w:lang w:val="sv-SE"/>
        </w:rPr>
        <w:t>§§).</w:t>
      </w:r>
      <w:r w:rsidR="00A51867" w:rsidRPr="009D6725">
        <w:rPr>
          <w:rFonts w:ascii="Arial" w:hAnsi="Arial" w:cs="Arial"/>
          <w:lang w:val="sv-SE"/>
        </w:rPr>
        <w:t xml:space="preserve"> </w:t>
      </w:r>
      <w:r w:rsidR="00A51867" w:rsidRPr="005A047E">
        <w:rPr>
          <w:rFonts w:ascii="Arial" w:hAnsi="Arial" w:cs="Arial"/>
          <w:lang w:val="sv-SE"/>
        </w:rPr>
        <w:t xml:space="preserve">Dessa brott </w:t>
      </w:r>
      <w:r w:rsidR="005A047E" w:rsidRPr="005A047E">
        <w:rPr>
          <w:rFonts w:ascii="Arial" w:hAnsi="Arial" w:cs="Arial"/>
          <w:lang w:val="sv-SE"/>
        </w:rPr>
        <w:t>listas</w:t>
      </w:r>
      <w:r w:rsidR="00A51867" w:rsidRPr="005A047E">
        <w:rPr>
          <w:rFonts w:ascii="Arial" w:hAnsi="Arial" w:cs="Arial"/>
          <w:lang w:val="sv-SE"/>
        </w:rPr>
        <w:t xml:space="preserve"> i 240 art. 1 § den polska brottsbalken (t.ex. </w:t>
      </w:r>
      <w:r w:rsidR="00B82911" w:rsidRPr="005A047E">
        <w:rPr>
          <w:rFonts w:ascii="Arial" w:hAnsi="Arial" w:cs="Arial"/>
          <w:lang w:val="sv-SE"/>
        </w:rPr>
        <w:t xml:space="preserve">mord eller </w:t>
      </w:r>
      <w:r w:rsidR="00E70A7E" w:rsidRPr="005A047E">
        <w:rPr>
          <w:rFonts w:ascii="Arial" w:hAnsi="Arial" w:cs="Arial"/>
          <w:lang w:val="sv-SE"/>
        </w:rPr>
        <w:t>dråp, olaga frihetsberövand</w:t>
      </w:r>
      <w:r w:rsidR="00CD2B78" w:rsidRPr="005A047E">
        <w:rPr>
          <w:rFonts w:ascii="Arial" w:hAnsi="Arial" w:cs="Arial"/>
          <w:lang w:val="sv-SE"/>
        </w:rPr>
        <w:t>e, terroristbrott</w:t>
      </w:r>
      <w:r w:rsidR="00B82911" w:rsidRPr="005A047E">
        <w:rPr>
          <w:rFonts w:ascii="Arial" w:hAnsi="Arial" w:cs="Arial"/>
          <w:lang w:val="sv-SE"/>
        </w:rPr>
        <w:t>).</w:t>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B82911" w:rsidRPr="009C4FB0" w14:paraId="32487C16" w14:textId="77777777" w:rsidTr="00105E20">
        <w:tc>
          <w:tcPr>
            <w:tcW w:w="9450" w:type="dxa"/>
          </w:tcPr>
          <w:p w14:paraId="44775D70" w14:textId="019C675B" w:rsidR="00B82911" w:rsidRPr="009C4FB0" w:rsidRDefault="00C96A5E" w:rsidP="00677070">
            <w:pPr>
              <w:tabs>
                <w:tab w:val="left" w:pos="851"/>
              </w:tabs>
              <w:spacing w:line="480" w:lineRule="auto"/>
              <w:ind w:left="8"/>
              <w:rPr>
                <w:rFonts w:ascii="Arial" w:hAnsi="Arial" w:cs="Arial"/>
                <w:lang w:val="sv-SE"/>
              </w:rPr>
            </w:pPr>
            <w:r w:rsidRPr="009C4FB0">
              <w:rPr>
                <w:rFonts w:ascii="Arial" w:hAnsi="Arial" w:cs="Arial"/>
                <w:lang w:val="sv-SE"/>
              </w:rPr>
              <w:t xml:space="preserve">Om du har befriats från </w:t>
            </w:r>
            <w:r w:rsidR="00C73C86">
              <w:rPr>
                <w:rFonts w:ascii="Arial" w:hAnsi="Arial" w:cs="Arial"/>
                <w:lang w:val="sv-SE"/>
              </w:rPr>
              <w:t>tystnads</w:t>
            </w:r>
            <w:r w:rsidRPr="009C4FB0">
              <w:rPr>
                <w:rFonts w:ascii="Arial" w:hAnsi="Arial" w:cs="Arial"/>
                <w:lang w:val="sv-SE"/>
              </w:rPr>
              <w:t xml:space="preserve">plikten ska rätten höra dig vid en förhandling </w:t>
            </w:r>
            <w:r w:rsidR="00B63336" w:rsidRPr="00105E20">
              <w:rPr>
                <w:rFonts w:ascii="Arial" w:hAnsi="Arial" w:cs="Arial"/>
                <w:color w:val="2F5496" w:themeColor="accent1" w:themeShade="BF"/>
                <w:lang w:val="sv-SE"/>
              </w:rPr>
              <w:t>inom stängda</w:t>
            </w:r>
            <w:r w:rsidRPr="00105E20">
              <w:rPr>
                <w:rFonts w:ascii="Arial" w:hAnsi="Arial" w:cs="Arial"/>
                <w:color w:val="2F5496" w:themeColor="accent1" w:themeShade="BF"/>
                <w:lang w:val="sv-SE"/>
              </w:rPr>
              <w:t xml:space="preserve"> dörrar</w:t>
            </w:r>
            <w:r w:rsidR="00D066BB" w:rsidRPr="00105E20">
              <w:rPr>
                <w:rFonts w:ascii="Arial" w:hAnsi="Arial" w:cs="Arial"/>
                <w:color w:val="2F5496" w:themeColor="accent1" w:themeShade="BF"/>
                <w:lang w:val="sv-SE"/>
              </w:rPr>
              <w:t>.</w:t>
            </w:r>
            <w:r w:rsidR="00D066BB" w:rsidRPr="009C4FB0">
              <w:rPr>
                <w:rFonts w:ascii="Arial" w:hAnsi="Arial" w:cs="Arial"/>
                <w:color w:val="993366"/>
                <w:lang w:val="sv-SE"/>
              </w:rPr>
              <w:t xml:space="preserve"> </w:t>
            </w:r>
            <w:r w:rsidR="00D066BB" w:rsidRPr="009C4FB0">
              <w:rPr>
                <w:rFonts w:ascii="Arial" w:hAnsi="Arial" w:cs="Arial"/>
                <w:lang w:val="sv-SE"/>
              </w:rPr>
              <w:t xml:space="preserve">Denna regel gäller inte en person som har </w:t>
            </w:r>
            <w:r w:rsidRPr="009C4FB0">
              <w:rPr>
                <w:rFonts w:ascii="Arial" w:hAnsi="Arial" w:cs="Arial"/>
                <w:lang w:val="sv-SE"/>
              </w:rPr>
              <w:t>befri</w:t>
            </w:r>
            <w:r w:rsidR="00D066BB" w:rsidRPr="009C4FB0">
              <w:rPr>
                <w:rFonts w:ascii="Arial" w:hAnsi="Arial" w:cs="Arial"/>
                <w:lang w:val="sv-SE"/>
              </w:rPr>
              <w:t xml:space="preserve">ats från </w:t>
            </w:r>
            <w:r w:rsidRPr="009C4FB0">
              <w:rPr>
                <w:rFonts w:ascii="Arial" w:hAnsi="Arial" w:cs="Arial"/>
                <w:lang w:val="sv-SE"/>
              </w:rPr>
              <w:t>tystnadsplikt</w:t>
            </w:r>
            <w:r w:rsidR="00C73C86">
              <w:rPr>
                <w:rFonts w:ascii="Arial" w:hAnsi="Arial" w:cs="Arial"/>
                <w:lang w:val="sv-SE"/>
              </w:rPr>
              <w:t>en</w:t>
            </w:r>
            <w:r w:rsidRPr="009C4FB0">
              <w:rPr>
                <w:rFonts w:ascii="Arial" w:hAnsi="Arial" w:cs="Arial"/>
                <w:lang w:val="sv-SE"/>
              </w:rPr>
              <w:t xml:space="preserve"> </w:t>
            </w:r>
            <w:r w:rsidR="00D066BB" w:rsidRPr="009C4FB0">
              <w:rPr>
                <w:rFonts w:ascii="Arial" w:hAnsi="Arial" w:cs="Arial"/>
                <w:lang w:val="sv-SE"/>
              </w:rPr>
              <w:t>avseende patientsekretess</w:t>
            </w:r>
            <w:r w:rsidR="00F4357E" w:rsidRPr="009C4FB0">
              <w:rPr>
                <w:rFonts w:ascii="Arial" w:hAnsi="Arial" w:cs="Arial"/>
                <w:lang w:val="sv-SE"/>
              </w:rPr>
              <w:t xml:space="preserve"> – med samtycke från patient</w:t>
            </w:r>
            <w:r w:rsidR="00D77A67" w:rsidRPr="009C4FB0">
              <w:rPr>
                <w:rFonts w:ascii="Arial" w:hAnsi="Arial" w:cs="Arial"/>
                <w:lang w:val="sv-SE"/>
              </w:rPr>
              <w:t>en eller annan behörig aktör</w:t>
            </w:r>
            <w:r w:rsidRPr="009C4FB0">
              <w:rPr>
                <w:rFonts w:ascii="Arial" w:hAnsi="Arial" w:cs="Arial"/>
                <w:lang w:val="sv-SE"/>
              </w:rPr>
              <w:t xml:space="preserve"> (181 art.).</w:t>
            </w:r>
            <w:r w:rsidR="00D77A67" w:rsidRPr="009C4FB0">
              <w:rPr>
                <w:rFonts w:ascii="Arial" w:hAnsi="Arial" w:cs="Arial"/>
                <w:lang w:val="sv-SE"/>
              </w:rPr>
              <w:t xml:space="preserve"> I så fall är förhandlingen offentlig.</w:t>
            </w:r>
          </w:p>
        </w:tc>
      </w:tr>
    </w:tbl>
    <w:p w14:paraId="6029CB5D" w14:textId="77777777" w:rsidR="00742113" w:rsidRPr="009C4FB0" w:rsidRDefault="00742113" w:rsidP="00677070">
      <w:pPr>
        <w:pStyle w:val="Akapitzlist"/>
        <w:widowControl w:val="0"/>
        <w:suppressAutoHyphens/>
        <w:spacing w:before="240" w:line="480" w:lineRule="auto"/>
        <w:ind w:left="284"/>
        <w:rPr>
          <w:rFonts w:ascii="Arial" w:hAnsi="Arial" w:cs="Arial"/>
          <w:b/>
          <w:bCs/>
          <w:color w:val="993366"/>
          <w:sz w:val="24"/>
          <w:szCs w:val="24"/>
          <w:lang w:val="sv-SE"/>
        </w:rPr>
      </w:pPr>
    </w:p>
    <w:p w14:paraId="3DFAD895" w14:textId="77777777" w:rsidR="00742113" w:rsidRPr="009C4FB0" w:rsidRDefault="00742113" w:rsidP="00677070">
      <w:pPr>
        <w:widowControl/>
        <w:suppressAutoHyphens w:val="0"/>
        <w:spacing w:line="480" w:lineRule="auto"/>
        <w:rPr>
          <w:rFonts w:ascii="Arial" w:eastAsia="Calibri" w:hAnsi="Arial" w:cs="Arial"/>
          <w:b/>
          <w:bCs/>
          <w:color w:val="993366"/>
          <w:lang w:val="sv-SE"/>
        </w:rPr>
      </w:pPr>
      <w:r w:rsidRPr="009C4FB0">
        <w:rPr>
          <w:rFonts w:ascii="Arial" w:hAnsi="Arial" w:cs="Arial"/>
          <w:b/>
          <w:bCs/>
          <w:color w:val="993366"/>
          <w:lang w:val="sv-SE"/>
        </w:rPr>
        <w:br w:type="page"/>
      </w:r>
    </w:p>
    <w:p w14:paraId="403976CE" w14:textId="3E6B85DA" w:rsidR="000B0372" w:rsidRPr="00105E20" w:rsidRDefault="000B0372" w:rsidP="00095EEC">
      <w:pPr>
        <w:pStyle w:val="Akapitzlist"/>
        <w:widowControl w:val="0"/>
        <w:suppressAutoHyphens/>
        <w:spacing w:before="240" w:after="120" w:line="480" w:lineRule="auto"/>
        <w:ind w:left="284"/>
        <w:rPr>
          <w:rFonts w:ascii="Arial" w:hAnsi="Arial" w:cs="Arial"/>
          <w:b/>
          <w:bCs/>
          <w:color w:val="2F5496" w:themeColor="accent1" w:themeShade="BF"/>
          <w:sz w:val="24"/>
          <w:szCs w:val="24"/>
          <w:lang w:val="sv-SE"/>
        </w:rPr>
      </w:pPr>
      <w:r w:rsidRPr="00105E20">
        <w:rPr>
          <w:rFonts w:ascii="Arial" w:hAnsi="Arial" w:cs="Arial"/>
          <w:b/>
          <w:bCs/>
          <w:color w:val="2F5496" w:themeColor="accent1" w:themeShade="BF"/>
          <w:sz w:val="24"/>
          <w:szCs w:val="24"/>
          <w:lang w:val="sv-SE"/>
        </w:rPr>
        <w:lastRenderedPageBreak/>
        <w:t>15. Förbud mot förhör</w:t>
      </w:r>
    </w:p>
    <w:p w14:paraId="49230ADF" w14:textId="77777777" w:rsidR="00426B76" w:rsidRPr="009C4FB0" w:rsidRDefault="00426B76" w:rsidP="00BA02A7">
      <w:pPr>
        <w:tabs>
          <w:tab w:val="left" w:pos="851"/>
        </w:tabs>
        <w:spacing w:after="120" w:line="480" w:lineRule="auto"/>
        <w:ind w:left="284"/>
        <w:jc w:val="both"/>
        <w:rPr>
          <w:rFonts w:ascii="Arial" w:hAnsi="Arial" w:cs="Arial"/>
          <w:lang w:val="sv-SE"/>
        </w:rPr>
      </w:pPr>
      <w:r w:rsidRPr="009C4FB0">
        <w:rPr>
          <w:rFonts w:ascii="Arial" w:hAnsi="Arial" w:cs="Arial"/>
          <w:lang w:val="sv-SE"/>
        </w:rPr>
        <w:t>Du får inte höras om du är:</w:t>
      </w:r>
    </w:p>
    <w:p w14:paraId="397AF995" w14:textId="27CEA2FE" w:rsidR="00742113" w:rsidRPr="009C4FB0" w:rsidRDefault="00141004" w:rsidP="00A44DB8">
      <w:pPr>
        <w:pStyle w:val="Akapitzlist"/>
        <w:numPr>
          <w:ilvl w:val="0"/>
          <w:numId w:val="39"/>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den misstänktes (den tilltalades)</w:t>
      </w:r>
      <w:r w:rsidR="00426B76" w:rsidRPr="009C4FB0">
        <w:rPr>
          <w:rFonts w:ascii="Arial" w:hAnsi="Arial" w:cs="Arial"/>
          <w:sz w:val="24"/>
          <w:szCs w:val="24"/>
          <w:lang w:val="sv-SE"/>
        </w:rPr>
        <w:t xml:space="preserve"> försvarare</w:t>
      </w:r>
      <w:r w:rsidR="00312F74" w:rsidRPr="009C4FB0">
        <w:rPr>
          <w:rFonts w:ascii="Arial" w:hAnsi="Arial" w:cs="Arial"/>
          <w:sz w:val="24"/>
          <w:szCs w:val="24"/>
          <w:lang w:val="sv-SE"/>
        </w:rPr>
        <w:t xml:space="preserve"> eller en</w:t>
      </w:r>
      <w:r w:rsidR="00426B76" w:rsidRPr="009C4FB0">
        <w:rPr>
          <w:rFonts w:ascii="Arial" w:hAnsi="Arial" w:cs="Arial"/>
          <w:sz w:val="24"/>
          <w:szCs w:val="24"/>
          <w:lang w:val="sv-SE"/>
        </w:rPr>
        <w:t xml:space="preserve"> advokat eller juridisk rådgivare som </w:t>
      </w:r>
      <w:r w:rsidR="004E5C60">
        <w:rPr>
          <w:rFonts w:ascii="Arial" w:hAnsi="Arial" w:cs="Arial"/>
          <w:sz w:val="24"/>
          <w:szCs w:val="24"/>
          <w:lang w:val="sv-SE"/>
        </w:rPr>
        <w:t xml:space="preserve">har </w:t>
      </w:r>
      <w:r w:rsidR="00904ED8">
        <w:rPr>
          <w:rFonts w:ascii="Arial" w:hAnsi="Arial" w:cs="Arial"/>
          <w:sz w:val="24"/>
          <w:szCs w:val="24"/>
          <w:lang w:val="sv-SE"/>
        </w:rPr>
        <w:t>lämnat</w:t>
      </w:r>
      <w:r w:rsidR="00426B76" w:rsidRPr="009C4FB0">
        <w:rPr>
          <w:rFonts w:ascii="Arial" w:hAnsi="Arial" w:cs="Arial"/>
          <w:sz w:val="24"/>
          <w:szCs w:val="24"/>
          <w:lang w:val="sv-SE"/>
        </w:rPr>
        <w:t xml:space="preserve"> juridisk rådgivning till personen som </w:t>
      </w:r>
      <w:r w:rsidR="00312F74" w:rsidRPr="009C4FB0">
        <w:rPr>
          <w:rFonts w:ascii="Arial" w:hAnsi="Arial" w:cs="Arial"/>
          <w:sz w:val="24"/>
          <w:szCs w:val="24"/>
          <w:lang w:val="sv-SE"/>
        </w:rPr>
        <w:t xml:space="preserve">har </w:t>
      </w:r>
      <w:r w:rsidR="00426B76" w:rsidRPr="009C4FB0">
        <w:rPr>
          <w:rFonts w:ascii="Arial" w:hAnsi="Arial" w:cs="Arial"/>
          <w:sz w:val="24"/>
          <w:szCs w:val="24"/>
          <w:lang w:val="sv-SE"/>
        </w:rPr>
        <w:t>gripits</w:t>
      </w:r>
      <w:r w:rsidR="00312F74" w:rsidRPr="009C4FB0">
        <w:rPr>
          <w:rFonts w:ascii="Arial" w:hAnsi="Arial" w:cs="Arial"/>
          <w:sz w:val="24"/>
          <w:szCs w:val="24"/>
          <w:lang w:val="sv-SE"/>
        </w:rPr>
        <w:t>. Förbud</w:t>
      </w:r>
      <w:r w:rsidR="00742113" w:rsidRPr="009C4FB0">
        <w:rPr>
          <w:rFonts w:ascii="Arial" w:hAnsi="Arial" w:cs="Arial"/>
          <w:sz w:val="24"/>
          <w:szCs w:val="24"/>
          <w:lang w:val="sv-SE"/>
        </w:rPr>
        <w:t>et</w:t>
      </w:r>
      <w:r w:rsidR="00312F74" w:rsidRPr="009C4FB0">
        <w:rPr>
          <w:rFonts w:ascii="Arial" w:hAnsi="Arial" w:cs="Arial"/>
          <w:sz w:val="24"/>
          <w:szCs w:val="24"/>
          <w:lang w:val="sv-SE"/>
        </w:rPr>
        <w:t xml:space="preserve"> mot förhör gäller</w:t>
      </w:r>
      <w:r w:rsidR="00426B76" w:rsidRPr="009C4FB0">
        <w:rPr>
          <w:rFonts w:ascii="Arial" w:hAnsi="Arial" w:cs="Arial"/>
          <w:sz w:val="24"/>
          <w:szCs w:val="24"/>
          <w:lang w:val="sv-SE"/>
        </w:rPr>
        <w:t xml:space="preserve"> sakförhållanden </w:t>
      </w:r>
      <w:r w:rsidR="00312F74" w:rsidRPr="009C4FB0">
        <w:rPr>
          <w:rFonts w:ascii="Arial" w:hAnsi="Arial" w:cs="Arial"/>
          <w:sz w:val="24"/>
          <w:szCs w:val="24"/>
          <w:lang w:val="sv-SE"/>
        </w:rPr>
        <w:t xml:space="preserve">som </w:t>
      </w:r>
      <w:r w:rsidR="00426B76" w:rsidRPr="009C4FB0">
        <w:rPr>
          <w:rFonts w:ascii="Arial" w:hAnsi="Arial" w:cs="Arial"/>
          <w:sz w:val="24"/>
          <w:szCs w:val="24"/>
          <w:lang w:val="sv-SE"/>
        </w:rPr>
        <w:t xml:space="preserve">du </w:t>
      </w:r>
      <w:r w:rsidR="00005B06">
        <w:rPr>
          <w:rFonts w:ascii="Arial" w:hAnsi="Arial" w:cs="Arial"/>
          <w:sz w:val="24"/>
          <w:szCs w:val="24"/>
          <w:lang w:val="sv-SE"/>
        </w:rPr>
        <w:t xml:space="preserve">har </w:t>
      </w:r>
      <w:r w:rsidR="00426B76" w:rsidRPr="009C4FB0">
        <w:rPr>
          <w:rFonts w:ascii="Arial" w:hAnsi="Arial" w:cs="Arial"/>
          <w:sz w:val="24"/>
          <w:szCs w:val="24"/>
          <w:lang w:val="sv-SE"/>
        </w:rPr>
        <w:t>f</w:t>
      </w:r>
      <w:r w:rsidR="00F72FC1" w:rsidRPr="009C4FB0">
        <w:rPr>
          <w:rFonts w:ascii="Arial" w:hAnsi="Arial" w:cs="Arial"/>
          <w:sz w:val="24"/>
          <w:szCs w:val="24"/>
          <w:lang w:val="sv-SE"/>
        </w:rPr>
        <w:t xml:space="preserve">ått </w:t>
      </w:r>
      <w:r w:rsidR="005772A8">
        <w:rPr>
          <w:rFonts w:ascii="Arial" w:hAnsi="Arial" w:cs="Arial"/>
          <w:sz w:val="24"/>
          <w:szCs w:val="24"/>
          <w:lang w:val="sv-SE"/>
        </w:rPr>
        <w:t>reda på</w:t>
      </w:r>
      <w:r w:rsidR="00F72FC1" w:rsidRPr="009C4FB0">
        <w:rPr>
          <w:rFonts w:ascii="Arial" w:hAnsi="Arial" w:cs="Arial"/>
          <w:sz w:val="24"/>
          <w:szCs w:val="24"/>
          <w:lang w:val="sv-SE"/>
        </w:rPr>
        <w:t xml:space="preserve"> </w:t>
      </w:r>
      <w:r w:rsidR="00687F2A">
        <w:rPr>
          <w:rFonts w:ascii="Arial" w:hAnsi="Arial" w:cs="Arial"/>
          <w:sz w:val="24"/>
          <w:szCs w:val="24"/>
          <w:lang w:val="sv-SE"/>
        </w:rPr>
        <w:t xml:space="preserve">genom att </w:t>
      </w:r>
      <w:r w:rsidR="00A837E6" w:rsidRPr="009C4FB0">
        <w:rPr>
          <w:rFonts w:ascii="Arial" w:hAnsi="Arial" w:cs="Arial"/>
          <w:sz w:val="24"/>
          <w:szCs w:val="24"/>
          <w:lang w:val="sv-SE"/>
        </w:rPr>
        <w:t>tillhandah</w:t>
      </w:r>
      <w:r w:rsidR="00C14A0A" w:rsidRPr="009C4FB0">
        <w:rPr>
          <w:rFonts w:ascii="Arial" w:hAnsi="Arial" w:cs="Arial"/>
          <w:sz w:val="24"/>
          <w:szCs w:val="24"/>
          <w:lang w:val="sv-SE"/>
        </w:rPr>
        <w:t>ål</w:t>
      </w:r>
      <w:r w:rsidR="00687F2A">
        <w:rPr>
          <w:rFonts w:ascii="Arial" w:hAnsi="Arial" w:cs="Arial"/>
          <w:sz w:val="24"/>
          <w:szCs w:val="24"/>
          <w:lang w:val="sv-SE"/>
        </w:rPr>
        <w:t>la</w:t>
      </w:r>
      <w:r w:rsidR="00A837E6" w:rsidRPr="009C4FB0">
        <w:rPr>
          <w:rFonts w:ascii="Arial" w:hAnsi="Arial" w:cs="Arial"/>
          <w:sz w:val="24"/>
          <w:szCs w:val="24"/>
          <w:lang w:val="sv-SE"/>
        </w:rPr>
        <w:t xml:space="preserve"> </w:t>
      </w:r>
      <w:r w:rsidR="00426B76" w:rsidRPr="009C4FB0">
        <w:rPr>
          <w:rFonts w:ascii="Arial" w:hAnsi="Arial" w:cs="Arial"/>
          <w:sz w:val="24"/>
          <w:szCs w:val="24"/>
          <w:lang w:val="sv-SE"/>
        </w:rPr>
        <w:t xml:space="preserve">juridisk rådgivning </w:t>
      </w:r>
      <w:r w:rsidR="00A837E6" w:rsidRPr="009C4FB0">
        <w:rPr>
          <w:rFonts w:ascii="Arial" w:hAnsi="Arial" w:cs="Arial"/>
          <w:sz w:val="24"/>
          <w:szCs w:val="24"/>
          <w:lang w:val="sv-SE"/>
        </w:rPr>
        <w:t xml:space="preserve">eller </w:t>
      </w:r>
      <w:r w:rsidR="00C14A0A" w:rsidRPr="009C4FB0">
        <w:rPr>
          <w:rFonts w:ascii="Arial" w:hAnsi="Arial" w:cs="Arial"/>
          <w:sz w:val="24"/>
          <w:szCs w:val="24"/>
          <w:lang w:val="sv-SE"/>
        </w:rPr>
        <w:t>handl</w:t>
      </w:r>
      <w:r w:rsidR="003D783B">
        <w:rPr>
          <w:rFonts w:ascii="Arial" w:hAnsi="Arial" w:cs="Arial"/>
          <w:sz w:val="24"/>
          <w:szCs w:val="24"/>
          <w:lang w:val="sv-SE"/>
        </w:rPr>
        <w:t>ägga</w:t>
      </w:r>
      <w:r w:rsidR="00C14A0A" w:rsidRPr="009C4FB0">
        <w:rPr>
          <w:rFonts w:ascii="Arial" w:hAnsi="Arial" w:cs="Arial"/>
          <w:sz w:val="24"/>
          <w:szCs w:val="24"/>
          <w:lang w:val="sv-SE"/>
        </w:rPr>
        <w:t xml:space="preserve"> ärendet </w:t>
      </w:r>
      <w:r w:rsidR="00426B76" w:rsidRPr="009C4FB0">
        <w:rPr>
          <w:rFonts w:ascii="Arial" w:hAnsi="Arial" w:cs="Arial"/>
          <w:sz w:val="24"/>
          <w:szCs w:val="24"/>
          <w:lang w:val="sv-SE"/>
        </w:rPr>
        <w:t>(1</w:t>
      </w:r>
      <w:r w:rsidR="00742113" w:rsidRPr="009C4FB0">
        <w:rPr>
          <w:rFonts w:ascii="Arial" w:hAnsi="Arial" w:cs="Arial"/>
          <w:sz w:val="24"/>
          <w:szCs w:val="24"/>
          <w:lang w:val="sv-SE"/>
        </w:rPr>
        <w:t>7</w:t>
      </w:r>
      <w:r w:rsidR="00426B76" w:rsidRPr="009C4FB0">
        <w:rPr>
          <w:rFonts w:ascii="Arial" w:hAnsi="Arial" w:cs="Arial"/>
          <w:sz w:val="24"/>
          <w:szCs w:val="24"/>
          <w:lang w:val="sv-SE"/>
        </w:rPr>
        <w:t>8 art. p.</w:t>
      </w:r>
      <w:r w:rsidR="00742113" w:rsidRPr="009C4FB0">
        <w:rPr>
          <w:rFonts w:ascii="Arial" w:hAnsi="Arial" w:cs="Arial"/>
          <w:sz w:val="24"/>
          <w:szCs w:val="24"/>
          <w:lang w:val="sv-SE"/>
        </w:rPr>
        <w:t xml:space="preserve"> 1</w:t>
      </w:r>
      <w:r w:rsidR="00426B76" w:rsidRPr="009C4FB0">
        <w:rPr>
          <w:rFonts w:ascii="Arial" w:hAnsi="Arial" w:cs="Arial"/>
          <w:sz w:val="24"/>
          <w:szCs w:val="24"/>
          <w:lang w:val="sv-SE"/>
        </w:rPr>
        <w:t>)</w:t>
      </w:r>
      <w:r w:rsidR="00742113" w:rsidRPr="009C4FB0">
        <w:rPr>
          <w:rFonts w:ascii="Arial" w:hAnsi="Arial" w:cs="Arial"/>
          <w:sz w:val="24"/>
          <w:szCs w:val="24"/>
          <w:lang w:val="sv-SE"/>
        </w:rPr>
        <w:t>;</w:t>
      </w:r>
    </w:p>
    <w:p w14:paraId="1A0A4A18" w14:textId="3EE0F8F5" w:rsidR="00426B76" w:rsidRPr="009C4FB0" w:rsidRDefault="00426B76" w:rsidP="00A44DB8">
      <w:pPr>
        <w:pStyle w:val="Akapitzlist"/>
        <w:numPr>
          <w:ilvl w:val="0"/>
          <w:numId w:val="39"/>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en präst</w:t>
      </w:r>
      <w:r w:rsidR="00742113" w:rsidRPr="009C4FB0">
        <w:rPr>
          <w:rFonts w:ascii="Arial" w:hAnsi="Arial" w:cs="Arial"/>
          <w:sz w:val="24"/>
          <w:szCs w:val="24"/>
          <w:lang w:val="sv-SE"/>
        </w:rPr>
        <w:t xml:space="preserve">. Förbudet </w:t>
      </w:r>
      <w:r w:rsidR="009A2AF0" w:rsidRPr="009C4FB0">
        <w:rPr>
          <w:rFonts w:ascii="Arial" w:hAnsi="Arial" w:cs="Arial"/>
          <w:sz w:val="24"/>
          <w:szCs w:val="24"/>
          <w:lang w:val="sv-SE"/>
        </w:rPr>
        <w:t xml:space="preserve">mot förhör </w:t>
      </w:r>
      <w:r w:rsidR="00742113" w:rsidRPr="009C4FB0">
        <w:rPr>
          <w:rFonts w:ascii="Arial" w:hAnsi="Arial" w:cs="Arial"/>
          <w:sz w:val="24"/>
          <w:szCs w:val="24"/>
          <w:lang w:val="sv-SE"/>
        </w:rPr>
        <w:t>gäller</w:t>
      </w:r>
      <w:r w:rsidRPr="009C4FB0">
        <w:rPr>
          <w:rFonts w:ascii="Arial" w:hAnsi="Arial" w:cs="Arial"/>
          <w:sz w:val="24"/>
          <w:szCs w:val="24"/>
          <w:lang w:val="sv-SE"/>
        </w:rPr>
        <w:t xml:space="preserve"> sakförhållanden </w:t>
      </w:r>
      <w:r w:rsidR="003D783B">
        <w:rPr>
          <w:rFonts w:ascii="Arial" w:hAnsi="Arial" w:cs="Arial"/>
          <w:sz w:val="24"/>
          <w:szCs w:val="24"/>
          <w:lang w:val="sv-SE"/>
        </w:rPr>
        <w:t xml:space="preserve">som </w:t>
      </w:r>
      <w:r w:rsidRPr="009C4FB0">
        <w:rPr>
          <w:rFonts w:ascii="Arial" w:hAnsi="Arial" w:cs="Arial"/>
          <w:sz w:val="24"/>
          <w:szCs w:val="24"/>
          <w:lang w:val="sv-SE"/>
        </w:rPr>
        <w:t>du</w:t>
      </w:r>
      <w:r w:rsidR="009421F0">
        <w:rPr>
          <w:rFonts w:ascii="Arial" w:hAnsi="Arial" w:cs="Arial"/>
          <w:sz w:val="24"/>
          <w:szCs w:val="24"/>
          <w:lang w:val="sv-SE"/>
        </w:rPr>
        <w:t xml:space="preserve"> har</w:t>
      </w:r>
      <w:r w:rsidRPr="009C4FB0">
        <w:rPr>
          <w:rFonts w:ascii="Arial" w:hAnsi="Arial" w:cs="Arial"/>
          <w:sz w:val="24"/>
          <w:szCs w:val="24"/>
          <w:lang w:val="sv-SE"/>
        </w:rPr>
        <w:t xml:space="preserve"> f</w:t>
      </w:r>
      <w:r w:rsidR="00F72FC1" w:rsidRPr="009C4FB0">
        <w:rPr>
          <w:rFonts w:ascii="Arial" w:hAnsi="Arial" w:cs="Arial"/>
          <w:sz w:val="24"/>
          <w:szCs w:val="24"/>
          <w:lang w:val="sv-SE"/>
        </w:rPr>
        <w:t>ått reda på</w:t>
      </w:r>
      <w:r w:rsidRPr="009C4FB0">
        <w:rPr>
          <w:rFonts w:ascii="Arial" w:hAnsi="Arial" w:cs="Arial"/>
          <w:sz w:val="24"/>
          <w:szCs w:val="24"/>
          <w:lang w:val="sv-SE"/>
        </w:rPr>
        <w:t xml:space="preserve"> </w:t>
      </w:r>
      <w:r w:rsidR="00AE1AC8" w:rsidRPr="009C4FB0">
        <w:rPr>
          <w:rFonts w:ascii="Arial" w:hAnsi="Arial" w:cs="Arial"/>
          <w:sz w:val="24"/>
          <w:szCs w:val="24"/>
          <w:lang w:val="sv-SE"/>
        </w:rPr>
        <w:t>under</w:t>
      </w:r>
      <w:r w:rsidRPr="009C4FB0">
        <w:rPr>
          <w:rFonts w:ascii="Arial" w:hAnsi="Arial" w:cs="Arial"/>
          <w:sz w:val="24"/>
          <w:szCs w:val="24"/>
          <w:lang w:val="sv-SE"/>
        </w:rPr>
        <w:t xml:space="preserve"> bikt (178 art. p. 2)</w:t>
      </w:r>
      <w:r w:rsidR="009A2AF0" w:rsidRPr="009C4FB0">
        <w:rPr>
          <w:rFonts w:ascii="Arial" w:hAnsi="Arial" w:cs="Arial"/>
          <w:sz w:val="24"/>
          <w:szCs w:val="24"/>
          <w:lang w:val="sv-SE"/>
        </w:rPr>
        <w:t>;</w:t>
      </w:r>
    </w:p>
    <w:p w14:paraId="17C93B62" w14:textId="403772E7" w:rsidR="00426B76" w:rsidRPr="009C4FB0" w:rsidRDefault="00426B76" w:rsidP="00A44DB8">
      <w:pPr>
        <w:pStyle w:val="Akapitzlist"/>
        <w:numPr>
          <w:ilvl w:val="0"/>
          <w:numId w:val="39"/>
        </w:numPr>
        <w:tabs>
          <w:tab w:val="left" w:pos="851"/>
        </w:tabs>
        <w:spacing w:after="0" w:line="480" w:lineRule="auto"/>
        <w:rPr>
          <w:rFonts w:ascii="Arial" w:hAnsi="Arial" w:cs="Arial"/>
          <w:sz w:val="24"/>
          <w:szCs w:val="24"/>
          <w:lang w:val="sv-SE"/>
        </w:rPr>
      </w:pPr>
      <w:r w:rsidRPr="009C4FB0">
        <w:rPr>
          <w:rFonts w:ascii="Arial" w:hAnsi="Arial" w:cs="Arial"/>
          <w:sz w:val="24"/>
          <w:szCs w:val="24"/>
          <w:lang w:val="sv-SE"/>
        </w:rPr>
        <w:t>en medlare</w:t>
      </w:r>
      <w:r w:rsidR="009A2AF0" w:rsidRPr="009C4FB0">
        <w:rPr>
          <w:rFonts w:ascii="Arial" w:hAnsi="Arial" w:cs="Arial"/>
          <w:sz w:val="24"/>
          <w:szCs w:val="24"/>
          <w:lang w:val="sv-SE"/>
        </w:rPr>
        <w:t>. Förbudet mot förhör gäller</w:t>
      </w:r>
      <w:r w:rsidRPr="009C4FB0">
        <w:rPr>
          <w:rFonts w:ascii="Arial" w:hAnsi="Arial" w:cs="Arial"/>
          <w:sz w:val="24"/>
          <w:szCs w:val="24"/>
          <w:lang w:val="sv-SE"/>
        </w:rPr>
        <w:t xml:space="preserve"> sakförhållanden du</w:t>
      </w:r>
      <w:r w:rsidR="002B5E79">
        <w:rPr>
          <w:rFonts w:ascii="Arial" w:hAnsi="Arial" w:cs="Arial"/>
          <w:sz w:val="24"/>
          <w:szCs w:val="24"/>
          <w:lang w:val="sv-SE"/>
        </w:rPr>
        <w:t xml:space="preserve"> har</w:t>
      </w:r>
      <w:r w:rsidRPr="009C4FB0">
        <w:rPr>
          <w:rFonts w:ascii="Arial" w:hAnsi="Arial" w:cs="Arial"/>
          <w:sz w:val="24"/>
          <w:szCs w:val="24"/>
          <w:lang w:val="sv-SE"/>
        </w:rPr>
        <w:t xml:space="preserve"> f</w:t>
      </w:r>
      <w:r w:rsidR="00F72FC1" w:rsidRPr="009C4FB0">
        <w:rPr>
          <w:rFonts w:ascii="Arial" w:hAnsi="Arial" w:cs="Arial"/>
          <w:sz w:val="24"/>
          <w:szCs w:val="24"/>
          <w:lang w:val="sv-SE"/>
        </w:rPr>
        <w:t xml:space="preserve">ått reda på </w:t>
      </w:r>
      <w:r w:rsidRPr="009C4FB0">
        <w:rPr>
          <w:rFonts w:ascii="Arial" w:hAnsi="Arial" w:cs="Arial"/>
          <w:sz w:val="24"/>
          <w:szCs w:val="24"/>
          <w:lang w:val="sv-SE"/>
        </w:rPr>
        <w:t>från den tilltalade eller målsäganden under medling</w:t>
      </w:r>
      <w:r w:rsidR="003D1F31" w:rsidRPr="009C4FB0">
        <w:rPr>
          <w:rFonts w:ascii="Arial" w:hAnsi="Arial" w:cs="Arial"/>
          <w:sz w:val="24"/>
          <w:szCs w:val="24"/>
          <w:lang w:val="sv-SE"/>
        </w:rPr>
        <w:t xml:space="preserve">. Förbudet mot förhör gäller inte uppgifter </w:t>
      </w:r>
      <w:r w:rsidR="003D1F31" w:rsidRPr="002B5E79">
        <w:rPr>
          <w:rFonts w:ascii="Arial" w:hAnsi="Arial" w:cs="Arial"/>
          <w:sz w:val="24"/>
          <w:szCs w:val="24"/>
          <w:lang w:val="sv-SE"/>
        </w:rPr>
        <w:t>om brott som omfattas av anmälnings</w:t>
      </w:r>
      <w:r w:rsidR="00EB17AE">
        <w:rPr>
          <w:rFonts w:ascii="Arial" w:hAnsi="Arial" w:cs="Arial"/>
          <w:sz w:val="24"/>
          <w:szCs w:val="24"/>
          <w:lang w:val="sv-SE"/>
        </w:rPr>
        <w:t>skyldighet</w:t>
      </w:r>
      <w:r w:rsidRPr="002B5E79">
        <w:rPr>
          <w:rFonts w:ascii="Arial" w:hAnsi="Arial" w:cs="Arial"/>
          <w:sz w:val="24"/>
          <w:szCs w:val="24"/>
          <w:lang w:val="sv-SE"/>
        </w:rPr>
        <w:t xml:space="preserve"> (178a art.).</w:t>
      </w:r>
      <w:r w:rsidR="002E0563" w:rsidRPr="002B5E79">
        <w:rPr>
          <w:rFonts w:ascii="Arial" w:hAnsi="Arial" w:cs="Arial"/>
          <w:sz w:val="24"/>
          <w:szCs w:val="24"/>
          <w:lang w:val="sv-SE"/>
        </w:rPr>
        <w:t xml:space="preserve"> Dessa brott </w:t>
      </w:r>
      <w:r w:rsidR="00EB17AE">
        <w:rPr>
          <w:rFonts w:ascii="Arial" w:hAnsi="Arial" w:cs="Arial"/>
          <w:sz w:val="24"/>
          <w:szCs w:val="24"/>
          <w:lang w:val="sv-SE"/>
        </w:rPr>
        <w:t>listas</w:t>
      </w:r>
      <w:r w:rsidR="002E0563" w:rsidRPr="002B5E79">
        <w:rPr>
          <w:rFonts w:ascii="Arial" w:hAnsi="Arial" w:cs="Arial"/>
          <w:sz w:val="24"/>
          <w:szCs w:val="24"/>
          <w:lang w:val="sv-SE"/>
        </w:rPr>
        <w:t xml:space="preserve"> i 240 art. 1 §</w:t>
      </w:r>
      <w:r w:rsidR="002E0563" w:rsidRPr="009C4FB0">
        <w:rPr>
          <w:rFonts w:ascii="Arial" w:hAnsi="Arial" w:cs="Arial"/>
          <w:sz w:val="24"/>
          <w:szCs w:val="24"/>
          <w:lang w:val="sv-SE"/>
        </w:rPr>
        <w:t xml:space="preserve"> den polska brottsbalken (t.ex. mord eller dråp, olaga frihetsberövande, terroristbrott).</w:t>
      </w:r>
    </w:p>
    <w:p w14:paraId="5FE44D70" w14:textId="06E23D2E" w:rsidR="00E405F8" w:rsidRPr="00105E20" w:rsidRDefault="00E405F8"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1</w:t>
      </w:r>
      <w:r w:rsidR="00FC3584" w:rsidRPr="00105E20">
        <w:rPr>
          <w:rFonts w:ascii="Arial" w:hAnsi="Arial" w:cs="Arial"/>
          <w:b/>
          <w:bCs/>
          <w:color w:val="2F5496" w:themeColor="accent1" w:themeShade="BF"/>
          <w:lang w:val="sv-SE"/>
        </w:rPr>
        <w:t>6</w:t>
      </w:r>
      <w:r w:rsidRPr="00105E20">
        <w:rPr>
          <w:rFonts w:ascii="Arial" w:hAnsi="Arial" w:cs="Arial"/>
          <w:b/>
          <w:bCs/>
          <w:color w:val="2F5496" w:themeColor="accent1" w:themeShade="BF"/>
          <w:lang w:val="sv-SE"/>
        </w:rPr>
        <w:t>. Rätt till skydd</w:t>
      </w:r>
    </w:p>
    <w:p w14:paraId="5DFBC126" w14:textId="4F0ED89C" w:rsidR="00CC6ADF" w:rsidRPr="009C4FB0" w:rsidRDefault="00E405F8" w:rsidP="00326CD1">
      <w:pPr>
        <w:spacing w:after="120" w:line="480" w:lineRule="auto"/>
        <w:ind w:left="284"/>
        <w:rPr>
          <w:rFonts w:ascii="Arial" w:hAnsi="Arial" w:cs="Arial"/>
          <w:lang w:val="sv-SE"/>
        </w:rPr>
      </w:pPr>
      <w:r w:rsidRPr="009C4FB0">
        <w:rPr>
          <w:rFonts w:ascii="Arial" w:hAnsi="Arial" w:cs="Arial"/>
          <w:lang w:val="sv-SE"/>
        </w:rPr>
        <w:t xml:space="preserve">Vid fara för ditt eller dina närståendes liv eller hälsa kan du </w:t>
      </w:r>
      <w:r w:rsidR="006F12DF" w:rsidRPr="009C4FB0">
        <w:rPr>
          <w:rFonts w:ascii="Arial" w:hAnsi="Arial" w:cs="Arial"/>
          <w:lang w:val="sv-SE"/>
        </w:rPr>
        <w:t xml:space="preserve">få </w:t>
      </w:r>
      <w:r w:rsidRPr="009C4FB0">
        <w:rPr>
          <w:rFonts w:ascii="Arial" w:hAnsi="Arial" w:cs="Arial"/>
          <w:lang w:val="sv-SE"/>
        </w:rPr>
        <w:t>polis</w:t>
      </w:r>
      <w:r w:rsidR="00545932">
        <w:rPr>
          <w:rFonts w:ascii="Arial" w:hAnsi="Arial" w:cs="Arial"/>
          <w:lang w:val="sv-SE"/>
        </w:rPr>
        <w:t>bevakning</w:t>
      </w:r>
      <w:r w:rsidRPr="009C4FB0">
        <w:rPr>
          <w:rFonts w:ascii="Arial" w:hAnsi="Arial" w:cs="Arial"/>
          <w:lang w:val="sv-SE"/>
        </w:rPr>
        <w:t xml:space="preserve"> under genomförande av en process</w:t>
      </w:r>
      <w:r w:rsidR="00CC6ADF" w:rsidRPr="009C4FB0">
        <w:rPr>
          <w:rFonts w:ascii="Arial" w:hAnsi="Arial" w:cs="Arial"/>
          <w:lang w:val="sv-SE"/>
        </w:rPr>
        <w:t>handling som du har kallats att delta i.</w:t>
      </w:r>
    </w:p>
    <w:p w14:paraId="3A88FF80" w14:textId="56EF2B49" w:rsidR="00595843" w:rsidRPr="009C4FB0" w:rsidRDefault="00CC6ADF" w:rsidP="0027231D">
      <w:pPr>
        <w:spacing w:after="120" w:line="480" w:lineRule="auto"/>
        <w:ind w:left="284"/>
        <w:rPr>
          <w:rFonts w:ascii="Arial" w:hAnsi="Arial" w:cs="Arial"/>
          <w:lang w:val="sv-SE"/>
        </w:rPr>
      </w:pPr>
      <w:r w:rsidRPr="009C4FB0">
        <w:rPr>
          <w:rFonts w:ascii="Arial" w:hAnsi="Arial" w:cs="Arial"/>
          <w:lang w:val="sv-SE"/>
        </w:rPr>
        <w:t>O</w:t>
      </w:r>
      <w:r w:rsidR="00E405F8" w:rsidRPr="009C4FB0">
        <w:rPr>
          <w:rFonts w:ascii="Arial" w:hAnsi="Arial" w:cs="Arial"/>
          <w:lang w:val="sv-SE"/>
        </w:rPr>
        <w:t xml:space="preserve">m faran är hög </w:t>
      </w:r>
      <w:r w:rsidRPr="009C4FB0">
        <w:rPr>
          <w:rFonts w:ascii="Arial" w:hAnsi="Arial" w:cs="Arial"/>
          <w:lang w:val="sv-SE"/>
        </w:rPr>
        <w:t>kan du och dina närstående få</w:t>
      </w:r>
      <w:r w:rsidR="00E405F8" w:rsidRPr="009C4FB0">
        <w:rPr>
          <w:rFonts w:ascii="Arial" w:hAnsi="Arial" w:cs="Arial"/>
          <w:lang w:val="sv-SE"/>
        </w:rPr>
        <w:t xml:space="preserve"> personskydd eller hjälp med byte av </w:t>
      </w:r>
      <w:r w:rsidR="00F93903">
        <w:rPr>
          <w:rFonts w:ascii="Arial" w:hAnsi="Arial" w:cs="Arial"/>
          <w:lang w:val="sv-SE"/>
        </w:rPr>
        <w:t>bostadsort</w:t>
      </w:r>
      <w:r w:rsidR="00E405F8" w:rsidRPr="009C4FB0">
        <w:rPr>
          <w:rFonts w:ascii="Arial" w:hAnsi="Arial" w:cs="Arial"/>
          <w:lang w:val="sv-SE"/>
        </w:rPr>
        <w:t xml:space="preserve">. </w:t>
      </w:r>
    </w:p>
    <w:p w14:paraId="5A3E393F" w14:textId="77777777" w:rsidR="00C03A6B" w:rsidRPr="009C4FB0" w:rsidRDefault="00C03A6B" w:rsidP="00677070">
      <w:pPr>
        <w:widowControl/>
        <w:suppressAutoHyphens w:val="0"/>
        <w:spacing w:line="480" w:lineRule="auto"/>
        <w:rPr>
          <w:rFonts w:ascii="Arial" w:hAnsi="Arial" w:cs="Arial"/>
          <w:lang w:val="sv-SE"/>
        </w:rPr>
      </w:pPr>
      <w:r w:rsidRPr="009C4FB0">
        <w:rPr>
          <w:rFonts w:ascii="Arial" w:hAnsi="Arial" w:cs="Arial"/>
          <w:lang w:val="sv-SE"/>
        </w:rPr>
        <w:br w:type="page"/>
      </w:r>
    </w:p>
    <w:p w14:paraId="149D43B1" w14:textId="3AA3A7ED" w:rsidR="00C03A6B" w:rsidRPr="009C4FB0" w:rsidRDefault="00C03A6B" w:rsidP="00677070">
      <w:pPr>
        <w:widowControl/>
        <w:suppressAutoHyphens w:val="0"/>
        <w:spacing w:line="480" w:lineRule="auto"/>
        <w:rPr>
          <w:rFonts w:ascii="Arial" w:hAnsi="Arial" w:cs="Arial"/>
          <w:lang w:val="sv-SE"/>
        </w:rPr>
      </w:pP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595843" w:rsidRPr="009C4FB0" w14:paraId="06522209" w14:textId="77777777" w:rsidTr="00105E20">
        <w:tc>
          <w:tcPr>
            <w:tcW w:w="9450" w:type="dxa"/>
          </w:tcPr>
          <w:p w14:paraId="1BBB9DC1" w14:textId="268AE3BF" w:rsidR="008B4619" w:rsidRPr="009C4FB0" w:rsidRDefault="002E26ED" w:rsidP="00677070">
            <w:pPr>
              <w:spacing w:after="120" w:line="480" w:lineRule="auto"/>
              <w:ind w:left="8"/>
              <w:jc w:val="both"/>
              <w:rPr>
                <w:rFonts w:ascii="Arial" w:hAnsi="Arial" w:cs="Arial"/>
                <w:lang w:val="sv-SE"/>
              </w:rPr>
            </w:pPr>
            <w:r w:rsidRPr="009C4FB0">
              <w:rPr>
                <w:rFonts w:ascii="Arial" w:hAnsi="Arial" w:cs="Arial"/>
                <w:lang w:val="sv-SE"/>
              </w:rPr>
              <w:t xml:space="preserve">För att få skydd ska du </w:t>
            </w:r>
            <w:r w:rsidR="00AA46AB" w:rsidRPr="00105E20">
              <w:rPr>
                <w:rFonts w:ascii="Arial" w:hAnsi="Arial" w:cs="Arial"/>
                <w:color w:val="2F5496" w:themeColor="accent1" w:themeShade="BF"/>
                <w:lang w:val="sv-SE"/>
              </w:rPr>
              <w:t>lämna ansökan</w:t>
            </w:r>
            <w:r w:rsidRPr="00105E20">
              <w:rPr>
                <w:rFonts w:ascii="Arial" w:hAnsi="Arial" w:cs="Arial"/>
                <w:color w:val="2F5496" w:themeColor="accent1" w:themeShade="BF"/>
                <w:lang w:val="sv-SE"/>
              </w:rPr>
              <w:t xml:space="preserve"> </w:t>
            </w:r>
            <w:r w:rsidRPr="009C4FB0">
              <w:rPr>
                <w:rFonts w:ascii="Arial" w:hAnsi="Arial" w:cs="Arial"/>
                <w:lang w:val="sv-SE"/>
              </w:rPr>
              <w:t>till länspolis</w:t>
            </w:r>
            <w:r w:rsidR="00E34048">
              <w:rPr>
                <w:rFonts w:ascii="Arial" w:hAnsi="Arial" w:cs="Arial"/>
                <w:lang w:val="sv-SE"/>
              </w:rPr>
              <w:t>chefen</w:t>
            </w:r>
            <w:r w:rsidR="00557130" w:rsidRPr="009C4FB0">
              <w:rPr>
                <w:rFonts w:ascii="Arial" w:hAnsi="Arial" w:cs="Arial"/>
                <w:lang w:val="sv-SE"/>
              </w:rPr>
              <w:t xml:space="preserve"> (polis</w:t>
            </w:r>
            <w:r w:rsidR="00E34048">
              <w:rPr>
                <w:rFonts w:ascii="Arial" w:hAnsi="Arial" w:cs="Arial"/>
                <w:lang w:val="sv-SE"/>
              </w:rPr>
              <w:t>chefen</w:t>
            </w:r>
            <w:r w:rsidR="00557130" w:rsidRPr="009C4FB0">
              <w:rPr>
                <w:rFonts w:ascii="Arial" w:hAnsi="Arial" w:cs="Arial"/>
                <w:lang w:val="sv-SE"/>
              </w:rPr>
              <w:t xml:space="preserve"> i Warszawa stad)</w:t>
            </w:r>
            <w:r w:rsidR="008B4619" w:rsidRPr="009C4FB0">
              <w:rPr>
                <w:rFonts w:ascii="Arial" w:hAnsi="Arial" w:cs="Arial"/>
                <w:lang w:val="sv-SE"/>
              </w:rPr>
              <w:t>.</w:t>
            </w:r>
          </w:p>
          <w:p w14:paraId="24934BEB" w14:textId="2501EA53" w:rsidR="002E26ED" w:rsidRPr="009C4FB0" w:rsidRDefault="00E968D4" w:rsidP="00B03614">
            <w:pPr>
              <w:spacing w:after="240" w:line="480" w:lineRule="auto"/>
              <w:ind w:left="8"/>
              <w:jc w:val="both"/>
              <w:rPr>
                <w:rFonts w:ascii="Arial" w:hAnsi="Arial" w:cs="Arial"/>
                <w:lang w:val="sv-SE"/>
              </w:rPr>
            </w:pPr>
            <w:r w:rsidRPr="009C4FB0">
              <w:rPr>
                <w:rFonts w:ascii="Arial" w:hAnsi="Arial" w:cs="Arial"/>
                <w:lang w:val="sv-SE"/>
              </w:rPr>
              <w:t xml:space="preserve">OBSERVERA! Ansökan inges </w:t>
            </w:r>
            <w:r w:rsidR="002E26ED" w:rsidRPr="009C4FB0">
              <w:rPr>
                <w:rFonts w:ascii="Arial" w:hAnsi="Arial" w:cs="Arial"/>
                <w:lang w:val="sv-SE"/>
              </w:rPr>
              <w:t xml:space="preserve">genom </w:t>
            </w:r>
            <w:r w:rsidR="002E26ED" w:rsidRPr="00105E20">
              <w:rPr>
                <w:rFonts w:ascii="Arial" w:hAnsi="Arial" w:cs="Arial"/>
                <w:color w:val="2F5496" w:themeColor="accent1" w:themeShade="BF"/>
                <w:lang w:val="sv-SE"/>
              </w:rPr>
              <w:t>den myndighet som handlägger förfarandet eller genom domstol</w:t>
            </w:r>
            <w:r w:rsidR="00B03614" w:rsidRPr="00105E20">
              <w:rPr>
                <w:rFonts w:ascii="Arial" w:hAnsi="Arial" w:cs="Arial"/>
                <w:color w:val="2F5496" w:themeColor="accent1" w:themeShade="BF"/>
                <w:lang w:val="sv-SE"/>
              </w:rPr>
              <w:t>en</w:t>
            </w:r>
            <w:r w:rsidR="002E26ED" w:rsidRPr="009C4FB0">
              <w:rPr>
                <w:rFonts w:ascii="Arial" w:hAnsi="Arial" w:cs="Arial"/>
                <w:lang w:val="sv-SE"/>
              </w:rPr>
              <w:t xml:space="preserve"> (1-17 art. lag av den 28 november 2014 om skydd och </w:t>
            </w:r>
            <w:r w:rsidR="006A47B6">
              <w:rPr>
                <w:rFonts w:ascii="Arial" w:hAnsi="Arial" w:cs="Arial"/>
                <w:lang w:val="sv-SE"/>
              </w:rPr>
              <w:t>stöd</w:t>
            </w:r>
            <w:r w:rsidR="002E26ED" w:rsidRPr="009C4FB0">
              <w:rPr>
                <w:rFonts w:ascii="Arial" w:hAnsi="Arial" w:cs="Arial"/>
                <w:lang w:val="sv-SE"/>
              </w:rPr>
              <w:t xml:space="preserve"> för målsägande och vittne</w:t>
            </w:r>
            <w:r w:rsidR="006A47B6">
              <w:rPr>
                <w:rFonts w:ascii="Arial" w:hAnsi="Arial" w:cs="Arial"/>
                <w:lang w:val="sv-SE"/>
              </w:rPr>
              <w:t>n</w:t>
            </w:r>
            <w:r w:rsidRPr="009C4FB0">
              <w:rPr>
                <w:rFonts w:ascii="Arial" w:hAnsi="Arial" w:cs="Arial"/>
                <w:lang w:val="sv-SE"/>
              </w:rPr>
              <w:t xml:space="preserve">, </w:t>
            </w:r>
            <w:proofErr w:type="spellStart"/>
            <w:r w:rsidR="002E26ED" w:rsidRPr="009C4FB0">
              <w:rPr>
                <w:rFonts w:ascii="Arial" w:hAnsi="Arial" w:cs="Arial"/>
                <w:i/>
                <w:lang w:val="sv-SE"/>
              </w:rPr>
              <w:t>Dz</w:t>
            </w:r>
            <w:proofErr w:type="spellEnd"/>
            <w:r w:rsidRPr="009C4FB0">
              <w:rPr>
                <w:rFonts w:ascii="Arial" w:hAnsi="Arial" w:cs="Arial"/>
                <w:i/>
                <w:lang w:val="sv-SE"/>
              </w:rPr>
              <w:t>.</w:t>
            </w:r>
            <w:r w:rsidR="002E26ED" w:rsidRPr="009C4FB0">
              <w:rPr>
                <w:rFonts w:ascii="Arial" w:hAnsi="Arial" w:cs="Arial"/>
                <w:i/>
                <w:lang w:val="sv-SE"/>
              </w:rPr>
              <w:t xml:space="preserve"> U</w:t>
            </w:r>
            <w:r w:rsidRPr="009C4FB0">
              <w:rPr>
                <w:rFonts w:ascii="Arial" w:hAnsi="Arial" w:cs="Arial"/>
                <w:i/>
                <w:lang w:val="sv-SE"/>
              </w:rPr>
              <w:t xml:space="preserve">. </w:t>
            </w:r>
            <w:r w:rsidR="002E26ED" w:rsidRPr="009C4FB0">
              <w:rPr>
                <w:rFonts w:ascii="Arial" w:hAnsi="Arial" w:cs="Arial"/>
                <w:lang w:val="sv-SE"/>
              </w:rPr>
              <w:t xml:space="preserve">år 2015 </w:t>
            </w:r>
            <w:r w:rsidRPr="009C4FB0">
              <w:rPr>
                <w:rFonts w:ascii="Arial" w:hAnsi="Arial" w:cs="Arial"/>
                <w:lang w:val="sv-SE"/>
              </w:rPr>
              <w:t>löpnr</w:t>
            </w:r>
            <w:r w:rsidR="002E26ED" w:rsidRPr="009C4FB0">
              <w:rPr>
                <w:rFonts w:ascii="Arial" w:hAnsi="Arial" w:cs="Arial"/>
                <w:lang w:val="sv-SE"/>
              </w:rPr>
              <w:t xml:space="preserve"> 21</w:t>
            </w:r>
            <w:r w:rsidR="004B7F1B" w:rsidRPr="009C4FB0">
              <w:rPr>
                <w:rFonts w:ascii="Arial" w:hAnsi="Arial" w:cs="Arial"/>
                <w:lang w:val="sv-SE"/>
              </w:rPr>
              <w:t xml:space="preserve"> samt år 2024 löpnr 1228</w:t>
            </w:r>
            <w:r w:rsidR="002E26ED" w:rsidRPr="009C4FB0">
              <w:rPr>
                <w:rFonts w:ascii="Arial" w:hAnsi="Arial" w:cs="Arial"/>
                <w:lang w:val="sv-SE"/>
              </w:rPr>
              <w:t>).</w:t>
            </w:r>
          </w:p>
          <w:p w14:paraId="1D2510D4" w14:textId="7C9B0BE5" w:rsidR="004B7F1B" w:rsidRPr="009C4FB0" w:rsidRDefault="004B7F1B" w:rsidP="00677070">
            <w:pPr>
              <w:spacing w:after="120" w:line="480" w:lineRule="auto"/>
              <w:ind w:left="8"/>
              <w:jc w:val="both"/>
              <w:rPr>
                <w:rFonts w:ascii="Arial" w:hAnsi="Arial" w:cs="Arial"/>
                <w:lang w:val="sv-SE"/>
              </w:rPr>
            </w:pPr>
            <w:r w:rsidRPr="009C4FB0">
              <w:rPr>
                <w:rFonts w:ascii="Arial" w:hAnsi="Arial" w:cs="Arial"/>
                <w:lang w:val="sv-SE"/>
              </w:rPr>
              <w:t>Det betyder att du anger två mottagare i ansökan:</w:t>
            </w:r>
          </w:p>
          <w:p w14:paraId="7FF9C95E" w14:textId="39DF170C" w:rsidR="004B7F1B" w:rsidRPr="009C4FB0" w:rsidRDefault="004B7F1B" w:rsidP="00677070">
            <w:pPr>
              <w:pStyle w:val="Akapitzlist"/>
              <w:numPr>
                <w:ilvl w:val="0"/>
                <w:numId w:val="23"/>
              </w:numPr>
              <w:spacing w:after="120" w:line="480" w:lineRule="auto"/>
              <w:jc w:val="both"/>
              <w:rPr>
                <w:rFonts w:ascii="Arial" w:hAnsi="Arial" w:cs="Arial"/>
                <w:sz w:val="24"/>
                <w:szCs w:val="24"/>
                <w:lang w:val="sv-SE"/>
              </w:rPr>
            </w:pPr>
            <w:r w:rsidRPr="009C4FB0">
              <w:rPr>
                <w:rFonts w:ascii="Arial" w:hAnsi="Arial" w:cs="Arial"/>
                <w:sz w:val="24"/>
                <w:szCs w:val="24"/>
                <w:lang w:val="sv-SE"/>
              </w:rPr>
              <w:t xml:space="preserve">myndigheten som handlägger </w:t>
            </w:r>
            <w:r w:rsidR="005B508A" w:rsidRPr="009C4FB0">
              <w:rPr>
                <w:rFonts w:ascii="Arial" w:hAnsi="Arial" w:cs="Arial"/>
                <w:sz w:val="24"/>
                <w:szCs w:val="24"/>
                <w:lang w:val="sv-SE"/>
              </w:rPr>
              <w:t>för</w:t>
            </w:r>
            <w:r w:rsidR="005B508A">
              <w:rPr>
                <w:rFonts w:ascii="Arial" w:hAnsi="Arial" w:cs="Arial"/>
                <w:sz w:val="24"/>
                <w:szCs w:val="24"/>
                <w:lang w:val="sv-SE"/>
              </w:rPr>
              <w:t>undersökningen</w:t>
            </w:r>
            <w:r w:rsidRPr="009C4FB0">
              <w:rPr>
                <w:rFonts w:ascii="Arial" w:hAnsi="Arial" w:cs="Arial"/>
                <w:sz w:val="24"/>
                <w:szCs w:val="24"/>
                <w:lang w:val="sv-SE"/>
              </w:rPr>
              <w:t xml:space="preserve"> eller domstolen samt</w:t>
            </w:r>
          </w:p>
          <w:p w14:paraId="7FBF063C" w14:textId="59FF80B1" w:rsidR="004B7F1B" w:rsidRPr="009C4FB0" w:rsidRDefault="004B7F1B" w:rsidP="00EE0063">
            <w:pPr>
              <w:pStyle w:val="Akapitzlist"/>
              <w:numPr>
                <w:ilvl w:val="0"/>
                <w:numId w:val="23"/>
              </w:numPr>
              <w:spacing w:line="480" w:lineRule="auto"/>
              <w:jc w:val="both"/>
              <w:rPr>
                <w:rFonts w:ascii="Arial" w:hAnsi="Arial" w:cs="Arial"/>
                <w:sz w:val="24"/>
                <w:szCs w:val="24"/>
                <w:lang w:val="sv-SE"/>
              </w:rPr>
            </w:pPr>
            <w:r w:rsidRPr="009C4FB0">
              <w:rPr>
                <w:rFonts w:ascii="Arial" w:hAnsi="Arial" w:cs="Arial"/>
                <w:sz w:val="24"/>
                <w:szCs w:val="24"/>
                <w:lang w:val="sv-SE"/>
              </w:rPr>
              <w:t>länspolis</w:t>
            </w:r>
            <w:r w:rsidR="00AA668C">
              <w:rPr>
                <w:rFonts w:ascii="Arial" w:hAnsi="Arial" w:cs="Arial"/>
                <w:sz w:val="24"/>
                <w:szCs w:val="24"/>
                <w:lang w:val="sv-SE"/>
              </w:rPr>
              <w:t>chefen</w:t>
            </w:r>
            <w:r w:rsidRPr="009C4FB0">
              <w:rPr>
                <w:rFonts w:ascii="Arial" w:hAnsi="Arial" w:cs="Arial"/>
                <w:sz w:val="24"/>
                <w:szCs w:val="24"/>
                <w:lang w:val="sv-SE"/>
              </w:rPr>
              <w:t xml:space="preserve"> (poli</w:t>
            </w:r>
            <w:r w:rsidR="00AA668C">
              <w:rPr>
                <w:rFonts w:ascii="Arial" w:hAnsi="Arial" w:cs="Arial"/>
                <w:sz w:val="24"/>
                <w:szCs w:val="24"/>
                <w:lang w:val="sv-SE"/>
              </w:rPr>
              <w:t>schefen</w:t>
            </w:r>
            <w:r w:rsidRPr="009C4FB0">
              <w:rPr>
                <w:rFonts w:ascii="Arial" w:hAnsi="Arial" w:cs="Arial"/>
                <w:sz w:val="24"/>
                <w:szCs w:val="24"/>
                <w:lang w:val="sv-SE"/>
              </w:rPr>
              <w:t xml:space="preserve"> i Warszawa stad).</w:t>
            </w:r>
          </w:p>
          <w:p w14:paraId="60AE0528" w14:textId="02FAB408" w:rsidR="008A7E3B" w:rsidRPr="009C4FB0" w:rsidRDefault="008A7E3B" w:rsidP="00677070">
            <w:pPr>
              <w:spacing w:after="120" w:line="480" w:lineRule="auto"/>
              <w:ind w:left="8"/>
              <w:jc w:val="both"/>
              <w:rPr>
                <w:rFonts w:ascii="Arial" w:hAnsi="Arial" w:cs="Arial"/>
                <w:i/>
                <w:iCs/>
                <w:lang w:val="sv-SE"/>
              </w:rPr>
            </w:pPr>
            <w:r w:rsidRPr="009C4FB0">
              <w:rPr>
                <w:rFonts w:ascii="Arial" w:hAnsi="Arial" w:cs="Arial"/>
                <w:b/>
                <w:bCs/>
                <w:lang w:val="sv-SE"/>
              </w:rPr>
              <w:t>Länspolis</w:t>
            </w:r>
            <w:r w:rsidR="00AA668C">
              <w:rPr>
                <w:rFonts w:ascii="Arial" w:hAnsi="Arial" w:cs="Arial"/>
                <w:b/>
                <w:bCs/>
                <w:lang w:val="sv-SE"/>
              </w:rPr>
              <w:t>chefen</w:t>
            </w:r>
            <w:r w:rsidRPr="009C4FB0">
              <w:rPr>
                <w:rFonts w:ascii="Arial" w:hAnsi="Arial" w:cs="Arial"/>
                <w:b/>
                <w:bCs/>
                <w:lang w:val="sv-SE"/>
              </w:rPr>
              <w:t xml:space="preserve"> (Polis</w:t>
            </w:r>
            <w:r w:rsidR="00AA668C">
              <w:rPr>
                <w:rFonts w:ascii="Arial" w:hAnsi="Arial" w:cs="Arial"/>
                <w:b/>
                <w:bCs/>
                <w:lang w:val="sv-SE"/>
              </w:rPr>
              <w:t>chefen</w:t>
            </w:r>
            <w:r w:rsidRPr="009C4FB0">
              <w:rPr>
                <w:rFonts w:ascii="Arial" w:hAnsi="Arial" w:cs="Arial"/>
                <w:b/>
                <w:bCs/>
                <w:lang w:val="sv-SE"/>
              </w:rPr>
              <w:t xml:space="preserve"> i Warszawa stad) </w:t>
            </w:r>
            <w:r w:rsidRPr="009C4FB0">
              <w:rPr>
                <w:rFonts w:ascii="Arial" w:hAnsi="Arial" w:cs="Arial"/>
                <w:i/>
                <w:iCs/>
                <w:lang w:val="sv-SE"/>
              </w:rPr>
              <w:t xml:space="preserve">(här skriver du </w:t>
            </w:r>
            <w:r w:rsidR="00E014E1" w:rsidRPr="009C4FB0">
              <w:rPr>
                <w:rFonts w:ascii="Arial" w:hAnsi="Arial" w:cs="Arial"/>
                <w:i/>
                <w:iCs/>
                <w:lang w:val="sv-SE"/>
              </w:rPr>
              <w:t>behörig polis</w:t>
            </w:r>
            <w:r w:rsidR="00AA668C">
              <w:rPr>
                <w:rFonts w:ascii="Arial" w:hAnsi="Arial" w:cs="Arial"/>
                <w:i/>
                <w:iCs/>
                <w:lang w:val="sv-SE"/>
              </w:rPr>
              <w:t>chef</w:t>
            </w:r>
            <w:r w:rsidR="00E014E1" w:rsidRPr="009C4FB0">
              <w:rPr>
                <w:rFonts w:ascii="Arial" w:hAnsi="Arial" w:cs="Arial"/>
                <w:i/>
                <w:iCs/>
                <w:lang w:val="sv-SE"/>
              </w:rPr>
              <w:t>)</w:t>
            </w:r>
          </w:p>
          <w:p w14:paraId="412F43BC" w14:textId="2F46DFC2" w:rsidR="00E014E1" w:rsidRPr="009C4FB0" w:rsidRDefault="00E014E1" w:rsidP="00677070">
            <w:pPr>
              <w:spacing w:after="120" w:line="480" w:lineRule="auto"/>
              <w:ind w:left="8"/>
              <w:jc w:val="both"/>
              <w:rPr>
                <w:rFonts w:ascii="Arial" w:hAnsi="Arial" w:cs="Arial"/>
                <w:lang w:val="sv-SE"/>
              </w:rPr>
            </w:pPr>
            <w:r w:rsidRPr="009C4FB0">
              <w:rPr>
                <w:rFonts w:ascii="Arial" w:hAnsi="Arial" w:cs="Arial"/>
                <w:lang w:val="sv-SE"/>
              </w:rPr>
              <w:t>genom</w:t>
            </w:r>
          </w:p>
          <w:p w14:paraId="7460BE8A" w14:textId="769A7D2A" w:rsidR="00E014E1" w:rsidRPr="009C4FB0" w:rsidRDefault="00E014E1" w:rsidP="00EE0063">
            <w:pPr>
              <w:spacing w:after="240" w:line="480" w:lineRule="auto"/>
              <w:ind w:left="8"/>
              <w:jc w:val="both"/>
              <w:rPr>
                <w:rFonts w:ascii="Arial" w:hAnsi="Arial" w:cs="Arial"/>
                <w:i/>
                <w:iCs/>
                <w:lang w:val="sv-SE"/>
              </w:rPr>
            </w:pPr>
            <w:r w:rsidRPr="009C4FB0">
              <w:rPr>
                <w:rFonts w:ascii="Arial" w:hAnsi="Arial" w:cs="Arial"/>
                <w:b/>
                <w:bCs/>
                <w:lang w:val="sv-SE"/>
              </w:rPr>
              <w:t xml:space="preserve">myndigheten som handlägger förfarandet </w:t>
            </w:r>
            <w:r w:rsidRPr="009C4FB0">
              <w:rPr>
                <w:rFonts w:ascii="Arial" w:hAnsi="Arial" w:cs="Arial"/>
                <w:i/>
                <w:iCs/>
                <w:lang w:val="sv-SE"/>
              </w:rPr>
              <w:t xml:space="preserve">(här skriver du </w:t>
            </w:r>
            <w:r w:rsidR="003136E6" w:rsidRPr="009C4FB0">
              <w:rPr>
                <w:rFonts w:ascii="Arial" w:hAnsi="Arial" w:cs="Arial"/>
                <w:i/>
                <w:iCs/>
                <w:lang w:val="sv-SE"/>
              </w:rPr>
              <w:t>myndighetens uppgifter</w:t>
            </w:r>
            <w:r w:rsidRPr="009C4FB0">
              <w:rPr>
                <w:rFonts w:ascii="Arial" w:hAnsi="Arial" w:cs="Arial"/>
                <w:i/>
                <w:iCs/>
                <w:lang w:val="sv-SE"/>
              </w:rPr>
              <w:t>)</w:t>
            </w:r>
          </w:p>
          <w:p w14:paraId="2336BF35" w14:textId="0D232E70" w:rsidR="00595843" w:rsidRPr="009C4FB0" w:rsidRDefault="003136E6" w:rsidP="00677070">
            <w:pPr>
              <w:spacing w:after="120" w:line="480" w:lineRule="auto"/>
              <w:ind w:left="8"/>
              <w:jc w:val="both"/>
              <w:rPr>
                <w:rFonts w:ascii="Arial" w:hAnsi="Arial" w:cs="Arial"/>
                <w:lang w:val="sv-SE"/>
              </w:rPr>
            </w:pPr>
            <w:r w:rsidRPr="009C4FB0">
              <w:rPr>
                <w:rFonts w:ascii="Arial" w:hAnsi="Arial" w:cs="Arial"/>
                <w:lang w:val="sv-SE"/>
              </w:rPr>
              <w:t>Ansökan lämnas hos myndigheten som handlägger förundersökningen eller hos domstolen</w:t>
            </w:r>
            <w:r w:rsidR="00341A28" w:rsidRPr="009C4FB0">
              <w:rPr>
                <w:rFonts w:ascii="Arial" w:hAnsi="Arial" w:cs="Arial"/>
                <w:lang w:val="sv-SE"/>
              </w:rPr>
              <w:t>. Myndigheten som har fått ansökan skickar den till polis</w:t>
            </w:r>
            <w:r w:rsidR="00D83BC4">
              <w:rPr>
                <w:rFonts w:ascii="Arial" w:hAnsi="Arial" w:cs="Arial"/>
                <w:lang w:val="sv-SE"/>
              </w:rPr>
              <w:t>chefen</w:t>
            </w:r>
            <w:r w:rsidR="00341A28" w:rsidRPr="009C4FB0">
              <w:rPr>
                <w:rFonts w:ascii="Arial" w:hAnsi="Arial" w:cs="Arial"/>
                <w:lang w:val="sv-SE"/>
              </w:rPr>
              <w:t>.</w:t>
            </w:r>
          </w:p>
        </w:tc>
      </w:tr>
    </w:tbl>
    <w:p w14:paraId="74701143" w14:textId="51C0142E" w:rsidR="00F12FBA" w:rsidRPr="00105E20" w:rsidRDefault="00F12FBA" w:rsidP="00095EEC">
      <w:pPr>
        <w:tabs>
          <w:tab w:val="left" w:pos="851"/>
        </w:tabs>
        <w:spacing w:before="240" w:after="120" w:line="480" w:lineRule="auto"/>
        <w:ind w:left="284"/>
        <w:jc w:val="both"/>
        <w:rPr>
          <w:rFonts w:ascii="Arial" w:hAnsi="Arial" w:cs="Arial"/>
          <w:b/>
          <w:bCs/>
          <w:color w:val="2F5496" w:themeColor="accent1" w:themeShade="BF"/>
          <w:lang w:val="sv-SE"/>
        </w:rPr>
      </w:pPr>
      <w:r w:rsidRPr="00105E20">
        <w:rPr>
          <w:rFonts w:ascii="Arial" w:hAnsi="Arial" w:cs="Arial"/>
          <w:b/>
          <w:bCs/>
          <w:color w:val="2F5496" w:themeColor="accent1" w:themeShade="BF"/>
          <w:lang w:val="sv-SE"/>
        </w:rPr>
        <w:t>1</w:t>
      </w:r>
      <w:r w:rsidR="00FC3584" w:rsidRPr="00105E20">
        <w:rPr>
          <w:rFonts w:ascii="Arial" w:hAnsi="Arial" w:cs="Arial"/>
          <w:b/>
          <w:bCs/>
          <w:color w:val="2F5496" w:themeColor="accent1" w:themeShade="BF"/>
          <w:lang w:val="sv-SE"/>
        </w:rPr>
        <w:t>7</w:t>
      </w:r>
      <w:r w:rsidRPr="00105E20">
        <w:rPr>
          <w:rFonts w:ascii="Arial" w:hAnsi="Arial" w:cs="Arial"/>
          <w:b/>
          <w:bCs/>
          <w:color w:val="2F5496" w:themeColor="accent1" w:themeShade="BF"/>
          <w:lang w:val="sv-SE"/>
        </w:rPr>
        <w:t xml:space="preserve">. Rätt att få </w:t>
      </w:r>
      <w:r w:rsidR="00017A43">
        <w:rPr>
          <w:rFonts w:ascii="Arial" w:hAnsi="Arial" w:cs="Arial"/>
          <w:b/>
          <w:bCs/>
          <w:color w:val="2F5496" w:themeColor="accent1" w:themeShade="BF"/>
          <w:lang w:val="sv-SE"/>
        </w:rPr>
        <w:t>stöd</w:t>
      </w:r>
      <w:r w:rsidR="000F11DE" w:rsidRPr="00105E20">
        <w:rPr>
          <w:rFonts w:ascii="Arial" w:hAnsi="Arial" w:cs="Arial"/>
          <w:b/>
          <w:bCs/>
          <w:color w:val="2F5496" w:themeColor="accent1" w:themeShade="BF"/>
          <w:lang w:val="sv-SE"/>
        </w:rPr>
        <w:t xml:space="preserve"> </w:t>
      </w:r>
    </w:p>
    <w:p w14:paraId="39A0F447" w14:textId="66B7FFF2" w:rsidR="006D193B" w:rsidRPr="009C4FB0" w:rsidRDefault="00A6338F" w:rsidP="00677070">
      <w:pPr>
        <w:spacing w:after="120" w:line="480" w:lineRule="auto"/>
        <w:ind w:left="284"/>
        <w:rPr>
          <w:rFonts w:ascii="Arial" w:hAnsi="Arial" w:cs="Arial"/>
          <w:lang w:val="sv-SE"/>
        </w:rPr>
      </w:pPr>
      <w:r w:rsidRPr="009C4FB0">
        <w:rPr>
          <w:rFonts w:ascii="Arial" w:hAnsi="Arial" w:cs="Arial"/>
          <w:lang w:val="sv-SE"/>
        </w:rPr>
        <w:t xml:space="preserve">Du </w:t>
      </w:r>
      <w:r w:rsidR="000F11DE" w:rsidRPr="009C4FB0">
        <w:rPr>
          <w:rFonts w:ascii="Arial" w:hAnsi="Arial" w:cs="Arial"/>
          <w:lang w:val="sv-SE"/>
        </w:rPr>
        <w:t xml:space="preserve">och dina närstående </w:t>
      </w:r>
      <w:r w:rsidRPr="009C4FB0">
        <w:rPr>
          <w:rFonts w:ascii="Arial" w:hAnsi="Arial" w:cs="Arial"/>
          <w:lang w:val="sv-SE"/>
        </w:rPr>
        <w:t>kan få kostnadsfri</w:t>
      </w:r>
      <w:r w:rsidR="00017A43">
        <w:rPr>
          <w:rFonts w:ascii="Arial" w:hAnsi="Arial" w:cs="Arial"/>
          <w:lang w:val="sv-SE"/>
        </w:rPr>
        <w:t>tt</w:t>
      </w:r>
      <w:r w:rsidRPr="009C4FB0">
        <w:rPr>
          <w:rFonts w:ascii="Arial" w:hAnsi="Arial" w:cs="Arial"/>
          <w:lang w:val="sv-SE"/>
        </w:rPr>
        <w:t xml:space="preserve"> psykologisk</w:t>
      </w:r>
      <w:r w:rsidR="00017A43">
        <w:rPr>
          <w:rFonts w:ascii="Arial" w:hAnsi="Arial" w:cs="Arial"/>
          <w:lang w:val="sv-SE"/>
        </w:rPr>
        <w:t xml:space="preserve">t stöd </w:t>
      </w:r>
      <w:r w:rsidR="00BA02A7">
        <w:rPr>
          <w:rFonts w:ascii="Arial" w:hAnsi="Arial" w:cs="Arial"/>
          <w:lang w:val="sv-SE"/>
        </w:rPr>
        <w:t>inom</w:t>
      </w:r>
      <w:r w:rsidRPr="009C4FB0">
        <w:rPr>
          <w:rFonts w:ascii="Arial" w:hAnsi="Arial" w:cs="Arial"/>
          <w:lang w:val="sv-SE"/>
        </w:rPr>
        <w:t xml:space="preserve"> </w:t>
      </w:r>
      <w:proofErr w:type="spellStart"/>
      <w:r w:rsidRPr="009C4FB0">
        <w:rPr>
          <w:rFonts w:ascii="Arial" w:hAnsi="Arial" w:cs="Arial"/>
          <w:i/>
          <w:lang w:val="sv-SE"/>
        </w:rPr>
        <w:t>Sieć</w:t>
      </w:r>
      <w:proofErr w:type="spellEnd"/>
      <w:r w:rsidRPr="009C4FB0">
        <w:rPr>
          <w:rFonts w:ascii="Arial" w:hAnsi="Arial" w:cs="Arial"/>
          <w:i/>
          <w:lang w:val="sv-SE"/>
        </w:rPr>
        <w:t xml:space="preserve"> </w:t>
      </w:r>
      <w:proofErr w:type="spellStart"/>
      <w:r w:rsidRPr="009C4FB0">
        <w:rPr>
          <w:rFonts w:ascii="Arial" w:hAnsi="Arial" w:cs="Arial"/>
          <w:i/>
          <w:lang w:val="sv-SE"/>
        </w:rPr>
        <w:t>Pomocy</w:t>
      </w:r>
      <w:proofErr w:type="spellEnd"/>
      <w:r w:rsidRPr="009C4FB0">
        <w:rPr>
          <w:rFonts w:ascii="Arial" w:hAnsi="Arial" w:cs="Arial"/>
          <w:i/>
          <w:lang w:val="sv-SE"/>
        </w:rPr>
        <w:t xml:space="preserve"> </w:t>
      </w:r>
      <w:proofErr w:type="spellStart"/>
      <w:r w:rsidRPr="009C4FB0">
        <w:rPr>
          <w:rFonts w:ascii="Arial" w:hAnsi="Arial" w:cs="Arial"/>
          <w:i/>
          <w:lang w:val="sv-SE"/>
        </w:rPr>
        <w:t>dla</w:t>
      </w:r>
      <w:proofErr w:type="spellEnd"/>
      <w:r w:rsidRPr="009C4FB0">
        <w:rPr>
          <w:rFonts w:ascii="Arial" w:hAnsi="Arial" w:cs="Arial"/>
          <w:i/>
          <w:lang w:val="sv-SE"/>
        </w:rPr>
        <w:t xml:space="preserve"> </w:t>
      </w:r>
      <w:proofErr w:type="spellStart"/>
      <w:r w:rsidR="005454A0">
        <w:rPr>
          <w:rFonts w:ascii="Arial" w:hAnsi="Arial" w:cs="Arial"/>
          <w:i/>
          <w:lang w:val="sv-SE"/>
        </w:rPr>
        <w:t>O</w:t>
      </w:r>
      <w:r w:rsidRPr="009C4FB0">
        <w:rPr>
          <w:rFonts w:ascii="Arial" w:hAnsi="Arial" w:cs="Arial"/>
          <w:i/>
          <w:lang w:val="sv-SE"/>
        </w:rPr>
        <w:t>sób</w:t>
      </w:r>
      <w:proofErr w:type="spellEnd"/>
      <w:r w:rsidRPr="009C4FB0">
        <w:rPr>
          <w:rFonts w:ascii="Arial" w:hAnsi="Arial" w:cs="Arial"/>
          <w:i/>
          <w:lang w:val="sv-SE"/>
        </w:rPr>
        <w:t xml:space="preserve"> </w:t>
      </w:r>
      <w:proofErr w:type="spellStart"/>
      <w:r w:rsidRPr="009C4FB0">
        <w:rPr>
          <w:rFonts w:ascii="Arial" w:hAnsi="Arial" w:cs="Arial"/>
          <w:i/>
          <w:lang w:val="sv-SE"/>
        </w:rPr>
        <w:t>Pokrzywdzonych</w:t>
      </w:r>
      <w:proofErr w:type="spellEnd"/>
      <w:r w:rsidRPr="009C4FB0">
        <w:rPr>
          <w:rFonts w:ascii="Arial" w:hAnsi="Arial" w:cs="Arial"/>
          <w:i/>
          <w:lang w:val="sv-SE"/>
        </w:rPr>
        <w:t xml:space="preserve"> </w:t>
      </w:r>
      <w:proofErr w:type="spellStart"/>
      <w:r w:rsidRPr="009C4FB0">
        <w:rPr>
          <w:rFonts w:ascii="Arial" w:hAnsi="Arial" w:cs="Arial"/>
          <w:i/>
          <w:lang w:val="sv-SE"/>
        </w:rPr>
        <w:t>Przestępstwem</w:t>
      </w:r>
      <w:proofErr w:type="spellEnd"/>
      <w:r w:rsidRPr="009C4FB0">
        <w:rPr>
          <w:rFonts w:ascii="Arial" w:hAnsi="Arial" w:cs="Arial"/>
          <w:i/>
          <w:lang w:val="sv-SE"/>
        </w:rPr>
        <w:t xml:space="preserve"> </w:t>
      </w:r>
      <w:r w:rsidRPr="009C4FB0">
        <w:rPr>
          <w:rFonts w:ascii="Arial" w:hAnsi="Arial" w:cs="Arial"/>
          <w:lang w:val="sv-SE"/>
        </w:rPr>
        <w:t>(Hjälpnät för brottsoffer) (43 art. 8</w:t>
      </w:r>
      <w:r w:rsidR="00800DBE">
        <w:rPr>
          <w:rFonts w:ascii="Arial" w:hAnsi="Arial" w:cs="Arial"/>
          <w:lang w:val="sv-SE"/>
        </w:rPr>
        <w:t xml:space="preserve"> </w:t>
      </w:r>
      <w:r w:rsidRPr="009C4FB0">
        <w:rPr>
          <w:rFonts w:ascii="Arial" w:hAnsi="Arial" w:cs="Arial"/>
          <w:lang w:val="sv-SE"/>
        </w:rPr>
        <w:t>§  p.</w:t>
      </w:r>
      <w:r w:rsidR="00800DBE">
        <w:rPr>
          <w:rFonts w:ascii="Arial" w:hAnsi="Arial" w:cs="Arial"/>
          <w:lang w:val="sv-SE"/>
        </w:rPr>
        <w:t xml:space="preserve"> 2a</w:t>
      </w:r>
      <w:r w:rsidRPr="009C4FB0">
        <w:rPr>
          <w:rFonts w:ascii="Arial" w:hAnsi="Arial" w:cs="Arial"/>
          <w:lang w:val="sv-SE"/>
        </w:rPr>
        <w:t xml:space="preserve"> lag av den 6 juni 1997 </w:t>
      </w:r>
      <w:proofErr w:type="spellStart"/>
      <w:r w:rsidR="00BA02A7">
        <w:rPr>
          <w:rFonts w:ascii="Arial" w:hAnsi="Arial" w:cs="Arial"/>
          <w:i/>
          <w:iCs/>
          <w:lang w:val="sv-SE"/>
        </w:rPr>
        <w:t>Kodeks</w:t>
      </w:r>
      <w:proofErr w:type="spellEnd"/>
      <w:r w:rsidR="00BA02A7">
        <w:rPr>
          <w:rFonts w:ascii="Arial" w:hAnsi="Arial" w:cs="Arial"/>
          <w:i/>
          <w:iCs/>
          <w:lang w:val="sv-SE"/>
        </w:rPr>
        <w:t xml:space="preserve"> </w:t>
      </w:r>
      <w:proofErr w:type="spellStart"/>
      <w:r w:rsidR="00BA02A7">
        <w:rPr>
          <w:rFonts w:ascii="Arial" w:hAnsi="Arial" w:cs="Arial"/>
          <w:i/>
          <w:iCs/>
          <w:lang w:val="sv-SE"/>
        </w:rPr>
        <w:t>karny</w:t>
      </w:r>
      <w:proofErr w:type="spellEnd"/>
      <w:r w:rsidR="00BA02A7">
        <w:rPr>
          <w:rFonts w:ascii="Arial" w:hAnsi="Arial" w:cs="Arial"/>
          <w:i/>
          <w:iCs/>
          <w:lang w:val="sv-SE"/>
        </w:rPr>
        <w:t xml:space="preserve"> </w:t>
      </w:r>
      <w:proofErr w:type="spellStart"/>
      <w:r w:rsidR="00BA02A7">
        <w:rPr>
          <w:rFonts w:ascii="Arial" w:hAnsi="Arial" w:cs="Arial"/>
          <w:i/>
          <w:iCs/>
          <w:lang w:val="sv-SE"/>
        </w:rPr>
        <w:t>wykonawczy</w:t>
      </w:r>
      <w:proofErr w:type="spellEnd"/>
      <w:r w:rsidR="00BA02A7">
        <w:rPr>
          <w:rFonts w:ascii="Arial" w:hAnsi="Arial" w:cs="Arial"/>
          <w:i/>
          <w:iCs/>
          <w:lang w:val="sv-SE"/>
        </w:rPr>
        <w:t xml:space="preserve"> </w:t>
      </w:r>
      <w:r w:rsidR="00BA02A7">
        <w:rPr>
          <w:rFonts w:ascii="Arial" w:hAnsi="Arial" w:cs="Arial"/>
          <w:lang w:val="sv-SE"/>
        </w:rPr>
        <w:t xml:space="preserve">/lag </w:t>
      </w:r>
      <w:r w:rsidR="00BA02A7" w:rsidRPr="00B12865">
        <w:rPr>
          <w:rFonts w:ascii="Arial" w:hAnsi="Arial" w:cs="Arial"/>
          <w:lang w:val="sv-SE"/>
        </w:rPr>
        <w:t>om verkställighet av beslut i brottmål</w:t>
      </w:r>
      <w:r w:rsidR="00BA02A7">
        <w:rPr>
          <w:rFonts w:ascii="Arial" w:hAnsi="Arial" w:cs="Arial"/>
          <w:lang w:val="sv-SE"/>
        </w:rPr>
        <w:t>/</w:t>
      </w:r>
      <w:r w:rsidR="00AE278D" w:rsidRPr="009C4FB0">
        <w:rPr>
          <w:rFonts w:ascii="Arial" w:hAnsi="Arial" w:cs="Arial"/>
          <w:lang w:val="sv-SE"/>
        </w:rPr>
        <w:t xml:space="preserve">, </w:t>
      </w:r>
      <w:r w:rsidRPr="009C4FB0">
        <w:rPr>
          <w:rFonts w:ascii="Arial" w:hAnsi="Arial" w:cs="Arial"/>
          <w:i/>
          <w:lang w:val="sv-SE"/>
        </w:rPr>
        <w:t>Dz</w:t>
      </w:r>
      <w:r w:rsidR="00AE278D" w:rsidRPr="009C4FB0">
        <w:rPr>
          <w:rFonts w:ascii="Arial" w:hAnsi="Arial" w:cs="Arial"/>
          <w:i/>
          <w:lang w:val="sv-SE"/>
        </w:rPr>
        <w:t>.</w:t>
      </w:r>
      <w:r w:rsidRPr="009C4FB0">
        <w:rPr>
          <w:rFonts w:ascii="Arial" w:hAnsi="Arial" w:cs="Arial"/>
          <w:i/>
          <w:lang w:val="sv-SE"/>
        </w:rPr>
        <w:t xml:space="preserve"> U</w:t>
      </w:r>
      <w:r w:rsidR="00AE278D" w:rsidRPr="009C4FB0">
        <w:rPr>
          <w:rFonts w:ascii="Arial" w:hAnsi="Arial" w:cs="Arial"/>
          <w:i/>
          <w:lang w:val="sv-SE"/>
        </w:rPr>
        <w:t>.</w:t>
      </w:r>
      <w:r w:rsidRPr="009C4FB0">
        <w:rPr>
          <w:rFonts w:ascii="Arial" w:hAnsi="Arial" w:cs="Arial"/>
          <w:lang w:val="sv-SE"/>
        </w:rPr>
        <w:t xml:space="preserve"> år 202</w:t>
      </w:r>
      <w:r w:rsidR="00AE278D" w:rsidRPr="009C4FB0">
        <w:rPr>
          <w:rFonts w:ascii="Arial" w:hAnsi="Arial" w:cs="Arial"/>
          <w:lang w:val="sv-SE"/>
        </w:rPr>
        <w:t>4</w:t>
      </w:r>
      <w:r w:rsidRPr="009C4FB0">
        <w:rPr>
          <w:rFonts w:ascii="Arial" w:hAnsi="Arial" w:cs="Arial"/>
          <w:lang w:val="sv-SE"/>
        </w:rPr>
        <w:t xml:space="preserve"> </w:t>
      </w:r>
      <w:r w:rsidR="00AE278D" w:rsidRPr="009C4FB0">
        <w:rPr>
          <w:rFonts w:ascii="Arial" w:hAnsi="Arial" w:cs="Arial"/>
          <w:lang w:val="sv-SE"/>
        </w:rPr>
        <w:t>löpnr 706</w:t>
      </w:r>
      <w:r w:rsidRPr="009C4FB0">
        <w:rPr>
          <w:rFonts w:ascii="Arial" w:hAnsi="Arial" w:cs="Arial"/>
          <w:lang w:val="sv-SE"/>
        </w:rPr>
        <w:t>).</w:t>
      </w:r>
    </w:p>
    <w:p w14:paraId="554DFB4C" w14:textId="795D1698" w:rsidR="00A6338F" w:rsidRPr="009C4FB0" w:rsidRDefault="00A6338F" w:rsidP="00677070">
      <w:pPr>
        <w:spacing w:after="120" w:line="480" w:lineRule="auto"/>
        <w:ind w:left="284"/>
        <w:rPr>
          <w:rFonts w:ascii="Arial" w:hAnsi="Arial" w:cs="Arial"/>
          <w:lang w:val="sv-SE"/>
        </w:rPr>
      </w:pPr>
      <w:r w:rsidRPr="00105E20">
        <w:rPr>
          <w:rFonts w:ascii="Arial" w:hAnsi="Arial" w:cs="Arial"/>
          <w:b/>
          <w:bCs/>
          <w:color w:val="2F5496" w:themeColor="accent1" w:themeShade="BF"/>
          <w:lang w:val="sv-SE"/>
        </w:rPr>
        <w:t xml:space="preserve">Mer information </w:t>
      </w:r>
      <w:r w:rsidR="006D193B" w:rsidRPr="00105E20">
        <w:rPr>
          <w:rFonts w:ascii="Arial" w:hAnsi="Arial" w:cs="Arial"/>
          <w:b/>
          <w:bCs/>
          <w:color w:val="2F5496" w:themeColor="accent1" w:themeShade="BF"/>
          <w:lang w:val="sv-SE"/>
        </w:rPr>
        <w:t>om de</w:t>
      </w:r>
      <w:r w:rsidR="000E1616">
        <w:rPr>
          <w:rFonts w:ascii="Arial" w:hAnsi="Arial" w:cs="Arial"/>
          <w:b/>
          <w:bCs/>
          <w:color w:val="2F5496" w:themeColor="accent1" w:themeShade="BF"/>
          <w:lang w:val="sv-SE"/>
        </w:rPr>
        <w:t>tta stöd</w:t>
      </w:r>
      <w:r w:rsidR="006D193B" w:rsidRPr="00105E20">
        <w:rPr>
          <w:rFonts w:ascii="Arial" w:hAnsi="Arial" w:cs="Arial"/>
          <w:b/>
          <w:bCs/>
          <w:color w:val="2F5496" w:themeColor="accent1" w:themeShade="BF"/>
          <w:lang w:val="sv-SE"/>
        </w:rPr>
        <w:t xml:space="preserve"> </w:t>
      </w:r>
      <w:r w:rsidRPr="00105E20">
        <w:rPr>
          <w:rFonts w:ascii="Arial" w:hAnsi="Arial" w:cs="Arial"/>
          <w:b/>
          <w:bCs/>
          <w:color w:val="2F5496" w:themeColor="accent1" w:themeShade="BF"/>
          <w:lang w:val="sv-SE"/>
        </w:rPr>
        <w:t>hittar du på</w:t>
      </w:r>
      <w:r w:rsidR="006D193B" w:rsidRPr="00105E20">
        <w:rPr>
          <w:rFonts w:ascii="Arial" w:hAnsi="Arial" w:cs="Arial"/>
          <w:b/>
          <w:bCs/>
          <w:color w:val="2F5496" w:themeColor="accent1" w:themeShade="BF"/>
          <w:lang w:val="sv-SE"/>
        </w:rPr>
        <w:t xml:space="preserve"> webbsidan</w:t>
      </w:r>
      <w:r w:rsidR="008F5772" w:rsidRPr="00105E20">
        <w:rPr>
          <w:rFonts w:ascii="Arial" w:hAnsi="Arial" w:cs="Arial"/>
          <w:b/>
          <w:bCs/>
          <w:color w:val="2F5496" w:themeColor="accent1" w:themeShade="BF"/>
          <w:lang w:val="sv-SE"/>
        </w:rPr>
        <w:t xml:space="preserve"> </w:t>
      </w:r>
      <w:r w:rsidRPr="00105E20">
        <w:rPr>
          <w:rFonts w:ascii="Arial" w:hAnsi="Arial" w:cs="Arial"/>
          <w:color w:val="2F5496" w:themeColor="accent1" w:themeShade="BF"/>
          <w:lang w:val="sv-SE"/>
        </w:rPr>
        <w:t xml:space="preserve"> </w:t>
      </w:r>
      <w:r w:rsidRPr="009C4FB0">
        <w:rPr>
          <w:rFonts w:ascii="Arial" w:hAnsi="Arial" w:cs="Arial"/>
          <w:i/>
          <w:iCs/>
          <w:lang w:val="sv-SE"/>
        </w:rPr>
        <w:t>https://www.funduszsprawiedliwosci.gov.pl</w:t>
      </w:r>
      <w:r w:rsidRPr="009C4FB0">
        <w:rPr>
          <w:rFonts w:ascii="Arial" w:hAnsi="Arial" w:cs="Arial"/>
          <w:lang w:val="sv-SE"/>
        </w:rPr>
        <w:t xml:space="preserve"> eller på telefon: </w:t>
      </w:r>
      <w:r w:rsidRPr="009C4FB0">
        <w:rPr>
          <w:rFonts w:ascii="Arial" w:hAnsi="Arial" w:cs="Arial"/>
          <w:b/>
          <w:bCs/>
          <w:lang w:val="sv-SE"/>
        </w:rPr>
        <w:t>+48 222 309 900</w:t>
      </w:r>
      <w:r w:rsidRPr="009C4FB0">
        <w:rPr>
          <w:rFonts w:ascii="Arial" w:hAnsi="Arial" w:cs="Arial"/>
          <w:lang w:val="sv-SE"/>
        </w:rPr>
        <w:t>.</w:t>
      </w:r>
    </w:p>
    <w:p w14:paraId="4745F91C" w14:textId="77777777" w:rsidR="00FC3584" w:rsidRPr="009C4FB0" w:rsidRDefault="00FC3584" w:rsidP="00677070">
      <w:pPr>
        <w:widowControl/>
        <w:suppressAutoHyphens w:val="0"/>
        <w:spacing w:line="480" w:lineRule="auto"/>
        <w:rPr>
          <w:rFonts w:ascii="Arial" w:hAnsi="Arial" w:cs="Arial"/>
          <w:b/>
          <w:bCs/>
          <w:color w:val="993366"/>
          <w:lang w:val="sv-SE"/>
        </w:rPr>
      </w:pPr>
      <w:r w:rsidRPr="009C4FB0">
        <w:rPr>
          <w:rFonts w:ascii="Arial" w:hAnsi="Arial" w:cs="Arial"/>
          <w:b/>
          <w:bCs/>
          <w:color w:val="993366"/>
          <w:lang w:val="sv-SE"/>
        </w:rPr>
        <w:br w:type="page"/>
      </w:r>
    </w:p>
    <w:tbl>
      <w:tblPr>
        <w:tblStyle w:val="Tabela-Siatka"/>
        <w:tblW w:w="0" w:type="auto"/>
        <w:tblInd w:w="142"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9450"/>
      </w:tblGrid>
      <w:tr w:rsidR="001956EC" w:rsidRPr="009C4FB0" w14:paraId="3EDDEBFC" w14:textId="77777777" w:rsidTr="00105E20">
        <w:tc>
          <w:tcPr>
            <w:tcW w:w="9450" w:type="dxa"/>
          </w:tcPr>
          <w:p w14:paraId="02778960" w14:textId="0ECF4CCD" w:rsidR="001956EC" w:rsidRPr="00A30EE8" w:rsidRDefault="001956EC" w:rsidP="00BD3A6C">
            <w:pPr>
              <w:spacing w:before="240" w:after="240" w:line="480" w:lineRule="auto"/>
              <w:rPr>
                <w:rFonts w:ascii="Arial" w:hAnsi="Arial" w:cs="Arial"/>
                <w:b/>
                <w:bCs/>
                <w:lang w:val="sv-SE"/>
              </w:rPr>
            </w:pPr>
            <w:r w:rsidRPr="009C4FB0">
              <w:rPr>
                <w:rFonts w:ascii="Arial" w:hAnsi="Arial" w:cs="Arial"/>
                <w:b/>
                <w:bCs/>
                <w:lang w:val="sv-SE"/>
              </w:rPr>
              <w:lastRenderedPageBreak/>
              <w:t xml:space="preserve">Om </w:t>
            </w:r>
            <w:r w:rsidR="00116DEC">
              <w:rPr>
                <w:rFonts w:ascii="Arial" w:hAnsi="Arial" w:cs="Arial"/>
                <w:b/>
                <w:bCs/>
                <w:lang w:val="sv-SE"/>
              </w:rPr>
              <w:t xml:space="preserve">du tycker att </w:t>
            </w:r>
            <w:r w:rsidRPr="006E4946">
              <w:rPr>
                <w:rFonts w:ascii="Arial" w:hAnsi="Arial" w:cs="Arial"/>
                <w:b/>
                <w:bCs/>
                <w:lang w:val="sv-SE"/>
              </w:rPr>
              <w:t xml:space="preserve">något </w:t>
            </w:r>
            <w:r w:rsidR="00E614D1" w:rsidRPr="006E4946">
              <w:rPr>
                <w:rFonts w:ascii="Arial" w:hAnsi="Arial" w:cs="Arial"/>
                <w:b/>
                <w:bCs/>
                <w:lang w:val="sv-SE"/>
              </w:rPr>
              <w:t>är oklart eller om du behöver mer detaljer kan</w:t>
            </w:r>
            <w:r w:rsidR="00C03A6B" w:rsidRPr="006E4946">
              <w:rPr>
                <w:rFonts w:ascii="Arial" w:hAnsi="Arial" w:cs="Arial"/>
                <w:b/>
                <w:bCs/>
                <w:lang w:val="sv-SE"/>
              </w:rPr>
              <w:t xml:space="preserve"> </w:t>
            </w:r>
            <w:r w:rsidR="00E614D1" w:rsidRPr="006E4946">
              <w:rPr>
                <w:rFonts w:ascii="Arial" w:hAnsi="Arial" w:cs="Arial"/>
                <w:b/>
                <w:bCs/>
                <w:lang w:val="sv-SE"/>
              </w:rPr>
              <w:t xml:space="preserve">du alltid fråga </w:t>
            </w:r>
            <w:r w:rsidR="00BD3A6C">
              <w:rPr>
                <w:rFonts w:ascii="Arial" w:hAnsi="Arial" w:cs="Arial"/>
                <w:b/>
                <w:bCs/>
                <w:lang w:val="sv-SE"/>
              </w:rPr>
              <w:t>din handläggare</w:t>
            </w:r>
            <w:r w:rsidR="006E4946" w:rsidRPr="006E4946">
              <w:rPr>
                <w:rFonts w:ascii="Arial" w:hAnsi="Arial" w:cs="Arial"/>
                <w:b/>
                <w:bCs/>
                <w:lang w:val="sv-SE"/>
              </w:rPr>
              <w:t xml:space="preserve"> </w:t>
            </w:r>
            <w:r w:rsidR="00C03A6B" w:rsidRPr="006E4946">
              <w:rPr>
                <w:rFonts w:ascii="Arial" w:hAnsi="Arial" w:cs="Arial"/>
                <w:b/>
                <w:bCs/>
                <w:lang w:val="sv-SE"/>
              </w:rPr>
              <w:t xml:space="preserve">om det. </w:t>
            </w:r>
            <w:r w:rsidR="00BD3A6C">
              <w:rPr>
                <w:rFonts w:ascii="Arial" w:hAnsi="Arial" w:cs="Arial"/>
                <w:b/>
                <w:bCs/>
                <w:lang w:val="sv-SE"/>
              </w:rPr>
              <w:t>Handläggaren</w:t>
            </w:r>
            <w:r w:rsidR="006E4946" w:rsidRPr="009C4FB0">
              <w:rPr>
                <w:rFonts w:ascii="Arial" w:hAnsi="Arial" w:cs="Arial"/>
                <w:b/>
                <w:bCs/>
                <w:lang w:val="sv-SE"/>
              </w:rPr>
              <w:t xml:space="preserve"> </w:t>
            </w:r>
            <w:r w:rsidR="00C03A6B" w:rsidRPr="009C4FB0">
              <w:rPr>
                <w:rFonts w:ascii="Arial" w:hAnsi="Arial" w:cs="Arial"/>
                <w:b/>
                <w:bCs/>
                <w:lang w:val="sv-SE"/>
              </w:rPr>
              <w:t>är skyldig att förklara dina rättigheter och skyldigheter på ett fullständigt och begripligt sätt.</w:t>
            </w:r>
          </w:p>
        </w:tc>
      </w:tr>
    </w:tbl>
    <w:p w14:paraId="62B300A8" w14:textId="77777777" w:rsidR="001956EC" w:rsidRPr="009C4FB0" w:rsidRDefault="001956EC" w:rsidP="00677070">
      <w:pPr>
        <w:tabs>
          <w:tab w:val="left" w:pos="851"/>
        </w:tabs>
        <w:spacing w:line="480" w:lineRule="auto"/>
        <w:ind w:left="284"/>
        <w:jc w:val="both"/>
        <w:rPr>
          <w:rFonts w:ascii="Arial" w:hAnsi="Arial" w:cs="Arial"/>
          <w:b/>
          <w:bCs/>
          <w:lang w:val="sv-SE"/>
        </w:rPr>
      </w:pPr>
    </w:p>
    <w:p w14:paraId="51FD14D7" w14:textId="77777777" w:rsidR="003F3157" w:rsidRPr="009C4FB0" w:rsidRDefault="003F3157" w:rsidP="00677070">
      <w:pPr>
        <w:spacing w:line="480" w:lineRule="auto"/>
        <w:rPr>
          <w:b/>
          <w:bCs/>
          <w:sz w:val="22"/>
          <w:szCs w:val="22"/>
          <w:u w:val="single"/>
          <w:lang w:val="sv-SE"/>
        </w:rPr>
      </w:pPr>
    </w:p>
    <w:p w14:paraId="4587A482" w14:textId="77777777" w:rsidR="00971101" w:rsidRPr="009C4FB0" w:rsidRDefault="00971101" w:rsidP="00677070">
      <w:pPr>
        <w:spacing w:line="480" w:lineRule="auto"/>
        <w:rPr>
          <w:rFonts w:eastAsia="Times New Roman"/>
          <w:szCs w:val="20"/>
          <w:lang w:val="sv-SE"/>
        </w:rPr>
      </w:pPr>
    </w:p>
    <w:p w14:paraId="78B93874" w14:textId="77777777" w:rsidR="00EE7C0D" w:rsidRPr="009C4FB0" w:rsidRDefault="00EE7C0D" w:rsidP="00677070">
      <w:pPr>
        <w:tabs>
          <w:tab w:val="left" w:pos="851"/>
        </w:tabs>
        <w:spacing w:line="480" w:lineRule="auto"/>
        <w:ind w:left="851"/>
        <w:jc w:val="both"/>
        <w:rPr>
          <w:rFonts w:ascii="Arial" w:hAnsi="Arial" w:cs="Arial"/>
          <w:b/>
          <w:bCs/>
          <w:lang w:val="sv-SE"/>
        </w:rPr>
      </w:pPr>
    </w:p>
    <w:p w14:paraId="262397D3" w14:textId="77777777" w:rsidR="00EE7C0D" w:rsidRPr="009C4FB0" w:rsidRDefault="00EE7C0D" w:rsidP="00677070">
      <w:pPr>
        <w:tabs>
          <w:tab w:val="left" w:pos="426"/>
        </w:tabs>
        <w:spacing w:line="480" w:lineRule="auto"/>
        <w:jc w:val="both"/>
        <w:rPr>
          <w:rFonts w:ascii="Arial" w:hAnsi="Arial" w:cs="Arial"/>
          <w:lang w:val="sv-SE"/>
        </w:rPr>
      </w:pPr>
    </w:p>
    <w:p w14:paraId="523FC3FB" w14:textId="77777777" w:rsidR="00EE7C0D" w:rsidRPr="009C4FB0" w:rsidRDefault="00EE7C0D" w:rsidP="00677070">
      <w:pPr>
        <w:widowControl/>
        <w:suppressAutoHyphens w:val="0"/>
        <w:spacing w:line="480" w:lineRule="auto"/>
        <w:rPr>
          <w:rFonts w:ascii="Arial" w:hAnsi="Arial" w:cs="Arial"/>
          <w:bCs/>
          <w:lang w:val="sv-SE"/>
        </w:rPr>
      </w:pPr>
    </w:p>
    <w:p w14:paraId="1224F1E8" w14:textId="6A943F26" w:rsidR="000749BA" w:rsidRPr="009C4FB0" w:rsidRDefault="000749BA" w:rsidP="00677070">
      <w:pPr>
        <w:tabs>
          <w:tab w:val="left" w:pos="3402"/>
          <w:tab w:val="left" w:pos="6237"/>
        </w:tabs>
        <w:spacing w:line="480" w:lineRule="auto"/>
        <w:jc w:val="both"/>
        <w:rPr>
          <w:lang w:val="sv-SE"/>
        </w:rPr>
      </w:pPr>
    </w:p>
    <w:sectPr w:rsidR="000749BA" w:rsidRPr="009C4FB0" w:rsidSect="00B71EF8">
      <w:footerReference w:type="default" r:id="rId8"/>
      <w:headerReference w:type="first" r:id="rId9"/>
      <w:footerReference w:type="first" r:id="rId10"/>
      <w:pgSz w:w="11906" w:h="16838"/>
      <w:pgMar w:top="1134" w:right="1134" w:bottom="1418" w:left="1134" w:header="709" w:footer="70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3BFD5" w14:textId="77777777" w:rsidR="00080BE4" w:rsidRDefault="00080BE4" w:rsidP="000155D5">
      <w:r>
        <w:separator/>
      </w:r>
    </w:p>
  </w:endnote>
  <w:endnote w:type="continuationSeparator" w:id="0">
    <w:p w14:paraId="66B7D3BE" w14:textId="77777777" w:rsidR="00080BE4" w:rsidRDefault="00080BE4" w:rsidP="000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182639"/>
      <w:docPartObj>
        <w:docPartGallery w:val="Page Numbers (Bottom of Page)"/>
        <w:docPartUnique/>
      </w:docPartObj>
    </w:sdtPr>
    <w:sdtContent>
      <w:p w14:paraId="5B3540BB" w14:textId="40CA5BAA" w:rsidR="00B71EF8" w:rsidRDefault="00B71EF8">
        <w:pPr>
          <w:pStyle w:val="Stopka"/>
          <w:jc w:val="right"/>
        </w:pPr>
        <w:r>
          <w:fldChar w:fldCharType="begin"/>
        </w:r>
        <w:r>
          <w:instrText>PAGE   \* MERGEFORMAT</w:instrText>
        </w:r>
        <w:r>
          <w:fldChar w:fldCharType="separate"/>
        </w:r>
        <w:r>
          <w:t>2</w:t>
        </w:r>
        <w:r>
          <w:fldChar w:fldCharType="end"/>
        </w:r>
      </w:p>
    </w:sdtContent>
  </w:sdt>
  <w:p w14:paraId="12800A7D" w14:textId="77777777" w:rsidR="000155D5" w:rsidRDefault="00015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60778"/>
      <w:docPartObj>
        <w:docPartGallery w:val="Page Numbers (Bottom of Page)"/>
        <w:docPartUnique/>
      </w:docPartObj>
    </w:sdtPr>
    <w:sdtContent>
      <w:p w14:paraId="75F81F3C" w14:textId="4A5A0354" w:rsidR="00A80C2A" w:rsidRDefault="00A80C2A">
        <w:pPr>
          <w:pStyle w:val="Stopka"/>
          <w:jc w:val="right"/>
        </w:pPr>
        <w:r>
          <w:fldChar w:fldCharType="begin"/>
        </w:r>
        <w:r>
          <w:instrText>PAGE   \* MERGEFORMAT</w:instrText>
        </w:r>
        <w:r>
          <w:fldChar w:fldCharType="separate"/>
        </w:r>
        <w:r>
          <w:t>2</w:t>
        </w:r>
        <w:r>
          <w:fldChar w:fldCharType="end"/>
        </w:r>
      </w:p>
    </w:sdtContent>
  </w:sdt>
  <w:p w14:paraId="239A6A98" w14:textId="77777777" w:rsidR="00A80C2A" w:rsidRDefault="00A80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05B3" w14:textId="77777777" w:rsidR="00080BE4" w:rsidRDefault="00080BE4" w:rsidP="000155D5">
      <w:r>
        <w:separator/>
      </w:r>
    </w:p>
  </w:footnote>
  <w:footnote w:type="continuationSeparator" w:id="0">
    <w:p w14:paraId="1A2CC2CC" w14:textId="77777777" w:rsidR="00080BE4" w:rsidRDefault="00080BE4" w:rsidP="0001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820"/>
      <w:docPartObj>
        <w:docPartGallery w:val="Page Numbers (Top of Page)"/>
        <w:docPartUnique/>
      </w:docPartObj>
    </w:sdtPr>
    <w:sdtContent>
      <w:p w14:paraId="566312D9" w14:textId="1CE8A299" w:rsidR="00440C9A" w:rsidRDefault="00440C9A" w:rsidP="00B71EF8">
        <w:pPr>
          <w:pStyle w:val="Nagwek"/>
          <w:pBdr>
            <w:bottom w:val="single" w:sz="4" w:space="1" w:color="auto"/>
          </w:pBdr>
          <w:tabs>
            <w:tab w:val="clear" w:pos="4536"/>
            <w:tab w:val="clear" w:pos="9072"/>
            <w:tab w:val="center" w:pos="4678"/>
            <w:tab w:val="right" w:pos="9638"/>
          </w:tabs>
          <w:spacing w:line="276" w:lineRule="auto"/>
        </w:pPr>
        <w:r>
          <w:rPr>
            <w:i/>
            <w:iCs/>
            <w:sz w:val="20"/>
            <w:szCs w:val="18"/>
          </w:rPr>
          <w:t xml:space="preserve">Dziennik Ustaw </w:t>
        </w:r>
        <w:r>
          <w:rPr>
            <w:sz w:val="20"/>
            <w:szCs w:val="18"/>
          </w:rPr>
          <w:t>(</w:t>
        </w:r>
        <w:proofErr w:type="spellStart"/>
        <w:r>
          <w:rPr>
            <w:sz w:val="20"/>
            <w:szCs w:val="18"/>
          </w:rPr>
          <w:t>Polens</w:t>
        </w:r>
        <w:proofErr w:type="spellEnd"/>
        <w:r>
          <w:rPr>
            <w:sz w:val="20"/>
            <w:szCs w:val="18"/>
          </w:rPr>
          <w:t xml:space="preserve"> </w:t>
        </w:r>
        <w:proofErr w:type="spellStart"/>
        <w:r>
          <w:rPr>
            <w:sz w:val="20"/>
            <w:szCs w:val="18"/>
          </w:rPr>
          <w:t>oficiella</w:t>
        </w:r>
        <w:proofErr w:type="spellEnd"/>
        <w:r>
          <w:rPr>
            <w:sz w:val="20"/>
            <w:szCs w:val="18"/>
          </w:rPr>
          <w:t xml:space="preserve"> </w:t>
        </w:r>
        <w:proofErr w:type="spellStart"/>
        <w:r>
          <w:rPr>
            <w:sz w:val="20"/>
            <w:szCs w:val="18"/>
          </w:rPr>
          <w:t>tidning</w:t>
        </w:r>
        <w:proofErr w:type="spellEnd"/>
        <w:r>
          <w:rPr>
            <w:sz w:val="20"/>
            <w:szCs w:val="18"/>
          </w:rPr>
          <w:t>)</w:t>
        </w:r>
        <w:r>
          <w:rPr>
            <w:sz w:val="20"/>
            <w:szCs w:val="18"/>
          </w:rPr>
          <w:tab/>
        </w:r>
        <w:r w:rsidR="007C1EEE" w:rsidRPr="004A3D37">
          <w:rPr>
            <w:rFonts w:cs="Times New Roman"/>
            <w:bCs/>
            <w:sz w:val="20"/>
            <w:szCs w:val="20"/>
            <w:lang w:val="sv-SE"/>
          </w:rPr>
          <w:t>–</w:t>
        </w:r>
        <w:r w:rsidR="00B71EF8">
          <w:rPr>
            <w:rFonts w:cs="Times New Roman"/>
            <w:bCs/>
            <w:sz w:val="20"/>
            <w:szCs w:val="20"/>
            <w:lang w:val="sv-SE"/>
          </w:rPr>
          <w:t xml:space="preserve"> 44 </w:t>
        </w:r>
        <w:r w:rsidR="007C1EEE" w:rsidRPr="004A3D37">
          <w:rPr>
            <w:rFonts w:cs="Times New Roman"/>
            <w:bCs/>
            <w:sz w:val="20"/>
            <w:szCs w:val="20"/>
            <w:lang w:val="sv-SE"/>
          </w:rPr>
          <w:t>–</w:t>
        </w:r>
        <w:r w:rsidRPr="00D95C12">
          <w:rPr>
            <w:sz w:val="20"/>
            <w:szCs w:val="18"/>
          </w:rPr>
          <w:ptab w:relativeTo="margin" w:alignment="right" w:leader="none"/>
        </w:r>
        <w:r>
          <w:rPr>
            <w:sz w:val="20"/>
            <w:szCs w:val="18"/>
          </w:rPr>
          <w:t>L</w:t>
        </w:r>
        <w:proofErr w:type="spellStart"/>
        <w:r>
          <w:rPr>
            <w:sz w:val="20"/>
            <w:szCs w:val="18"/>
            <w:lang w:val="sv-SE"/>
          </w:rPr>
          <w:t>öpn</w:t>
        </w:r>
        <w:r w:rsidR="00C00849">
          <w:rPr>
            <w:sz w:val="20"/>
            <w:szCs w:val="18"/>
            <w:lang w:val="sv-SE"/>
          </w:rPr>
          <w:t>r</w:t>
        </w:r>
        <w:proofErr w:type="spellEnd"/>
        <w:r>
          <w:rPr>
            <w:sz w:val="20"/>
            <w:szCs w:val="18"/>
            <w:lang w:val="sv-SE"/>
          </w:rPr>
          <w:t xml:space="preserve"> 1239</w:t>
        </w:r>
      </w:p>
    </w:sdtContent>
  </w:sdt>
  <w:p w14:paraId="563A9D36" w14:textId="77777777" w:rsidR="00440C9A" w:rsidRPr="00F03D13" w:rsidRDefault="00440C9A">
    <w:pPr>
      <w:pStyle w:val="Nagwek"/>
      <w:rPr>
        <w:sz w:val="20"/>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lang w:val="sv-SE"/>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AF80676"/>
    <w:name w:val="WW8Num3"/>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18EEBFE0"/>
    <w:name w:val="WW8Num4"/>
    <w:lvl w:ilvl="0">
      <w:start w:val="1"/>
      <w:numFmt w:val="decimal"/>
      <w:lvlText w:val="%1)"/>
      <w:lvlJc w:val="left"/>
      <w:pPr>
        <w:tabs>
          <w:tab w:val="num" w:pos="1068"/>
        </w:tabs>
        <w:ind w:left="36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171E4CEE"/>
    <w:lvl w:ilvl="0">
      <w:start w:val="1"/>
      <w:numFmt w:val="decimal"/>
      <w:lvlText w:val="%1."/>
      <w:lvlJc w:val="left"/>
      <w:pPr>
        <w:ind w:left="720" w:hanging="360"/>
      </w:pPr>
      <w:rPr>
        <w:rFonts w:ascii="Arial" w:hAnsi="Arial" w:hint="default"/>
        <w:b/>
        <w:bCs/>
        <w:i w:val="0"/>
        <w:iCs w:val="0"/>
        <w:caps w:val="0"/>
        <w:smallCaps w:val="0"/>
        <w:strike w:val="0"/>
        <w:dstrike w:val="0"/>
        <w:vanish w:val="0"/>
        <w:color w:val="000000"/>
        <w:spacing w:val="0"/>
        <w:w w:val="100"/>
        <w:position w:val="0"/>
        <w:sz w:val="20"/>
        <w:szCs w:val="18"/>
        <w:u w:val="none"/>
        <w:vertAlign w:val="baseline"/>
        <w:lang w:val="sv-SE" w:eastAsia="sv-SE" w:bidi="sv-SE"/>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w:hAnsi="Arial" w:cs="Arial"/>
        <w:b/>
        <w:bCs/>
        <w:sz w:val="22"/>
        <w:szCs w:val="22"/>
        <w:lang w:val="sv-SE"/>
      </w:rPr>
    </w:lvl>
  </w:abstractNum>
  <w:abstractNum w:abstractNumId="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1"/>
        <w:szCs w:val="21"/>
        <w:lang w:val="sv-SE"/>
      </w:rPr>
    </w:lvl>
  </w:abstractNum>
  <w:abstractNum w:abstractNumId="10" w15:restartNumberingAfterBreak="0">
    <w:nsid w:val="0000002B"/>
    <w:multiLevelType w:val="multilevel"/>
    <w:tmpl w:val="2FFAD642"/>
    <w:name w:val="WW8Num43"/>
    <w:lvl w:ilvl="0">
      <w:start w:val="1"/>
      <w:numFmt w:val="decimal"/>
      <w:lvlText w:val="%1)"/>
      <w:lvlJc w:val="left"/>
      <w:pPr>
        <w:tabs>
          <w:tab w:val="num" w:pos="720"/>
        </w:tabs>
        <w:ind w:left="720" w:hanging="360"/>
      </w:pPr>
      <w:rPr>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E"/>
    <w:multiLevelType w:val="multilevel"/>
    <w:tmpl w:val="D5F01A8C"/>
    <w:name w:val="WW8Num46"/>
    <w:lvl w:ilvl="0">
      <w:start w:val="1"/>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F"/>
    <w:multiLevelType w:val="multilevel"/>
    <w:tmpl w:val="CB5C2454"/>
    <w:name w:val="WW8Num47"/>
    <w:lvl w:ilvl="0">
      <w:start w:val="3"/>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5040850"/>
    <w:multiLevelType w:val="hybridMultilevel"/>
    <w:tmpl w:val="C5141B24"/>
    <w:lvl w:ilvl="0" w:tplc="64F0A4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5500EDE"/>
    <w:multiLevelType w:val="hybridMultilevel"/>
    <w:tmpl w:val="3D4E21E2"/>
    <w:lvl w:ilvl="0" w:tplc="525019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D1216B"/>
    <w:multiLevelType w:val="hybridMultilevel"/>
    <w:tmpl w:val="A05A11BE"/>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6" w15:restartNumberingAfterBreak="0">
    <w:nsid w:val="079761F2"/>
    <w:multiLevelType w:val="hybridMultilevel"/>
    <w:tmpl w:val="DE1C759C"/>
    <w:lvl w:ilvl="0" w:tplc="7A545A8E">
      <w:start w:val="1"/>
      <w:numFmt w:val="decimal"/>
      <w:lvlText w:val="%1)"/>
      <w:lvlJc w:val="left"/>
      <w:pPr>
        <w:ind w:left="368" w:hanging="360"/>
      </w:pPr>
      <w:rPr>
        <w:rFonts w:hint="default"/>
        <w:sz w:val="24"/>
        <w:szCs w:val="24"/>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7" w15:restartNumberingAfterBreak="0">
    <w:nsid w:val="0A7721BF"/>
    <w:multiLevelType w:val="hybridMultilevel"/>
    <w:tmpl w:val="A86CB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954FE1"/>
    <w:multiLevelType w:val="hybridMultilevel"/>
    <w:tmpl w:val="980EE4A8"/>
    <w:lvl w:ilvl="0" w:tplc="EA5679A2">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9" w15:restartNumberingAfterBreak="0">
    <w:nsid w:val="0D9F5062"/>
    <w:multiLevelType w:val="hybridMultilevel"/>
    <w:tmpl w:val="D9029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C028E1"/>
    <w:multiLevelType w:val="hybridMultilevel"/>
    <w:tmpl w:val="2AFA37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70D4AA6"/>
    <w:multiLevelType w:val="hybridMultilevel"/>
    <w:tmpl w:val="F39E9C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2E5B1C"/>
    <w:multiLevelType w:val="hybridMultilevel"/>
    <w:tmpl w:val="4C9C778C"/>
    <w:lvl w:ilvl="0" w:tplc="5250195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2B7B4651"/>
    <w:multiLevelType w:val="multilevel"/>
    <w:tmpl w:val="31144A14"/>
    <w:lvl w:ilvl="0">
      <w:start w:val="1"/>
      <w:numFmt w:val="decimal"/>
      <w:lvlText w:val="%1."/>
      <w:lvlJc w:val="left"/>
      <w:pPr>
        <w:tabs>
          <w:tab w:val="num" w:pos="720"/>
        </w:tabs>
        <w:ind w:left="720" w:hanging="360"/>
      </w:pPr>
      <w:rPr>
        <w:rFonts w:ascii="Arial" w:hAnsi="Arial" w:cs="Open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2B9A6971"/>
    <w:multiLevelType w:val="hybridMultilevel"/>
    <w:tmpl w:val="F968A0E8"/>
    <w:lvl w:ilvl="0" w:tplc="CC86D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D0974DE"/>
    <w:multiLevelType w:val="hybridMultilevel"/>
    <w:tmpl w:val="779CFC46"/>
    <w:lvl w:ilvl="0" w:tplc="A830D6A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57410"/>
    <w:multiLevelType w:val="hybridMultilevel"/>
    <w:tmpl w:val="3894FD60"/>
    <w:lvl w:ilvl="0" w:tplc="F648E80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11775D0"/>
    <w:multiLevelType w:val="hybridMultilevel"/>
    <w:tmpl w:val="ED846644"/>
    <w:lvl w:ilvl="0" w:tplc="AF34D1B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EA5740C"/>
    <w:multiLevelType w:val="hybridMultilevel"/>
    <w:tmpl w:val="1D50FD8A"/>
    <w:lvl w:ilvl="0" w:tplc="CBCAAF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4692EAF"/>
    <w:multiLevelType w:val="hybridMultilevel"/>
    <w:tmpl w:val="01C43AA8"/>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04124AB"/>
    <w:multiLevelType w:val="hybridMultilevel"/>
    <w:tmpl w:val="AA4C952A"/>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55E4B88"/>
    <w:multiLevelType w:val="hybridMultilevel"/>
    <w:tmpl w:val="3794AB74"/>
    <w:lvl w:ilvl="0" w:tplc="0002C6C6">
      <w:numFmt w:val="bullet"/>
      <w:lvlText w:val="-"/>
      <w:lvlJc w:val="left"/>
      <w:pPr>
        <w:ind w:left="1920"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A901FFE"/>
    <w:multiLevelType w:val="hybridMultilevel"/>
    <w:tmpl w:val="1EC81ED6"/>
    <w:lvl w:ilvl="0" w:tplc="179E48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0573A8D"/>
    <w:multiLevelType w:val="hybridMultilevel"/>
    <w:tmpl w:val="BE207526"/>
    <w:lvl w:ilvl="0" w:tplc="CE066F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189057A"/>
    <w:multiLevelType w:val="hybridMultilevel"/>
    <w:tmpl w:val="BA54DCDE"/>
    <w:lvl w:ilvl="0" w:tplc="E12E1CD0">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3D24D5D"/>
    <w:multiLevelType w:val="hybridMultilevel"/>
    <w:tmpl w:val="2AFA3730"/>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A607D2"/>
    <w:multiLevelType w:val="hybridMultilevel"/>
    <w:tmpl w:val="84FAE210"/>
    <w:lvl w:ilvl="0" w:tplc="525019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4A971FE"/>
    <w:multiLevelType w:val="hybridMultilevel"/>
    <w:tmpl w:val="C2E8BD0E"/>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8" w15:restartNumberingAfterBreak="0">
    <w:nsid w:val="6A162705"/>
    <w:multiLevelType w:val="hybridMultilevel"/>
    <w:tmpl w:val="350EEA20"/>
    <w:lvl w:ilvl="0" w:tplc="C3F889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B364211"/>
    <w:multiLevelType w:val="hybridMultilevel"/>
    <w:tmpl w:val="48D81580"/>
    <w:lvl w:ilvl="0" w:tplc="5528679A">
      <w:start w:val="1"/>
      <w:numFmt w:val="decimal"/>
      <w:lvlText w:val="%1)"/>
      <w:lvlJc w:val="left"/>
      <w:pPr>
        <w:ind w:left="368" w:hanging="360"/>
      </w:pPr>
      <w:rPr>
        <w:rFonts w:hint="default"/>
        <w:sz w:val="24"/>
        <w:szCs w:val="24"/>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40" w15:restartNumberingAfterBreak="0">
    <w:nsid w:val="6F69573A"/>
    <w:multiLevelType w:val="hybridMultilevel"/>
    <w:tmpl w:val="0B587856"/>
    <w:lvl w:ilvl="0" w:tplc="153CECC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DA1824"/>
    <w:multiLevelType w:val="multilevel"/>
    <w:tmpl w:val="F5B6E10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74B767BC"/>
    <w:multiLevelType w:val="hybridMultilevel"/>
    <w:tmpl w:val="5AE69E6C"/>
    <w:lvl w:ilvl="0" w:tplc="5DECAF4A">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43" w15:restartNumberingAfterBreak="0">
    <w:nsid w:val="75A05AD3"/>
    <w:multiLevelType w:val="hybridMultilevel"/>
    <w:tmpl w:val="FA4612BC"/>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5BE5A13"/>
    <w:multiLevelType w:val="hybridMultilevel"/>
    <w:tmpl w:val="20A4A62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778C03F6"/>
    <w:multiLevelType w:val="hybridMultilevel"/>
    <w:tmpl w:val="161E00A8"/>
    <w:lvl w:ilvl="0" w:tplc="9F84164A">
      <w:start w:val="1"/>
      <w:numFmt w:val="decimal"/>
      <w:lvlText w:val="%1)"/>
      <w:lvlJc w:val="left"/>
      <w:pPr>
        <w:ind w:left="728" w:hanging="360"/>
      </w:pPr>
      <w:rPr>
        <w:sz w:val="24"/>
        <w:szCs w:val="24"/>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6" w15:restartNumberingAfterBreak="0">
    <w:nsid w:val="79FB704C"/>
    <w:multiLevelType w:val="hybridMultilevel"/>
    <w:tmpl w:val="20A4A626"/>
    <w:lvl w:ilvl="0" w:tplc="993032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A666207"/>
    <w:multiLevelType w:val="multilevel"/>
    <w:tmpl w:val="F5B6E10A"/>
    <w:name w:val="WW8Num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D950950"/>
    <w:multiLevelType w:val="hybridMultilevel"/>
    <w:tmpl w:val="C1E4F3F4"/>
    <w:lvl w:ilvl="0" w:tplc="61A22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9407902">
    <w:abstractNumId w:val="0"/>
  </w:num>
  <w:num w:numId="2" w16cid:durableId="1738244017">
    <w:abstractNumId w:val="19"/>
  </w:num>
  <w:num w:numId="3" w16cid:durableId="1420760514">
    <w:abstractNumId w:val="6"/>
  </w:num>
  <w:num w:numId="4" w16cid:durableId="298607330">
    <w:abstractNumId w:val="31"/>
  </w:num>
  <w:num w:numId="5" w16cid:durableId="2146697532">
    <w:abstractNumId w:val="15"/>
  </w:num>
  <w:num w:numId="6" w16cid:durableId="647318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44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963572">
    <w:abstractNumId w:val="15"/>
  </w:num>
  <w:num w:numId="9" w16cid:durableId="818304361">
    <w:abstractNumId w:val="23"/>
  </w:num>
  <w:num w:numId="10" w16cid:durableId="1325819990">
    <w:abstractNumId w:val="27"/>
  </w:num>
  <w:num w:numId="11" w16cid:durableId="1342471704">
    <w:abstractNumId w:val="13"/>
  </w:num>
  <w:num w:numId="12" w16cid:durableId="2078480481">
    <w:abstractNumId w:val="24"/>
  </w:num>
  <w:num w:numId="13" w16cid:durableId="301546273">
    <w:abstractNumId w:val="48"/>
  </w:num>
  <w:num w:numId="14" w16cid:durableId="815605435">
    <w:abstractNumId w:val="47"/>
  </w:num>
  <w:num w:numId="15" w16cid:durableId="1493175615">
    <w:abstractNumId w:val="36"/>
  </w:num>
  <w:num w:numId="16" w16cid:durableId="1678730129">
    <w:abstractNumId w:val="41"/>
  </w:num>
  <w:num w:numId="17" w16cid:durableId="1403285394">
    <w:abstractNumId w:val="35"/>
  </w:num>
  <w:num w:numId="18" w16cid:durableId="1767774845">
    <w:abstractNumId w:val="20"/>
  </w:num>
  <w:num w:numId="19" w16cid:durableId="575356185">
    <w:abstractNumId w:val="26"/>
  </w:num>
  <w:num w:numId="20" w16cid:durableId="1273053978">
    <w:abstractNumId w:val="45"/>
  </w:num>
  <w:num w:numId="21" w16cid:durableId="238443003">
    <w:abstractNumId w:val="34"/>
  </w:num>
  <w:num w:numId="22" w16cid:durableId="1982616360">
    <w:abstractNumId w:val="43"/>
  </w:num>
  <w:num w:numId="23" w16cid:durableId="240066929">
    <w:abstractNumId w:val="39"/>
  </w:num>
  <w:num w:numId="24" w16cid:durableId="416945746">
    <w:abstractNumId w:val="18"/>
  </w:num>
  <w:num w:numId="25" w16cid:durableId="1639842901">
    <w:abstractNumId w:val="37"/>
  </w:num>
  <w:num w:numId="26" w16cid:durableId="2070616643">
    <w:abstractNumId w:val="42"/>
  </w:num>
  <w:num w:numId="27" w16cid:durableId="1779642394">
    <w:abstractNumId w:val="17"/>
  </w:num>
  <w:num w:numId="28" w16cid:durableId="1051462675">
    <w:abstractNumId w:val="16"/>
  </w:num>
  <w:num w:numId="29" w16cid:durableId="8215877">
    <w:abstractNumId w:val="28"/>
  </w:num>
  <w:num w:numId="30" w16cid:durableId="54014725">
    <w:abstractNumId w:val="32"/>
  </w:num>
  <w:num w:numId="31" w16cid:durableId="912349686">
    <w:abstractNumId w:val="25"/>
  </w:num>
  <w:num w:numId="32" w16cid:durableId="886911715">
    <w:abstractNumId w:val="38"/>
  </w:num>
  <w:num w:numId="33" w16cid:durableId="297611472">
    <w:abstractNumId w:val="33"/>
  </w:num>
  <w:num w:numId="34" w16cid:durableId="861934873">
    <w:abstractNumId w:val="22"/>
  </w:num>
  <w:num w:numId="35" w16cid:durableId="1770348118">
    <w:abstractNumId w:val="46"/>
  </w:num>
  <w:num w:numId="36" w16cid:durableId="1301500931">
    <w:abstractNumId w:val="44"/>
  </w:num>
  <w:num w:numId="37" w16cid:durableId="374670072">
    <w:abstractNumId w:val="14"/>
  </w:num>
  <w:num w:numId="38" w16cid:durableId="865405470">
    <w:abstractNumId w:val="30"/>
  </w:num>
  <w:num w:numId="39" w16cid:durableId="149187132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5"/>
    <w:rsid w:val="000007D5"/>
    <w:rsid w:val="00000D2F"/>
    <w:rsid w:val="00000DC1"/>
    <w:rsid w:val="00001632"/>
    <w:rsid w:val="0000542A"/>
    <w:rsid w:val="00005B06"/>
    <w:rsid w:val="000061BF"/>
    <w:rsid w:val="0000669A"/>
    <w:rsid w:val="00010C23"/>
    <w:rsid w:val="00014930"/>
    <w:rsid w:val="000155D5"/>
    <w:rsid w:val="00016120"/>
    <w:rsid w:val="00016399"/>
    <w:rsid w:val="00017A43"/>
    <w:rsid w:val="00020096"/>
    <w:rsid w:val="0002131C"/>
    <w:rsid w:val="00021DC9"/>
    <w:rsid w:val="00022203"/>
    <w:rsid w:val="00022D12"/>
    <w:rsid w:val="0002357E"/>
    <w:rsid w:val="00023778"/>
    <w:rsid w:val="000261E5"/>
    <w:rsid w:val="000279A3"/>
    <w:rsid w:val="000302CD"/>
    <w:rsid w:val="00032415"/>
    <w:rsid w:val="000327CC"/>
    <w:rsid w:val="0004159D"/>
    <w:rsid w:val="00041AA3"/>
    <w:rsid w:val="00041F18"/>
    <w:rsid w:val="00041F6A"/>
    <w:rsid w:val="00042629"/>
    <w:rsid w:val="000470F2"/>
    <w:rsid w:val="00050715"/>
    <w:rsid w:val="00052E8C"/>
    <w:rsid w:val="0005380C"/>
    <w:rsid w:val="00053EE3"/>
    <w:rsid w:val="00056126"/>
    <w:rsid w:val="00057813"/>
    <w:rsid w:val="00061E4D"/>
    <w:rsid w:val="00062EB2"/>
    <w:rsid w:val="00062F7D"/>
    <w:rsid w:val="000677AA"/>
    <w:rsid w:val="00071A8D"/>
    <w:rsid w:val="000742A9"/>
    <w:rsid w:val="000749BA"/>
    <w:rsid w:val="000755DF"/>
    <w:rsid w:val="00076BD8"/>
    <w:rsid w:val="0007725E"/>
    <w:rsid w:val="0007757D"/>
    <w:rsid w:val="00080BE4"/>
    <w:rsid w:val="000812B1"/>
    <w:rsid w:val="00081726"/>
    <w:rsid w:val="000823D0"/>
    <w:rsid w:val="00086471"/>
    <w:rsid w:val="000870C7"/>
    <w:rsid w:val="000918F5"/>
    <w:rsid w:val="00092EB6"/>
    <w:rsid w:val="00095EEC"/>
    <w:rsid w:val="000961B4"/>
    <w:rsid w:val="000969D3"/>
    <w:rsid w:val="000A3BC0"/>
    <w:rsid w:val="000A4236"/>
    <w:rsid w:val="000A7CD1"/>
    <w:rsid w:val="000B0372"/>
    <w:rsid w:val="000B1E3B"/>
    <w:rsid w:val="000B4C3F"/>
    <w:rsid w:val="000B63FE"/>
    <w:rsid w:val="000C1901"/>
    <w:rsid w:val="000C1ED1"/>
    <w:rsid w:val="000C2C9A"/>
    <w:rsid w:val="000C35E8"/>
    <w:rsid w:val="000C44B6"/>
    <w:rsid w:val="000C46A1"/>
    <w:rsid w:val="000D0153"/>
    <w:rsid w:val="000D0B67"/>
    <w:rsid w:val="000D0C6C"/>
    <w:rsid w:val="000D12C3"/>
    <w:rsid w:val="000D5376"/>
    <w:rsid w:val="000D5C1D"/>
    <w:rsid w:val="000D6B5C"/>
    <w:rsid w:val="000E09C8"/>
    <w:rsid w:val="000E1616"/>
    <w:rsid w:val="000E7045"/>
    <w:rsid w:val="000F11DE"/>
    <w:rsid w:val="000F310F"/>
    <w:rsid w:val="000F40A1"/>
    <w:rsid w:val="000F494A"/>
    <w:rsid w:val="000F4F66"/>
    <w:rsid w:val="000F5F52"/>
    <w:rsid w:val="000F6292"/>
    <w:rsid w:val="001003DE"/>
    <w:rsid w:val="00100A84"/>
    <w:rsid w:val="00100D19"/>
    <w:rsid w:val="001021AD"/>
    <w:rsid w:val="00105E20"/>
    <w:rsid w:val="0010718D"/>
    <w:rsid w:val="0011206B"/>
    <w:rsid w:val="00114764"/>
    <w:rsid w:val="00114C47"/>
    <w:rsid w:val="001160BF"/>
    <w:rsid w:val="00116DEC"/>
    <w:rsid w:val="00120599"/>
    <w:rsid w:val="00121ADE"/>
    <w:rsid w:val="00121FD0"/>
    <w:rsid w:val="001224AF"/>
    <w:rsid w:val="00125696"/>
    <w:rsid w:val="001274E3"/>
    <w:rsid w:val="00132FE7"/>
    <w:rsid w:val="001357F1"/>
    <w:rsid w:val="00141004"/>
    <w:rsid w:val="00141873"/>
    <w:rsid w:val="00142D7D"/>
    <w:rsid w:val="00142EDF"/>
    <w:rsid w:val="00144E0D"/>
    <w:rsid w:val="001516C5"/>
    <w:rsid w:val="00157729"/>
    <w:rsid w:val="00157863"/>
    <w:rsid w:val="001601D3"/>
    <w:rsid w:val="0016039B"/>
    <w:rsid w:val="00161790"/>
    <w:rsid w:val="00163800"/>
    <w:rsid w:val="00166B0E"/>
    <w:rsid w:val="00171B41"/>
    <w:rsid w:val="00173622"/>
    <w:rsid w:val="00173E11"/>
    <w:rsid w:val="00183DD2"/>
    <w:rsid w:val="00184A4D"/>
    <w:rsid w:val="00185009"/>
    <w:rsid w:val="00186154"/>
    <w:rsid w:val="00186378"/>
    <w:rsid w:val="00187CC7"/>
    <w:rsid w:val="00191618"/>
    <w:rsid w:val="001918C2"/>
    <w:rsid w:val="00191FFC"/>
    <w:rsid w:val="0019231F"/>
    <w:rsid w:val="00192478"/>
    <w:rsid w:val="00193A72"/>
    <w:rsid w:val="00193FD9"/>
    <w:rsid w:val="001944CF"/>
    <w:rsid w:val="00194F11"/>
    <w:rsid w:val="001956C3"/>
    <w:rsid w:val="001956EC"/>
    <w:rsid w:val="0019637A"/>
    <w:rsid w:val="00196EBB"/>
    <w:rsid w:val="00197DDD"/>
    <w:rsid w:val="001A0031"/>
    <w:rsid w:val="001A1677"/>
    <w:rsid w:val="001A231C"/>
    <w:rsid w:val="001A3284"/>
    <w:rsid w:val="001A39ED"/>
    <w:rsid w:val="001A544B"/>
    <w:rsid w:val="001A6642"/>
    <w:rsid w:val="001B0221"/>
    <w:rsid w:val="001B097F"/>
    <w:rsid w:val="001B4019"/>
    <w:rsid w:val="001C079D"/>
    <w:rsid w:val="001C108F"/>
    <w:rsid w:val="001C3310"/>
    <w:rsid w:val="001C3851"/>
    <w:rsid w:val="001C739D"/>
    <w:rsid w:val="001D17EF"/>
    <w:rsid w:val="001D19DE"/>
    <w:rsid w:val="001D243C"/>
    <w:rsid w:val="001D4B08"/>
    <w:rsid w:val="001D5436"/>
    <w:rsid w:val="001D5864"/>
    <w:rsid w:val="001D67B1"/>
    <w:rsid w:val="001D6849"/>
    <w:rsid w:val="001E0438"/>
    <w:rsid w:val="001E195B"/>
    <w:rsid w:val="001E22A1"/>
    <w:rsid w:val="001E22D2"/>
    <w:rsid w:val="001E2E91"/>
    <w:rsid w:val="001E34D1"/>
    <w:rsid w:val="001E493E"/>
    <w:rsid w:val="001E6C6C"/>
    <w:rsid w:val="001F0EE2"/>
    <w:rsid w:val="001F32EC"/>
    <w:rsid w:val="001F3750"/>
    <w:rsid w:val="001F59CB"/>
    <w:rsid w:val="0020073B"/>
    <w:rsid w:val="002023DB"/>
    <w:rsid w:val="00205956"/>
    <w:rsid w:val="00207DFD"/>
    <w:rsid w:val="00215500"/>
    <w:rsid w:val="0021631A"/>
    <w:rsid w:val="0021719B"/>
    <w:rsid w:val="0022690B"/>
    <w:rsid w:val="00234475"/>
    <w:rsid w:val="0023738F"/>
    <w:rsid w:val="00237F17"/>
    <w:rsid w:val="0024059E"/>
    <w:rsid w:val="00240A24"/>
    <w:rsid w:val="00241E42"/>
    <w:rsid w:val="00243EA2"/>
    <w:rsid w:val="00244606"/>
    <w:rsid w:val="00244ADF"/>
    <w:rsid w:val="002474D6"/>
    <w:rsid w:val="00252521"/>
    <w:rsid w:val="0025409D"/>
    <w:rsid w:val="002555FB"/>
    <w:rsid w:val="002566D6"/>
    <w:rsid w:val="00261165"/>
    <w:rsid w:val="00264A20"/>
    <w:rsid w:val="0026662E"/>
    <w:rsid w:val="00266E17"/>
    <w:rsid w:val="0027231D"/>
    <w:rsid w:val="002751E3"/>
    <w:rsid w:val="002754DC"/>
    <w:rsid w:val="002773B9"/>
    <w:rsid w:val="002773ED"/>
    <w:rsid w:val="00280C4F"/>
    <w:rsid w:val="0028444B"/>
    <w:rsid w:val="00287970"/>
    <w:rsid w:val="0029286F"/>
    <w:rsid w:val="00293F41"/>
    <w:rsid w:val="0029458F"/>
    <w:rsid w:val="00297950"/>
    <w:rsid w:val="002A252F"/>
    <w:rsid w:val="002A2A74"/>
    <w:rsid w:val="002A7B09"/>
    <w:rsid w:val="002B0A0B"/>
    <w:rsid w:val="002B2ED8"/>
    <w:rsid w:val="002B3E80"/>
    <w:rsid w:val="002B5E79"/>
    <w:rsid w:val="002B6048"/>
    <w:rsid w:val="002B6BF8"/>
    <w:rsid w:val="002C3E83"/>
    <w:rsid w:val="002C49DC"/>
    <w:rsid w:val="002C6F1F"/>
    <w:rsid w:val="002C7164"/>
    <w:rsid w:val="002D2694"/>
    <w:rsid w:val="002D3C87"/>
    <w:rsid w:val="002D5ED6"/>
    <w:rsid w:val="002D6F05"/>
    <w:rsid w:val="002E0563"/>
    <w:rsid w:val="002E0779"/>
    <w:rsid w:val="002E07C2"/>
    <w:rsid w:val="002E197C"/>
    <w:rsid w:val="002E1BAF"/>
    <w:rsid w:val="002E26ED"/>
    <w:rsid w:val="002E2A77"/>
    <w:rsid w:val="002E4E82"/>
    <w:rsid w:val="002F0246"/>
    <w:rsid w:val="002F032A"/>
    <w:rsid w:val="002F0AEB"/>
    <w:rsid w:val="002F12D1"/>
    <w:rsid w:val="002F1E0C"/>
    <w:rsid w:val="002F2CCA"/>
    <w:rsid w:val="002F5C86"/>
    <w:rsid w:val="002F74AF"/>
    <w:rsid w:val="0030002E"/>
    <w:rsid w:val="003003C6"/>
    <w:rsid w:val="0030049C"/>
    <w:rsid w:val="00300EF1"/>
    <w:rsid w:val="0030167B"/>
    <w:rsid w:val="00302277"/>
    <w:rsid w:val="00304DCC"/>
    <w:rsid w:val="003056C7"/>
    <w:rsid w:val="00305E92"/>
    <w:rsid w:val="00306E0B"/>
    <w:rsid w:val="00310A79"/>
    <w:rsid w:val="00312F74"/>
    <w:rsid w:val="003136E6"/>
    <w:rsid w:val="00317908"/>
    <w:rsid w:val="00320BB1"/>
    <w:rsid w:val="0032181F"/>
    <w:rsid w:val="00323515"/>
    <w:rsid w:val="00324E72"/>
    <w:rsid w:val="00325C52"/>
    <w:rsid w:val="00326AC1"/>
    <w:rsid w:val="00326CD1"/>
    <w:rsid w:val="0033121A"/>
    <w:rsid w:val="003323FD"/>
    <w:rsid w:val="003343AF"/>
    <w:rsid w:val="00341A28"/>
    <w:rsid w:val="003423A4"/>
    <w:rsid w:val="00345A21"/>
    <w:rsid w:val="00346529"/>
    <w:rsid w:val="00347518"/>
    <w:rsid w:val="00347A8A"/>
    <w:rsid w:val="00352AB6"/>
    <w:rsid w:val="003574B2"/>
    <w:rsid w:val="00357A02"/>
    <w:rsid w:val="00361277"/>
    <w:rsid w:val="00363FC4"/>
    <w:rsid w:val="003661DA"/>
    <w:rsid w:val="003674F0"/>
    <w:rsid w:val="00370660"/>
    <w:rsid w:val="003768AF"/>
    <w:rsid w:val="00381C1B"/>
    <w:rsid w:val="00384531"/>
    <w:rsid w:val="00384A7A"/>
    <w:rsid w:val="00385507"/>
    <w:rsid w:val="003904DF"/>
    <w:rsid w:val="00390C10"/>
    <w:rsid w:val="00391066"/>
    <w:rsid w:val="00393D8B"/>
    <w:rsid w:val="0039683E"/>
    <w:rsid w:val="003972B4"/>
    <w:rsid w:val="003972B9"/>
    <w:rsid w:val="003A0153"/>
    <w:rsid w:val="003A230D"/>
    <w:rsid w:val="003A30A3"/>
    <w:rsid w:val="003A409F"/>
    <w:rsid w:val="003A6A3F"/>
    <w:rsid w:val="003A75E0"/>
    <w:rsid w:val="003B18DA"/>
    <w:rsid w:val="003B3AB5"/>
    <w:rsid w:val="003B5C95"/>
    <w:rsid w:val="003C0741"/>
    <w:rsid w:val="003C3DE4"/>
    <w:rsid w:val="003C4EBF"/>
    <w:rsid w:val="003D1F31"/>
    <w:rsid w:val="003D5872"/>
    <w:rsid w:val="003D6B84"/>
    <w:rsid w:val="003D783B"/>
    <w:rsid w:val="003D7A1A"/>
    <w:rsid w:val="003D7F86"/>
    <w:rsid w:val="003E201F"/>
    <w:rsid w:val="003E3CBB"/>
    <w:rsid w:val="003E4930"/>
    <w:rsid w:val="003E570E"/>
    <w:rsid w:val="003F25FC"/>
    <w:rsid w:val="003F3157"/>
    <w:rsid w:val="003F4328"/>
    <w:rsid w:val="003F55C0"/>
    <w:rsid w:val="003F5D61"/>
    <w:rsid w:val="004032CC"/>
    <w:rsid w:val="00404F1E"/>
    <w:rsid w:val="004058BE"/>
    <w:rsid w:val="0041141C"/>
    <w:rsid w:val="00411AFD"/>
    <w:rsid w:val="004163A2"/>
    <w:rsid w:val="00416614"/>
    <w:rsid w:val="00416EE4"/>
    <w:rsid w:val="004172B0"/>
    <w:rsid w:val="0042204C"/>
    <w:rsid w:val="004247F3"/>
    <w:rsid w:val="00426B76"/>
    <w:rsid w:val="00430CCA"/>
    <w:rsid w:val="00433AA0"/>
    <w:rsid w:val="00434AEE"/>
    <w:rsid w:val="004356DD"/>
    <w:rsid w:val="00437133"/>
    <w:rsid w:val="004371B6"/>
    <w:rsid w:val="00437BB3"/>
    <w:rsid w:val="00440085"/>
    <w:rsid w:val="00440C9A"/>
    <w:rsid w:val="004412D6"/>
    <w:rsid w:val="004429EA"/>
    <w:rsid w:val="00444057"/>
    <w:rsid w:val="00446F10"/>
    <w:rsid w:val="00447854"/>
    <w:rsid w:val="004531AA"/>
    <w:rsid w:val="0045400B"/>
    <w:rsid w:val="00454CCE"/>
    <w:rsid w:val="00456B3D"/>
    <w:rsid w:val="00461E59"/>
    <w:rsid w:val="004627F7"/>
    <w:rsid w:val="00463BF5"/>
    <w:rsid w:val="00464691"/>
    <w:rsid w:val="0047100E"/>
    <w:rsid w:val="00472371"/>
    <w:rsid w:val="004730F9"/>
    <w:rsid w:val="0048309A"/>
    <w:rsid w:val="00486F0C"/>
    <w:rsid w:val="00487425"/>
    <w:rsid w:val="0049024A"/>
    <w:rsid w:val="00492ADE"/>
    <w:rsid w:val="0049377B"/>
    <w:rsid w:val="004978EC"/>
    <w:rsid w:val="004978F8"/>
    <w:rsid w:val="004A00D8"/>
    <w:rsid w:val="004A16A7"/>
    <w:rsid w:val="004A1C1A"/>
    <w:rsid w:val="004A3D37"/>
    <w:rsid w:val="004A6220"/>
    <w:rsid w:val="004B233D"/>
    <w:rsid w:val="004B2F26"/>
    <w:rsid w:val="004B3E34"/>
    <w:rsid w:val="004B4D81"/>
    <w:rsid w:val="004B5FD9"/>
    <w:rsid w:val="004B619A"/>
    <w:rsid w:val="004B6343"/>
    <w:rsid w:val="004B7DC7"/>
    <w:rsid w:val="004B7F1B"/>
    <w:rsid w:val="004B7F5A"/>
    <w:rsid w:val="004C0989"/>
    <w:rsid w:val="004C22D1"/>
    <w:rsid w:val="004C50BC"/>
    <w:rsid w:val="004C665D"/>
    <w:rsid w:val="004C7A4D"/>
    <w:rsid w:val="004D22AB"/>
    <w:rsid w:val="004D450D"/>
    <w:rsid w:val="004D4C8E"/>
    <w:rsid w:val="004E4FF4"/>
    <w:rsid w:val="004E534B"/>
    <w:rsid w:val="004E5C60"/>
    <w:rsid w:val="004E7E47"/>
    <w:rsid w:val="004F1A58"/>
    <w:rsid w:val="004F3132"/>
    <w:rsid w:val="004F74B7"/>
    <w:rsid w:val="004F79D3"/>
    <w:rsid w:val="0050045D"/>
    <w:rsid w:val="00503FA6"/>
    <w:rsid w:val="00504DF0"/>
    <w:rsid w:val="0050740A"/>
    <w:rsid w:val="00507806"/>
    <w:rsid w:val="00507BAD"/>
    <w:rsid w:val="00507CEB"/>
    <w:rsid w:val="005105A2"/>
    <w:rsid w:val="00511682"/>
    <w:rsid w:val="005120E1"/>
    <w:rsid w:val="0051354B"/>
    <w:rsid w:val="00513FC6"/>
    <w:rsid w:val="00515E26"/>
    <w:rsid w:val="00517CB2"/>
    <w:rsid w:val="00520283"/>
    <w:rsid w:val="00520D95"/>
    <w:rsid w:val="005267F4"/>
    <w:rsid w:val="005302DB"/>
    <w:rsid w:val="00530B3B"/>
    <w:rsid w:val="00532703"/>
    <w:rsid w:val="00532A69"/>
    <w:rsid w:val="00532C6D"/>
    <w:rsid w:val="005349A1"/>
    <w:rsid w:val="00537A90"/>
    <w:rsid w:val="0054026A"/>
    <w:rsid w:val="00540F03"/>
    <w:rsid w:val="00541633"/>
    <w:rsid w:val="00543B2A"/>
    <w:rsid w:val="00544E57"/>
    <w:rsid w:val="005454A0"/>
    <w:rsid w:val="00545932"/>
    <w:rsid w:val="00546264"/>
    <w:rsid w:val="0054784A"/>
    <w:rsid w:val="00547B59"/>
    <w:rsid w:val="00551133"/>
    <w:rsid w:val="00552492"/>
    <w:rsid w:val="005535F2"/>
    <w:rsid w:val="00554E5A"/>
    <w:rsid w:val="005563B0"/>
    <w:rsid w:val="00557130"/>
    <w:rsid w:val="005579C5"/>
    <w:rsid w:val="0056108E"/>
    <w:rsid w:val="005620AD"/>
    <w:rsid w:val="00562533"/>
    <w:rsid w:val="0056273A"/>
    <w:rsid w:val="00562ED7"/>
    <w:rsid w:val="00565E2C"/>
    <w:rsid w:val="00572E41"/>
    <w:rsid w:val="00573EFE"/>
    <w:rsid w:val="005745DF"/>
    <w:rsid w:val="00574667"/>
    <w:rsid w:val="00576C74"/>
    <w:rsid w:val="005772A8"/>
    <w:rsid w:val="0058240D"/>
    <w:rsid w:val="00586BA5"/>
    <w:rsid w:val="00587A26"/>
    <w:rsid w:val="00587BEF"/>
    <w:rsid w:val="00590FCD"/>
    <w:rsid w:val="005925C0"/>
    <w:rsid w:val="00595843"/>
    <w:rsid w:val="00595996"/>
    <w:rsid w:val="005961BE"/>
    <w:rsid w:val="005A0388"/>
    <w:rsid w:val="005A047E"/>
    <w:rsid w:val="005A3752"/>
    <w:rsid w:val="005B1ED2"/>
    <w:rsid w:val="005B508A"/>
    <w:rsid w:val="005B5500"/>
    <w:rsid w:val="005B7F7E"/>
    <w:rsid w:val="005C18C4"/>
    <w:rsid w:val="005C3841"/>
    <w:rsid w:val="005C3EB9"/>
    <w:rsid w:val="005C4430"/>
    <w:rsid w:val="005C4F8D"/>
    <w:rsid w:val="005C56D6"/>
    <w:rsid w:val="005C7578"/>
    <w:rsid w:val="005D0B27"/>
    <w:rsid w:val="005D2802"/>
    <w:rsid w:val="005D288C"/>
    <w:rsid w:val="005D3EA8"/>
    <w:rsid w:val="005D4438"/>
    <w:rsid w:val="005D76D1"/>
    <w:rsid w:val="005E099B"/>
    <w:rsid w:val="005E1D4D"/>
    <w:rsid w:val="005E1DE5"/>
    <w:rsid w:val="005E38F2"/>
    <w:rsid w:val="005E440E"/>
    <w:rsid w:val="005E55D2"/>
    <w:rsid w:val="005E6F7C"/>
    <w:rsid w:val="005F2A34"/>
    <w:rsid w:val="005F349D"/>
    <w:rsid w:val="005F44DF"/>
    <w:rsid w:val="005F475E"/>
    <w:rsid w:val="005F4E3E"/>
    <w:rsid w:val="00602E98"/>
    <w:rsid w:val="00603C36"/>
    <w:rsid w:val="00603D16"/>
    <w:rsid w:val="00606057"/>
    <w:rsid w:val="006066F3"/>
    <w:rsid w:val="00606879"/>
    <w:rsid w:val="00606E1E"/>
    <w:rsid w:val="00610479"/>
    <w:rsid w:val="00613B81"/>
    <w:rsid w:val="00614A6D"/>
    <w:rsid w:val="00614AFA"/>
    <w:rsid w:val="00617273"/>
    <w:rsid w:val="006230D9"/>
    <w:rsid w:val="00626AD3"/>
    <w:rsid w:val="006309F9"/>
    <w:rsid w:val="00631015"/>
    <w:rsid w:val="00631604"/>
    <w:rsid w:val="00632283"/>
    <w:rsid w:val="00634595"/>
    <w:rsid w:val="0063562E"/>
    <w:rsid w:val="0063688B"/>
    <w:rsid w:val="00636D8C"/>
    <w:rsid w:val="00642AF1"/>
    <w:rsid w:val="006506CB"/>
    <w:rsid w:val="0065076A"/>
    <w:rsid w:val="00650B2B"/>
    <w:rsid w:val="006537B8"/>
    <w:rsid w:val="00653B88"/>
    <w:rsid w:val="00655FAA"/>
    <w:rsid w:val="00656E93"/>
    <w:rsid w:val="00660A7A"/>
    <w:rsid w:val="00661EC3"/>
    <w:rsid w:val="00662D61"/>
    <w:rsid w:val="0067223F"/>
    <w:rsid w:val="0067358B"/>
    <w:rsid w:val="00674ED1"/>
    <w:rsid w:val="00675318"/>
    <w:rsid w:val="00677070"/>
    <w:rsid w:val="00680AE5"/>
    <w:rsid w:val="00681A62"/>
    <w:rsid w:val="00682E48"/>
    <w:rsid w:val="00684522"/>
    <w:rsid w:val="00684E0E"/>
    <w:rsid w:val="00687F2A"/>
    <w:rsid w:val="00691C30"/>
    <w:rsid w:val="00693910"/>
    <w:rsid w:val="00695106"/>
    <w:rsid w:val="00696BF2"/>
    <w:rsid w:val="006A0DE5"/>
    <w:rsid w:val="006A31F5"/>
    <w:rsid w:val="006A3DBC"/>
    <w:rsid w:val="006A47B6"/>
    <w:rsid w:val="006A47D3"/>
    <w:rsid w:val="006A6B58"/>
    <w:rsid w:val="006A7B24"/>
    <w:rsid w:val="006B0E44"/>
    <w:rsid w:val="006B1772"/>
    <w:rsid w:val="006C00B7"/>
    <w:rsid w:val="006C0573"/>
    <w:rsid w:val="006C1E06"/>
    <w:rsid w:val="006C2489"/>
    <w:rsid w:val="006C4494"/>
    <w:rsid w:val="006C5C40"/>
    <w:rsid w:val="006C5CD7"/>
    <w:rsid w:val="006C6097"/>
    <w:rsid w:val="006D0F18"/>
    <w:rsid w:val="006D14C1"/>
    <w:rsid w:val="006D193B"/>
    <w:rsid w:val="006D36D5"/>
    <w:rsid w:val="006D4AB8"/>
    <w:rsid w:val="006D7D67"/>
    <w:rsid w:val="006E4946"/>
    <w:rsid w:val="006E49BA"/>
    <w:rsid w:val="006E4BE5"/>
    <w:rsid w:val="006E5E9A"/>
    <w:rsid w:val="006E6318"/>
    <w:rsid w:val="006F059C"/>
    <w:rsid w:val="006F0FEE"/>
    <w:rsid w:val="006F12DF"/>
    <w:rsid w:val="006F1FC9"/>
    <w:rsid w:val="006F26ED"/>
    <w:rsid w:val="006F51E0"/>
    <w:rsid w:val="00700390"/>
    <w:rsid w:val="00700EA0"/>
    <w:rsid w:val="00701EB0"/>
    <w:rsid w:val="00704376"/>
    <w:rsid w:val="00706A48"/>
    <w:rsid w:val="00710FBA"/>
    <w:rsid w:val="0071327F"/>
    <w:rsid w:val="007143C4"/>
    <w:rsid w:val="00714945"/>
    <w:rsid w:val="00715104"/>
    <w:rsid w:val="007153F9"/>
    <w:rsid w:val="00715585"/>
    <w:rsid w:val="00715655"/>
    <w:rsid w:val="00726AD8"/>
    <w:rsid w:val="00730E4F"/>
    <w:rsid w:val="00732C0E"/>
    <w:rsid w:val="007353D6"/>
    <w:rsid w:val="00735946"/>
    <w:rsid w:val="00736BC8"/>
    <w:rsid w:val="00740A48"/>
    <w:rsid w:val="0074124F"/>
    <w:rsid w:val="00742113"/>
    <w:rsid w:val="00742C8F"/>
    <w:rsid w:val="00744507"/>
    <w:rsid w:val="00744F79"/>
    <w:rsid w:val="00746B2D"/>
    <w:rsid w:val="00747730"/>
    <w:rsid w:val="007505CB"/>
    <w:rsid w:val="00752E82"/>
    <w:rsid w:val="007531F8"/>
    <w:rsid w:val="0075509B"/>
    <w:rsid w:val="00756550"/>
    <w:rsid w:val="007576EB"/>
    <w:rsid w:val="0076170F"/>
    <w:rsid w:val="007622E8"/>
    <w:rsid w:val="00762BFA"/>
    <w:rsid w:val="00764894"/>
    <w:rsid w:val="0076755D"/>
    <w:rsid w:val="007704A5"/>
    <w:rsid w:val="007728A1"/>
    <w:rsid w:val="00772B17"/>
    <w:rsid w:val="00773ED4"/>
    <w:rsid w:val="00776724"/>
    <w:rsid w:val="00777C32"/>
    <w:rsid w:val="0078038C"/>
    <w:rsid w:val="007805FD"/>
    <w:rsid w:val="00780E6F"/>
    <w:rsid w:val="007813AF"/>
    <w:rsid w:val="00783DF1"/>
    <w:rsid w:val="00783FD7"/>
    <w:rsid w:val="007843B4"/>
    <w:rsid w:val="00784952"/>
    <w:rsid w:val="0078528F"/>
    <w:rsid w:val="00785FBD"/>
    <w:rsid w:val="00786547"/>
    <w:rsid w:val="00787F16"/>
    <w:rsid w:val="00790816"/>
    <w:rsid w:val="00791F78"/>
    <w:rsid w:val="0079228D"/>
    <w:rsid w:val="00797C39"/>
    <w:rsid w:val="007A19CA"/>
    <w:rsid w:val="007A1C23"/>
    <w:rsid w:val="007A2BEC"/>
    <w:rsid w:val="007A339C"/>
    <w:rsid w:val="007A44BF"/>
    <w:rsid w:val="007A4FC5"/>
    <w:rsid w:val="007A66A0"/>
    <w:rsid w:val="007A6742"/>
    <w:rsid w:val="007A6925"/>
    <w:rsid w:val="007A763A"/>
    <w:rsid w:val="007B6B85"/>
    <w:rsid w:val="007C0B9A"/>
    <w:rsid w:val="007C195D"/>
    <w:rsid w:val="007C1EEE"/>
    <w:rsid w:val="007C5436"/>
    <w:rsid w:val="007C5F38"/>
    <w:rsid w:val="007C71CF"/>
    <w:rsid w:val="007D0361"/>
    <w:rsid w:val="007D073B"/>
    <w:rsid w:val="007D07EA"/>
    <w:rsid w:val="007D19B3"/>
    <w:rsid w:val="007D4530"/>
    <w:rsid w:val="007D7764"/>
    <w:rsid w:val="007E122F"/>
    <w:rsid w:val="007E3E62"/>
    <w:rsid w:val="007E4EC5"/>
    <w:rsid w:val="007E54CE"/>
    <w:rsid w:val="007F2417"/>
    <w:rsid w:val="007F28AD"/>
    <w:rsid w:val="007F44C8"/>
    <w:rsid w:val="00800824"/>
    <w:rsid w:val="00800CDF"/>
    <w:rsid w:val="00800DBE"/>
    <w:rsid w:val="00801F25"/>
    <w:rsid w:val="008033E5"/>
    <w:rsid w:val="00803629"/>
    <w:rsid w:val="00803DAE"/>
    <w:rsid w:val="008046CB"/>
    <w:rsid w:val="00817DCA"/>
    <w:rsid w:val="00820E34"/>
    <w:rsid w:val="00821BE1"/>
    <w:rsid w:val="008239B5"/>
    <w:rsid w:val="00824DA7"/>
    <w:rsid w:val="008251AA"/>
    <w:rsid w:val="008264A9"/>
    <w:rsid w:val="00826FB6"/>
    <w:rsid w:val="0083314A"/>
    <w:rsid w:val="00834570"/>
    <w:rsid w:val="00835A95"/>
    <w:rsid w:val="0083617B"/>
    <w:rsid w:val="0083629A"/>
    <w:rsid w:val="00837DCA"/>
    <w:rsid w:val="008405DD"/>
    <w:rsid w:val="00840A61"/>
    <w:rsid w:val="008416AC"/>
    <w:rsid w:val="008511DE"/>
    <w:rsid w:val="008513A7"/>
    <w:rsid w:val="00855146"/>
    <w:rsid w:val="00860E3E"/>
    <w:rsid w:val="008610D6"/>
    <w:rsid w:val="0086138F"/>
    <w:rsid w:val="00862277"/>
    <w:rsid w:val="00862721"/>
    <w:rsid w:val="00863116"/>
    <w:rsid w:val="0086394B"/>
    <w:rsid w:val="00865CC9"/>
    <w:rsid w:val="00867EAA"/>
    <w:rsid w:val="00867FE6"/>
    <w:rsid w:val="008701ED"/>
    <w:rsid w:val="0087092F"/>
    <w:rsid w:val="008714BC"/>
    <w:rsid w:val="0087228F"/>
    <w:rsid w:val="008725B8"/>
    <w:rsid w:val="008729C2"/>
    <w:rsid w:val="00873A29"/>
    <w:rsid w:val="008741BF"/>
    <w:rsid w:val="00874A70"/>
    <w:rsid w:val="00874D0F"/>
    <w:rsid w:val="00875BBD"/>
    <w:rsid w:val="00875E3E"/>
    <w:rsid w:val="00876607"/>
    <w:rsid w:val="00876A78"/>
    <w:rsid w:val="00877BDC"/>
    <w:rsid w:val="0088062D"/>
    <w:rsid w:val="008810BA"/>
    <w:rsid w:val="008819FA"/>
    <w:rsid w:val="008829B8"/>
    <w:rsid w:val="00882E62"/>
    <w:rsid w:val="00885806"/>
    <w:rsid w:val="00885BBB"/>
    <w:rsid w:val="008914B3"/>
    <w:rsid w:val="008933D7"/>
    <w:rsid w:val="008943F4"/>
    <w:rsid w:val="00894CDF"/>
    <w:rsid w:val="008A1026"/>
    <w:rsid w:val="008A596F"/>
    <w:rsid w:val="008A5C55"/>
    <w:rsid w:val="008A7E3B"/>
    <w:rsid w:val="008B22C7"/>
    <w:rsid w:val="008B23CF"/>
    <w:rsid w:val="008B26EA"/>
    <w:rsid w:val="008B3468"/>
    <w:rsid w:val="008B4619"/>
    <w:rsid w:val="008B5514"/>
    <w:rsid w:val="008B739A"/>
    <w:rsid w:val="008C0118"/>
    <w:rsid w:val="008C094C"/>
    <w:rsid w:val="008C3F77"/>
    <w:rsid w:val="008C427E"/>
    <w:rsid w:val="008C558F"/>
    <w:rsid w:val="008C5AC5"/>
    <w:rsid w:val="008C68E9"/>
    <w:rsid w:val="008C73C7"/>
    <w:rsid w:val="008D02EE"/>
    <w:rsid w:val="008D05B1"/>
    <w:rsid w:val="008D2167"/>
    <w:rsid w:val="008D252A"/>
    <w:rsid w:val="008D2596"/>
    <w:rsid w:val="008D57C9"/>
    <w:rsid w:val="008D5E4A"/>
    <w:rsid w:val="008D6C90"/>
    <w:rsid w:val="008D7D80"/>
    <w:rsid w:val="008E07DD"/>
    <w:rsid w:val="008E2481"/>
    <w:rsid w:val="008F21A8"/>
    <w:rsid w:val="008F379C"/>
    <w:rsid w:val="008F5772"/>
    <w:rsid w:val="008F5861"/>
    <w:rsid w:val="00900DDA"/>
    <w:rsid w:val="00901AFE"/>
    <w:rsid w:val="00902A6A"/>
    <w:rsid w:val="00904640"/>
    <w:rsid w:val="00904ED8"/>
    <w:rsid w:val="00905B47"/>
    <w:rsid w:val="009079D0"/>
    <w:rsid w:val="00911388"/>
    <w:rsid w:val="0091494A"/>
    <w:rsid w:val="00916390"/>
    <w:rsid w:val="00917E13"/>
    <w:rsid w:val="00920CFE"/>
    <w:rsid w:val="009213D7"/>
    <w:rsid w:val="00924D6B"/>
    <w:rsid w:val="00926711"/>
    <w:rsid w:val="00930E53"/>
    <w:rsid w:val="00935AB9"/>
    <w:rsid w:val="00935B0B"/>
    <w:rsid w:val="00936C25"/>
    <w:rsid w:val="009421F0"/>
    <w:rsid w:val="00943D6B"/>
    <w:rsid w:val="0094636D"/>
    <w:rsid w:val="0095114E"/>
    <w:rsid w:val="00952E65"/>
    <w:rsid w:val="0095331E"/>
    <w:rsid w:val="00953767"/>
    <w:rsid w:val="0095558F"/>
    <w:rsid w:val="0096366C"/>
    <w:rsid w:val="00964E31"/>
    <w:rsid w:val="0096680E"/>
    <w:rsid w:val="00971101"/>
    <w:rsid w:val="009724E7"/>
    <w:rsid w:val="0097677B"/>
    <w:rsid w:val="00981A48"/>
    <w:rsid w:val="00983F2C"/>
    <w:rsid w:val="00984F62"/>
    <w:rsid w:val="0098597F"/>
    <w:rsid w:val="0098604F"/>
    <w:rsid w:val="00986637"/>
    <w:rsid w:val="0098746A"/>
    <w:rsid w:val="00987E10"/>
    <w:rsid w:val="009909BA"/>
    <w:rsid w:val="00991CA2"/>
    <w:rsid w:val="009A0F6F"/>
    <w:rsid w:val="009A1C7A"/>
    <w:rsid w:val="009A2AF0"/>
    <w:rsid w:val="009A2DAF"/>
    <w:rsid w:val="009A2E5D"/>
    <w:rsid w:val="009B0077"/>
    <w:rsid w:val="009B367C"/>
    <w:rsid w:val="009B4DD2"/>
    <w:rsid w:val="009B4EEA"/>
    <w:rsid w:val="009B61B3"/>
    <w:rsid w:val="009C021D"/>
    <w:rsid w:val="009C378A"/>
    <w:rsid w:val="009C4FB0"/>
    <w:rsid w:val="009C7389"/>
    <w:rsid w:val="009D10D6"/>
    <w:rsid w:val="009D2466"/>
    <w:rsid w:val="009D6725"/>
    <w:rsid w:val="009D7C70"/>
    <w:rsid w:val="009E01A9"/>
    <w:rsid w:val="009E2296"/>
    <w:rsid w:val="009E5089"/>
    <w:rsid w:val="009E5106"/>
    <w:rsid w:val="009E620A"/>
    <w:rsid w:val="009F094F"/>
    <w:rsid w:val="009F10BE"/>
    <w:rsid w:val="009F181E"/>
    <w:rsid w:val="009F20F5"/>
    <w:rsid w:val="009F6050"/>
    <w:rsid w:val="00A012D8"/>
    <w:rsid w:val="00A0452F"/>
    <w:rsid w:val="00A06855"/>
    <w:rsid w:val="00A06977"/>
    <w:rsid w:val="00A10600"/>
    <w:rsid w:val="00A10FDA"/>
    <w:rsid w:val="00A110C0"/>
    <w:rsid w:val="00A13630"/>
    <w:rsid w:val="00A15697"/>
    <w:rsid w:val="00A1758F"/>
    <w:rsid w:val="00A24B98"/>
    <w:rsid w:val="00A25B42"/>
    <w:rsid w:val="00A272C0"/>
    <w:rsid w:val="00A30339"/>
    <w:rsid w:val="00A30E70"/>
    <w:rsid w:val="00A30EE8"/>
    <w:rsid w:val="00A315C4"/>
    <w:rsid w:val="00A317A3"/>
    <w:rsid w:val="00A32D03"/>
    <w:rsid w:val="00A34A02"/>
    <w:rsid w:val="00A34EBA"/>
    <w:rsid w:val="00A35F41"/>
    <w:rsid w:val="00A4450C"/>
    <w:rsid w:val="00A44DB8"/>
    <w:rsid w:val="00A461DD"/>
    <w:rsid w:val="00A462EE"/>
    <w:rsid w:val="00A512A4"/>
    <w:rsid w:val="00A51867"/>
    <w:rsid w:val="00A5199A"/>
    <w:rsid w:val="00A52391"/>
    <w:rsid w:val="00A55E85"/>
    <w:rsid w:val="00A569CF"/>
    <w:rsid w:val="00A57B01"/>
    <w:rsid w:val="00A6087C"/>
    <w:rsid w:val="00A62119"/>
    <w:rsid w:val="00A6338F"/>
    <w:rsid w:val="00A64044"/>
    <w:rsid w:val="00A64FCB"/>
    <w:rsid w:val="00A70938"/>
    <w:rsid w:val="00A70D2B"/>
    <w:rsid w:val="00A713B8"/>
    <w:rsid w:val="00A725E9"/>
    <w:rsid w:val="00A73A2B"/>
    <w:rsid w:val="00A75106"/>
    <w:rsid w:val="00A75558"/>
    <w:rsid w:val="00A75C40"/>
    <w:rsid w:val="00A776F3"/>
    <w:rsid w:val="00A80C2A"/>
    <w:rsid w:val="00A830B9"/>
    <w:rsid w:val="00A837E6"/>
    <w:rsid w:val="00A83AC9"/>
    <w:rsid w:val="00A84239"/>
    <w:rsid w:val="00A84EA7"/>
    <w:rsid w:val="00A85E16"/>
    <w:rsid w:val="00A871DB"/>
    <w:rsid w:val="00A87823"/>
    <w:rsid w:val="00A91564"/>
    <w:rsid w:val="00A925E0"/>
    <w:rsid w:val="00A925E3"/>
    <w:rsid w:val="00A93081"/>
    <w:rsid w:val="00A96370"/>
    <w:rsid w:val="00A96687"/>
    <w:rsid w:val="00A96A01"/>
    <w:rsid w:val="00A9728C"/>
    <w:rsid w:val="00A97A49"/>
    <w:rsid w:val="00AA2E65"/>
    <w:rsid w:val="00AA3590"/>
    <w:rsid w:val="00AA44E1"/>
    <w:rsid w:val="00AA46AB"/>
    <w:rsid w:val="00AA5992"/>
    <w:rsid w:val="00AA668C"/>
    <w:rsid w:val="00AA73AA"/>
    <w:rsid w:val="00AB004F"/>
    <w:rsid w:val="00AB0947"/>
    <w:rsid w:val="00AB11CC"/>
    <w:rsid w:val="00AB514C"/>
    <w:rsid w:val="00AB53E9"/>
    <w:rsid w:val="00AB5DA5"/>
    <w:rsid w:val="00AC4A85"/>
    <w:rsid w:val="00AC4B79"/>
    <w:rsid w:val="00AC633A"/>
    <w:rsid w:val="00AC66EF"/>
    <w:rsid w:val="00AC7887"/>
    <w:rsid w:val="00AD0925"/>
    <w:rsid w:val="00AD1F08"/>
    <w:rsid w:val="00AD1F39"/>
    <w:rsid w:val="00AD3195"/>
    <w:rsid w:val="00AD4059"/>
    <w:rsid w:val="00AD502E"/>
    <w:rsid w:val="00AE1AC8"/>
    <w:rsid w:val="00AE278D"/>
    <w:rsid w:val="00AE2C8B"/>
    <w:rsid w:val="00AE348B"/>
    <w:rsid w:val="00AE4340"/>
    <w:rsid w:val="00AF06A9"/>
    <w:rsid w:val="00AF1DE3"/>
    <w:rsid w:val="00AF4481"/>
    <w:rsid w:val="00AF5E48"/>
    <w:rsid w:val="00AF7261"/>
    <w:rsid w:val="00B00239"/>
    <w:rsid w:val="00B00764"/>
    <w:rsid w:val="00B03614"/>
    <w:rsid w:val="00B03D4D"/>
    <w:rsid w:val="00B04AAA"/>
    <w:rsid w:val="00B07A07"/>
    <w:rsid w:val="00B131D9"/>
    <w:rsid w:val="00B15E80"/>
    <w:rsid w:val="00B20931"/>
    <w:rsid w:val="00B22D92"/>
    <w:rsid w:val="00B23792"/>
    <w:rsid w:val="00B250FE"/>
    <w:rsid w:val="00B25AAB"/>
    <w:rsid w:val="00B27A96"/>
    <w:rsid w:val="00B27CB8"/>
    <w:rsid w:val="00B32DC7"/>
    <w:rsid w:val="00B34AB5"/>
    <w:rsid w:val="00B370FE"/>
    <w:rsid w:val="00B42CF5"/>
    <w:rsid w:val="00B469AA"/>
    <w:rsid w:val="00B47E87"/>
    <w:rsid w:val="00B52798"/>
    <w:rsid w:val="00B558BF"/>
    <w:rsid w:val="00B55BFA"/>
    <w:rsid w:val="00B56C1C"/>
    <w:rsid w:val="00B60317"/>
    <w:rsid w:val="00B611B9"/>
    <w:rsid w:val="00B63336"/>
    <w:rsid w:val="00B66768"/>
    <w:rsid w:val="00B6742F"/>
    <w:rsid w:val="00B67C55"/>
    <w:rsid w:val="00B705BF"/>
    <w:rsid w:val="00B71EF8"/>
    <w:rsid w:val="00B737E9"/>
    <w:rsid w:val="00B77E21"/>
    <w:rsid w:val="00B77F9C"/>
    <w:rsid w:val="00B80F02"/>
    <w:rsid w:val="00B81032"/>
    <w:rsid w:val="00B82521"/>
    <w:rsid w:val="00B82911"/>
    <w:rsid w:val="00B83544"/>
    <w:rsid w:val="00B83C45"/>
    <w:rsid w:val="00B84A7C"/>
    <w:rsid w:val="00B86D86"/>
    <w:rsid w:val="00B87889"/>
    <w:rsid w:val="00B903ED"/>
    <w:rsid w:val="00B94B08"/>
    <w:rsid w:val="00B96A2D"/>
    <w:rsid w:val="00B96B29"/>
    <w:rsid w:val="00BA02A7"/>
    <w:rsid w:val="00BA05D6"/>
    <w:rsid w:val="00BA2314"/>
    <w:rsid w:val="00BA53E1"/>
    <w:rsid w:val="00BA5BEC"/>
    <w:rsid w:val="00BA6D48"/>
    <w:rsid w:val="00BA78AA"/>
    <w:rsid w:val="00BB2973"/>
    <w:rsid w:val="00BB2C25"/>
    <w:rsid w:val="00BB2D60"/>
    <w:rsid w:val="00BB759C"/>
    <w:rsid w:val="00BC1225"/>
    <w:rsid w:val="00BC182A"/>
    <w:rsid w:val="00BC30EF"/>
    <w:rsid w:val="00BC4A2E"/>
    <w:rsid w:val="00BC4FD5"/>
    <w:rsid w:val="00BD0CE1"/>
    <w:rsid w:val="00BD22E6"/>
    <w:rsid w:val="00BD3A6C"/>
    <w:rsid w:val="00BD3BB2"/>
    <w:rsid w:val="00BD5620"/>
    <w:rsid w:val="00BD5B06"/>
    <w:rsid w:val="00BD5BC6"/>
    <w:rsid w:val="00BE230E"/>
    <w:rsid w:val="00BE24DF"/>
    <w:rsid w:val="00BE52F9"/>
    <w:rsid w:val="00BE6477"/>
    <w:rsid w:val="00BE6B1B"/>
    <w:rsid w:val="00BE7A9D"/>
    <w:rsid w:val="00BF17DB"/>
    <w:rsid w:val="00BF18A8"/>
    <w:rsid w:val="00BF1B43"/>
    <w:rsid w:val="00BF394F"/>
    <w:rsid w:val="00BF6FB6"/>
    <w:rsid w:val="00BF7F99"/>
    <w:rsid w:val="00C00849"/>
    <w:rsid w:val="00C03A6B"/>
    <w:rsid w:val="00C056A9"/>
    <w:rsid w:val="00C06241"/>
    <w:rsid w:val="00C06E70"/>
    <w:rsid w:val="00C07656"/>
    <w:rsid w:val="00C07C28"/>
    <w:rsid w:val="00C111BD"/>
    <w:rsid w:val="00C14A0A"/>
    <w:rsid w:val="00C16FD1"/>
    <w:rsid w:val="00C17087"/>
    <w:rsid w:val="00C20704"/>
    <w:rsid w:val="00C21905"/>
    <w:rsid w:val="00C23B8E"/>
    <w:rsid w:val="00C259F3"/>
    <w:rsid w:val="00C25E62"/>
    <w:rsid w:val="00C27F26"/>
    <w:rsid w:val="00C3407D"/>
    <w:rsid w:val="00C3457A"/>
    <w:rsid w:val="00C35F94"/>
    <w:rsid w:val="00C370DA"/>
    <w:rsid w:val="00C376A1"/>
    <w:rsid w:val="00C37A44"/>
    <w:rsid w:val="00C412C7"/>
    <w:rsid w:val="00C4308F"/>
    <w:rsid w:val="00C43B08"/>
    <w:rsid w:val="00C50599"/>
    <w:rsid w:val="00C51153"/>
    <w:rsid w:val="00C5207D"/>
    <w:rsid w:val="00C5620E"/>
    <w:rsid w:val="00C62C9E"/>
    <w:rsid w:val="00C64955"/>
    <w:rsid w:val="00C651CD"/>
    <w:rsid w:val="00C665D5"/>
    <w:rsid w:val="00C67ABB"/>
    <w:rsid w:val="00C70CDA"/>
    <w:rsid w:val="00C7198D"/>
    <w:rsid w:val="00C71F3E"/>
    <w:rsid w:val="00C72122"/>
    <w:rsid w:val="00C73C86"/>
    <w:rsid w:val="00C74761"/>
    <w:rsid w:val="00C74850"/>
    <w:rsid w:val="00C7529E"/>
    <w:rsid w:val="00C767E6"/>
    <w:rsid w:val="00C80CFD"/>
    <w:rsid w:val="00C82578"/>
    <w:rsid w:val="00C82B96"/>
    <w:rsid w:val="00C82F01"/>
    <w:rsid w:val="00C84DA8"/>
    <w:rsid w:val="00C85E6B"/>
    <w:rsid w:val="00C87099"/>
    <w:rsid w:val="00C87376"/>
    <w:rsid w:val="00C909C9"/>
    <w:rsid w:val="00C93096"/>
    <w:rsid w:val="00C93227"/>
    <w:rsid w:val="00C93285"/>
    <w:rsid w:val="00C93B74"/>
    <w:rsid w:val="00C958B8"/>
    <w:rsid w:val="00C96A5E"/>
    <w:rsid w:val="00C96DCD"/>
    <w:rsid w:val="00CA0B0F"/>
    <w:rsid w:val="00CA0FFA"/>
    <w:rsid w:val="00CA18BE"/>
    <w:rsid w:val="00CA1B43"/>
    <w:rsid w:val="00CA1D95"/>
    <w:rsid w:val="00CA2A9E"/>
    <w:rsid w:val="00CA3058"/>
    <w:rsid w:val="00CA3169"/>
    <w:rsid w:val="00CA3782"/>
    <w:rsid w:val="00CA441C"/>
    <w:rsid w:val="00CA4C91"/>
    <w:rsid w:val="00CA50E8"/>
    <w:rsid w:val="00CB1CE5"/>
    <w:rsid w:val="00CB5459"/>
    <w:rsid w:val="00CB7E0F"/>
    <w:rsid w:val="00CC0301"/>
    <w:rsid w:val="00CC1653"/>
    <w:rsid w:val="00CC1709"/>
    <w:rsid w:val="00CC24A7"/>
    <w:rsid w:val="00CC4939"/>
    <w:rsid w:val="00CC630D"/>
    <w:rsid w:val="00CC6ADF"/>
    <w:rsid w:val="00CC7AC9"/>
    <w:rsid w:val="00CD2B78"/>
    <w:rsid w:val="00CD3B89"/>
    <w:rsid w:val="00CD73DE"/>
    <w:rsid w:val="00CD7948"/>
    <w:rsid w:val="00CD7C5D"/>
    <w:rsid w:val="00CE0229"/>
    <w:rsid w:val="00CE649B"/>
    <w:rsid w:val="00CE6659"/>
    <w:rsid w:val="00CE682D"/>
    <w:rsid w:val="00CF0B4B"/>
    <w:rsid w:val="00CF1484"/>
    <w:rsid w:val="00CF2A7C"/>
    <w:rsid w:val="00CF533C"/>
    <w:rsid w:val="00CF5D0A"/>
    <w:rsid w:val="00D00F4B"/>
    <w:rsid w:val="00D04C12"/>
    <w:rsid w:val="00D05510"/>
    <w:rsid w:val="00D066BB"/>
    <w:rsid w:val="00D06FB0"/>
    <w:rsid w:val="00D134DF"/>
    <w:rsid w:val="00D173EA"/>
    <w:rsid w:val="00D1779B"/>
    <w:rsid w:val="00D17DC9"/>
    <w:rsid w:val="00D20B80"/>
    <w:rsid w:val="00D27AA5"/>
    <w:rsid w:val="00D300F0"/>
    <w:rsid w:val="00D318B9"/>
    <w:rsid w:val="00D32026"/>
    <w:rsid w:val="00D34C4D"/>
    <w:rsid w:val="00D36018"/>
    <w:rsid w:val="00D3692F"/>
    <w:rsid w:val="00D423C5"/>
    <w:rsid w:val="00D45ABD"/>
    <w:rsid w:val="00D525C4"/>
    <w:rsid w:val="00D55361"/>
    <w:rsid w:val="00D610AA"/>
    <w:rsid w:val="00D61FC8"/>
    <w:rsid w:val="00D62B9D"/>
    <w:rsid w:val="00D633BC"/>
    <w:rsid w:val="00D64121"/>
    <w:rsid w:val="00D6564A"/>
    <w:rsid w:val="00D662B6"/>
    <w:rsid w:val="00D7462A"/>
    <w:rsid w:val="00D76B90"/>
    <w:rsid w:val="00D77A67"/>
    <w:rsid w:val="00D81230"/>
    <w:rsid w:val="00D8179E"/>
    <w:rsid w:val="00D82425"/>
    <w:rsid w:val="00D82D86"/>
    <w:rsid w:val="00D83BC4"/>
    <w:rsid w:val="00D8474B"/>
    <w:rsid w:val="00D85CAF"/>
    <w:rsid w:val="00D87638"/>
    <w:rsid w:val="00D87EA5"/>
    <w:rsid w:val="00D93384"/>
    <w:rsid w:val="00D93B9F"/>
    <w:rsid w:val="00D95C12"/>
    <w:rsid w:val="00D96420"/>
    <w:rsid w:val="00D9685E"/>
    <w:rsid w:val="00D97DE6"/>
    <w:rsid w:val="00D97FF8"/>
    <w:rsid w:val="00DA1B2E"/>
    <w:rsid w:val="00DA2047"/>
    <w:rsid w:val="00DA3856"/>
    <w:rsid w:val="00DA4D0F"/>
    <w:rsid w:val="00DA59A5"/>
    <w:rsid w:val="00DB0F00"/>
    <w:rsid w:val="00DB2897"/>
    <w:rsid w:val="00DB2A9A"/>
    <w:rsid w:val="00DB62C4"/>
    <w:rsid w:val="00DC0293"/>
    <w:rsid w:val="00DC1662"/>
    <w:rsid w:val="00DC2078"/>
    <w:rsid w:val="00DC34F9"/>
    <w:rsid w:val="00DC65A0"/>
    <w:rsid w:val="00DC7042"/>
    <w:rsid w:val="00DD03C9"/>
    <w:rsid w:val="00DD1026"/>
    <w:rsid w:val="00DD105B"/>
    <w:rsid w:val="00DD4672"/>
    <w:rsid w:val="00DD7BDF"/>
    <w:rsid w:val="00DE3004"/>
    <w:rsid w:val="00DE35B7"/>
    <w:rsid w:val="00DE4481"/>
    <w:rsid w:val="00DE5882"/>
    <w:rsid w:val="00DF13CC"/>
    <w:rsid w:val="00DF1C68"/>
    <w:rsid w:val="00DF2412"/>
    <w:rsid w:val="00DF5929"/>
    <w:rsid w:val="00DF75EE"/>
    <w:rsid w:val="00DF7B10"/>
    <w:rsid w:val="00E0082E"/>
    <w:rsid w:val="00E014E1"/>
    <w:rsid w:val="00E0230B"/>
    <w:rsid w:val="00E03CCD"/>
    <w:rsid w:val="00E040E6"/>
    <w:rsid w:val="00E04E75"/>
    <w:rsid w:val="00E05B25"/>
    <w:rsid w:val="00E0714D"/>
    <w:rsid w:val="00E07758"/>
    <w:rsid w:val="00E10DE8"/>
    <w:rsid w:val="00E10ECA"/>
    <w:rsid w:val="00E11FA7"/>
    <w:rsid w:val="00E17A9E"/>
    <w:rsid w:val="00E2111D"/>
    <w:rsid w:val="00E213E1"/>
    <w:rsid w:val="00E22E3E"/>
    <w:rsid w:val="00E23C0E"/>
    <w:rsid w:val="00E24461"/>
    <w:rsid w:val="00E2633F"/>
    <w:rsid w:val="00E26CE4"/>
    <w:rsid w:val="00E275DF"/>
    <w:rsid w:val="00E2796C"/>
    <w:rsid w:val="00E31813"/>
    <w:rsid w:val="00E324B7"/>
    <w:rsid w:val="00E34048"/>
    <w:rsid w:val="00E346C5"/>
    <w:rsid w:val="00E37533"/>
    <w:rsid w:val="00E37A4C"/>
    <w:rsid w:val="00E405F8"/>
    <w:rsid w:val="00E408D5"/>
    <w:rsid w:val="00E40BEF"/>
    <w:rsid w:val="00E44204"/>
    <w:rsid w:val="00E4593B"/>
    <w:rsid w:val="00E47766"/>
    <w:rsid w:val="00E478A5"/>
    <w:rsid w:val="00E524E1"/>
    <w:rsid w:val="00E55351"/>
    <w:rsid w:val="00E614D1"/>
    <w:rsid w:val="00E615E0"/>
    <w:rsid w:val="00E70A7E"/>
    <w:rsid w:val="00E724CA"/>
    <w:rsid w:val="00E72AAC"/>
    <w:rsid w:val="00E745C2"/>
    <w:rsid w:val="00E75F06"/>
    <w:rsid w:val="00E76130"/>
    <w:rsid w:val="00E76CCC"/>
    <w:rsid w:val="00E77245"/>
    <w:rsid w:val="00E82478"/>
    <w:rsid w:val="00E87468"/>
    <w:rsid w:val="00E915BC"/>
    <w:rsid w:val="00E93225"/>
    <w:rsid w:val="00E93F7E"/>
    <w:rsid w:val="00E944F2"/>
    <w:rsid w:val="00E968D4"/>
    <w:rsid w:val="00EA0142"/>
    <w:rsid w:val="00EA1BA0"/>
    <w:rsid w:val="00EA6568"/>
    <w:rsid w:val="00EA7399"/>
    <w:rsid w:val="00EA7F98"/>
    <w:rsid w:val="00EB0025"/>
    <w:rsid w:val="00EB17AE"/>
    <w:rsid w:val="00EB242A"/>
    <w:rsid w:val="00EB2791"/>
    <w:rsid w:val="00EB28B9"/>
    <w:rsid w:val="00EC04C8"/>
    <w:rsid w:val="00EC248B"/>
    <w:rsid w:val="00EC3907"/>
    <w:rsid w:val="00EC477C"/>
    <w:rsid w:val="00ED3436"/>
    <w:rsid w:val="00ED541E"/>
    <w:rsid w:val="00ED6C85"/>
    <w:rsid w:val="00ED71E5"/>
    <w:rsid w:val="00ED7F63"/>
    <w:rsid w:val="00EE0063"/>
    <w:rsid w:val="00EE1C06"/>
    <w:rsid w:val="00EE6BEF"/>
    <w:rsid w:val="00EE6DC6"/>
    <w:rsid w:val="00EE7204"/>
    <w:rsid w:val="00EE744F"/>
    <w:rsid w:val="00EE7C0D"/>
    <w:rsid w:val="00EF09D4"/>
    <w:rsid w:val="00EF4201"/>
    <w:rsid w:val="00EF4BF8"/>
    <w:rsid w:val="00EF5A12"/>
    <w:rsid w:val="00EF7474"/>
    <w:rsid w:val="00F03B10"/>
    <w:rsid w:val="00F03D13"/>
    <w:rsid w:val="00F0410A"/>
    <w:rsid w:val="00F12FBA"/>
    <w:rsid w:val="00F14720"/>
    <w:rsid w:val="00F20966"/>
    <w:rsid w:val="00F20B2F"/>
    <w:rsid w:val="00F21B96"/>
    <w:rsid w:val="00F22552"/>
    <w:rsid w:val="00F24433"/>
    <w:rsid w:val="00F26D8B"/>
    <w:rsid w:val="00F322F5"/>
    <w:rsid w:val="00F35D67"/>
    <w:rsid w:val="00F3604C"/>
    <w:rsid w:val="00F373D3"/>
    <w:rsid w:val="00F37DC8"/>
    <w:rsid w:val="00F4357E"/>
    <w:rsid w:val="00F4592B"/>
    <w:rsid w:val="00F45D31"/>
    <w:rsid w:val="00F46BD2"/>
    <w:rsid w:val="00F503E8"/>
    <w:rsid w:val="00F516AA"/>
    <w:rsid w:val="00F536A7"/>
    <w:rsid w:val="00F54252"/>
    <w:rsid w:val="00F54C2D"/>
    <w:rsid w:val="00F54F26"/>
    <w:rsid w:val="00F5671C"/>
    <w:rsid w:val="00F6009F"/>
    <w:rsid w:val="00F624E5"/>
    <w:rsid w:val="00F658EB"/>
    <w:rsid w:val="00F66379"/>
    <w:rsid w:val="00F6719F"/>
    <w:rsid w:val="00F7070C"/>
    <w:rsid w:val="00F70A32"/>
    <w:rsid w:val="00F71CC9"/>
    <w:rsid w:val="00F71D0C"/>
    <w:rsid w:val="00F72FC1"/>
    <w:rsid w:val="00F73B23"/>
    <w:rsid w:val="00F7706A"/>
    <w:rsid w:val="00F801BC"/>
    <w:rsid w:val="00F81184"/>
    <w:rsid w:val="00F8161F"/>
    <w:rsid w:val="00F83590"/>
    <w:rsid w:val="00F84D3F"/>
    <w:rsid w:val="00F85296"/>
    <w:rsid w:val="00F866CD"/>
    <w:rsid w:val="00F86D01"/>
    <w:rsid w:val="00F872FB"/>
    <w:rsid w:val="00F87BE2"/>
    <w:rsid w:val="00F91A21"/>
    <w:rsid w:val="00F91FD6"/>
    <w:rsid w:val="00F922B9"/>
    <w:rsid w:val="00F93516"/>
    <w:rsid w:val="00F93903"/>
    <w:rsid w:val="00F97425"/>
    <w:rsid w:val="00FA0EF4"/>
    <w:rsid w:val="00FA100F"/>
    <w:rsid w:val="00FA44C0"/>
    <w:rsid w:val="00FA4B70"/>
    <w:rsid w:val="00FA4D82"/>
    <w:rsid w:val="00FA54CC"/>
    <w:rsid w:val="00FA6F27"/>
    <w:rsid w:val="00FA75BC"/>
    <w:rsid w:val="00FA75D4"/>
    <w:rsid w:val="00FB3524"/>
    <w:rsid w:val="00FB3D9B"/>
    <w:rsid w:val="00FB55CC"/>
    <w:rsid w:val="00FB5F05"/>
    <w:rsid w:val="00FB6911"/>
    <w:rsid w:val="00FB6ADF"/>
    <w:rsid w:val="00FC09E6"/>
    <w:rsid w:val="00FC151D"/>
    <w:rsid w:val="00FC17C2"/>
    <w:rsid w:val="00FC2902"/>
    <w:rsid w:val="00FC3584"/>
    <w:rsid w:val="00FC3E5A"/>
    <w:rsid w:val="00FC51A7"/>
    <w:rsid w:val="00FC69D9"/>
    <w:rsid w:val="00FD597C"/>
    <w:rsid w:val="00FE076D"/>
    <w:rsid w:val="00FE2480"/>
    <w:rsid w:val="00FE5538"/>
    <w:rsid w:val="00FE65E4"/>
    <w:rsid w:val="00FF0EB1"/>
    <w:rsid w:val="00FF1CB1"/>
    <w:rsid w:val="00FF6585"/>
    <w:rsid w:val="00FF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91ECA"/>
  <w15:chartTrackingRefBased/>
  <w15:docId w15:val="{934C3A5F-D582-4B8D-9B43-47E2768D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ormalny"/>
    <w:next w:val="Normalny"/>
    <w:qFormat/>
    <w:pPr>
      <w:keepNext/>
      <w:numPr>
        <w:ilvl w:val="1"/>
        <w:numId w:val="1"/>
      </w:numPr>
      <w:jc w:val="center"/>
      <w:outlineLvl w:val="1"/>
    </w:pPr>
    <w:rPr>
      <w:b/>
      <w:sz w:val="32"/>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lang w:val="sv-S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OpenSymbol"/>
      <w:b/>
      <w:bCs/>
      <w:sz w:val="22"/>
      <w:szCs w:val="22"/>
      <w:lang w:val="sv-S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0z0">
    <w:name w:val="WW8Num10z0"/>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b/>
      <w:bCs/>
      <w:sz w:val="22"/>
      <w:szCs w:val="22"/>
      <w:lang w:val="sv-S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rPr>
      <w:rFonts w:ascii="Arial" w:eastAsia="Times New Roman" w:hAnsi="Arial" w:cs="Arial"/>
      <w:bCs/>
      <w:sz w:val="22"/>
      <w:szCs w:val="22"/>
      <w:lang w:val="sv-SE"/>
    </w:rPr>
  </w:style>
  <w:style w:type="character" w:customStyle="1" w:styleId="WW8Num14z0">
    <w:name w:val="WW8Num14z0"/>
    <w:rPr>
      <w:rFonts w:ascii="Arial" w:hAnsi="Arial" w:cs="Arial"/>
      <w:b/>
      <w:bCs/>
      <w:i w:val="0"/>
      <w:iCs w:val="0"/>
      <w:sz w:val="22"/>
      <w:szCs w:val="22"/>
      <w:lang w:val="sv-SE"/>
    </w:rPr>
  </w:style>
  <w:style w:type="character" w:customStyle="1" w:styleId="WW8Num15z0">
    <w:name w:val="WW8Num15z0"/>
    <w:rPr>
      <w:rFonts w:ascii="Arial" w:eastAsia="Times New Roman" w:hAnsi="Arial" w:cs="Arial"/>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1">
    <w:name w:val="Domyślna czcionka akapitu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Uwydatnienie">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80"/>
      <w:u w:val="single"/>
    </w:rPr>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7z0">
    <w:name w:val="WW8Num37z0"/>
    <w:rPr>
      <w:rFonts w:ascii="Arial" w:hAnsi="Arial" w:cs="Arial" w:hint="default"/>
      <w:bCs/>
      <w:sz w:val="20"/>
      <w:szCs w:val="20"/>
      <w:lang w:val="sv-SE"/>
    </w:rPr>
  </w:style>
  <w:style w:type="character" w:customStyle="1" w:styleId="FootnoteCharacters">
    <w:name w:val="Footnote Characters"/>
    <w:rPr>
      <w:vertAlign w:val="superscript"/>
    </w:rPr>
  </w:style>
  <w:style w:type="character" w:customStyle="1" w:styleId="Odwoanieprzypisudolnego1">
    <w:name w:val="Odwołanie przypisu dolnego1"/>
    <w:rPr>
      <w:vertAlign w:val="superscript"/>
    </w:rPr>
  </w:style>
  <w:style w:type="character" w:customStyle="1" w:styleId="st1">
    <w:name w:val="st1"/>
  </w:style>
  <w:style w:type="character" w:customStyle="1" w:styleId="Odwoanieprzypisudolnego2">
    <w:name w:val="Odwołanie przypisu dolnego2"/>
    <w:rPr>
      <w:vertAlign w:val="superscript"/>
    </w:rPr>
  </w:style>
  <w:style w:type="character" w:customStyle="1" w:styleId="WW8Num21z0">
    <w:name w:val="WW8Num21z0"/>
    <w:rPr>
      <w:rFonts w:ascii="Arial" w:hAnsi="Arial" w:cs="Arial"/>
      <w:b/>
      <w:sz w:val="21"/>
      <w:szCs w:val="21"/>
      <w:lang w:val="sv-SE"/>
    </w:rPr>
  </w:style>
  <w:style w:type="paragraph" w:customStyle="1" w:styleId="Heading">
    <w:name w:val="Heading"/>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Bodytext8">
    <w:name w:val="Body text (8)"/>
    <w:basedOn w:val="Normalny"/>
    <w:pPr>
      <w:shd w:val="clear" w:color="auto" w:fill="FFFFFF"/>
      <w:spacing w:line="288" w:lineRule="exact"/>
      <w:ind w:hanging="460"/>
    </w:pPr>
    <w:rPr>
      <w:rFonts w:ascii="Arial" w:eastAsia="Arial" w:hAnsi="Arial" w:cs="Arial"/>
      <w:sz w:val="19"/>
      <w:szCs w:val="19"/>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Akapitzlist">
    <w:name w:val="List Paragraph"/>
    <w:basedOn w:val="Normalny"/>
    <w:uiPriority w:val="34"/>
    <w:qFormat/>
    <w:pPr>
      <w:widowControl/>
      <w:suppressAutoHyphens w:val="0"/>
      <w:spacing w:after="200" w:line="276" w:lineRule="auto"/>
      <w:ind w:left="720"/>
    </w:pPr>
    <w:rPr>
      <w:rFonts w:ascii="Calibri" w:eastAsia="Calibri" w:hAnsi="Calibri" w:cs="Times New Roman"/>
      <w:sz w:val="22"/>
      <w:szCs w:val="22"/>
    </w:rPr>
  </w:style>
  <w:style w:type="paragraph" w:styleId="Tekstprzypisudolnego">
    <w:name w:val="footnote text"/>
    <w:basedOn w:val="Normalny"/>
    <w:pPr>
      <w:suppressLineNumbers/>
      <w:ind w:left="283" w:hanging="283"/>
    </w:pPr>
    <w:rPr>
      <w:sz w:val="20"/>
      <w:szCs w:val="20"/>
    </w:r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styleId="Tekstdymka">
    <w:name w:val="Balloon Text"/>
    <w:basedOn w:val="Normalny"/>
    <w:link w:val="TekstdymkaZnak"/>
    <w:uiPriority w:val="99"/>
    <w:semiHidden/>
    <w:unhideWhenUsed/>
    <w:rsid w:val="00FE5538"/>
    <w:rPr>
      <w:rFonts w:ascii="Tahoma" w:hAnsi="Tahoma"/>
      <w:sz w:val="16"/>
      <w:szCs w:val="14"/>
    </w:rPr>
  </w:style>
  <w:style w:type="character" w:customStyle="1" w:styleId="TekstdymkaZnak">
    <w:name w:val="Tekst dymka Znak"/>
    <w:link w:val="Tekstdymka"/>
    <w:uiPriority w:val="99"/>
    <w:semiHidden/>
    <w:rsid w:val="00FE5538"/>
    <w:rPr>
      <w:rFonts w:ascii="Tahoma" w:eastAsia="SimSun" w:hAnsi="Tahoma" w:cs="Mangal"/>
      <w:kern w:val="1"/>
      <w:sz w:val="16"/>
      <w:szCs w:val="14"/>
      <w:lang w:eastAsia="hi-IN" w:bidi="hi-IN"/>
    </w:rPr>
  </w:style>
  <w:style w:type="table" w:styleId="Tabela-Siatka">
    <w:name w:val="Table Grid"/>
    <w:basedOn w:val="Standardowy"/>
    <w:uiPriority w:val="59"/>
    <w:rsid w:val="006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E6B1B"/>
    <w:rPr>
      <w:sz w:val="16"/>
      <w:szCs w:val="16"/>
    </w:rPr>
  </w:style>
  <w:style w:type="paragraph" w:styleId="Tekstkomentarza">
    <w:name w:val="annotation text"/>
    <w:basedOn w:val="Normalny"/>
    <w:link w:val="TekstkomentarzaZnak"/>
    <w:uiPriority w:val="99"/>
    <w:semiHidden/>
    <w:unhideWhenUsed/>
    <w:rsid w:val="00BE6B1B"/>
    <w:rPr>
      <w:sz w:val="20"/>
      <w:szCs w:val="18"/>
    </w:rPr>
  </w:style>
  <w:style w:type="character" w:customStyle="1" w:styleId="TekstkomentarzaZnak">
    <w:name w:val="Tekst komentarza Znak"/>
    <w:basedOn w:val="Domylnaczcionkaakapitu"/>
    <w:link w:val="Tekstkomentarza"/>
    <w:uiPriority w:val="99"/>
    <w:semiHidden/>
    <w:rsid w:val="00BE6B1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E6B1B"/>
    <w:rPr>
      <w:b/>
      <w:bCs/>
    </w:rPr>
  </w:style>
  <w:style w:type="character" w:customStyle="1" w:styleId="TematkomentarzaZnak">
    <w:name w:val="Temat komentarza Znak"/>
    <w:basedOn w:val="TekstkomentarzaZnak"/>
    <w:link w:val="Tematkomentarza"/>
    <w:uiPriority w:val="99"/>
    <w:semiHidden/>
    <w:rsid w:val="00BE6B1B"/>
    <w:rPr>
      <w:rFonts w:eastAsia="SimSun" w:cs="Mangal"/>
      <w:b/>
      <w:bCs/>
      <w:kern w:val="1"/>
      <w:szCs w:val="18"/>
      <w:lang w:eastAsia="hi-IN" w:bidi="hi-IN"/>
    </w:rPr>
  </w:style>
  <w:style w:type="character" w:customStyle="1" w:styleId="FontStyle14">
    <w:name w:val="Font Style14"/>
    <w:rsid w:val="00617273"/>
    <w:rPr>
      <w:rFonts w:ascii="Times New Roman" w:hAnsi="Times New Roman" w:cs="Times New Roman" w:hint="default"/>
      <w:sz w:val="22"/>
      <w:szCs w:val="22"/>
    </w:rPr>
  </w:style>
  <w:style w:type="paragraph" w:customStyle="1" w:styleId="Akapitzlist1">
    <w:name w:val="Akapit z listą1"/>
    <w:basedOn w:val="Normalny"/>
    <w:rsid w:val="00C74761"/>
    <w:pPr>
      <w:suppressAutoHyphens w:val="0"/>
      <w:spacing w:after="200" w:line="276" w:lineRule="auto"/>
      <w:ind w:left="720"/>
    </w:pPr>
    <w:rPr>
      <w:rFonts w:ascii="Calibri" w:eastAsia="Calibri" w:hAnsi="Calibri" w:cs="Calibri"/>
      <w:sz w:val="22"/>
      <w:szCs w:val="22"/>
    </w:rPr>
  </w:style>
  <w:style w:type="character" w:styleId="Nierozpoznanawzmianka">
    <w:name w:val="Unresolved Mention"/>
    <w:basedOn w:val="Domylnaczcionkaakapitu"/>
    <w:uiPriority w:val="99"/>
    <w:semiHidden/>
    <w:unhideWhenUsed/>
    <w:rsid w:val="00520283"/>
    <w:rPr>
      <w:color w:val="605E5C"/>
      <w:shd w:val="clear" w:color="auto" w:fill="E1DFDD"/>
    </w:rPr>
  </w:style>
  <w:style w:type="paragraph" w:styleId="Nagwek">
    <w:name w:val="header"/>
    <w:basedOn w:val="Normalny"/>
    <w:link w:val="NagwekZnak"/>
    <w:uiPriority w:val="99"/>
    <w:unhideWhenUsed/>
    <w:rsid w:val="000155D5"/>
    <w:pPr>
      <w:tabs>
        <w:tab w:val="center" w:pos="4536"/>
        <w:tab w:val="right" w:pos="9072"/>
      </w:tabs>
    </w:pPr>
    <w:rPr>
      <w:szCs w:val="21"/>
    </w:rPr>
  </w:style>
  <w:style w:type="character" w:customStyle="1" w:styleId="NagwekZnak">
    <w:name w:val="Nagłówek Znak"/>
    <w:basedOn w:val="Domylnaczcionkaakapitu"/>
    <w:link w:val="Nagwek"/>
    <w:uiPriority w:val="99"/>
    <w:rsid w:val="000155D5"/>
    <w:rPr>
      <w:rFonts w:eastAsia="SimSun" w:cs="Mangal"/>
      <w:kern w:val="1"/>
      <w:sz w:val="24"/>
      <w:szCs w:val="21"/>
      <w:lang w:eastAsia="hi-IN" w:bidi="hi-IN"/>
    </w:rPr>
  </w:style>
  <w:style w:type="paragraph" w:styleId="Stopka">
    <w:name w:val="footer"/>
    <w:basedOn w:val="Normalny"/>
    <w:link w:val="StopkaZnak"/>
    <w:uiPriority w:val="99"/>
    <w:unhideWhenUsed/>
    <w:rsid w:val="000155D5"/>
    <w:pPr>
      <w:tabs>
        <w:tab w:val="center" w:pos="4536"/>
        <w:tab w:val="right" w:pos="9072"/>
      </w:tabs>
    </w:pPr>
    <w:rPr>
      <w:szCs w:val="21"/>
    </w:rPr>
  </w:style>
  <w:style w:type="character" w:customStyle="1" w:styleId="StopkaZnak">
    <w:name w:val="Stopka Znak"/>
    <w:basedOn w:val="Domylnaczcionkaakapitu"/>
    <w:link w:val="Stopka"/>
    <w:uiPriority w:val="99"/>
    <w:rsid w:val="000155D5"/>
    <w:rPr>
      <w:rFonts w:eastAsia="SimSun" w:cs="Mangal"/>
      <w:kern w:val="1"/>
      <w:sz w:val="24"/>
      <w:szCs w:val="21"/>
      <w:lang w:eastAsia="hi-IN" w:bidi="hi-IN"/>
    </w:rPr>
  </w:style>
  <w:style w:type="character" w:customStyle="1" w:styleId="Bodytext2">
    <w:name w:val="Body text (2)_"/>
    <w:basedOn w:val="Domylnaczcionkaakapitu"/>
    <w:link w:val="Bodytext20"/>
    <w:rsid w:val="00D423C5"/>
    <w:rPr>
      <w:b/>
      <w:bCs/>
      <w:shd w:val="clear" w:color="auto" w:fill="FFFFFF"/>
    </w:rPr>
  </w:style>
  <w:style w:type="paragraph" w:customStyle="1" w:styleId="Bodytext20">
    <w:name w:val="Body text (2)"/>
    <w:basedOn w:val="Normalny"/>
    <w:link w:val="Bodytext2"/>
    <w:rsid w:val="00D423C5"/>
    <w:pPr>
      <w:shd w:val="clear" w:color="auto" w:fill="FFFFFF"/>
      <w:suppressAutoHyphens w:val="0"/>
      <w:spacing w:line="414" w:lineRule="exact"/>
      <w:jc w:val="both"/>
    </w:pPr>
    <w:rPr>
      <w:rFonts w:eastAsia="Times New Roman" w:cs="Times New Roman"/>
      <w:b/>
      <w:bCs/>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59">
      <w:bodyDiv w:val="1"/>
      <w:marLeft w:val="0"/>
      <w:marRight w:val="0"/>
      <w:marTop w:val="0"/>
      <w:marBottom w:val="0"/>
      <w:divBdr>
        <w:top w:val="none" w:sz="0" w:space="0" w:color="auto"/>
        <w:left w:val="none" w:sz="0" w:space="0" w:color="auto"/>
        <w:bottom w:val="none" w:sz="0" w:space="0" w:color="auto"/>
        <w:right w:val="none" w:sz="0" w:space="0" w:color="auto"/>
      </w:divBdr>
    </w:div>
    <w:div w:id="30889585">
      <w:bodyDiv w:val="1"/>
      <w:marLeft w:val="0"/>
      <w:marRight w:val="0"/>
      <w:marTop w:val="0"/>
      <w:marBottom w:val="0"/>
      <w:divBdr>
        <w:top w:val="none" w:sz="0" w:space="0" w:color="auto"/>
        <w:left w:val="none" w:sz="0" w:space="0" w:color="auto"/>
        <w:bottom w:val="none" w:sz="0" w:space="0" w:color="auto"/>
        <w:right w:val="none" w:sz="0" w:space="0" w:color="auto"/>
      </w:divBdr>
    </w:div>
    <w:div w:id="46996949">
      <w:bodyDiv w:val="1"/>
      <w:marLeft w:val="0"/>
      <w:marRight w:val="0"/>
      <w:marTop w:val="0"/>
      <w:marBottom w:val="0"/>
      <w:divBdr>
        <w:top w:val="none" w:sz="0" w:space="0" w:color="auto"/>
        <w:left w:val="none" w:sz="0" w:space="0" w:color="auto"/>
        <w:bottom w:val="none" w:sz="0" w:space="0" w:color="auto"/>
        <w:right w:val="none" w:sz="0" w:space="0" w:color="auto"/>
      </w:divBdr>
    </w:div>
    <w:div w:id="113065483">
      <w:bodyDiv w:val="1"/>
      <w:marLeft w:val="0"/>
      <w:marRight w:val="0"/>
      <w:marTop w:val="0"/>
      <w:marBottom w:val="0"/>
      <w:divBdr>
        <w:top w:val="none" w:sz="0" w:space="0" w:color="auto"/>
        <w:left w:val="none" w:sz="0" w:space="0" w:color="auto"/>
        <w:bottom w:val="none" w:sz="0" w:space="0" w:color="auto"/>
        <w:right w:val="none" w:sz="0" w:space="0" w:color="auto"/>
      </w:divBdr>
    </w:div>
    <w:div w:id="326127943">
      <w:bodyDiv w:val="1"/>
      <w:marLeft w:val="0"/>
      <w:marRight w:val="0"/>
      <w:marTop w:val="0"/>
      <w:marBottom w:val="0"/>
      <w:divBdr>
        <w:top w:val="none" w:sz="0" w:space="0" w:color="auto"/>
        <w:left w:val="none" w:sz="0" w:space="0" w:color="auto"/>
        <w:bottom w:val="none" w:sz="0" w:space="0" w:color="auto"/>
        <w:right w:val="none" w:sz="0" w:space="0" w:color="auto"/>
      </w:divBdr>
    </w:div>
    <w:div w:id="358092325">
      <w:bodyDiv w:val="1"/>
      <w:marLeft w:val="0"/>
      <w:marRight w:val="0"/>
      <w:marTop w:val="0"/>
      <w:marBottom w:val="0"/>
      <w:divBdr>
        <w:top w:val="none" w:sz="0" w:space="0" w:color="auto"/>
        <w:left w:val="none" w:sz="0" w:space="0" w:color="auto"/>
        <w:bottom w:val="none" w:sz="0" w:space="0" w:color="auto"/>
        <w:right w:val="none" w:sz="0" w:space="0" w:color="auto"/>
      </w:divBdr>
    </w:div>
    <w:div w:id="673655309">
      <w:bodyDiv w:val="1"/>
      <w:marLeft w:val="0"/>
      <w:marRight w:val="0"/>
      <w:marTop w:val="0"/>
      <w:marBottom w:val="0"/>
      <w:divBdr>
        <w:top w:val="none" w:sz="0" w:space="0" w:color="auto"/>
        <w:left w:val="none" w:sz="0" w:space="0" w:color="auto"/>
        <w:bottom w:val="none" w:sz="0" w:space="0" w:color="auto"/>
        <w:right w:val="none" w:sz="0" w:space="0" w:color="auto"/>
      </w:divBdr>
    </w:div>
    <w:div w:id="806706767">
      <w:bodyDiv w:val="1"/>
      <w:marLeft w:val="0"/>
      <w:marRight w:val="0"/>
      <w:marTop w:val="0"/>
      <w:marBottom w:val="0"/>
      <w:divBdr>
        <w:top w:val="none" w:sz="0" w:space="0" w:color="auto"/>
        <w:left w:val="none" w:sz="0" w:space="0" w:color="auto"/>
        <w:bottom w:val="none" w:sz="0" w:space="0" w:color="auto"/>
        <w:right w:val="none" w:sz="0" w:space="0" w:color="auto"/>
      </w:divBdr>
    </w:div>
    <w:div w:id="1180659220">
      <w:bodyDiv w:val="1"/>
      <w:marLeft w:val="0"/>
      <w:marRight w:val="0"/>
      <w:marTop w:val="0"/>
      <w:marBottom w:val="0"/>
      <w:divBdr>
        <w:top w:val="none" w:sz="0" w:space="0" w:color="auto"/>
        <w:left w:val="none" w:sz="0" w:space="0" w:color="auto"/>
        <w:bottom w:val="none" w:sz="0" w:space="0" w:color="auto"/>
        <w:right w:val="none" w:sz="0" w:space="0" w:color="auto"/>
      </w:divBdr>
    </w:div>
    <w:div w:id="1184972472">
      <w:bodyDiv w:val="1"/>
      <w:marLeft w:val="0"/>
      <w:marRight w:val="0"/>
      <w:marTop w:val="0"/>
      <w:marBottom w:val="0"/>
      <w:divBdr>
        <w:top w:val="none" w:sz="0" w:space="0" w:color="auto"/>
        <w:left w:val="none" w:sz="0" w:space="0" w:color="auto"/>
        <w:bottom w:val="none" w:sz="0" w:space="0" w:color="auto"/>
        <w:right w:val="none" w:sz="0" w:space="0" w:color="auto"/>
      </w:divBdr>
    </w:div>
    <w:div w:id="1379165431">
      <w:bodyDiv w:val="1"/>
      <w:marLeft w:val="0"/>
      <w:marRight w:val="0"/>
      <w:marTop w:val="0"/>
      <w:marBottom w:val="0"/>
      <w:divBdr>
        <w:top w:val="none" w:sz="0" w:space="0" w:color="auto"/>
        <w:left w:val="none" w:sz="0" w:space="0" w:color="auto"/>
        <w:bottom w:val="none" w:sz="0" w:space="0" w:color="auto"/>
        <w:right w:val="none" w:sz="0" w:space="0" w:color="auto"/>
      </w:divBdr>
    </w:div>
    <w:div w:id="1439445513">
      <w:bodyDiv w:val="1"/>
      <w:marLeft w:val="0"/>
      <w:marRight w:val="0"/>
      <w:marTop w:val="0"/>
      <w:marBottom w:val="0"/>
      <w:divBdr>
        <w:top w:val="none" w:sz="0" w:space="0" w:color="auto"/>
        <w:left w:val="none" w:sz="0" w:space="0" w:color="auto"/>
        <w:bottom w:val="none" w:sz="0" w:space="0" w:color="auto"/>
        <w:right w:val="none" w:sz="0" w:space="0" w:color="auto"/>
      </w:divBdr>
    </w:div>
    <w:div w:id="1608004748">
      <w:bodyDiv w:val="1"/>
      <w:marLeft w:val="0"/>
      <w:marRight w:val="0"/>
      <w:marTop w:val="0"/>
      <w:marBottom w:val="0"/>
      <w:divBdr>
        <w:top w:val="none" w:sz="0" w:space="0" w:color="auto"/>
        <w:left w:val="none" w:sz="0" w:space="0" w:color="auto"/>
        <w:bottom w:val="none" w:sz="0" w:space="0" w:color="auto"/>
        <w:right w:val="none" w:sz="0" w:space="0" w:color="auto"/>
      </w:divBdr>
    </w:div>
    <w:div w:id="1650481003">
      <w:bodyDiv w:val="1"/>
      <w:marLeft w:val="0"/>
      <w:marRight w:val="0"/>
      <w:marTop w:val="0"/>
      <w:marBottom w:val="0"/>
      <w:divBdr>
        <w:top w:val="none" w:sz="0" w:space="0" w:color="auto"/>
        <w:left w:val="none" w:sz="0" w:space="0" w:color="auto"/>
        <w:bottom w:val="none" w:sz="0" w:space="0" w:color="auto"/>
        <w:right w:val="none" w:sz="0" w:space="0" w:color="auto"/>
      </w:divBdr>
    </w:div>
    <w:div w:id="1767385711">
      <w:bodyDiv w:val="1"/>
      <w:marLeft w:val="0"/>
      <w:marRight w:val="0"/>
      <w:marTop w:val="0"/>
      <w:marBottom w:val="0"/>
      <w:divBdr>
        <w:top w:val="none" w:sz="0" w:space="0" w:color="auto"/>
        <w:left w:val="none" w:sz="0" w:space="0" w:color="auto"/>
        <w:bottom w:val="none" w:sz="0" w:space="0" w:color="auto"/>
        <w:right w:val="none" w:sz="0" w:space="0" w:color="auto"/>
      </w:divBdr>
    </w:div>
    <w:div w:id="19286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2D91-6575-41CF-9C6E-30FAF56B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14</Pages>
  <Words>2388</Words>
  <Characters>14329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i Paweł Bober</dc:creator>
  <cp:keywords/>
  <cp:lastModifiedBy>Iwona Bober</cp:lastModifiedBy>
  <cp:revision>456</cp:revision>
  <cp:lastPrinted>2024-11-04T12:24:00Z</cp:lastPrinted>
  <dcterms:created xsi:type="dcterms:W3CDTF">2024-11-03T10:02:00Z</dcterms:created>
  <dcterms:modified xsi:type="dcterms:W3CDTF">2024-12-12T00:41:00Z</dcterms:modified>
</cp:coreProperties>
</file>