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1148EF" w:rsidRDefault="00C666F7" w:rsidP="00EF7F74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DB23AA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(Załącznik nr 2 do Umowy nr ………/2019 z dnia ………… 2019 r.)</w:t>
      </w:r>
    </w:p>
    <w:p w:rsidR="00DB23AA" w:rsidRPr="001148EF" w:rsidRDefault="00DB23AA" w:rsidP="00DB23A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1148EF">
        <w:rPr>
          <w:b/>
        </w:rPr>
        <w:t>FORMULARZ OFERTY</w:t>
      </w:r>
    </w:p>
    <w:p w:rsidR="00A36EF4" w:rsidRPr="001148EF" w:rsidRDefault="00EF7F74" w:rsidP="00000E39">
      <w:pPr>
        <w:spacing w:line="276" w:lineRule="auto"/>
        <w:jc w:val="center"/>
        <w:rPr>
          <w:b/>
          <w:bCs/>
          <w:sz w:val="23"/>
          <w:szCs w:val="23"/>
        </w:rPr>
      </w:pPr>
      <w:proofErr w:type="gramStart"/>
      <w:r w:rsidRPr="001148EF">
        <w:rPr>
          <w:b/>
          <w:bCs/>
          <w:sz w:val="23"/>
          <w:szCs w:val="23"/>
        </w:rPr>
        <w:t>n</w:t>
      </w:r>
      <w:r w:rsidR="00A36EF4" w:rsidRPr="001148EF">
        <w:rPr>
          <w:b/>
          <w:bCs/>
          <w:sz w:val="23"/>
          <w:szCs w:val="23"/>
        </w:rPr>
        <w:t>a</w:t>
      </w:r>
      <w:proofErr w:type="gramEnd"/>
      <w:r w:rsidR="00A36EF4" w:rsidRPr="001148EF">
        <w:rPr>
          <w:b/>
          <w:bCs/>
          <w:sz w:val="23"/>
          <w:szCs w:val="23"/>
        </w:rPr>
        <w:t xml:space="preserve"> </w:t>
      </w:r>
      <w:r w:rsidR="00CD605B" w:rsidRPr="001148EF">
        <w:rPr>
          <w:b/>
          <w:bCs/>
          <w:sz w:val="23"/>
          <w:szCs w:val="23"/>
        </w:rPr>
        <w:t>sukcesywną dostawę ma</w:t>
      </w:r>
      <w:r w:rsidR="00033F93" w:rsidRPr="001148EF">
        <w:rPr>
          <w:b/>
          <w:bCs/>
          <w:sz w:val="23"/>
          <w:szCs w:val="23"/>
        </w:rPr>
        <w:t xml:space="preserve">teriałów biurowych dla Zakładu </w:t>
      </w:r>
      <w:r w:rsidR="00CD605B" w:rsidRPr="001148EF">
        <w:rPr>
          <w:b/>
          <w:bCs/>
          <w:sz w:val="23"/>
          <w:szCs w:val="23"/>
        </w:rPr>
        <w:t xml:space="preserve">Emerytalno – Rentowego MSWiA </w:t>
      </w:r>
      <w:r w:rsidR="009D03E3" w:rsidRPr="001148EF">
        <w:rPr>
          <w:b/>
          <w:bCs/>
          <w:sz w:val="23"/>
          <w:szCs w:val="23"/>
        </w:rPr>
        <w:br/>
      </w:r>
      <w:r w:rsidR="00CD605B" w:rsidRPr="001148EF">
        <w:rPr>
          <w:b/>
          <w:bCs/>
          <w:sz w:val="23"/>
          <w:szCs w:val="23"/>
        </w:rPr>
        <w:t>z podziałem na dwie części</w:t>
      </w: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sprawy:</w:t>
      </w:r>
      <w:r w:rsidR="00DB23AA" w:rsidRPr="001148EF">
        <w:rPr>
          <w:snapToGrid w:val="0"/>
          <w:sz w:val="23"/>
          <w:szCs w:val="23"/>
          <w:lang w:eastAsia="zh-CN"/>
        </w:rPr>
        <w:t xml:space="preserve"> </w:t>
      </w:r>
      <w:r w:rsidR="0015775C" w:rsidRPr="001148EF">
        <w:rPr>
          <w:b/>
          <w:snapToGrid w:val="0"/>
          <w:sz w:val="23"/>
          <w:szCs w:val="23"/>
          <w:lang w:eastAsia="zh-CN"/>
        </w:rPr>
        <w:t>ZER-ZP-8/2019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proofErr w:type="gramStart"/>
            <w:r w:rsidRPr="001148EF">
              <w:rPr>
                <w:i/>
                <w:sz w:val="18"/>
                <w:szCs w:val="18"/>
              </w:rPr>
              <w:t>pieczęć</w:t>
            </w:r>
            <w:proofErr w:type="gramEnd"/>
            <w:r w:rsidRPr="001148EF">
              <w:rPr>
                <w:i/>
                <w:sz w:val="18"/>
                <w:szCs w:val="18"/>
              </w:rPr>
              <w:t xml:space="preserve">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1148EF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420B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1148EF" w:rsidRDefault="00DB23AA" w:rsidP="00DB23AA">
      <w:pPr>
        <w:spacing w:line="360" w:lineRule="auto"/>
        <w:rPr>
          <w:b/>
          <w:i/>
          <w:sz w:val="19"/>
          <w:szCs w:val="19"/>
        </w:rPr>
      </w:pPr>
      <w:r w:rsidRPr="001148EF">
        <w:rPr>
          <w:b/>
          <w:i/>
          <w:sz w:val="19"/>
          <w:szCs w:val="19"/>
        </w:rPr>
        <w:t>*W przypadku oferty wspólnej należy podać nazwy i adresy wszystkich Wykonawców</w:t>
      </w:r>
    </w:p>
    <w:p w:rsidR="00DB23AA" w:rsidRPr="001148EF" w:rsidRDefault="00DB23AA" w:rsidP="004858DA">
      <w:pPr>
        <w:keepNext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spacing w:line="276" w:lineRule="auto"/>
        <w:rPr>
          <w:sz w:val="22"/>
          <w:szCs w:val="22"/>
          <w:u w:val="single"/>
        </w:rPr>
      </w:pPr>
      <w:r w:rsidRPr="001148EF">
        <w:rPr>
          <w:sz w:val="22"/>
          <w:szCs w:val="22"/>
          <w:u w:val="single"/>
        </w:rPr>
        <w:t>W przypadku osoby fizycznej prowadzącej działalność gospodarczą:</w:t>
      </w:r>
    </w:p>
    <w:p w:rsidR="00DB23AA" w:rsidRPr="001148EF" w:rsidRDefault="00DB23AA" w:rsidP="00DB23AA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1148EF">
        <w:rPr>
          <w:sz w:val="22"/>
          <w:szCs w:val="22"/>
        </w:rPr>
        <w:t xml:space="preserve">Pan/-i …………………….……., </w:t>
      </w:r>
      <w:proofErr w:type="gramStart"/>
      <w:r w:rsidRPr="001148EF">
        <w:rPr>
          <w:sz w:val="22"/>
          <w:szCs w:val="22"/>
        </w:rPr>
        <w:t>zamieszkały</w:t>
      </w:r>
      <w:proofErr w:type="gramEnd"/>
      <w:r w:rsidRPr="001148EF">
        <w:rPr>
          <w:sz w:val="22"/>
          <w:szCs w:val="22"/>
        </w:rPr>
        <w:t>/-a w ………..</w:t>
      </w:r>
      <w:r w:rsidR="004E361A">
        <w:rPr>
          <w:sz w:val="22"/>
          <w:szCs w:val="22"/>
        </w:rPr>
        <w:t>…….. (</w:t>
      </w:r>
      <w:proofErr w:type="gramStart"/>
      <w:r w:rsidR="004E361A">
        <w:rPr>
          <w:sz w:val="22"/>
          <w:szCs w:val="22"/>
        </w:rPr>
        <w:t>kod</w:t>
      </w:r>
      <w:proofErr w:type="gramEnd"/>
      <w:r w:rsidR="004E361A">
        <w:rPr>
          <w:sz w:val="22"/>
          <w:szCs w:val="22"/>
        </w:rPr>
        <w:t xml:space="preserve"> pocztowy ………..) </w:t>
      </w:r>
      <w:proofErr w:type="gramStart"/>
      <w:r w:rsidR="004E361A">
        <w:rPr>
          <w:sz w:val="22"/>
          <w:szCs w:val="22"/>
        </w:rPr>
        <w:t>przy</w:t>
      </w:r>
      <w:proofErr w:type="gramEnd"/>
      <w:r w:rsidR="004E361A">
        <w:rPr>
          <w:sz w:val="22"/>
          <w:szCs w:val="22"/>
        </w:rPr>
        <w:t xml:space="preserve"> </w:t>
      </w:r>
      <w:r w:rsidRPr="001148EF">
        <w:rPr>
          <w:sz w:val="22"/>
          <w:szCs w:val="22"/>
        </w:rPr>
        <w:t>ul.</w:t>
      </w:r>
      <w:r w:rsidR="004E361A">
        <w:rPr>
          <w:sz w:val="22"/>
          <w:szCs w:val="22"/>
        </w:rPr>
        <w:t> </w:t>
      </w:r>
      <w:r w:rsidRPr="001148EF">
        <w:rPr>
          <w:sz w:val="22"/>
          <w:szCs w:val="22"/>
        </w:rPr>
        <w:t xml:space="preserve"> ………………………. nr…., </w:t>
      </w:r>
      <w:r w:rsidRPr="001148EF">
        <w:rPr>
          <w:rFonts w:eastAsia="Calibri"/>
          <w:sz w:val="22"/>
          <w:szCs w:val="22"/>
          <w:lang w:eastAsia="en-US"/>
        </w:rPr>
        <w:t>posługujący/-a się numerem PESEL: ……………………….</w:t>
      </w:r>
    </w:p>
    <w:p w:rsidR="00DB23AA" w:rsidRPr="001148EF" w:rsidRDefault="00DB23AA" w:rsidP="00DB23AA">
      <w:pPr>
        <w:keepNext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dla</w:t>
      </w:r>
      <w:proofErr w:type="gramEnd"/>
      <w:r w:rsidRPr="001148EF">
        <w:rPr>
          <w:b/>
          <w:sz w:val="23"/>
          <w:szCs w:val="23"/>
        </w:rPr>
        <w:t xml:space="preserve"> Zakładu Emerytalno-Rentowego Ministerstwa Spraw Wewnętrznych i Administracji</w:t>
      </w:r>
    </w:p>
    <w:p w:rsidR="00C0335A" w:rsidRPr="001148EF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ul</w:t>
      </w:r>
      <w:proofErr w:type="gramEnd"/>
      <w:r w:rsidRPr="001148EF">
        <w:rPr>
          <w:b/>
          <w:sz w:val="23"/>
          <w:szCs w:val="23"/>
        </w:rPr>
        <w:t>. Pawińskiego 17/21, 02-106 Warszawa</w:t>
      </w:r>
    </w:p>
    <w:p w:rsidR="00300412" w:rsidRPr="001148EF" w:rsidRDefault="00612F3B" w:rsidP="00612F3B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 w:rsidRPr="001148EF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Pr="001148EF">
        <w:rPr>
          <w:bCs/>
          <w:iCs/>
          <w:snapToGrid w:val="0"/>
          <w:sz w:val="23"/>
          <w:szCs w:val="23"/>
          <w:lang w:eastAsia="x-none"/>
        </w:rPr>
        <w:t>ogłoszenie</w:t>
      </w:r>
      <w:r w:rsidRPr="001148EF">
        <w:rPr>
          <w:bCs/>
          <w:iCs/>
          <w:sz w:val="23"/>
          <w:szCs w:val="23"/>
          <w:lang w:eastAsia="x-none"/>
        </w:rPr>
        <w:t xml:space="preserve"> o przetargu nieograniczonym </w:t>
      </w:r>
      <w:r w:rsidRPr="001148EF">
        <w:rPr>
          <w:bCs/>
          <w:iCs/>
          <w:sz w:val="23"/>
          <w:szCs w:val="23"/>
          <w:lang w:val="x-none" w:eastAsia="x-none"/>
        </w:rPr>
        <w:t>składam</w:t>
      </w:r>
      <w:r w:rsidRPr="001148EF">
        <w:rPr>
          <w:bCs/>
          <w:iCs/>
          <w:sz w:val="23"/>
          <w:szCs w:val="23"/>
          <w:lang w:eastAsia="x-none"/>
        </w:rPr>
        <w:t>(</w:t>
      </w:r>
      <w:r w:rsidRPr="001148EF">
        <w:rPr>
          <w:bCs/>
          <w:iCs/>
          <w:sz w:val="23"/>
          <w:szCs w:val="23"/>
          <w:lang w:val="x-none" w:eastAsia="x-none"/>
        </w:rPr>
        <w:t>y</w:t>
      </w:r>
      <w:r w:rsidRPr="001148EF">
        <w:rPr>
          <w:bCs/>
          <w:iCs/>
          <w:sz w:val="23"/>
          <w:szCs w:val="23"/>
          <w:lang w:eastAsia="x-none"/>
        </w:rPr>
        <w:t>)</w:t>
      </w:r>
      <w:r w:rsidRPr="001148EF">
        <w:rPr>
          <w:bCs/>
          <w:iCs/>
          <w:sz w:val="23"/>
          <w:szCs w:val="23"/>
          <w:lang w:val="x-none" w:eastAsia="x-none"/>
        </w:rPr>
        <w:t xml:space="preserve"> </w:t>
      </w:r>
      <w:r w:rsidR="008D0867" w:rsidRPr="001148EF">
        <w:rPr>
          <w:bCs/>
          <w:iCs/>
          <w:snapToGrid w:val="0"/>
          <w:sz w:val="23"/>
          <w:szCs w:val="23"/>
          <w:lang w:val="x-none" w:eastAsia="x-none"/>
        </w:rPr>
        <w:t>niniejszą ofertę  oświadczając,</w:t>
      </w:r>
      <w:r w:rsidR="008D0867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Pr="001148EF">
        <w:rPr>
          <w:bCs/>
          <w:iCs/>
          <w:snapToGrid w:val="0"/>
          <w:sz w:val="23"/>
          <w:szCs w:val="23"/>
          <w:lang w:val="x-none" w:eastAsia="x-none"/>
        </w:rPr>
        <w:t>że</w:t>
      </w:r>
      <w:r w:rsidR="00A67E39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="00A67E39" w:rsidRPr="001148EF">
        <w:rPr>
          <w:snapToGrid w:val="0"/>
          <w:sz w:val="23"/>
          <w:szCs w:val="23"/>
        </w:rPr>
        <w:t>o</w:t>
      </w:r>
      <w:r w:rsidR="00300412" w:rsidRPr="001148EF">
        <w:rPr>
          <w:snapToGrid w:val="0"/>
          <w:sz w:val="23"/>
          <w:szCs w:val="23"/>
        </w:rPr>
        <w:t>feruję(</w:t>
      </w:r>
      <w:proofErr w:type="spellStart"/>
      <w:r w:rsidR="00300412" w:rsidRPr="001148EF">
        <w:rPr>
          <w:snapToGrid w:val="0"/>
          <w:sz w:val="23"/>
          <w:szCs w:val="23"/>
        </w:rPr>
        <w:t>emy</w:t>
      </w:r>
      <w:proofErr w:type="spellEnd"/>
      <w:r w:rsidR="00300412" w:rsidRPr="001148EF">
        <w:rPr>
          <w:snapToGrid w:val="0"/>
          <w:sz w:val="23"/>
          <w:szCs w:val="23"/>
        </w:rPr>
        <w:t>) wykonanie zamówienia :</w:t>
      </w:r>
    </w:p>
    <w:p w:rsidR="00300412" w:rsidRPr="001148EF" w:rsidRDefault="00B04762" w:rsidP="008E5911">
      <w:pPr>
        <w:numPr>
          <w:ilvl w:val="0"/>
          <w:numId w:val="6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b/>
          <w:sz w:val="23"/>
          <w:szCs w:val="23"/>
        </w:rPr>
      </w:pPr>
      <w:r w:rsidRPr="001148EF">
        <w:rPr>
          <w:snapToGrid w:val="0"/>
          <w:sz w:val="23"/>
          <w:szCs w:val="23"/>
        </w:rPr>
        <w:t>W</w:t>
      </w:r>
      <w:r w:rsidR="00300412" w:rsidRPr="001148EF">
        <w:rPr>
          <w:b/>
          <w:snapToGrid w:val="0"/>
          <w:sz w:val="23"/>
          <w:szCs w:val="23"/>
        </w:rPr>
        <w:t xml:space="preserve"> CZĘŚCI 1</w:t>
      </w:r>
      <w:r w:rsidR="00A67E39" w:rsidRPr="001148EF">
        <w:rPr>
          <w:snapToGrid w:val="0"/>
          <w:sz w:val="23"/>
          <w:szCs w:val="23"/>
        </w:rPr>
        <w:t xml:space="preserve"> zgodnie z wymaganiami określonymi w SIWZ</w:t>
      </w:r>
      <w:r w:rsidR="00300412" w:rsidRPr="001148EF">
        <w:rPr>
          <w:b/>
          <w:snapToGrid w:val="0"/>
          <w:sz w:val="23"/>
          <w:szCs w:val="23"/>
        </w:rPr>
        <w:t>:</w:t>
      </w:r>
    </w:p>
    <w:p w:rsidR="0071773B" w:rsidRPr="001148EF" w:rsidRDefault="00275EC6" w:rsidP="00D75D5D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snapToGrid w:val="0"/>
          <w:sz w:val="23"/>
          <w:szCs w:val="23"/>
        </w:rPr>
        <w:t>:</w:t>
      </w:r>
      <w:r w:rsidR="00612F3B" w:rsidRPr="001148EF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300412" w:rsidP="008E5911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 xml:space="preserve">cenę netto (bez podatku VAT): …………………………… PLN </w:t>
      </w:r>
    </w:p>
    <w:p w:rsidR="005F19E9" w:rsidRPr="001148EF" w:rsidRDefault="00300412" w:rsidP="00944A0F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="005F19E9" w:rsidRPr="001148EF">
        <w:rPr>
          <w:b/>
          <w:sz w:val="23"/>
          <w:szCs w:val="23"/>
        </w:rPr>
        <w:t>… PLN</w:t>
      </w:r>
      <w:r w:rsidR="00DB23AA" w:rsidRPr="001148EF">
        <w:rPr>
          <w:b/>
          <w:sz w:val="23"/>
          <w:szCs w:val="23"/>
        </w:rPr>
        <w:t>*</w:t>
      </w:r>
    </w:p>
    <w:p w:rsidR="00261E87" w:rsidRPr="001148EF" w:rsidRDefault="005F19E9" w:rsidP="00D75D5D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>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  <w:r w:rsidR="00147E19" w:rsidRPr="001148EF">
        <w:rPr>
          <w:sz w:val="23"/>
          <w:szCs w:val="23"/>
        </w:rPr>
        <w:t xml:space="preserve"> </w:t>
      </w:r>
      <w:proofErr w:type="gramStart"/>
      <w:r w:rsidR="00EF7F74" w:rsidRPr="001148EF">
        <w:rPr>
          <w:sz w:val="23"/>
          <w:szCs w:val="23"/>
        </w:rPr>
        <w:t>w</w:t>
      </w:r>
      <w:r w:rsidR="00147E19" w:rsidRPr="001148EF">
        <w:rPr>
          <w:sz w:val="23"/>
          <w:szCs w:val="23"/>
        </w:rPr>
        <w:t>g</w:t>
      </w:r>
      <w:proofErr w:type="gramEnd"/>
      <w:r w:rsidR="00147E19" w:rsidRPr="001148EF">
        <w:rPr>
          <w:sz w:val="23"/>
          <w:szCs w:val="23"/>
        </w:rPr>
        <w:t> s</w:t>
      </w:r>
      <w:r w:rsidR="00261E87" w:rsidRPr="001148EF">
        <w:rPr>
          <w:sz w:val="23"/>
          <w:szCs w:val="23"/>
        </w:rPr>
        <w:t xml:space="preserve">zczegółowego wyliczenia będącego </w:t>
      </w:r>
      <w:r w:rsidR="0095069B" w:rsidRPr="001148EF">
        <w:rPr>
          <w:i/>
          <w:sz w:val="23"/>
          <w:szCs w:val="23"/>
        </w:rPr>
        <w:t>Z</w:t>
      </w:r>
      <w:r w:rsidR="00261E87" w:rsidRPr="001148EF">
        <w:rPr>
          <w:i/>
          <w:sz w:val="23"/>
          <w:szCs w:val="23"/>
        </w:rPr>
        <w:t xml:space="preserve">ałącznikiem </w:t>
      </w:r>
      <w:r w:rsidR="0095069B" w:rsidRPr="001148EF">
        <w:rPr>
          <w:i/>
          <w:sz w:val="23"/>
          <w:szCs w:val="23"/>
        </w:rPr>
        <w:t>nr 1</w:t>
      </w:r>
      <w:r w:rsidR="0095069B" w:rsidRPr="001148EF">
        <w:rPr>
          <w:sz w:val="23"/>
          <w:szCs w:val="23"/>
        </w:rPr>
        <w:t xml:space="preserve"> do Formularza </w:t>
      </w:r>
      <w:r w:rsidR="00261E87" w:rsidRPr="001148EF">
        <w:rPr>
          <w:sz w:val="23"/>
          <w:szCs w:val="23"/>
        </w:rPr>
        <w:t>oferty.</w:t>
      </w:r>
    </w:p>
    <w:p w:rsidR="008D0867" w:rsidRPr="001148EF" w:rsidRDefault="008D0867" w:rsidP="008D0867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1148EF">
        <w:rPr>
          <w:b/>
          <w:bCs/>
          <w:sz w:val="19"/>
          <w:szCs w:val="19"/>
        </w:rPr>
        <w:t>*</w:t>
      </w:r>
      <w:r w:rsidRPr="001148EF">
        <w:rPr>
          <w:b/>
          <w:bCs/>
          <w:i/>
          <w:sz w:val="19"/>
          <w:szCs w:val="19"/>
        </w:rPr>
        <w:t>ŁĄCZNA WARTOŚĆ BRUTTO Z VAT (zgodnie z Załącznikiem nr 1 do Formularza oferty).</w:t>
      </w:r>
    </w:p>
    <w:p w:rsidR="004E361A" w:rsidRDefault="004E361A" w:rsidP="00300412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</w:p>
    <w:p w:rsidR="00300412" w:rsidRPr="001148EF" w:rsidRDefault="00300412" w:rsidP="00300412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lastRenderedPageBreak/>
        <w:t>Podstawa prawna zwolnienia z podatku od towarów i usług (VAT) ………...……………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00412" w:rsidRPr="001148EF" w:rsidRDefault="00300412" w:rsidP="00300412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Wykonawca wypełnia poniższą część zgodnie z art. 91 ust. 3a ustawy Pzp:</w:t>
      </w:r>
    </w:p>
    <w:p w:rsidR="00300412" w:rsidRPr="001148EF" w:rsidRDefault="00300412" w:rsidP="00300412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Nazwa (rodzaj)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00412" w:rsidRPr="001148EF" w:rsidRDefault="00300412" w:rsidP="00300412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00412" w:rsidRPr="001148EF" w:rsidRDefault="00300412" w:rsidP="00300412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dostawy od przesłania Zamówienia (D)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300412" w:rsidRPr="001148EF" w:rsidRDefault="00300412" w:rsidP="00300412">
      <w:pPr>
        <w:widowControl w:val="0"/>
        <w:tabs>
          <w:tab w:val="left" w:pos="426"/>
        </w:tabs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>dostarczenia przez Wykonawcę partii materiałów biurowych, wskazanych przez Zamawiającego w Zamówieniu, od dnia przesłania przez Zamawiającego Zamówienia</w:t>
      </w:r>
      <w:r w:rsidRPr="001148EF">
        <w:rPr>
          <w:sz w:val="23"/>
          <w:szCs w:val="23"/>
        </w:rPr>
        <w:t xml:space="preserve"> – </w:t>
      </w:r>
      <w:proofErr w:type="gramStart"/>
      <w:r w:rsidR="00A67E39" w:rsidRPr="001148EF">
        <w:rPr>
          <w:sz w:val="23"/>
          <w:szCs w:val="23"/>
        </w:rPr>
        <w:t xml:space="preserve">do </w:t>
      </w:r>
      <w:r w:rsidRPr="001148EF">
        <w:rPr>
          <w:sz w:val="23"/>
          <w:szCs w:val="23"/>
        </w:rPr>
        <w:t>…………</w:t>
      </w:r>
      <w:r w:rsidRPr="001148EF">
        <w:rPr>
          <w:rStyle w:val="Odwoanieprzypisudolnego"/>
          <w:b/>
          <w:sz w:val="23"/>
          <w:szCs w:val="23"/>
        </w:rPr>
        <w:footnoteReference w:id="1"/>
      </w:r>
      <w:r w:rsidRPr="001148EF">
        <w:rPr>
          <w:b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 dni</w:t>
      </w:r>
      <w:proofErr w:type="gramEnd"/>
      <w:r w:rsidRPr="001148EF">
        <w:rPr>
          <w:sz w:val="23"/>
          <w:szCs w:val="23"/>
        </w:rPr>
        <w:t xml:space="preserve"> roboczych (do 3, do 5 lub do 10 dni roboczych).</w:t>
      </w:r>
    </w:p>
    <w:p w:rsidR="00300412" w:rsidRPr="001148EF" w:rsidRDefault="00300412" w:rsidP="00300412">
      <w:pPr>
        <w:widowControl w:val="0"/>
        <w:tabs>
          <w:tab w:val="num" w:pos="709"/>
        </w:tabs>
        <w:spacing w:line="276" w:lineRule="auto"/>
        <w:ind w:left="426"/>
        <w:jc w:val="both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Pr="001148EF">
        <w:rPr>
          <w:bCs/>
          <w:i/>
          <w:sz w:val="20"/>
          <w:szCs w:val="20"/>
        </w:rPr>
        <w:t xml:space="preserve">Maksymalną liczbę punktów w tym kryterium (tj. 25 pkt) otrzyma Wykonawca, który zaproponuje czas dostawy od dnia przesłania przez Zamawiającego </w:t>
      </w:r>
      <w:r w:rsidRPr="006C5042">
        <w:rPr>
          <w:bCs/>
          <w:i/>
          <w:sz w:val="20"/>
          <w:szCs w:val="20"/>
        </w:rPr>
        <w:t xml:space="preserve">Zamówienia </w:t>
      </w:r>
      <w:r w:rsidRPr="001148EF">
        <w:rPr>
          <w:bCs/>
          <w:i/>
          <w:sz w:val="20"/>
          <w:szCs w:val="20"/>
          <w:u w:val="single"/>
        </w:rPr>
        <w:t>do 3 dni roboczych.</w:t>
      </w:r>
      <w:r w:rsidRPr="001148EF">
        <w:rPr>
          <w:bCs/>
          <w:i/>
          <w:sz w:val="20"/>
          <w:szCs w:val="20"/>
        </w:rPr>
        <w:t xml:space="preserve"> Jeżeli Wykonawca nie określi czasu dostawy od dnia przesłania przez Zamawiającego Zamówienia lub określi czas dostawy od dnia przesłania przez Zamawiającego Zamówienia niezgodnie z czasem określonym w pkt 15.3.2. lit. a-c SIWZ, to jego oferta zostanie odrzucona na podstawie art. 89 ust. 1 pkt 2 ustawy Pzp</w:t>
      </w:r>
      <w:r w:rsidRPr="001148EF">
        <w:rPr>
          <w:i/>
          <w:sz w:val="20"/>
          <w:szCs w:val="20"/>
        </w:rPr>
        <w:t>)</w:t>
      </w:r>
    </w:p>
    <w:p w:rsidR="00300412" w:rsidRPr="001148EF" w:rsidRDefault="00300412" w:rsidP="00300412">
      <w:pPr>
        <w:pStyle w:val="Akapitzlist"/>
        <w:widowControl w:val="0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realizacji przez Wykonawcę uprawnień Zamawiającego wynikających z rękojmi (R)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300412" w:rsidRPr="001148EF" w:rsidRDefault="00300412" w:rsidP="00300412">
      <w:pPr>
        <w:widowControl w:val="0"/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 xml:space="preserve">realizacji przez Wykonawcę uprawnień Zamawiającego wynikających z rękojmi od daty zgłoszenia reklamacji przez Zamawiającego </w:t>
      </w:r>
      <w:r w:rsidRPr="001148EF">
        <w:rPr>
          <w:sz w:val="23"/>
          <w:szCs w:val="23"/>
        </w:rPr>
        <w:t xml:space="preserve">– </w:t>
      </w:r>
      <w:proofErr w:type="gramStart"/>
      <w:r w:rsidR="00A67E39" w:rsidRPr="001148EF">
        <w:rPr>
          <w:sz w:val="23"/>
          <w:szCs w:val="23"/>
        </w:rPr>
        <w:t xml:space="preserve">do </w:t>
      </w:r>
      <w:r w:rsidRPr="001148EF">
        <w:rPr>
          <w:sz w:val="23"/>
          <w:szCs w:val="23"/>
        </w:rPr>
        <w:t>…………</w:t>
      </w:r>
      <w:r w:rsidR="00C12CF8" w:rsidRPr="001148EF">
        <w:rPr>
          <w:rStyle w:val="Odwoanieprzypisudolnego"/>
          <w:b/>
          <w:sz w:val="23"/>
          <w:szCs w:val="23"/>
        </w:rPr>
        <w:footnoteReference w:id="2"/>
      </w:r>
      <w:r w:rsidRPr="001148EF">
        <w:rPr>
          <w:b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 dni</w:t>
      </w:r>
      <w:proofErr w:type="gramEnd"/>
      <w:r w:rsidRPr="001148EF">
        <w:rPr>
          <w:sz w:val="23"/>
          <w:szCs w:val="23"/>
        </w:rPr>
        <w:t xml:space="preserve"> roboczych (do 2, do 3, do 4 lub do 5 dni roboczych).</w:t>
      </w:r>
    </w:p>
    <w:p w:rsidR="004B49B4" w:rsidRPr="001148EF" w:rsidRDefault="00300412" w:rsidP="004E361A">
      <w:pPr>
        <w:widowControl w:val="0"/>
        <w:spacing w:after="120" w:line="276" w:lineRule="auto"/>
        <w:ind w:left="425"/>
        <w:jc w:val="both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Pr="001148EF">
        <w:rPr>
          <w:bCs/>
          <w:i/>
          <w:sz w:val="20"/>
          <w:szCs w:val="20"/>
        </w:rPr>
        <w:t xml:space="preserve">Maksymalną liczbę punktów w tym kryterium (tj. 15 pkt) otrzyma Wykonawca, który zaproponuje czas realizacji przez Wykonawcę uprawnień Zamawiającego wynikających z rękojmi, od daty zgłoszenia przez Zamawiającego reklamacji </w:t>
      </w:r>
      <w:r w:rsidRPr="006C5042">
        <w:rPr>
          <w:bCs/>
          <w:i/>
          <w:sz w:val="20"/>
          <w:szCs w:val="20"/>
          <w:u w:val="single"/>
        </w:rPr>
        <w:t>do 2 dni roboczych</w:t>
      </w:r>
      <w:r w:rsidRPr="001148EF">
        <w:rPr>
          <w:bCs/>
          <w:i/>
          <w:sz w:val="20"/>
          <w:szCs w:val="20"/>
        </w:rPr>
        <w:t>. Jeżeli Wykonawca nie określi czasu realizacji przez Wykonawcę uprawnień Zamawiającego wynikających z rękojmi, od daty zgłoszenia przez Zamawiającego reklamacji lub określi czas realizacji przez Wykonawcę uprawnień Zamawiającego wynikających z rękojmi, od daty zgłoszenia przez Zamawiającego reklamacji niezgodnie z czasem określonym w pkt 15.3.3. lit. a-d SIWZ, to jego oferta zostanie odrzucona na podstawie art. 89 ust. 1 pkt 2 ustawy Pzp</w:t>
      </w:r>
      <w:r w:rsidRPr="001148EF">
        <w:rPr>
          <w:i/>
          <w:sz w:val="20"/>
          <w:szCs w:val="20"/>
        </w:rPr>
        <w:t>)</w:t>
      </w:r>
    </w:p>
    <w:p w:rsidR="00300412" w:rsidRPr="001148EF" w:rsidRDefault="00B04762" w:rsidP="008E5911">
      <w:pPr>
        <w:numPr>
          <w:ilvl w:val="0"/>
          <w:numId w:val="6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b/>
          <w:sz w:val="23"/>
          <w:szCs w:val="23"/>
        </w:rPr>
      </w:pPr>
      <w:r w:rsidRPr="001148EF">
        <w:rPr>
          <w:snapToGrid w:val="0"/>
          <w:sz w:val="23"/>
          <w:szCs w:val="23"/>
        </w:rPr>
        <w:t>W</w:t>
      </w:r>
      <w:r w:rsidR="00300412" w:rsidRPr="001148EF">
        <w:rPr>
          <w:b/>
          <w:snapToGrid w:val="0"/>
          <w:sz w:val="23"/>
          <w:szCs w:val="23"/>
        </w:rPr>
        <w:t xml:space="preserve"> CZĘŚCI 2</w:t>
      </w:r>
      <w:r w:rsidR="00A67E39" w:rsidRPr="001148EF">
        <w:rPr>
          <w:b/>
          <w:snapToGrid w:val="0"/>
          <w:sz w:val="23"/>
          <w:szCs w:val="23"/>
        </w:rPr>
        <w:t xml:space="preserve"> </w:t>
      </w:r>
      <w:r w:rsidR="00A67E39" w:rsidRPr="001148EF">
        <w:rPr>
          <w:snapToGrid w:val="0"/>
          <w:sz w:val="23"/>
          <w:szCs w:val="23"/>
        </w:rPr>
        <w:t>zgodnie z wymaganiami określonymi w SIWZ</w:t>
      </w:r>
      <w:r w:rsidR="00300412" w:rsidRPr="001148EF">
        <w:rPr>
          <w:b/>
          <w:snapToGrid w:val="0"/>
          <w:sz w:val="23"/>
          <w:szCs w:val="23"/>
        </w:rPr>
        <w:t>:</w:t>
      </w:r>
    </w:p>
    <w:p w:rsidR="00B04762" w:rsidRPr="001148EF" w:rsidRDefault="004B49B4" w:rsidP="00533E67">
      <w:pPr>
        <w:pStyle w:val="Akapitzlist"/>
        <w:widowControl w:val="0"/>
        <w:numPr>
          <w:ilvl w:val="0"/>
          <w:numId w:val="6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bCs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bCs/>
          <w:sz w:val="23"/>
          <w:szCs w:val="23"/>
          <w:lang w:val="pl-PL"/>
        </w:rPr>
        <w:t>:</w:t>
      </w:r>
    </w:p>
    <w:p w:rsidR="00612F3B" w:rsidRPr="001148EF" w:rsidRDefault="00300412" w:rsidP="00612F3B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612F3B" w:rsidRPr="001148EF">
        <w:rPr>
          <w:b/>
          <w:sz w:val="23"/>
          <w:szCs w:val="23"/>
        </w:rPr>
        <w:t xml:space="preserve">cenę netto (bez podatku VAT): …………………………… PLN </w:t>
      </w:r>
    </w:p>
    <w:p w:rsidR="00612F3B" w:rsidRPr="001148EF" w:rsidRDefault="00300412" w:rsidP="00612F3B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612F3B" w:rsidRPr="001148EF">
        <w:rPr>
          <w:b/>
          <w:sz w:val="23"/>
          <w:szCs w:val="23"/>
        </w:rPr>
        <w:t>cenę brutto (z podatkiem VAT): ………………………..… PLN</w:t>
      </w:r>
      <w:r w:rsidR="00266715" w:rsidRPr="001148EF">
        <w:rPr>
          <w:b/>
          <w:sz w:val="23"/>
          <w:szCs w:val="23"/>
        </w:rPr>
        <w:t>*</w:t>
      </w:r>
    </w:p>
    <w:p w:rsidR="00612F3B" w:rsidRPr="001148EF" w:rsidRDefault="00612F3B" w:rsidP="004B49B4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 xml:space="preserve">: ……………..…………………………………………………………………… …/100 </w:t>
      </w:r>
      <w:proofErr w:type="gramStart"/>
      <w:r w:rsidRPr="001148EF">
        <w:rPr>
          <w:sz w:val="23"/>
          <w:szCs w:val="23"/>
        </w:rPr>
        <w:t>wg</w:t>
      </w:r>
      <w:proofErr w:type="gramEnd"/>
      <w:r w:rsidRPr="001148EF">
        <w:rPr>
          <w:sz w:val="23"/>
          <w:szCs w:val="23"/>
        </w:rPr>
        <w:t xml:space="preserve"> szczegółowego wyliczenia będącego </w:t>
      </w:r>
      <w:r w:rsidRPr="001148EF">
        <w:rPr>
          <w:i/>
          <w:sz w:val="23"/>
          <w:szCs w:val="23"/>
        </w:rPr>
        <w:t xml:space="preserve">Załącznikiem nr </w:t>
      </w:r>
      <w:r w:rsidR="00C26136" w:rsidRPr="001148EF">
        <w:rPr>
          <w:i/>
          <w:sz w:val="23"/>
          <w:szCs w:val="23"/>
        </w:rPr>
        <w:t>2</w:t>
      </w:r>
      <w:r w:rsidRPr="001148EF">
        <w:rPr>
          <w:sz w:val="23"/>
          <w:szCs w:val="23"/>
        </w:rPr>
        <w:t xml:space="preserve"> do Formularza oferty.</w:t>
      </w:r>
    </w:p>
    <w:p w:rsidR="00031065" w:rsidRPr="001148EF" w:rsidRDefault="00031065" w:rsidP="00031065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1148EF">
        <w:rPr>
          <w:b/>
          <w:bCs/>
          <w:sz w:val="19"/>
          <w:szCs w:val="19"/>
        </w:rPr>
        <w:t>*</w:t>
      </w:r>
      <w:r w:rsidR="00266715" w:rsidRPr="001148EF">
        <w:rPr>
          <w:b/>
          <w:bCs/>
          <w:i/>
          <w:sz w:val="19"/>
          <w:szCs w:val="19"/>
        </w:rPr>
        <w:t xml:space="preserve">ŁĄCZNA WARTOŚĆ BRUTTO Z VAT </w:t>
      </w:r>
      <w:r w:rsidRPr="001148EF">
        <w:rPr>
          <w:b/>
          <w:bCs/>
          <w:i/>
          <w:sz w:val="19"/>
          <w:szCs w:val="19"/>
        </w:rPr>
        <w:t>(</w:t>
      </w:r>
      <w:r w:rsidR="00266715" w:rsidRPr="001148EF">
        <w:rPr>
          <w:b/>
          <w:bCs/>
          <w:i/>
          <w:sz w:val="19"/>
          <w:szCs w:val="19"/>
        </w:rPr>
        <w:t>zgodnie z Załącznikiem nr 2 do Formularza oferty</w:t>
      </w:r>
      <w:r w:rsidRPr="001148EF">
        <w:rPr>
          <w:b/>
          <w:bCs/>
          <w:i/>
          <w:sz w:val="19"/>
          <w:szCs w:val="19"/>
        </w:rPr>
        <w:t>).</w:t>
      </w:r>
    </w:p>
    <w:p w:rsidR="00457970" w:rsidRPr="001148EF" w:rsidRDefault="00457970" w:rsidP="00457970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………...……………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031065" w:rsidRPr="001148EF" w:rsidRDefault="00031065" w:rsidP="00AD2A40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Wykonawca wypełnia poniższą część zgodnie z art. 91 ust. 3a ustawy Pzp:</w:t>
      </w:r>
    </w:p>
    <w:p w:rsidR="00457970" w:rsidRPr="001148EF" w:rsidRDefault="00457970" w:rsidP="008E5911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Nazwa (rodzaj) </w:t>
      </w:r>
      <w:r w:rsidR="00031065" w:rsidRPr="001148EF">
        <w:rPr>
          <w:sz w:val="23"/>
          <w:szCs w:val="23"/>
        </w:rPr>
        <w:t>towaru</w:t>
      </w:r>
      <w:r w:rsidRPr="001148EF">
        <w:rPr>
          <w:sz w:val="23"/>
          <w:szCs w:val="23"/>
        </w:rPr>
        <w:t>, które</w:t>
      </w:r>
      <w:r w:rsidR="00031065" w:rsidRPr="001148EF">
        <w:rPr>
          <w:sz w:val="23"/>
          <w:szCs w:val="23"/>
        </w:rPr>
        <w:t>go dostawa</w:t>
      </w:r>
      <w:r w:rsidRPr="001148EF">
        <w:rPr>
          <w:sz w:val="23"/>
          <w:szCs w:val="23"/>
        </w:rPr>
        <w:t xml:space="preserve">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457970" w:rsidRDefault="00457970" w:rsidP="008E5911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</w:t>
      </w:r>
      <w:r w:rsidR="00031065" w:rsidRPr="001148EF">
        <w:rPr>
          <w:sz w:val="23"/>
          <w:szCs w:val="23"/>
        </w:rPr>
        <w:t>towaru</w:t>
      </w:r>
      <w:r w:rsidRPr="001148EF">
        <w:rPr>
          <w:sz w:val="23"/>
          <w:szCs w:val="23"/>
        </w:rPr>
        <w:t>, które</w:t>
      </w:r>
      <w:r w:rsidR="00031065" w:rsidRPr="001148EF">
        <w:rPr>
          <w:sz w:val="23"/>
          <w:szCs w:val="23"/>
        </w:rPr>
        <w:t xml:space="preserve">go dostawa </w:t>
      </w:r>
      <w:r w:rsidRPr="001148EF">
        <w:rPr>
          <w:sz w:val="23"/>
          <w:szCs w:val="23"/>
        </w:rPr>
        <w:t xml:space="preserve">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BB2A83" w:rsidRPr="001148EF" w:rsidRDefault="00BB2A83" w:rsidP="00533E67">
      <w:pPr>
        <w:pStyle w:val="Akapitzlist"/>
        <w:widowControl w:val="0"/>
        <w:numPr>
          <w:ilvl w:val="0"/>
          <w:numId w:val="6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lastRenderedPageBreak/>
        <w:t>Czas dostawy od przesłania Zamówienia (D)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20231A" w:rsidRPr="001148EF" w:rsidRDefault="00BB2A83" w:rsidP="0020231A">
      <w:pPr>
        <w:widowControl w:val="0"/>
        <w:tabs>
          <w:tab w:val="left" w:pos="426"/>
        </w:tabs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>dostarczenia przez Wykonawcę partii materiałów biurowych, wskazanych przez Zamawiającego w Zamówieniu, od dnia przesłania przez Zamawiającego Zamówienia</w:t>
      </w:r>
      <w:r w:rsidRPr="001148EF">
        <w:rPr>
          <w:sz w:val="23"/>
          <w:szCs w:val="23"/>
        </w:rPr>
        <w:t xml:space="preserve"> – </w:t>
      </w:r>
      <w:proofErr w:type="gramStart"/>
      <w:r w:rsidR="00FF7BB5" w:rsidRPr="001148EF">
        <w:rPr>
          <w:sz w:val="23"/>
          <w:szCs w:val="23"/>
        </w:rPr>
        <w:t>do …………</w:t>
      </w:r>
      <w:r w:rsidR="001148EF" w:rsidRPr="001148EF">
        <w:rPr>
          <w:rStyle w:val="Odwoanieprzypisudolnego"/>
          <w:sz w:val="23"/>
          <w:szCs w:val="23"/>
        </w:rPr>
        <w:footnoteReference w:id="3"/>
      </w:r>
      <w:r w:rsidR="00FF7BB5" w:rsidRPr="001148EF">
        <w:rPr>
          <w:b/>
          <w:sz w:val="23"/>
          <w:szCs w:val="23"/>
        </w:rPr>
        <w:t xml:space="preserve"> </w:t>
      </w:r>
      <w:r w:rsidR="00FF7BB5" w:rsidRPr="001148EF">
        <w:rPr>
          <w:sz w:val="23"/>
          <w:szCs w:val="23"/>
        </w:rPr>
        <w:t xml:space="preserve"> dni</w:t>
      </w:r>
      <w:proofErr w:type="gramEnd"/>
      <w:r w:rsidR="00FF7BB5" w:rsidRPr="001148EF">
        <w:rPr>
          <w:sz w:val="23"/>
          <w:szCs w:val="23"/>
        </w:rPr>
        <w:t xml:space="preserve"> roboczych (do 3, do 5 lub do 10 dni roboczych)</w:t>
      </w:r>
      <w:r w:rsidR="0020231A" w:rsidRPr="001148EF">
        <w:rPr>
          <w:sz w:val="23"/>
          <w:szCs w:val="23"/>
        </w:rPr>
        <w:t>.</w:t>
      </w:r>
    </w:p>
    <w:p w:rsidR="0020231A" w:rsidRPr="001148EF" w:rsidRDefault="0020231A" w:rsidP="0020231A">
      <w:pPr>
        <w:widowControl w:val="0"/>
        <w:tabs>
          <w:tab w:val="num" w:pos="709"/>
        </w:tabs>
        <w:spacing w:line="276" w:lineRule="auto"/>
        <w:ind w:left="426"/>
        <w:jc w:val="both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Pr="001148EF">
        <w:rPr>
          <w:bCs/>
          <w:i/>
          <w:sz w:val="20"/>
          <w:szCs w:val="20"/>
        </w:rPr>
        <w:t xml:space="preserve">Maksymalną liczbę punktów w tym kryterium (tj. 25 pkt) otrzyma Wykonawca, który zaproponuje czas dostawy od dnia przesłania przez Zamawiającego </w:t>
      </w:r>
      <w:r w:rsidRPr="006C5042">
        <w:rPr>
          <w:bCs/>
          <w:i/>
          <w:sz w:val="20"/>
          <w:szCs w:val="20"/>
        </w:rPr>
        <w:t xml:space="preserve">Zamówienia </w:t>
      </w:r>
      <w:r w:rsidRPr="001148EF">
        <w:rPr>
          <w:bCs/>
          <w:i/>
          <w:sz w:val="20"/>
          <w:szCs w:val="20"/>
          <w:u w:val="single"/>
        </w:rPr>
        <w:t>do 3 dni roboczych.</w:t>
      </w:r>
      <w:r w:rsidRPr="001148EF">
        <w:rPr>
          <w:bCs/>
          <w:i/>
          <w:sz w:val="20"/>
          <w:szCs w:val="20"/>
        </w:rPr>
        <w:t xml:space="preserve"> Jeżeli Wykonawca nie określi czasu dostawy od dnia przesłania przez Zamawiającego Zamówienia lub określi czas dostawy od dnia przesłania przez Zamawiającego Zamówienia niezgodnie z czasem określonym w pkt 15.3.2. lit. a-c SIWZ, to jego oferta zostanie odrzucona na podstawie art. 89 ust. 1 pkt 2 ustawy Pzp</w:t>
      </w:r>
      <w:r w:rsidRPr="001148EF">
        <w:rPr>
          <w:i/>
          <w:sz w:val="20"/>
          <w:szCs w:val="20"/>
        </w:rPr>
        <w:t>)</w:t>
      </w:r>
    </w:p>
    <w:p w:rsidR="00BB2A83" w:rsidRPr="001148EF" w:rsidRDefault="00BB2A83" w:rsidP="00533E67">
      <w:pPr>
        <w:pStyle w:val="Akapitzlist"/>
        <w:widowControl w:val="0"/>
        <w:numPr>
          <w:ilvl w:val="0"/>
          <w:numId w:val="60"/>
        </w:numPr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realizacji przez Wykonawcę uprawnień Zamawiającego wynikających z rękojmi (R)</w:t>
      </w:r>
      <w:r w:rsidRPr="001148EF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20231A" w:rsidRPr="001148EF" w:rsidRDefault="00BB2A83" w:rsidP="0020231A">
      <w:pPr>
        <w:widowControl w:val="0"/>
        <w:spacing w:line="312" w:lineRule="auto"/>
        <w:ind w:left="425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Oferuję(</w:t>
      </w:r>
      <w:proofErr w:type="spellStart"/>
      <w:r w:rsidRPr="001148EF">
        <w:rPr>
          <w:sz w:val="23"/>
          <w:szCs w:val="23"/>
        </w:rPr>
        <w:t>emy</w:t>
      </w:r>
      <w:proofErr w:type="spellEnd"/>
      <w:r w:rsidRPr="001148EF">
        <w:rPr>
          <w:sz w:val="23"/>
          <w:szCs w:val="23"/>
        </w:rPr>
        <w:t xml:space="preserve">) następujący czas </w:t>
      </w:r>
      <w:r w:rsidRPr="001148EF">
        <w:rPr>
          <w:bCs/>
          <w:sz w:val="23"/>
          <w:szCs w:val="23"/>
        </w:rPr>
        <w:t xml:space="preserve">realizacji przez Wykonawcę uprawnień Zamawiającego wynikających z rękojmi od daty zgłoszenia reklamacji przez Zamawiającego </w:t>
      </w:r>
      <w:r w:rsidRPr="001148EF">
        <w:rPr>
          <w:sz w:val="23"/>
          <w:szCs w:val="23"/>
        </w:rPr>
        <w:t xml:space="preserve">– </w:t>
      </w:r>
      <w:r w:rsidR="00FF7BB5" w:rsidRPr="001148EF">
        <w:rPr>
          <w:sz w:val="23"/>
          <w:szCs w:val="23"/>
        </w:rPr>
        <w:t>do …………</w:t>
      </w:r>
      <w:r w:rsidR="001148EF" w:rsidRPr="001148EF">
        <w:rPr>
          <w:rStyle w:val="Odwoanieprzypisudolnego"/>
          <w:sz w:val="23"/>
          <w:szCs w:val="23"/>
        </w:rPr>
        <w:footnoteReference w:id="4"/>
      </w:r>
      <w:r w:rsidR="00FF7BB5" w:rsidRPr="001148EF">
        <w:rPr>
          <w:b/>
          <w:sz w:val="23"/>
          <w:szCs w:val="23"/>
        </w:rPr>
        <w:t xml:space="preserve"> </w:t>
      </w:r>
      <w:r w:rsidR="00FF7BB5" w:rsidRPr="001148EF">
        <w:rPr>
          <w:sz w:val="23"/>
          <w:szCs w:val="23"/>
        </w:rPr>
        <w:t>dni roboczych (do 2, do 3, do 4 lub do 5 dni roboczych)</w:t>
      </w:r>
      <w:r w:rsidR="0020231A" w:rsidRPr="001148EF">
        <w:rPr>
          <w:sz w:val="23"/>
          <w:szCs w:val="23"/>
        </w:rPr>
        <w:t>.</w:t>
      </w:r>
    </w:p>
    <w:p w:rsidR="0020231A" w:rsidRPr="001148EF" w:rsidRDefault="0020231A" w:rsidP="0020231A">
      <w:pPr>
        <w:widowControl w:val="0"/>
        <w:spacing w:after="120" w:line="276" w:lineRule="auto"/>
        <w:ind w:left="425"/>
        <w:jc w:val="both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Pr="001148EF">
        <w:rPr>
          <w:bCs/>
          <w:i/>
          <w:sz w:val="20"/>
          <w:szCs w:val="20"/>
        </w:rPr>
        <w:t xml:space="preserve">Maksymalną liczbę punktów w tym kryterium (tj. 15 pkt) otrzyma Wykonawca, który zaproponuje czas realizacji przez Wykonawcę uprawnień Zamawiającego wynikających z rękojmi, od daty zgłoszenia przez Zamawiającego reklamacji </w:t>
      </w:r>
      <w:r w:rsidRPr="006C5042">
        <w:rPr>
          <w:bCs/>
          <w:i/>
          <w:sz w:val="20"/>
          <w:szCs w:val="20"/>
          <w:u w:val="single"/>
        </w:rPr>
        <w:t>do 2 dni roboczych</w:t>
      </w:r>
      <w:r w:rsidRPr="001148EF">
        <w:rPr>
          <w:bCs/>
          <w:i/>
          <w:sz w:val="20"/>
          <w:szCs w:val="20"/>
        </w:rPr>
        <w:t>. Jeżeli Wykonawca nie określi czasu realizacji przez Wykonawcę uprawnień Zamawiającego wynikających z rękojmi, od daty zgłoszenia przez Zamawiającego reklamacji lub określi czas realizacji przez Wykonawcę uprawnień Zamawiającego wynikających z rękojmi, od daty zgłoszenia przez Zamawiającego reklamacji niezgodnie z czasem określonym w pkt 15.3.3. lit. a-d SIWZ, to jego oferta zostanie odrzucona na podstawie art. 89 ust. 1 pkt 2 ustawy Pzp</w:t>
      </w:r>
      <w:r w:rsidRPr="001148EF">
        <w:rPr>
          <w:i/>
          <w:sz w:val="20"/>
          <w:szCs w:val="20"/>
        </w:rPr>
        <w:t>)</w:t>
      </w:r>
    </w:p>
    <w:p w:rsidR="005F19E9" w:rsidRPr="001148EF" w:rsidRDefault="00612F3B" w:rsidP="008E5911">
      <w:pPr>
        <w:pStyle w:val="Akapitzlist"/>
        <w:numPr>
          <w:ilvl w:val="0"/>
          <w:numId w:val="6"/>
        </w:numPr>
        <w:spacing w:after="120"/>
        <w:ind w:left="357" w:hanging="357"/>
        <w:rPr>
          <w:rFonts w:ascii="Times New Roman" w:hAnsi="Times New Roman"/>
          <w:sz w:val="23"/>
          <w:szCs w:val="23"/>
        </w:rPr>
      </w:pPr>
      <w:r w:rsidRPr="001148EF">
        <w:rPr>
          <w:rFonts w:ascii="Times New Roman" w:hAnsi="Times New Roman"/>
          <w:sz w:val="23"/>
          <w:szCs w:val="23"/>
        </w:rPr>
        <w:t xml:space="preserve">Osoby upoważnione </w:t>
      </w:r>
      <w:r w:rsidR="00AD2A40" w:rsidRPr="001148EF">
        <w:rPr>
          <w:rFonts w:ascii="Times New Roman" w:hAnsi="Times New Roman"/>
          <w:sz w:val="23"/>
          <w:szCs w:val="23"/>
        </w:rPr>
        <w:t>do</w:t>
      </w:r>
      <w:r w:rsidRPr="001148EF">
        <w:rPr>
          <w:rFonts w:ascii="Times New Roman" w:hAnsi="Times New Roman"/>
          <w:sz w:val="23"/>
          <w:szCs w:val="23"/>
        </w:rPr>
        <w:t xml:space="preserve"> kontaktów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 xml:space="preserve">przy </w:t>
      </w:r>
      <w:r w:rsidR="004E361A">
        <w:rPr>
          <w:rFonts w:ascii="Times New Roman" w:hAnsi="Times New Roman"/>
          <w:sz w:val="23"/>
          <w:szCs w:val="23"/>
        </w:rPr>
        <w:t xml:space="preserve">realizacji </w:t>
      </w:r>
      <w:r w:rsidRPr="001148EF">
        <w:rPr>
          <w:rFonts w:ascii="Times New Roman" w:hAnsi="Times New Roman"/>
          <w:sz w:val="23"/>
          <w:szCs w:val="23"/>
        </w:rPr>
        <w:t>umowy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 xml:space="preserve"> i przyjmowania Zamówień</w:t>
      </w:r>
      <w:r w:rsidRPr="001148EF">
        <w:rPr>
          <w:rFonts w:ascii="Times New Roman" w:hAnsi="Times New Roman"/>
          <w:sz w:val="23"/>
          <w:szCs w:val="23"/>
        </w:rPr>
        <w:t xml:space="preserve"> w </w:t>
      </w:r>
      <w:r w:rsidR="0045744F" w:rsidRPr="001148EF">
        <w:rPr>
          <w:rFonts w:ascii="Times New Roman" w:hAnsi="Times New Roman"/>
          <w:sz w:val="23"/>
          <w:szCs w:val="23"/>
          <w:lang w:val="pl-PL"/>
        </w:rPr>
        <w:t>CZĘŚCI</w:t>
      </w:r>
      <w:r w:rsidRPr="001148EF">
        <w:rPr>
          <w:rFonts w:ascii="Times New Roman" w:hAnsi="Times New Roman"/>
          <w:sz w:val="23"/>
          <w:szCs w:val="23"/>
        </w:rPr>
        <w:t xml:space="preserve"> 1:</w:t>
      </w:r>
    </w:p>
    <w:p w:rsidR="005F19E9" w:rsidRPr="001148EF" w:rsidRDefault="009D356D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1)</w:t>
      </w:r>
      <w:r w:rsidR="005F19E9" w:rsidRPr="001148EF">
        <w:rPr>
          <w:sz w:val="23"/>
          <w:szCs w:val="23"/>
        </w:rPr>
        <w:t xml:space="preserve"> ……………………………………………………………………………………………</w:t>
      </w:r>
      <w:r w:rsidR="00BB3CEE" w:rsidRPr="001148EF">
        <w:rPr>
          <w:sz w:val="23"/>
          <w:szCs w:val="23"/>
        </w:rPr>
        <w:t>,</w:t>
      </w:r>
    </w:p>
    <w:p w:rsidR="005F19E9" w:rsidRPr="001148EF" w:rsidRDefault="00B679B9" w:rsidP="00AD2A40">
      <w:pPr>
        <w:spacing w:line="276" w:lineRule="auto"/>
        <w:ind w:left="567" w:hanging="141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="005F19E9" w:rsidRPr="001148EF">
        <w:rPr>
          <w:i/>
          <w:sz w:val="20"/>
          <w:szCs w:val="20"/>
        </w:rPr>
        <w:t>proszę wskazać imiona i nazwiska, stanowiska i nr telefonów kontaktowych</w:t>
      </w:r>
      <w:r w:rsidR="005A0388" w:rsidRPr="001148EF">
        <w:rPr>
          <w:i/>
          <w:sz w:val="20"/>
          <w:szCs w:val="20"/>
        </w:rPr>
        <w:t>, adres e-mail</w:t>
      </w:r>
      <w:r w:rsidRPr="001148EF">
        <w:rPr>
          <w:i/>
          <w:sz w:val="20"/>
          <w:szCs w:val="20"/>
        </w:rPr>
        <w:t>)</w:t>
      </w:r>
    </w:p>
    <w:p w:rsidR="005F19E9" w:rsidRPr="001148EF" w:rsidRDefault="005F19E9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2</w:t>
      </w:r>
      <w:r w:rsidR="009D356D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…………………………………………………………………………………</w:t>
      </w:r>
      <w:r w:rsidR="00BB3CEE" w:rsidRPr="001148EF">
        <w:rPr>
          <w:sz w:val="23"/>
          <w:szCs w:val="23"/>
        </w:rPr>
        <w:t>……</w:t>
      </w:r>
      <w:r w:rsidRPr="001148EF">
        <w:rPr>
          <w:sz w:val="23"/>
          <w:szCs w:val="23"/>
        </w:rPr>
        <w:t>……</w:t>
      </w:r>
      <w:r w:rsidR="00BB3CEE" w:rsidRPr="001148EF">
        <w:rPr>
          <w:sz w:val="23"/>
          <w:szCs w:val="23"/>
        </w:rPr>
        <w:t>,</w:t>
      </w:r>
    </w:p>
    <w:p w:rsidR="005F19E9" w:rsidRPr="001148EF" w:rsidRDefault="00B679B9" w:rsidP="00AD2A40">
      <w:pPr>
        <w:tabs>
          <w:tab w:val="left" w:pos="9355"/>
        </w:tabs>
        <w:spacing w:after="120" w:line="276" w:lineRule="auto"/>
        <w:ind w:left="567" w:hanging="142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</w:t>
      </w:r>
      <w:r w:rsidR="005F19E9" w:rsidRPr="001148EF">
        <w:rPr>
          <w:i/>
          <w:sz w:val="20"/>
          <w:szCs w:val="20"/>
        </w:rPr>
        <w:t>proszę wskazać imiona i nazwiska, stanowiska i nr telefonów kontaktowych</w:t>
      </w:r>
      <w:r w:rsidR="005A0388" w:rsidRPr="001148EF">
        <w:rPr>
          <w:i/>
          <w:sz w:val="20"/>
          <w:szCs w:val="20"/>
        </w:rPr>
        <w:t>, adres e-mail</w:t>
      </w:r>
      <w:r w:rsidRPr="001148EF">
        <w:rPr>
          <w:i/>
          <w:sz w:val="20"/>
          <w:szCs w:val="20"/>
        </w:rPr>
        <w:t>)</w:t>
      </w:r>
    </w:p>
    <w:p w:rsidR="00612F3B" w:rsidRPr="001148EF" w:rsidRDefault="00AD2A40" w:rsidP="008E5911">
      <w:pPr>
        <w:pStyle w:val="Akapitzlist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1148EF">
        <w:rPr>
          <w:rFonts w:ascii="Times New Roman" w:hAnsi="Times New Roman"/>
          <w:sz w:val="23"/>
          <w:szCs w:val="23"/>
        </w:rPr>
        <w:t xml:space="preserve">Osoby upoważnione do kontaktów </w:t>
      </w:r>
      <w:r w:rsidRPr="001148EF">
        <w:rPr>
          <w:rFonts w:ascii="Times New Roman" w:hAnsi="Times New Roman"/>
          <w:sz w:val="23"/>
          <w:szCs w:val="23"/>
          <w:lang w:val="pl-PL"/>
        </w:rPr>
        <w:t xml:space="preserve">przy </w:t>
      </w:r>
      <w:r w:rsidR="004E361A">
        <w:rPr>
          <w:rFonts w:ascii="Times New Roman" w:hAnsi="Times New Roman"/>
          <w:sz w:val="23"/>
          <w:szCs w:val="23"/>
        </w:rPr>
        <w:t xml:space="preserve">realizacji </w:t>
      </w:r>
      <w:r w:rsidRPr="001148EF">
        <w:rPr>
          <w:rFonts w:ascii="Times New Roman" w:hAnsi="Times New Roman"/>
          <w:sz w:val="23"/>
          <w:szCs w:val="23"/>
        </w:rPr>
        <w:t>umowy</w:t>
      </w:r>
      <w:r w:rsidRPr="001148EF">
        <w:rPr>
          <w:rFonts w:ascii="Times New Roman" w:hAnsi="Times New Roman"/>
          <w:sz w:val="23"/>
          <w:szCs w:val="23"/>
          <w:lang w:val="pl-PL"/>
        </w:rPr>
        <w:t xml:space="preserve"> i przyjmowania Zamówień</w:t>
      </w:r>
      <w:r w:rsidRPr="001148EF">
        <w:rPr>
          <w:rFonts w:ascii="Times New Roman" w:hAnsi="Times New Roman"/>
          <w:sz w:val="23"/>
          <w:szCs w:val="23"/>
        </w:rPr>
        <w:t xml:space="preserve"> </w:t>
      </w:r>
      <w:r w:rsidR="00612F3B" w:rsidRPr="001148EF">
        <w:rPr>
          <w:rFonts w:ascii="Times New Roman" w:hAnsi="Times New Roman"/>
          <w:sz w:val="23"/>
          <w:szCs w:val="23"/>
        </w:rPr>
        <w:t xml:space="preserve">w </w:t>
      </w:r>
      <w:r w:rsidR="0045744F" w:rsidRPr="001148EF">
        <w:rPr>
          <w:rFonts w:ascii="Times New Roman" w:hAnsi="Times New Roman"/>
          <w:sz w:val="23"/>
          <w:szCs w:val="23"/>
          <w:lang w:val="pl-PL"/>
        </w:rPr>
        <w:t>CZĘŚCI</w:t>
      </w:r>
      <w:r w:rsidR="00612F3B" w:rsidRPr="001148EF">
        <w:rPr>
          <w:rFonts w:ascii="Times New Roman" w:hAnsi="Times New Roman"/>
          <w:sz w:val="23"/>
          <w:szCs w:val="23"/>
        </w:rPr>
        <w:t xml:space="preserve"> </w:t>
      </w:r>
      <w:r w:rsidR="00612F3B" w:rsidRPr="001148EF">
        <w:rPr>
          <w:rFonts w:ascii="Times New Roman" w:hAnsi="Times New Roman"/>
          <w:sz w:val="23"/>
          <w:szCs w:val="23"/>
          <w:lang w:val="pl-PL"/>
        </w:rPr>
        <w:t>2</w:t>
      </w:r>
      <w:r w:rsidR="00612F3B" w:rsidRPr="001148EF">
        <w:rPr>
          <w:rFonts w:ascii="Times New Roman" w:hAnsi="Times New Roman"/>
          <w:sz w:val="23"/>
          <w:szCs w:val="23"/>
        </w:rPr>
        <w:t>:</w:t>
      </w:r>
    </w:p>
    <w:p w:rsidR="00612F3B" w:rsidRPr="001148EF" w:rsidRDefault="00612F3B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1) ……………………………………………………………………………………………,</w:t>
      </w:r>
    </w:p>
    <w:p w:rsidR="00612F3B" w:rsidRPr="001148EF" w:rsidRDefault="00612F3B" w:rsidP="00AD2A40">
      <w:pPr>
        <w:spacing w:line="276" w:lineRule="auto"/>
        <w:ind w:left="567" w:hanging="141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612F3B" w:rsidRPr="001148EF" w:rsidRDefault="00612F3B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2) ……………………………………………………………………………………………,</w:t>
      </w:r>
    </w:p>
    <w:p w:rsidR="00612F3B" w:rsidRPr="001148EF" w:rsidRDefault="00612F3B" w:rsidP="00AD2A40">
      <w:pPr>
        <w:tabs>
          <w:tab w:val="left" w:pos="9355"/>
        </w:tabs>
        <w:spacing w:after="120" w:line="276" w:lineRule="auto"/>
        <w:ind w:left="567" w:hanging="142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AD2A40" w:rsidRPr="001148EF" w:rsidRDefault="004E361A" w:rsidP="008E5911">
      <w:pPr>
        <w:pStyle w:val="Akapitzlist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Osoby upoważnione </w:t>
      </w:r>
      <w:r w:rsidR="00AD2A40" w:rsidRPr="001148EF">
        <w:rPr>
          <w:rFonts w:ascii="Times New Roman" w:hAnsi="Times New Roman"/>
          <w:sz w:val="23"/>
          <w:szCs w:val="23"/>
        </w:rPr>
        <w:t xml:space="preserve">do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 xml:space="preserve">podpisania Protokołu odbioru Zamówienia </w:t>
      </w:r>
      <w:r w:rsidR="00AD2A40" w:rsidRPr="001148EF">
        <w:rPr>
          <w:rFonts w:ascii="Times New Roman" w:hAnsi="Times New Roman"/>
          <w:sz w:val="23"/>
          <w:szCs w:val="23"/>
        </w:rPr>
        <w:t xml:space="preserve">w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>CZĘŚCI</w:t>
      </w:r>
      <w:r w:rsidR="00AD2A40" w:rsidRPr="001148EF">
        <w:rPr>
          <w:rFonts w:ascii="Times New Roman" w:hAnsi="Times New Roman"/>
          <w:sz w:val="23"/>
          <w:szCs w:val="23"/>
        </w:rPr>
        <w:t xml:space="preserve"> 1:</w:t>
      </w:r>
    </w:p>
    <w:p w:rsidR="00AD2A40" w:rsidRPr="001148EF" w:rsidRDefault="00AD2A40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1) ……………………………………………………………………………………………,</w:t>
      </w:r>
    </w:p>
    <w:p w:rsidR="00AD2A40" w:rsidRPr="001148EF" w:rsidRDefault="00AD2A40" w:rsidP="00AD2A40">
      <w:pPr>
        <w:spacing w:line="276" w:lineRule="auto"/>
        <w:ind w:left="567" w:hanging="141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AD2A40" w:rsidRPr="001148EF" w:rsidRDefault="00AD2A40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2) ……………………………………………………………………………………………,</w:t>
      </w:r>
    </w:p>
    <w:p w:rsidR="00AD2A40" w:rsidRPr="001148EF" w:rsidRDefault="00AD2A40" w:rsidP="00AD2A40">
      <w:pPr>
        <w:tabs>
          <w:tab w:val="left" w:pos="9355"/>
        </w:tabs>
        <w:spacing w:after="120" w:line="276" w:lineRule="auto"/>
        <w:ind w:left="567" w:hanging="142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AD2A40" w:rsidRPr="001148EF" w:rsidRDefault="004E361A" w:rsidP="008E5911">
      <w:pPr>
        <w:pStyle w:val="Akapitzlist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Osoby upoważnione </w:t>
      </w:r>
      <w:r w:rsidR="00AD2A40" w:rsidRPr="001148EF">
        <w:rPr>
          <w:rFonts w:ascii="Times New Roman" w:hAnsi="Times New Roman"/>
          <w:sz w:val="23"/>
          <w:szCs w:val="23"/>
        </w:rPr>
        <w:t xml:space="preserve">do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 xml:space="preserve">podpisania Protokołu odbioru Zamówienia </w:t>
      </w:r>
      <w:r w:rsidR="00AD2A40" w:rsidRPr="001148EF">
        <w:rPr>
          <w:rFonts w:ascii="Times New Roman" w:hAnsi="Times New Roman"/>
          <w:sz w:val="23"/>
          <w:szCs w:val="23"/>
        </w:rPr>
        <w:t xml:space="preserve">w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>CZĘŚCI</w:t>
      </w:r>
      <w:r w:rsidR="00AD2A40" w:rsidRPr="001148EF">
        <w:rPr>
          <w:rFonts w:ascii="Times New Roman" w:hAnsi="Times New Roman"/>
          <w:sz w:val="23"/>
          <w:szCs w:val="23"/>
        </w:rPr>
        <w:t xml:space="preserve"> </w:t>
      </w:r>
      <w:r w:rsidR="00AD2A40" w:rsidRPr="001148EF">
        <w:rPr>
          <w:rFonts w:ascii="Times New Roman" w:hAnsi="Times New Roman"/>
          <w:sz w:val="23"/>
          <w:szCs w:val="23"/>
          <w:lang w:val="pl-PL"/>
        </w:rPr>
        <w:t>2</w:t>
      </w:r>
      <w:r w:rsidR="00AD2A40" w:rsidRPr="001148EF">
        <w:rPr>
          <w:rFonts w:ascii="Times New Roman" w:hAnsi="Times New Roman"/>
          <w:sz w:val="23"/>
          <w:szCs w:val="23"/>
        </w:rPr>
        <w:t>:</w:t>
      </w:r>
    </w:p>
    <w:p w:rsidR="00AD2A40" w:rsidRPr="001148EF" w:rsidRDefault="00AD2A40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1) ……………………………………………………………………………………………,</w:t>
      </w:r>
    </w:p>
    <w:p w:rsidR="00AD2A40" w:rsidRPr="001148EF" w:rsidRDefault="00AD2A40" w:rsidP="00AD2A40">
      <w:pPr>
        <w:spacing w:line="276" w:lineRule="auto"/>
        <w:ind w:left="567" w:hanging="141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AD2A40" w:rsidRPr="001148EF" w:rsidRDefault="00AD2A40" w:rsidP="00AD2A40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1148EF">
        <w:rPr>
          <w:sz w:val="23"/>
          <w:szCs w:val="23"/>
        </w:rPr>
        <w:t>2) ……………………………………………………………………………………………,</w:t>
      </w:r>
    </w:p>
    <w:p w:rsidR="00623716" w:rsidRPr="001148EF" w:rsidRDefault="00AD2A40" w:rsidP="00FC16AE">
      <w:pPr>
        <w:tabs>
          <w:tab w:val="left" w:pos="9355"/>
        </w:tabs>
        <w:spacing w:after="120" w:line="276" w:lineRule="auto"/>
        <w:ind w:left="567" w:hanging="142"/>
        <w:jc w:val="center"/>
        <w:rPr>
          <w:i/>
          <w:sz w:val="20"/>
          <w:szCs w:val="20"/>
        </w:rPr>
      </w:pPr>
      <w:r w:rsidRPr="001148EF">
        <w:rPr>
          <w:i/>
          <w:sz w:val="20"/>
          <w:szCs w:val="20"/>
        </w:rPr>
        <w:t>(proszę wskazać imiona i nazwiska, stanowiska i nr telefonów kontaktowych, adres e-mail)</w:t>
      </w:r>
    </w:p>
    <w:p w:rsidR="00D65D64" w:rsidRPr="004E361A" w:rsidRDefault="00DE5821" w:rsidP="004E361A">
      <w:pPr>
        <w:pStyle w:val="Akapitzlist"/>
        <w:numPr>
          <w:ilvl w:val="0"/>
          <w:numId w:val="6"/>
        </w:numPr>
        <w:tabs>
          <w:tab w:val="left" w:pos="9355"/>
        </w:tabs>
        <w:suppressAutoHyphens/>
        <w:autoSpaceDE w:val="0"/>
        <w:spacing w:after="0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1148EF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1148EF">
        <w:rPr>
          <w:rFonts w:ascii="Times New Roman" w:hAnsi="Times New Roman"/>
          <w:sz w:val="23"/>
          <w:szCs w:val="23"/>
        </w:rPr>
        <w:br/>
        <w:t xml:space="preserve">Nr </w:t>
      </w:r>
      <w:r w:rsidR="004E361A">
        <w:rPr>
          <w:rFonts w:ascii="Times New Roman" w:hAnsi="Times New Roman"/>
          <w:sz w:val="23"/>
          <w:szCs w:val="23"/>
        </w:rPr>
        <w:t>………………………………………</w:t>
      </w:r>
      <w:r w:rsidR="004E361A">
        <w:rPr>
          <w:rFonts w:ascii="Times New Roman" w:hAnsi="Times New Roman"/>
          <w:sz w:val="23"/>
          <w:szCs w:val="23"/>
          <w:lang w:val="pl-PL"/>
        </w:rPr>
        <w:t>...</w:t>
      </w:r>
      <w:r w:rsidRPr="004E361A">
        <w:rPr>
          <w:rFonts w:ascii="Times New Roman" w:hAnsi="Times New Roman"/>
          <w:sz w:val="23"/>
          <w:szCs w:val="23"/>
        </w:rPr>
        <w:t xml:space="preserve">…. </w:t>
      </w:r>
      <w:r w:rsidR="004E361A">
        <w:rPr>
          <w:rFonts w:ascii="Times New Roman" w:hAnsi="Times New Roman"/>
          <w:sz w:val="23"/>
          <w:szCs w:val="23"/>
          <w:lang w:val="pl-PL"/>
        </w:rPr>
        <w:t xml:space="preserve">. </w:t>
      </w:r>
      <w:r w:rsidRPr="004E361A">
        <w:rPr>
          <w:rFonts w:ascii="Times New Roman" w:hAnsi="Times New Roman"/>
          <w:snapToGrid w:val="0"/>
        </w:rPr>
        <w:t>(</w:t>
      </w:r>
      <w:r w:rsidRPr="004E361A">
        <w:rPr>
          <w:rFonts w:ascii="Times New Roman" w:hAnsi="Times New Roman"/>
          <w:i/>
          <w:snapToGrid w:val="0"/>
        </w:rPr>
        <w:t>dotyczy Wykonawców, którzy wnieśli wadium w pieniądzu</w:t>
      </w:r>
      <w:r w:rsidRPr="004E361A">
        <w:rPr>
          <w:rFonts w:ascii="Times New Roman" w:hAnsi="Times New Roman"/>
          <w:snapToGrid w:val="0"/>
        </w:rPr>
        <w:t>)</w:t>
      </w:r>
    </w:p>
    <w:p w:rsidR="005F19E9" w:rsidRPr="001148EF" w:rsidRDefault="00DE5821" w:rsidP="00AD2A40">
      <w:pPr>
        <w:pStyle w:val="Akapitzlist"/>
        <w:numPr>
          <w:ilvl w:val="0"/>
          <w:numId w:val="6"/>
        </w:numPr>
        <w:tabs>
          <w:tab w:val="left" w:pos="9355"/>
        </w:tabs>
        <w:suppressAutoHyphens/>
        <w:autoSpaceDE w:val="0"/>
        <w:spacing w:after="0"/>
        <w:ind w:left="425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1148EF">
        <w:rPr>
          <w:rFonts w:ascii="Times New Roman" w:hAnsi="Times New Roman"/>
          <w:snapToGrid w:val="0"/>
          <w:sz w:val="23"/>
          <w:szCs w:val="23"/>
        </w:rPr>
        <w:lastRenderedPageBreak/>
        <w:t>Nr rachunku bankowego Wykonawcy do wykonywania płatności w ramach umowy: ……………………………………………………………………………………………………… .</w:t>
      </w:r>
    </w:p>
    <w:p w:rsidR="00612F3B" w:rsidRPr="001148EF" w:rsidRDefault="00612F3B" w:rsidP="00612F3B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Zamówienie w </w:t>
      </w:r>
      <w:r w:rsidR="00AD2A40" w:rsidRPr="001148EF">
        <w:rPr>
          <w:snapToGrid w:val="0"/>
          <w:sz w:val="23"/>
          <w:szCs w:val="23"/>
        </w:rPr>
        <w:t>CZĘŚCI</w:t>
      </w:r>
      <w:r w:rsidRPr="001148EF">
        <w:rPr>
          <w:snapToGrid w:val="0"/>
          <w:sz w:val="23"/>
          <w:szCs w:val="23"/>
        </w:rPr>
        <w:t xml:space="preserve"> 1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FF7BB5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  <w:vertAlign w:val="superscript"/>
        </w:rPr>
        <w:t xml:space="preserve"> </w:t>
      </w:r>
      <w:r w:rsidR="001148EF" w:rsidRPr="001148EF">
        <w:rPr>
          <w:rStyle w:val="Odwoanieprzypisudolnego"/>
          <w:b/>
          <w:sz w:val="23"/>
          <w:szCs w:val="23"/>
        </w:rPr>
        <w:footnoteReference w:id="5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612F3B" w:rsidRPr="001148EF" w:rsidRDefault="00612F3B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9C086F">
        <w:rPr>
          <w:b/>
          <w:sz w:val="23"/>
          <w:szCs w:val="23"/>
          <w:vertAlign w:val="superscript"/>
        </w:rPr>
        <w:t>5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12F3B" w:rsidRPr="001148EF" w:rsidTr="008E59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AD2A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AD2A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612F3B" w:rsidRPr="001148EF" w:rsidRDefault="00612F3B" w:rsidP="00612F3B">
      <w:pPr>
        <w:widowControl w:val="0"/>
        <w:numPr>
          <w:ilvl w:val="0"/>
          <w:numId w:val="6"/>
        </w:numPr>
        <w:suppressAutoHyphens/>
        <w:autoSpaceDE w:val="0"/>
        <w:spacing w:before="120" w:line="360" w:lineRule="auto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Zamówienie w </w:t>
      </w:r>
      <w:r w:rsidR="00AD2A40" w:rsidRPr="001148EF">
        <w:rPr>
          <w:snapToGrid w:val="0"/>
          <w:sz w:val="23"/>
          <w:szCs w:val="23"/>
        </w:rPr>
        <w:t xml:space="preserve">CZĘŚCI </w:t>
      </w:r>
      <w:r w:rsidRPr="001148EF">
        <w:rPr>
          <w:snapToGrid w:val="0"/>
          <w:sz w:val="23"/>
          <w:szCs w:val="23"/>
        </w:rPr>
        <w:t>2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612F3B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9C086F">
        <w:rPr>
          <w:b/>
          <w:sz w:val="23"/>
          <w:szCs w:val="23"/>
          <w:vertAlign w:val="superscript"/>
        </w:rPr>
        <w:t>5</w:t>
      </w:r>
      <w:r w:rsidRPr="001148EF">
        <w:rPr>
          <w:b/>
          <w:sz w:val="23"/>
          <w:szCs w:val="23"/>
        </w:rPr>
        <w:tab/>
      </w:r>
      <w:r w:rsidRPr="001148EF">
        <w:rPr>
          <w:b/>
          <w:sz w:val="23"/>
          <w:szCs w:val="23"/>
          <w:u w:val="single"/>
        </w:rPr>
        <w:t>BEZ</w:t>
      </w:r>
      <w:r w:rsidRPr="001148EF">
        <w:rPr>
          <w:sz w:val="23"/>
          <w:szCs w:val="23"/>
        </w:rPr>
        <w:t xml:space="preserve"> udziału Podwykonawców;</w:t>
      </w:r>
    </w:p>
    <w:p w:rsidR="0045744F" w:rsidRPr="001148EF" w:rsidRDefault="00612F3B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9C086F">
        <w:rPr>
          <w:b/>
          <w:sz w:val="23"/>
          <w:szCs w:val="23"/>
          <w:vertAlign w:val="superscript"/>
        </w:rPr>
        <w:t>5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12F3B" w:rsidRPr="001148EF" w:rsidTr="008E5911">
        <w:trPr>
          <w:trHeight w:val="502"/>
        </w:trPr>
        <w:tc>
          <w:tcPr>
            <w:tcW w:w="338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AD2A40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338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AD2A40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338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612F3B" w:rsidRPr="001148EF" w:rsidRDefault="00612F3B" w:rsidP="00612F3B">
      <w:pPr>
        <w:widowControl w:val="0"/>
        <w:numPr>
          <w:ilvl w:val="0"/>
          <w:numId w:val="6"/>
        </w:numPr>
        <w:suppressAutoHyphens/>
        <w:autoSpaceDE w:val="0"/>
        <w:spacing w:before="120" w:line="336" w:lineRule="auto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 xml:space="preserve">Ceny wskazane w pkt 1 i 2 zawierają wszystkie koszty, jakie ponosi Zamawiający na rzecz Wykonawcy w związku z realizacją </w:t>
      </w:r>
      <w:r w:rsidR="0045744F" w:rsidRPr="001148EF">
        <w:rPr>
          <w:sz w:val="23"/>
          <w:szCs w:val="23"/>
        </w:rPr>
        <w:t>CZĘŚCI</w:t>
      </w:r>
      <w:r w:rsidRPr="001148EF">
        <w:rPr>
          <w:sz w:val="23"/>
          <w:szCs w:val="23"/>
        </w:rPr>
        <w:t xml:space="preserve"> 1 i</w:t>
      </w:r>
      <w:r w:rsidR="00D04085" w:rsidRPr="001148EF">
        <w:rPr>
          <w:sz w:val="23"/>
          <w:szCs w:val="23"/>
        </w:rPr>
        <w:t>/lub CZĘŚCI</w:t>
      </w:r>
      <w:r w:rsidRPr="001148EF">
        <w:rPr>
          <w:sz w:val="23"/>
          <w:szCs w:val="23"/>
        </w:rPr>
        <w:t xml:space="preserve"> 2 zamówienia w przypadku wyboru mojej/ naszej oferty.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Pr="001148EF">
        <w:rPr>
          <w:snapToGrid w:val="0"/>
          <w:sz w:val="23"/>
          <w:szCs w:val="23"/>
        </w:rPr>
        <w:t>w terminie wymaganym przez Zamawiającego</w:t>
      </w:r>
      <w:r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Pr="001148EF">
        <w:rPr>
          <w:sz w:val="23"/>
          <w:szCs w:val="23"/>
        </w:rPr>
        <w:t>.</w:t>
      </w:r>
    </w:p>
    <w:p w:rsidR="005F19E9" w:rsidRPr="001148EF" w:rsidRDefault="00031065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Zapoznałem(łam</w:t>
      </w:r>
      <w:proofErr w:type="gramStart"/>
      <w:r w:rsidRPr="001148EF">
        <w:rPr>
          <w:sz w:val="23"/>
          <w:szCs w:val="23"/>
        </w:rPr>
        <w:t>)(liśmy</w:t>
      </w:r>
      <w:proofErr w:type="gramEnd"/>
      <w:r w:rsidRPr="001148EF">
        <w:rPr>
          <w:sz w:val="23"/>
          <w:szCs w:val="23"/>
        </w:rPr>
        <w:t xml:space="preserve">) </w:t>
      </w:r>
      <w:r w:rsidR="005F19E9" w:rsidRPr="001148EF">
        <w:rPr>
          <w:sz w:val="23"/>
          <w:szCs w:val="23"/>
        </w:rPr>
        <w:t>się ze Wzorem umowy, który jest integralną częścią SIWZ i </w:t>
      </w:r>
      <w:r w:rsidR="005F19E9" w:rsidRPr="001148EF">
        <w:rPr>
          <w:snapToGrid w:val="0"/>
          <w:sz w:val="23"/>
          <w:szCs w:val="23"/>
        </w:rPr>
        <w:t>akceptuj</w:t>
      </w:r>
      <w:r w:rsidR="0046569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go bez zastrzeżeń oraz </w:t>
      </w:r>
      <w:r w:rsidR="005F19E9" w:rsidRPr="001148EF">
        <w:rPr>
          <w:sz w:val="23"/>
          <w:szCs w:val="23"/>
        </w:rPr>
        <w:t xml:space="preserve">zobowiązujemy się w przypadku wyboru </w:t>
      </w:r>
      <w:r w:rsidR="0046569D" w:rsidRPr="001148EF">
        <w:rPr>
          <w:sz w:val="23"/>
          <w:szCs w:val="23"/>
        </w:rPr>
        <w:t xml:space="preserve">mojej/ </w:t>
      </w:r>
      <w:r w:rsidR="005F19E9" w:rsidRPr="001148EF">
        <w:rPr>
          <w:sz w:val="23"/>
          <w:szCs w:val="23"/>
        </w:rPr>
        <w:t xml:space="preserve">naszej oferty do zawarcia umowy na określonych w nim przez Zamawiającego warunkach, w miejscu i terminie przez niego wyznaczonym.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46569D" w:rsidRPr="001148EF">
        <w:rPr>
          <w:snapToGrid w:val="0"/>
          <w:sz w:val="23"/>
          <w:szCs w:val="23"/>
        </w:rPr>
        <w:t>mnie/ 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00489A" w:rsidP="007929E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9C086F">
        <w:rPr>
          <w:rStyle w:val="Odwoanieprzypisudolnego"/>
          <w:b/>
          <w:sz w:val="23"/>
          <w:szCs w:val="23"/>
        </w:rPr>
        <w:t>5</w:t>
      </w:r>
      <w:r w:rsidR="00FF7BB5" w:rsidRPr="001148EF">
        <w:rPr>
          <w:b/>
          <w:sz w:val="23"/>
          <w:szCs w:val="23"/>
        </w:rPr>
        <w:t xml:space="preserve"> </w:t>
      </w:r>
      <w:proofErr w:type="gramStart"/>
      <w:r w:rsidR="005F19E9" w:rsidRPr="001148EF">
        <w:rPr>
          <w:snapToGrid w:val="0"/>
          <w:sz w:val="23"/>
          <w:szCs w:val="23"/>
        </w:rPr>
        <w:t>jestem</w:t>
      </w:r>
      <w:proofErr w:type="gramEnd"/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E685B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B45057">
        <w:rPr>
          <w:b/>
          <w:sz w:val="23"/>
          <w:szCs w:val="23"/>
        </w:rPr>
      </w:r>
      <w:r w:rsidR="00B4505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b/>
          <w:sz w:val="23"/>
          <w:szCs w:val="23"/>
        </w:rPr>
        <w:t xml:space="preserve"> </w:t>
      </w:r>
      <w:r w:rsidR="009C086F">
        <w:rPr>
          <w:b/>
          <w:sz w:val="23"/>
          <w:szCs w:val="23"/>
          <w:vertAlign w:val="superscript"/>
        </w:rPr>
        <w:t>5</w:t>
      </w:r>
      <w:bookmarkStart w:id="0" w:name="_GoBack"/>
      <w:bookmarkEnd w:id="0"/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5F19E9" w:rsidRPr="001148EF" w:rsidRDefault="005F19E9" w:rsidP="00AC6A7B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proofErr w:type="gramStart"/>
      <w:r w:rsidRPr="001148EF">
        <w:rPr>
          <w:snapToGrid w:val="0"/>
          <w:sz w:val="23"/>
          <w:szCs w:val="23"/>
          <w:u w:val="single"/>
        </w:rPr>
        <w:t>małym</w:t>
      </w:r>
      <w:proofErr w:type="gramEnd"/>
      <w:r w:rsidRPr="001148EF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555B9D" w:rsidRPr="001148EF" w:rsidRDefault="005F19E9" w:rsidP="004E361A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  <w:szCs w:val="20"/>
        </w:rPr>
      </w:pPr>
      <w:r w:rsidRPr="001148EF">
        <w:rPr>
          <w:i/>
          <w:snapToGrid w:val="0"/>
          <w:sz w:val="20"/>
          <w:szCs w:val="20"/>
        </w:rPr>
        <w:t>(</w:t>
      </w:r>
      <w:r w:rsidR="00BB3CEE" w:rsidRPr="001148EF">
        <w:rPr>
          <w:i/>
          <w:snapToGrid w:val="0"/>
          <w:sz w:val="20"/>
          <w:szCs w:val="20"/>
          <w:u w:val="single"/>
        </w:rPr>
        <w:t xml:space="preserve">małe </w:t>
      </w:r>
      <w:r w:rsidRPr="001148EF">
        <w:rPr>
          <w:i/>
          <w:snapToGrid w:val="0"/>
          <w:sz w:val="20"/>
          <w:szCs w:val="20"/>
          <w:u w:val="single"/>
        </w:rPr>
        <w:t>przedsiębiorstwo</w:t>
      </w:r>
      <w:r w:rsidRPr="001148EF">
        <w:rPr>
          <w:i/>
          <w:snapToGrid w:val="0"/>
          <w:sz w:val="20"/>
          <w:szCs w:val="20"/>
        </w:rPr>
        <w:t>: przedsiębiorstwo</w:t>
      </w:r>
      <w:r w:rsidR="00BB3CEE" w:rsidRPr="001148EF">
        <w:rPr>
          <w:i/>
          <w:snapToGrid w:val="0"/>
          <w:sz w:val="20"/>
          <w:szCs w:val="20"/>
        </w:rPr>
        <w:t xml:space="preserve">, </w:t>
      </w:r>
      <w:r w:rsidRPr="001148EF">
        <w:rPr>
          <w:i/>
          <w:snapToGrid w:val="0"/>
          <w:sz w:val="20"/>
          <w:szCs w:val="20"/>
        </w:rPr>
        <w:t xml:space="preserve">które zatrudnia mniej niż 10 osób i którego roczny </w:t>
      </w:r>
      <w:r w:rsidR="00BB3CEE" w:rsidRPr="001148EF">
        <w:rPr>
          <w:i/>
          <w:snapToGrid w:val="0"/>
          <w:sz w:val="20"/>
          <w:szCs w:val="20"/>
        </w:rPr>
        <w:t xml:space="preserve">obrót lub roczna suma bilansowa nie przekracza 2 </w:t>
      </w:r>
      <w:r w:rsidRPr="001148EF">
        <w:rPr>
          <w:i/>
          <w:snapToGrid w:val="0"/>
          <w:sz w:val="20"/>
          <w:szCs w:val="20"/>
        </w:rPr>
        <w:t xml:space="preserve">milionów EUR; </w:t>
      </w:r>
      <w:r w:rsidRPr="001148EF">
        <w:rPr>
          <w:i/>
          <w:snapToGrid w:val="0"/>
          <w:sz w:val="20"/>
          <w:szCs w:val="20"/>
          <w:u w:val="single"/>
        </w:rPr>
        <w:t>średnie przedsiębiorstwo</w:t>
      </w:r>
      <w:r w:rsidRPr="001148EF">
        <w:rPr>
          <w:i/>
          <w:snapToGrid w:val="0"/>
          <w:sz w:val="20"/>
          <w:szCs w:val="20"/>
        </w:rPr>
        <w:t>: przedsiębiorstwo, które nie są mikr</w:t>
      </w:r>
      <w:r w:rsidR="00C26136" w:rsidRPr="001148EF">
        <w:rPr>
          <w:i/>
          <w:snapToGrid w:val="0"/>
          <w:sz w:val="20"/>
          <w:szCs w:val="20"/>
        </w:rPr>
        <w:t>op</w:t>
      </w:r>
      <w:r w:rsidRPr="001148EF">
        <w:rPr>
          <w:i/>
          <w:snapToGrid w:val="0"/>
          <w:sz w:val="20"/>
          <w:szCs w:val="20"/>
        </w:rPr>
        <w:t>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  <w:r w:rsidR="00913F45" w:rsidRPr="001148EF">
        <w:rPr>
          <w:i/>
          <w:snapToGrid w:val="0"/>
          <w:sz w:val="20"/>
          <w:szCs w:val="20"/>
        </w:rPr>
        <w:t>)</w:t>
      </w:r>
    </w:p>
    <w:p w:rsidR="005F19E9" w:rsidRPr="001148EF" w:rsidRDefault="005F19E9" w:rsidP="00612F3B">
      <w:pPr>
        <w:widowControl w:val="0"/>
        <w:numPr>
          <w:ilvl w:val="0"/>
          <w:numId w:val="6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CB3B21">
      <w:pPr>
        <w:numPr>
          <w:ilvl w:val="0"/>
          <w:numId w:val="9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lastRenderedPageBreak/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CB3B2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612F3B" w:rsidRPr="001148EF" w:rsidRDefault="00612F3B" w:rsidP="00612F3B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612F3B" w:rsidRPr="001148EF" w:rsidRDefault="00612F3B" w:rsidP="0045744F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612F3B" w:rsidRPr="001148EF" w:rsidRDefault="00612F3B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Pr="001148EF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Pr="001148EF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Pr="001148EF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BA431A" w:rsidRDefault="00BA43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4E361A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4E361A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4E361A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4E361A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4E361A" w:rsidRPr="001148EF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7929E8" w:rsidRPr="001148EF" w:rsidRDefault="007929E8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7929E8" w:rsidRPr="001148EF" w:rsidRDefault="007929E8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BA431A" w:rsidRPr="001148EF" w:rsidRDefault="00BA43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Pr="001148EF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45744F" w:rsidRPr="001148EF" w:rsidRDefault="0045744F" w:rsidP="00F5200B">
            <w:pPr>
              <w:widowControl w:val="0"/>
              <w:rPr>
                <w:snapToGrid w:val="0"/>
                <w:sz w:val="12"/>
                <w:szCs w:val="12"/>
              </w:rPr>
            </w:pPr>
          </w:p>
          <w:p w:rsidR="00AD2A40" w:rsidRPr="001148EF" w:rsidRDefault="00AD2A40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AD2A40" w:rsidRPr="001148EF" w:rsidRDefault="00AD2A40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AD2A40" w:rsidRPr="001148EF" w:rsidRDefault="00AD2A40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AD2A40" w:rsidRDefault="00AD2A40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4E361A" w:rsidRDefault="004E361A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4E361A" w:rsidRPr="001148EF" w:rsidRDefault="004E361A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BA431A" w:rsidRPr="001148EF" w:rsidRDefault="00BA431A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BA431A" w:rsidRPr="001148EF" w:rsidRDefault="00BA431A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7929E8" w:rsidRDefault="007929E8" w:rsidP="008E5911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E361A" w:rsidRPr="001148EF" w:rsidRDefault="004E361A" w:rsidP="008E5911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Pr="001148EF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6C4991" w:rsidRPr="001148EF" w:rsidRDefault="006C4991" w:rsidP="005C70AB">
      <w:pPr>
        <w:widowControl w:val="0"/>
        <w:spacing w:line="360" w:lineRule="auto"/>
        <w:jc w:val="center"/>
        <w:rPr>
          <w:b/>
          <w:i/>
          <w:snapToGrid w:val="0"/>
          <w:sz w:val="23"/>
          <w:szCs w:val="23"/>
        </w:rPr>
        <w:sectPr w:rsidR="006C4991" w:rsidRPr="001148EF" w:rsidSect="00523276">
          <w:footerReference w:type="even" r:id="rId9"/>
          <w:footerReference w:type="default" r:id="rId10"/>
          <w:footerReference w:type="first" r:id="rId11"/>
          <w:pgSz w:w="11906" w:h="16838" w:code="9"/>
          <w:pgMar w:top="993" w:right="1134" w:bottom="851" w:left="1134" w:header="709" w:footer="501" w:gutter="0"/>
          <w:cols w:space="708"/>
          <w:docGrid w:linePitch="360"/>
        </w:sectPr>
      </w:pPr>
    </w:p>
    <w:p w:rsidR="006C4991" w:rsidRPr="001148EF" w:rsidRDefault="006C4991" w:rsidP="00132A38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  <w:sectPr w:rsidR="006C4991" w:rsidRPr="001148EF" w:rsidSect="006C4991">
          <w:type w:val="continuous"/>
          <w:pgSz w:w="11906" w:h="16838" w:code="9"/>
          <w:pgMar w:top="851" w:right="1134" w:bottom="851" w:left="1134" w:header="709" w:footer="126" w:gutter="0"/>
          <w:cols w:space="708"/>
          <w:docGrid w:linePitch="360"/>
        </w:sectPr>
      </w:pPr>
    </w:p>
    <w:p w:rsidR="00A80441" w:rsidRPr="001148EF" w:rsidRDefault="00132A38" w:rsidP="009F4587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>Załącznik nr 1 do Formularza oferty</w:t>
      </w:r>
    </w:p>
    <w:p w:rsidR="00F9295A" w:rsidRPr="001148EF" w:rsidRDefault="005D715B" w:rsidP="00132A38">
      <w:pPr>
        <w:widowControl w:val="0"/>
        <w:spacing w:line="360" w:lineRule="auto"/>
        <w:jc w:val="center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Szczegółowe wyliczenie do oferty</w:t>
      </w:r>
      <w:r w:rsidR="00521CDB" w:rsidRPr="001148EF">
        <w:rPr>
          <w:b/>
          <w:snapToGrid w:val="0"/>
          <w:sz w:val="23"/>
          <w:szCs w:val="23"/>
        </w:rPr>
        <w:t xml:space="preserve"> – </w:t>
      </w:r>
      <w:r w:rsidR="0015775C" w:rsidRPr="001148EF">
        <w:rPr>
          <w:b/>
          <w:snapToGrid w:val="0"/>
          <w:sz w:val="23"/>
          <w:szCs w:val="23"/>
        </w:rPr>
        <w:t>ZER-ZP-8/2019</w:t>
      </w:r>
      <w:r w:rsidR="00C26136" w:rsidRPr="001148EF">
        <w:rPr>
          <w:b/>
          <w:snapToGrid w:val="0"/>
          <w:sz w:val="23"/>
          <w:szCs w:val="23"/>
        </w:rPr>
        <w:t xml:space="preserve"> – </w:t>
      </w:r>
      <w:r w:rsidR="0015775C" w:rsidRPr="001148EF">
        <w:rPr>
          <w:b/>
          <w:snapToGrid w:val="0"/>
          <w:sz w:val="23"/>
          <w:szCs w:val="23"/>
        </w:rPr>
        <w:t>CZĘŚĆ</w:t>
      </w:r>
      <w:r w:rsidR="00C26136" w:rsidRPr="001148EF">
        <w:rPr>
          <w:b/>
          <w:snapToGrid w:val="0"/>
          <w:sz w:val="23"/>
          <w:szCs w:val="23"/>
        </w:rPr>
        <w:t xml:space="preserve"> 1</w:t>
      </w:r>
      <w:r w:rsidRPr="001148EF">
        <w:rPr>
          <w:b/>
          <w:snapToGrid w:val="0"/>
          <w:sz w:val="23"/>
          <w:szCs w:val="23"/>
        </w:rPr>
        <w:t xml:space="preserve"> </w:t>
      </w:r>
    </w:p>
    <w:p w:rsidR="00A54171" w:rsidRPr="001148EF" w:rsidRDefault="00A54171" w:rsidP="004969BF">
      <w:pPr>
        <w:widowControl w:val="0"/>
        <w:spacing w:line="360" w:lineRule="auto"/>
        <w:jc w:val="both"/>
        <w:rPr>
          <w:b/>
          <w:i/>
          <w:snapToGrid w:val="0"/>
          <w:sz w:val="20"/>
          <w:szCs w:val="20"/>
        </w:rPr>
      </w:pPr>
    </w:p>
    <w:p w:rsidR="004969BF" w:rsidRPr="001148EF" w:rsidRDefault="004969BF" w:rsidP="004969BF">
      <w:pPr>
        <w:widowControl w:val="0"/>
        <w:spacing w:line="360" w:lineRule="auto"/>
        <w:jc w:val="both"/>
        <w:rPr>
          <w:b/>
          <w:i/>
          <w:snapToGrid w:val="0"/>
          <w:sz w:val="20"/>
          <w:szCs w:val="20"/>
        </w:rPr>
      </w:pPr>
      <w:r w:rsidRPr="001148EF">
        <w:rPr>
          <w:b/>
          <w:i/>
          <w:snapToGrid w:val="0"/>
          <w:sz w:val="20"/>
          <w:szCs w:val="20"/>
        </w:rPr>
        <w:t xml:space="preserve">Uwaga: należy wypełnić </w:t>
      </w:r>
      <w:r w:rsidR="00A54171" w:rsidRPr="001148EF">
        <w:rPr>
          <w:b/>
          <w:i/>
          <w:snapToGrid w:val="0"/>
          <w:sz w:val="20"/>
          <w:szCs w:val="20"/>
        </w:rPr>
        <w:t>wszystkie puste pola.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559"/>
        <w:gridCol w:w="1417"/>
        <w:gridCol w:w="1134"/>
        <w:gridCol w:w="851"/>
        <w:gridCol w:w="1135"/>
        <w:gridCol w:w="991"/>
        <w:gridCol w:w="992"/>
        <w:gridCol w:w="992"/>
        <w:gridCol w:w="1702"/>
      </w:tblGrid>
      <w:tr w:rsidR="00033F93" w:rsidRPr="001148EF" w:rsidTr="000B4C67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4" w:type="dxa"/>
            <w:vAlign w:val="center"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 xml:space="preserve">Nazwa materiału biurowego/ asortymentu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Pełna nazwa producenta/ dystrybutora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Indeks, nazwa handlowa oferowanego asortymentu</w:t>
            </w:r>
          </w:p>
        </w:tc>
        <w:tc>
          <w:tcPr>
            <w:tcW w:w="1134" w:type="dxa"/>
            <w:vAlign w:val="center"/>
          </w:tcPr>
          <w:p w:rsidR="00033F93" w:rsidRPr="001148EF" w:rsidRDefault="00033F93" w:rsidP="00D025F4">
            <w:pPr>
              <w:spacing w:line="276" w:lineRule="auto"/>
              <w:ind w:left="-69" w:right="-70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Kod producenta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DA041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J</w:t>
            </w:r>
            <w:r w:rsidR="00DA0414" w:rsidRPr="001148EF">
              <w:rPr>
                <w:b/>
                <w:bCs/>
                <w:sz w:val="18"/>
                <w:szCs w:val="18"/>
              </w:rPr>
              <w:t xml:space="preserve">. </w:t>
            </w:r>
            <w:r w:rsidRPr="001148EF">
              <w:rPr>
                <w:b/>
                <w:bCs/>
                <w:sz w:val="18"/>
                <w:szCs w:val="18"/>
              </w:rPr>
              <w:t>m</w:t>
            </w:r>
            <w:r w:rsidR="00DA0414" w:rsidRPr="001148E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33F93" w:rsidRPr="001148EF" w:rsidRDefault="00033F93" w:rsidP="00F847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netto*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Stawka podatku VAT</w:t>
            </w:r>
          </w:p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148EF">
              <w:rPr>
                <w:b/>
                <w:sz w:val="20"/>
                <w:szCs w:val="20"/>
              </w:rPr>
              <w:t>w</w:t>
            </w:r>
            <w:proofErr w:type="gramEnd"/>
            <w:r w:rsidRPr="001148EF">
              <w:rPr>
                <w:b/>
                <w:sz w:val="20"/>
                <w:szCs w:val="20"/>
              </w:rPr>
              <w:t xml:space="preserve"> %</w:t>
            </w:r>
            <w:r w:rsidR="003C2CBC" w:rsidRPr="001148EF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033F93" w:rsidRPr="001148EF" w:rsidRDefault="00033F93" w:rsidP="00D025F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brutto*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33F93" w:rsidRPr="001148EF" w:rsidRDefault="00033F93" w:rsidP="00F847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Wartość brutto</w:t>
            </w:r>
            <w:r w:rsidRPr="001148EF">
              <w:rPr>
                <w:b/>
                <w:bCs/>
                <w:sz w:val="18"/>
                <w:szCs w:val="18"/>
              </w:rPr>
              <w:br/>
              <w:t>z VAT*</w:t>
            </w:r>
          </w:p>
        </w:tc>
      </w:tr>
      <w:tr w:rsidR="00033F93" w:rsidRPr="001148EF" w:rsidTr="000B4C67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54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33F93" w:rsidRPr="001148EF" w:rsidRDefault="00033F93" w:rsidP="00033F93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33F93" w:rsidRPr="001148EF" w:rsidRDefault="00033F93" w:rsidP="00033F93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11 = kol. 7x10</w:t>
            </w:r>
          </w:p>
        </w:tc>
      </w:tr>
      <w:tr w:rsidR="000B4C67" w:rsidRPr="001148EF" w:rsidTr="000B4C67">
        <w:trPr>
          <w:cantSplit/>
          <w:trHeight w:val="414"/>
          <w:tblHeader/>
        </w:trPr>
        <w:tc>
          <w:tcPr>
            <w:tcW w:w="15452" w:type="dxa"/>
            <w:gridSpan w:val="11"/>
            <w:shd w:val="clear" w:color="000000" w:fill="8DB4E2"/>
            <w:vAlign w:val="center"/>
            <w:hideMark/>
          </w:tcPr>
          <w:p w:rsidR="000B4C67" w:rsidRPr="001148EF" w:rsidRDefault="000B4C67" w:rsidP="00054995">
            <w:pPr>
              <w:jc w:val="center"/>
              <w:rPr>
                <w:b/>
                <w:bCs/>
              </w:rPr>
            </w:pPr>
            <w:r w:rsidRPr="001148EF">
              <w:rPr>
                <w:b/>
                <w:bCs/>
              </w:rPr>
              <w:t xml:space="preserve">CZĘŚĆ 1 - sukcesywna dostawa </w:t>
            </w:r>
            <w:r w:rsidR="00054995" w:rsidRPr="001148EF">
              <w:rPr>
                <w:b/>
                <w:bCs/>
              </w:rPr>
              <w:t xml:space="preserve">artykułów </w:t>
            </w:r>
            <w:r w:rsidRPr="001148EF">
              <w:rPr>
                <w:b/>
                <w:bCs/>
              </w:rPr>
              <w:t xml:space="preserve">biurowych </w:t>
            </w: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BIUROWY A-4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BIUROWY A-5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ZESZYT BRULION A-4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ZESZYT BRULION A-5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SKOROWIDZ A4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SKOROWIDZ A5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BLOK DO FLIPCHARTA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Długopisy, ołówki, zakreślacze, pisaki, wkłady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CIENKOPIS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DO DŁUGOPISU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 Z WKŁADEM WIELKOPOJEMNYM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WIELKOPOJEMNY DO DŁUGOPISU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DŁUGOPIS ŻELOWY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WKŁAD DO DŁUGOPISU ŻELOWEGO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NABOJE DO PIÓRA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PERMANENTNY DO CD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DO TABLIC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MARKER WODOODPORNY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 ERGONOMICZNY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OŁÓWEK AUTOMATYCZNY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GRAFITY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CIENKOPIS KOMPLET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8EF">
              <w:rPr>
                <w:sz w:val="20"/>
                <w:szCs w:val="20"/>
              </w:rPr>
              <w:t>kpl</w:t>
            </w:r>
            <w:proofErr w:type="spellEnd"/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FLAMASTRY KOMPLET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8EF">
              <w:rPr>
                <w:sz w:val="20"/>
                <w:szCs w:val="20"/>
              </w:rPr>
              <w:t>kpl</w:t>
            </w:r>
            <w:proofErr w:type="spellEnd"/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ZAKREŚLACZ ZE ŚCIĘTĄ KOŃCÓWKĄ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ZAKREŚLACZ Z DWIEMA KOŃCÓWKAMI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Kartki samoprzylepne, etykiety, kostki papierowe, zakładki indeksujące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LITERY SAMOPRZYLEPNE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arkusz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14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21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bCs/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ETYKIETY SAMOPRZYLEPNE 40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SAMOPRZYLEPNA ŻÓŁTA 76X76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 xml:space="preserve">RZYLEPNA W RÓŻNYCH KOLORACH </w:t>
            </w:r>
            <w:r w:rsidRPr="001148EF">
              <w:rPr>
                <w:sz w:val="20"/>
                <w:szCs w:val="20"/>
              </w:rPr>
              <w:t>76X76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SAMOPRZYLEPNA ŻÓŁTA 76X100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 xml:space="preserve">RZYLEPNA </w:t>
            </w:r>
            <w:r w:rsidRPr="001148EF">
              <w:rPr>
                <w:sz w:val="20"/>
                <w:szCs w:val="20"/>
              </w:rPr>
              <w:t>ŻÓŁTA 50X76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SAMOPRZYLEPNA ŻÓŁTA 25X76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 (20x76)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KARTKA SAMOP</w:t>
            </w:r>
            <w:r w:rsidR="003A4012" w:rsidRPr="001148EF">
              <w:rPr>
                <w:sz w:val="20"/>
                <w:szCs w:val="20"/>
              </w:rPr>
              <w:t>RZYLEPNA ŻÓŁTA</w:t>
            </w:r>
            <w:r w:rsidRPr="001148EF">
              <w:rPr>
                <w:sz w:val="20"/>
                <w:szCs w:val="20"/>
              </w:rPr>
              <w:t xml:space="preserve"> 38X51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bloczek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KOSTKA PAPIEROWA KLEJONA 85X85 MM+/-5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700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KOSTKA PAPIEROWA -WKŁAD DO POJEMNIKA 85X85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ZAKŁADKA INDEKSUJĄCA FLUORESCENCYJNA SZEROKA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ZAKŁADKA INDEKSUJĄCA FLUORESCENCYJNA WĄSKA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ZAKŁADKA INDEKSUJĄCA SZEROKA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W PODAJNIKU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ZAKŁADKA INDEKSUJĄCA WĄSKA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W PODAJNIKU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Pojemniki, przyborniki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POJEMNIK NA KOSTKĘ PAPIEROWĄ </w:t>
            </w:r>
            <w:r w:rsidR="003A4012" w:rsidRPr="001148EF">
              <w:rPr>
                <w:sz w:val="20"/>
                <w:szCs w:val="20"/>
              </w:rPr>
              <w:br/>
            </w:r>
            <w:r w:rsidRPr="001148EF">
              <w:rPr>
                <w:sz w:val="20"/>
                <w:szCs w:val="20"/>
              </w:rPr>
              <w:t>85X85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PRZYBORNIK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PODAJNIK DO TAŚMY KLEJĄCEJ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SZUFLADA </w:t>
            </w:r>
            <w:r w:rsidR="00A43DDC" w:rsidRPr="001148EF">
              <w:rPr>
                <w:sz w:val="20"/>
                <w:szCs w:val="20"/>
              </w:rPr>
              <w:t>–</w:t>
            </w:r>
            <w:r w:rsidR="00033F93" w:rsidRPr="001148EF">
              <w:rPr>
                <w:sz w:val="20"/>
                <w:szCs w:val="20"/>
              </w:rPr>
              <w:t xml:space="preserve"> PÓŁKA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PŁYTY CD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METALOWA PÓŁKA NA DOKUMENTY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KATALOGI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POJEMNIK NA KATALOGI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 METALOWY STOJAK NABIURKOWY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POJEMNIK NA SPINACZE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PRZYBORNIK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METALOWY PRZYBORNIK NA BIURKO NA DŁUGOPISY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DL OZDOBNA FAKTUROWANA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C-6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C-6 Z OKNEM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C-4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298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C-5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C-3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DL SK Z OKNEM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DL SK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4B717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KOPERTA LISTOWA Z ROZSZERZANYMI BOKAMI I SPODEM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BIAŁA KOP</w:t>
            </w:r>
            <w:r w:rsidR="003A4012" w:rsidRPr="001148EF">
              <w:rPr>
                <w:sz w:val="20"/>
                <w:szCs w:val="20"/>
              </w:rPr>
              <w:t xml:space="preserve">ERTA LISTOWA </w:t>
            </w:r>
            <w:r w:rsidR="003A4012" w:rsidRPr="001148EF">
              <w:rPr>
                <w:sz w:val="20"/>
                <w:szCs w:val="20"/>
              </w:rPr>
              <w:br/>
              <w:t xml:space="preserve">Z </w:t>
            </w:r>
            <w:r w:rsidRPr="001148EF">
              <w:rPr>
                <w:sz w:val="20"/>
                <w:szCs w:val="20"/>
              </w:rPr>
              <w:t xml:space="preserve">ROZSZERZANYMI </w:t>
            </w:r>
            <w:r w:rsidR="003A4012" w:rsidRPr="001148EF">
              <w:rPr>
                <w:sz w:val="20"/>
                <w:szCs w:val="20"/>
              </w:rPr>
              <w:t xml:space="preserve">BOKAMI I </w:t>
            </w:r>
            <w:r w:rsidRPr="001148EF">
              <w:rPr>
                <w:sz w:val="20"/>
                <w:szCs w:val="20"/>
              </w:rPr>
              <w:t>SPODEM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Koszulki, przekładki, skoroszyty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DOKUMENTY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33000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KATALOGI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KATALOGI A4 Z KLAPKĄ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8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KOSZULKI A4 NA CD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KOSZULKA NA SUWAK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OFERTÓWKA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59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A4 - NUMERYCZNE 1-5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8EF">
              <w:rPr>
                <w:sz w:val="20"/>
                <w:szCs w:val="20"/>
              </w:rPr>
              <w:t>kpl</w:t>
            </w:r>
            <w:proofErr w:type="spellEnd"/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55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A4 - NUMERYCZNE 1-12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8EF">
              <w:rPr>
                <w:sz w:val="20"/>
                <w:szCs w:val="20"/>
              </w:rPr>
              <w:t>kpl</w:t>
            </w:r>
            <w:proofErr w:type="spellEnd"/>
            <w:proofErr w:type="gramEnd"/>
            <w:r w:rsidR="007149B8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PRZEKŁADKI DO SEGREGATORA A4 (1/3A4)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SKOROSZYT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SKOROSZYT A-4 DO SEGREGATORA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SEGREGATOR A-4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- SEGREGATOR NA AKTA OSOBOWE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A4012" w:rsidRPr="001148EF" w:rsidRDefault="003A4012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Spinacze, klipsy, dziurkacze, zszywacze, zszywki, rozszywacze, pinezki</w:t>
            </w: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KRZYŻOWY 41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– KLIPSY DO PAPIERU 15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19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25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– KLIPSY DO PAPIERU 32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41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SPINACZE - KLIPSY DO PAPIERU 51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270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OKRĄGLY 50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OKRĄGLY 25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SPINACZ BIUROWY OKRĄGŁY 33 MM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DZIURKACZ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130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 KASETOWY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ZSZYWACZ BIUROWY MAŁY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ROZSZYWACZ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10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  24/6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  26/6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23/10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ZSZYWKI 23/8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6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8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10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KASETKA DO ZSZYWACZA 12 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149B8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7149B8" w:rsidRPr="001148EF" w:rsidRDefault="007149B8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PINEZKI</w:t>
            </w:r>
          </w:p>
        </w:tc>
        <w:tc>
          <w:tcPr>
            <w:tcW w:w="1559" w:type="dxa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49B8" w:rsidRPr="001148EF" w:rsidRDefault="007149B8" w:rsidP="007149B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49B8" w:rsidRPr="001148EF" w:rsidRDefault="007149B8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149B8" w:rsidRPr="001148EF" w:rsidRDefault="007149B8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Z</w:t>
            </w:r>
            <w:r w:rsidR="00033F93" w:rsidRPr="001148EF">
              <w:rPr>
                <w:sz w:val="20"/>
                <w:szCs w:val="20"/>
              </w:rPr>
              <w:t xml:space="preserve"> GUMKĄ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2900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DO </w:t>
            </w:r>
            <w:r w:rsidR="00033F93" w:rsidRPr="001148EF">
              <w:rPr>
                <w:sz w:val="20"/>
                <w:szCs w:val="20"/>
              </w:rPr>
              <w:t>PODPISU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Z </w:t>
            </w:r>
            <w:r w:rsidR="00033F93" w:rsidRPr="001148EF">
              <w:rPr>
                <w:sz w:val="20"/>
                <w:szCs w:val="20"/>
              </w:rPr>
              <w:t>RZEPEM – KOPERTOWA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054995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ZAWIESZKA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TECZKA WIĄZANA KARTONOWA BEZKWASOWA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TECZKA WIĄZANA KARTONOWA BEZKWASOWA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2D7028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Okładki, grzbiety, listwy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JUBILEUSZOWA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4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DO BINDOWNICY GÓRNA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OKŁADKA DO BINDOWNICY DOLNA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8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10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12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16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GRZBIET DO BINDOWNICY A4 19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3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6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>(GRZBIET A4) 8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 xml:space="preserve">(GRZBIET A4) </w:t>
            </w:r>
            <w:r w:rsidR="000B4C67" w:rsidRPr="001148EF">
              <w:rPr>
                <w:sz w:val="20"/>
                <w:szCs w:val="20"/>
              </w:rPr>
              <w:br/>
            </w:r>
            <w:r w:rsidR="00033F93" w:rsidRPr="001148EF">
              <w:rPr>
                <w:sz w:val="20"/>
                <w:szCs w:val="20"/>
              </w:rPr>
              <w:t>10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LISTWA WSUWANA A4 </w:t>
            </w:r>
            <w:r w:rsidR="00033F93" w:rsidRPr="001148EF">
              <w:rPr>
                <w:sz w:val="20"/>
                <w:szCs w:val="20"/>
              </w:rPr>
              <w:t xml:space="preserve">(GRZBIET A4) </w:t>
            </w:r>
            <w:r w:rsidR="000B4C67" w:rsidRPr="001148EF">
              <w:rPr>
                <w:sz w:val="20"/>
                <w:szCs w:val="20"/>
              </w:rPr>
              <w:br/>
            </w:r>
            <w:r w:rsidR="00033F93" w:rsidRPr="001148EF">
              <w:rPr>
                <w:sz w:val="20"/>
                <w:szCs w:val="20"/>
              </w:rPr>
              <w:t>15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="00033F93"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E93059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OBWOLUTA DO GRZ</w:t>
            </w:r>
            <w:r w:rsidR="00E93059" w:rsidRPr="001148EF">
              <w:rPr>
                <w:sz w:val="20"/>
                <w:szCs w:val="20"/>
              </w:rPr>
              <w:t>BIE</w:t>
            </w:r>
            <w:r w:rsidRPr="001148EF">
              <w:rPr>
                <w:sz w:val="20"/>
                <w:szCs w:val="20"/>
              </w:rPr>
              <w:t>TÓW WSUWANYCH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FOLIA DO LAMINOWANIA 100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FOLIA DO LAMINOWANIA 125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Do archiwizacji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DUŻE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2600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ŚREDNIE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PUDŁA DO ARCHIWIZACJI MAŁE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WĄS ARCHIWIZACYJNY SKOROSZYTOWY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KLIPSY ARCHIWIZACYJNE PLASTIKOWE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C2CBC" w:rsidRPr="001148EF" w:rsidTr="000B4C67">
        <w:trPr>
          <w:cantSplit/>
          <w:trHeight w:val="255"/>
        </w:trPr>
        <w:tc>
          <w:tcPr>
            <w:tcW w:w="15452" w:type="dxa"/>
            <w:gridSpan w:val="11"/>
            <w:shd w:val="clear" w:color="000000" w:fill="FFFF00"/>
            <w:vAlign w:val="center"/>
            <w:hideMark/>
          </w:tcPr>
          <w:p w:rsidR="003C2CBC" w:rsidRPr="001148EF" w:rsidRDefault="003C2CBC" w:rsidP="003C2CBC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Pozostałe</w:t>
            </w: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NOŻYCZKI DUŻE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NOŻYCZKI MAŁE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NOŻYK DO LISTÓW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GUMKA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SZNUREK PAKOWY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SZNUREK Z TWORZYWA SZTUCZNEGO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IGŁA DO ZSZYWANIA AKT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KLEJ BIUROWY W SZTYFCIE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KLEJ BIUROWY W TUBIE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20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30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LINIJKA 50 CM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TEMPERÓWKA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TEMPERÓWKA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="00DA0414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80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BEZBARWNA 18 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rolka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BEZBARWNA 24</w:t>
            </w:r>
            <w:r w:rsidR="00E93059" w:rsidRPr="001148EF">
              <w:rPr>
                <w:sz w:val="20"/>
                <w:szCs w:val="20"/>
              </w:rPr>
              <w:t xml:space="preserve"> </w:t>
            </w:r>
            <w:r w:rsidRPr="001148EF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rolka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TAŚMA SAMOPRZYLEPNA </w:t>
            </w:r>
            <w:r w:rsidRPr="001148EF">
              <w:rPr>
                <w:sz w:val="20"/>
                <w:szCs w:val="20"/>
              </w:rPr>
              <w:br/>
              <w:t>W ROLCE MATOWA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rolka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TAŚMA SAMOP</w:t>
            </w:r>
            <w:r w:rsidR="003A4012" w:rsidRPr="001148EF">
              <w:rPr>
                <w:sz w:val="20"/>
                <w:szCs w:val="20"/>
              </w:rPr>
              <w:t xml:space="preserve">RZYLEPNA </w:t>
            </w:r>
            <w:r w:rsidRPr="001148EF">
              <w:rPr>
                <w:sz w:val="20"/>
                <w:szCs w:val="20"/>
              </w:rPr>
              <w:t>W ROLCE PAKOWA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rolka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ROLKA KASOWA </w:t>
            </w:r>
            <w:r w:rsidR="00033F93" w:rsidRPr="001148EF">
              <w:rPr>
                <w:sz w:val="20"/>
                <w:szCs w:val="20"/>
              </w:rPr>
              <w:t>OFFSETOWA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1400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56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TAŚMA CZERWONO-CZARNA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3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DATOWNIK SAMOTUSZUJĄCY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3A4012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TUSZ </w:t>
            </w:r>
            <w:r w:rsidR="00033F93" w:rsidRPr="001148EF">
              <w:rPr>
                <w:sz w:val="20"/>
                <w:szCs w:val="20"/>
              </w:rPr>
              <w:t>DO STEMPLI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="00DA0414"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62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3A4012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TUSZ DO</w:t>
            </w:r>
            <w:r w:rsidR="00033F93" w:rsidRPr="001148EF">
              <w:rPr>
                <w:sz w:val="20"/>
                <w:szCs w:val="20"/>
              </w:rPr>
              <w:t xml:space="preserve"> PIECZĄTEK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PODUSZKA DO PIECZĄTEK KAUCZUKOWYCH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PODUSZKA DO STEMPLI METALOWYCH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6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ZWILŻACZ WODNY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ZWILŻACZ GLICERYNOWY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GĄBKA MAGNETYCZNA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GUMKA RECEPTURKA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5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PAKOWY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ark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PODKŁADKA (MATA) NA BIURKO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13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DZIENNIK KORESPONDENCYJNY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160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REJESTR SKARG I WNIOSKÓW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399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KASA PRZYJMIE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08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KASA WYDA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WNIOSEK O ZALICZKĘ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DRUK ROZLICZENIE ZALICZKI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33F93" w:rsidRPr="001148EF" w:rsidTr="000B4C67">
        <w:trPr>
          <w:cantSplit/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33F93" w:rsidRPr="001148EF" w:rsidRDefault="00033F93" w:rsidP="004A23B4">
            <w:pPr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4254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FLIPCHART STOJAK </w:t>
            </w:r>
          </w:p>
        </w:tc>
        <w:tc>
          <w:tcPr>
            <w:tcW w:w="1559" w:type="dxa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33F93" w:rsidRPr="001148EF" w:rsidRDefault="00033F9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3F93" w:rsidRPr="001148EF" w:rsidRDefault="00033F93" w:rsidP="00E61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4012" w:rsidRPr="001148EF" w:rsidTr="000B4C67">
        <w:trPr>
          <w:cantSplit/>
          <w:trHeight w:val="706"/>
        </w:trPr>
        <w:tc>
          <w:tcPr>
            <w:tcW w:w="8789" w:type="dxa"/>
            <w:gridSpan w:val="5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4012" w:rsidRPr="001148EF" w:rsidRDefault="003A4012" w:rsidP="001B5B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  <w:hideMark/>
          </w:tcPr>
          <w:p w:rsidR="003A4012" w:rsidRPr="001148EF" w:rsidRDefault="003E4F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148EF">
              <w:rPr>
                <w:b/>
                <w:sz w:val="22"/>
                <w:szCs w:val="22"/>
              </w:rPr>
              <w:t>ŁĄCZNA</w:t>
            </w:r>
            <w:r w:rsidRPr="001148EF">
              <w:rPr>
                <w:b/>
                <w:bCs/>
                <w:sz w:val="22"/>
                <w:szCs w:val="22"/>
              </w:rPr>
              <w:t xml:space="preserve"> WARTOŚĆ BRUTTO </w:t>
            </w:r>
            <w:r w:rsidR="008922F9" w:rsidRPr="001148EF">
              <w:rPr>
                <w:b/>
                <w:bCs/>
                <w:sz w:val="22"/>
                <w:szCs w:val="22"/>
              </w:rPr>
              <w:t>Z VAT*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3A4012" w:rsidRPr="001148EF" w:rsidRDefault="003A4012" w:rsidP="00E61B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4C67" w:rsidRPr="001148EF" w:rsidRDefault="000B4C67" w:rsidP="00300C6A">
      <w:pPr>
        <w:spacing w:line="276" w:lineRule="auto"/>
        <w:jc w:val="both"/>
        <w:rPr>
          <w:b/>
          <w:sz w:val="20"/>
          <w:szCs w:val="20"/>
        </w:rPr>
      </w:pPr>
    </w:p>
    <w:p w:rsidR="00300C6A" w:rsidRPr="001148EF" w:rsidRDefault="00300C6A" w:rsidP="00300C6A">
      <w:pPr>
        <w:spacing w:line="276" w:lineRule="auto"/>
        <w:jc w:val="both"/>
        <w:rPr>
          <w:b/>
          <w:sz w:val="20"/>
          <w:szCs w:val="20"/>
        </w:rPr>
      </w:pPr>
      <w:r w:rsidRPr="001148EF">
        <w:rPr>
          <w:b/>
          <w:sz w:val="20"/>
          <w:szCs w:val="20"/>
        </w:rPr>
        <w:t xml:space="preserve">Uwaga!  </w:t>
      </w:r>
    </w:p>
    <w:p w:rsidR="00300C6A" w:rsidRPr="001148EF" w:rsidRDefault="00300C6A" w:rsidP="00300C6A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1148EF">
        <w:rPr>
          <w:b/>
          <w:bCs/>
          <w:iCs/>
          <w:sz w:val="20"/>
          <w:szCs w:val="20"/>
        </w:rPr>
        <w:t>*</w:t>
      </w:r>
      <w:r w:rsidRPr="001148EF">
        <w:rPr>
          <w:b/>
          <w:bCs/>
          <w:i/>
          <w:iCs/>
          <w:sz w:val="20"/>
          <w:szCs w:val="20"/>
        </w:rPr>
        <w:t xml:space="preserve"> </w:t>
      </w:r>
      <w:r w:rsidRPr="001148EF">
        <w:rPr>
          <w:b/>
          <w:bCs/>
          <w:sz w:val="20"/>
          <w:szCs w:val="20"/>
        </w:rPr>
        <w:t>Ceny należy podać z dokładnością do dwóch miejsc po przecinku,</w:t>
      </w:r>
    </w:p>
    <w:p w:rsidR="00300C6A" w:rsidRPr="001148EF" w:rsidRDefault="00300C6A" w:rsidP="00300C6A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:rsidR="00300C6A" w:rsidRPr="001148EF" w:rsidRDefault="00300C6A" w:rsidP="00300C6A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*** Szacunkowa ilość asortymentu może ulec zmianie w trakcie realizacji umowy,</w:t>
      </w:r>
    </w:p>
    <w:p w:rsidR="00B821DC" w:rsidRPr="001148EF" w:rsidRDefault="00300C6A" w:rsidP="00FF32D4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1148EF">
        <w:rPr>
          <w:b/>
          <w:bCs/>
          <w:sz w:val="20"/>
          <w:szCs w:val="20"/>
        </w:rPr>
        <w:t xml:space="preserve">**** </w:t>
      </w:r>
      <w:r w:rsidR="00CD605B" w:rsidRPr="001148EF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2014r. o informowaniu o cenach towarów i usług</w:t>
      </w:r>
      <w:r w:rsidR="00C26136" w:rsidRPr="001148EF">
        <w:rPr>
          <w:b/>
          <w:bCs/>
          <w:sz w:val="20"/>
          <w:szCs w:val="20"/>
        </w:rPr>
        <w:t xml:space="preserve"> (Dz. U. </w:t>
      </w:r>
      <w:proofErr w:type="gramStart"/>
      <w:r w:rsidR="00C26136" w:rsidRPr="001148EF">
        <w:rPr>
          <w:b/>
          <w:bCs/>
          <w:sz w:val="20"/>
          <w:szCs w:val="20"/>
        </w:rPr>
        <w:t>z</w:t>
      </w:r>
      <w:proofErr w:type="gramEnd"/>
      <w:r w:rsidR="00C26136" w:rsidRPr="001148EF">
        <w:rPr>
          <w:b/>
          <w:bCs/>
          <w:sz w:val="20"/>
          <w:szCs w:val="20"/>
        </w:rPr>
        <w:t xml:space="preserve"> 2019 r. poz. 178</w:t>
      </w:r>
      <w:r w:rsidR="00CD605B" w:rsidRPr="001148EF">
        <w:rPr>
          <w:b/>
          <w:bCs/>
          <w:sz w:val="20"/>
          <w:szCs w:val="20"/>
        </w:rPr>
        <w:t>).</w:t>
      </w:r>
    </w:p>
    <w:p w:rsidR="00B821DC" w:rsidRPr="001148EF" w:rsidRDefault="00B821DC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3C2CBC" w:rsidRPr="001148EF" w:rsidRDefault="003C2CBC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0B4C67" w:rsidRPr="001148EF" w:rsidRDefault="000B4C67" w:rsidP="0031030D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899"/>
      </w:tblGrid>
      <w:tr w:rsidR="00AE2655" w:rsidRPr="001148EF" w:rsidTr="009F4587">
        <w:trPr>
          <w:trHeight w:val="1005"/>
          <w:jc w:val="center"/>
        </w:trPr>
        <w:tc>
          <w:tcPr>
            <w:tcW w:w="3960" w:type="dxa"/>
          </w:tcPr>
          <w:p w:rsidR="00AE2655" w:rsidRPr="001148EF" w:rsidRDefault="00AE2655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AE2655" w:rsidRPr="001148EF" w:rsidRDefault="00AE2655" w:rsidP="00C74406">
            <w:pPr>
              <w:widowControl w:val="0"/>
              <w:spacing w:line="360" w:lineRule="auto"/>
              <w:ind w:left="-196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AE2655" w:rsidRPr="001148EF" w:rsidRDefault="00AE2655" w:rsidP="00C74406">
            <w:pPr>
              <w:widowControl w:val="0"/>
              <w:spacing w:line="360" w:lineRule="auto"/>
              <w:ind w:left="-1685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6899" w:type="dxa"/>
          </w:tcPr>
          <w:p w:rsidR="00F5200B" w:rsidRPr="001148EF" w:rsidRDefault="00F5200B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0B4C67" w:rsidRPr="001148EF" w:rsidRDefault="000B4C67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0B4C67" w:rsidRPr="001148EF" w:rsidRDefault="000B4C67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B821DC" w:rsidRPr="001148EF" w:rsidRDefault="00B821DC" w:rsidP="00C74406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AE2655" w:rsidRPr="001148EF" w:rsidRDefault="00AE2655" w:rsidP="00C74406">
            <w:pPr>
              <w:widowControl w:val="0"/>
              <w:spacing w:line="360" w:lineRule="auto"/>
              <w:ind w:left="115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AE2655" w:rsidRPr="001148EF" w:rsidRDefault="00AE2655" w:rsidP="000D240F">
            <w:pPr>
              <w:widowControl w:val="0"/>
              <w:spacing w:line="276" w:lineRule="auto"/>
              <w:ind w:left="1159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0B4C67" w:rsidRPr="001148EF" w:rsidRDefault="000B4C67" w:rsidP="00C26136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0B4C67" w:rsidRPr="001148EF" w:rsidRDefault="000B4C67" w:rsidP="00C26136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0B4C67" w:rsidRPr="001148EF" w:rsidRDefault="000B4C67" w:rsidP="00C26136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0B4C67" w:rsidRPr="001148EF" w:rsidRDefault="000B4C67" w:rsidP="00C26136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C26136" w:rsidRPr="001148EF" w:rsidRDefault="00C26136" w:rsidP="00C26136">
      <w:pPr>
        <w:widowControl w:val="0"/>
        <w:spacing w:line="360" w:lineRule="auto"/>
        <w:jc w:val="right"/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>Załącznik nr 2 do Formularza oferty</w:t>
      </w:r>
    </w:p>
    <w:p w:rsidR="00C26136" w:rsidRPr="001148EF" w:rsidRDefault="00C26136" w:rsidP="00C26136">
      <w:pPr>
        <w:widowControl w:val="0"/>
        <w:spacing w:line="360" w:lineRule="auto"/>
        <w:jc w:val="center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 xml:space="preserve">Szczegółowe wyliczenie do oferty – </w:t>
      </w:r>
      <w:r w:rsidR="0015775C" w:rsidRPr="001148EF">
        <w:rPr>
          <w:b/>
          <w:snapToGrid w:val="0"/>
          <w:sz w:val="23"/>
          <w:szCs w:val="23"/>
        </w:rPr>
        <w:t>ZER-ZP-8/2019</w:t>
      </w:r>
      <w:r w:rsidRPr="001148EF">
        <w:rPr>
          <w:b/>
          <w:snapToGrid w:val="0"/>
          <w:sz w:val="23"/>
          <w:szCs w:val="23"/>
        </w:rPr>
        <w:t xml:space="preserve"> – </w:t>
      </w:r>
      <w:r w:rsidR="009E4B73" w:rsidRPr="001148EF">
        <w:rPr>
          <w:b/>
          <w:snapToGrid w:val="0"/>
          <w:sz w:val="23"/>
          <w:szCs w:val="23"/>
        </w:rPr>
        <w:t>CZĘŚĆ</w:t>
      </w:r>
      <w:r w:rsidRPr="001148EF">
        <w:rPr>
          <w:b/>
          <w:snapToGrid w:val="0"/>
          <w:sz w:val="23"/>
          <w:szCs w:val="23"/>
        </w:rPr>
        <w:t xml:space="preserve"> 2 </w:t>
      </w:r>
    </w:p>
    <w:p w:rsidR="00C26136" w:rsidRPr="001148EF" w:rsidRDefault="00C26136" w:rsidP="00C26136">
      <w:pPr>
        <w:widowControl w:val="0"/>
        <w:spacing w:line="360" w:lineRule="auto"/>
        <w:jc w:val="both"/>
        <w:rPr>
          <w:b/>
          <w:i/>
          <w:snapToGrid w:val="0"/>
          <w:sz w:val="20"/>
          <w:szCs w:val="20"/>
        </w:rPr>
      </w:pPr>
    </w:p>
    <w:p w:rsidR="00C26136" w:rsidRPr="001148EF" w:rsidRDefault="00C26136" w:rsidP="003E4FBD">
      <w:pPr>
        <w:widowControl w:val="0"/>
        <w:spacing w:line="360" w:lineRule="auto"/>
        <w:ind w:firstLine="284"/>
        <w:jc w:val="both"/>
        <w:rPr>
          <w:b/>
          <w:i/>
          <w:snapToGrid w:val="0"/>
          <w:sz w:val="20"/>
          <w:szCs w:val="20"/>
        </w:rPr>
      </w:pPr>
      <w:r w:rsidRPr="001148EF">
        <w:rPr>
          <w:b/>
          <w:i/>
          <w:snapToGrid w:val="0"/>
          <w:sz w:val="20"/>
          <w:szCs w:val="20"/>
        </w:rPr>
        <w:t>Uwaga: należy wypełnić wszystkie puste pola.</w:t>
      </w:r>
    </w:p>
    <w:tbl>
      <w:tblPr>
        <w:tblW w:w="1431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993"/>
        <w:gridCol w:w="1417"/>
        <w:gridCol w:w="1275"/>
        <w:gridCol w:w="1134"/>
        <w:gridCol w:w="1560"/>
        <w:gridCol w:w="1986"/>
      </w:tblGrid>
      <w:tr w:rsidR="003E4FBD" w:rsidRPr="001148EF" w:rsidTr="008E5911">
        <w:trPr>
          <w:cantSplit/>
          <w:trHeight w:val="1038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28" w:type="dxa"/>
            <w:vAlign w:val="center"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 xml:space="preserve">Nazwa materiału biurowego/ asortymentu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4FBD" w:rsidRPr="001148EF" w:rsidRDefault="003E4FBD" w:rsidP="00DA0414">
            <w:pPr>
              <w:spacing w:line="276" w:lineRule="auto"/>
              <w:ind w:left="-109" w:firstLine="109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J</w:t>
            </w:r>
            <w:r w:rsidR="00DA0414" w:rsidRPr="001148EF">
              <w:rPr>
                <w:b/>
                <w:bCs/>
                <w:sz w:val="18"/>
                <w:szCs w:val="18"/>
              </w:rPr>
              <w:t>. m.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netto*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Stawka podatku VAT**</w:t>
            </w:r>
          </w:p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148EF">
              <w:rPr>
                <w:b/>
                <w:sz w:val="20"/>
                <w:szCs w:val="20"/>
              </w:rPr>
              <w:t>w</w:t>
            </w:r>
            <w:proofErr w:type="gramEnd"/>
            <w:r w:rsidRPr="001148EF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0" w:type="dxa"/>
            <w:vAlign w:val="center"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Cena jedn.</w:t>
            </w:r>
            <w:r w:rsidRPr="001148EF">
              <w:rPr>
                <w:b/>
                <w:bCs/>
                <w:sz w:val="18"/>
                <w:szCs w:val="18"/>
              </w:rPr>
              <w:br/>
              <w:t>brutto*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148EF">
              <w:rPr>
                <w:b/>
                <w:bCs/>
                <w:sz w:val="18"/>
                <w:szCs w:val="18"/>
              </w:rPr>
              <w:t>Wartość brutto</w:t>
            </w:r>
            <w:r w:rsidRPr="001148EF">
              <w:rPr>
                <w:b/>
                <w:bCs/>
                <w:sz w:val="18"/>
                <w:szCs w:val="18"/>
              </w:rPr>
              <w:br/>
              <w:t>z VAT*</w:t>
            </w:r>
          </w:p>
        </w:tc>
      </w:tr>
      <w:tr w:rsidR="003E4FBD" w:rsidRPr="001148EF" w:rsidTr="008E5911">
        <w:trPr>
          <w:cantSplit/>
          <w:trHeight w:val="255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28" w:type="dxa"/>
            <w:vAlign w:val="center"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4FBD" w:rsidRPr="001148EF" w:rsidRDefault="009E4B73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4FBD" w:rsidRPr="001148EF" w:rsidRDefault="009E4B73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4FBD" w:rsidRPr="001148EF" w:rsidRDefault="009E4B73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4FBD" w:rsidRPr="001148EF" w:rsidRDefault="009E4B73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3E4FBD" w:rsidRPr="001148EF" w:rsidRDefault="009E4B73" w:rsidP="00C2613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3E4FBD" w:rsidRPr="001148EF" w:rsidRDefault="009E4B73" w:rsidP="009E4B73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148EF">
              <w:rPr>
                <w:b/>
                <w:bCs/>
                <w:i/>
                <w:sz w:val="18"/>
                <w:szCs w:val="18"/>
              </w:rPr>
              <w:t xml:space="preserve">8 </w:t>
            </w:r>
            <w:r w:rsidR="003E4FBD" w:rsidRPr="001148EF">
              <w:rPr>
                <w:b/>
                <w:bCs/>
                <w:i/>
                <w:sz w:val="18"/>
                <w:szCs w:val="18"/>
              </w:rPr>
              <w:t xml:space="preserve">= kol. </w:t>
            </w:r>
            <w:r w:rsidRPr="001148EF">
              <w:rPr>
                <w:b/>
                <w:bCs/>
                <w:i/>
                <w:sz w:val="18"/>
                <w:szCs w:val="18"/>
              </w:rPr>
              <w:t>4</w:t>
            </w:r>
            <w:r w:rsidR="003E4FBD" w:rsidRPr="001148EF">
              <w:rPr>
                <w:b/>
                <w:bCs/>
                <w:i/>
                <w:sz w:val="18"/>
                <w:szCs w:val="18"/>
              </w:rPr>
              <w:t>x</w:t>
            </w:r>
            <w:r w:rsidRPr="001148EF">
              <w:rPr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0B4C67" w:rsidRPr="001148EF" w:rsidTr="000B4C67">
        <w:trPr>
          <w:cantSplit/>
          <w:trHeight w:val="453"/>
          <w:tblHeader/>
        </w:trPr>
        <w:tc>
          <w:tcPr>
            <w:tcW w:w="14319" w:type="dxa"/>
            <w:gridSpan w:val="8"/>
            <w:shd w:val="clear" w:color="000000" w:fill="92D050"/>
            <w:vAlign w:val="center"/>
            <w:hideMark/>
          </w:tcPr>
          <w:p w:rsidR="000B4C67" w:rsidRPr="001148EF" w:rsidRDefault="000B4C67" w:rsidP="000B4C67">
            <w:pPr>
              <w:jc w:val="center"/>
              <w:rPr>
                <w:b/>
                <w:bCs/>
              </w:rPr>
            </w:pPr>
            <w:r w:rsidRPr="001148EF">
              <w:rPr>
                <w:b/>
                <w:bCs/>
              </w:rPr>
              <w:t>CZĘŚĆ 2 - sukcesywna dostawa papieru, w tym papieru kserograficznego</w:t>
            </w: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KSEROGRAFICZNY FORMATU A4 – 210x297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ryza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10000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KSEROGRAFICZNY FORMATU A3 – 297x420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ryza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KSEROGRAFICZNY FORMATU A4 – 210x297 MM KOLOROWY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ryza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3E4FBD">
            <w:pPr>
              <w:spacing w:line="276" w:lineRule="auto"/>
              <w:ind w:left="213" w:hanging="213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CZERPANY FORMATU A4 – 210x297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szt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OZDOBNY FORMATU A4 – 210x297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op</w:t>
            </w:r>
            <w:proofErr w:type="gramEnd"/>
            <w:r w:rsidRPr="001148E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D61C3" w:rsidRPr="001148EF" w:rsidTr="008E5911">
        <w:trPr>
          <w:cantSplit/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5D61C3" w:rsidRPr="001148EF" w:rsidRDefault="005D61C3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D61C3" w:rsidRPr="001148EF" w:rsidRDefault="005D61C3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PAPIER KREDOWY FORMATU A4 – 210x297 MM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proofErr w:type="gramStart"/>
            <w:r w:rsidRPr="001148EF">
              <w:rPr>
                <w:sz w:val="20"/>
                <w:szCs w:val="20"/>
              </w:rPr>
              <w:t>ryza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61C3" w:rsidRPr="001148EF" w:rsidRDefault="005D61C3" w:rsidP="00C26136">
            <w:pPr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D61C3" w:rsidRPr="001148EF" w:rsidRDefault="005D61C3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E4FBD" w:rsidRPr="001148EF" w:rsidTr="000B4C67">
        <w:trPr>
          <w:cantSplit/>
          <w:trHeight w:val="712"/>
          <w:tblHeader/>
        </w:trPr>
        <w:tc>
          <w:tcPr>
            <w:tcW w:w="426" w:type="dxa"/>
            <w:shd w:val="clear" w:color="auto" w:fill="auto"/>
            <w:vAlign w:val="center"/>
          </w:tcPr>
          <w:p w:rsidR="003E4FBD" w:rsidRPr="001148EF" w:rsidRDefault="003E4FBD" w:rsidP="00533E67">
            <w:pPr>
              <w:numPr>
                <w:ilvl w:val="0"/>
                <w:numId w:val="54"/>
              </w:numPr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52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E4FBD" w:rsidRPr="001148EF" w:rsidRDefault="003E4FBD" w:rsidP="00C26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3E4FBD" w:rsidRPr="001148EF" w:rsidRDefault="003E4FB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148EF">
              <w:rPr>
                <w:b/>
                <w:sz w:val="22"/>
                <w:szCs w:val="22"/>
              </w:rPr>
              <w:t>ŁĄCZNA</w:t>
            </w:r>
            <w:r w:rsidRPr="001148EF">
              <w:rPr>
                <w:b/>
                <w:bCs/>
                <w:sz w:val="22"/>
                <w:szCs w:val="22"/>
              </w:rPr>
              <w:t xml:space="preserve"> WARTOŚĆ BRUTTO </w:t>
            </w:r>
            <w:r w:rsidR="008922F9" w:rsidRPr="001148EF">
              <w:rPr>
                <w:b/>
                <w:bCs/>
                <w:sz w:val="22"/>
                <w:szCs w:val="22"/>
              </w:rPr>
              <w:t xml:space="preserve">Z </w:t>
            </w:r>
            <w:r w:rsidRPr="001148EF">
              <w:rPr>
                <w:b/>
                <w:bCs/>
                <w:sz w:val="22"/>
                <w:szCs w:val="22"/>
              </w:rPr>
              <w:t>VAT*: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E4FBD" w:rsidRPr="001148EF" w:rsidRDefault="003E4FBD" w:rsidP="00C261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26136" w:rsidRPr="001148EF" w:rsidRDefault="00C26136" w:rsidP="00C26136">
      <w:pPr>
        <w:spacing w:line="276" w:lineRule="auto"/>
        <w:jc w:val="both"/>
        <w:rPr>
          <w:b/>
          <w:sz w:val="20"/>
          <w:szCs w:val="20"/>
        </w:rPr>
      </w:pPr>
      <w:r w:rsidRPr="001148EF">
        <w:rPr>
          <w:b/>
          <w:sz w:val="20"/>
          <w:szCs w:val="20"/>
        </w:rPr>
        <w:t xml:space="preserve">Uwaga!  </w:t>
      </w:r>
    </w:p>
    <w:p w:rsidR="00C26136" w:rsidRPr="001148EF" w:rsidRDefault="00C26136" w:rsidP="00C2613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1148EF">
        <w:rPr>
          <w:b/>
          <w:bCs/>
          <w:iCs/>
          <w:sz w:val="20"/>
          <w:szCs w:val="20"/>
        </w:rPr>
        <w:t>*</w:t>
      </w:r>
      <w:r w:rsidRPr="001148EF">
        <w:rPr>
          <w:b/>
          <w:bCs/>
          <w:i/>
          <w:iCs/>
          <w:sz w:val="20"/>
          <w:szCs w:val="20"/>
        </w:rPr>
        <w:t xml:space="preserve"> </w:t>
      </w:r>
      <w:r w:rsidRPr="001148EF">
        <w:rPr>
          <w:b/>
          <w:bCs/>
          <w:sz w:val="20"/>
          <w:szCs w:val="20"/>
        </w:rPr>
        <w:t>Ceny należy podać z dokładnością do dwóch miejsc po przecinku,</w:t>
      </w:r>
    </w:p>
    <w:p w:rsidR="00C26136" w:rsidRPr="001148EF" w:rsidRDefault="00C26136" w:rsidP="00C2613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:rsidR="00C26136" w:rsidRPr="001148EF" w:rsidRDefault="00C26136" w:rsidP="00C2613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148EF">
        <w:rPr>
          <w:b/>
          <w:bCs/>
          <w:sz w:val="20"/>
          <w:szCs w:val="20"/>
        </w:rPr>
        <w:t>*** Szacunkowa ilość asortymentu może ulec zmianie w trakcie realizacji umowy,</w:t>
      </w:r>
    </w:p>
    <w:p w:rsidR="00C26136" w:rsidRPr="001148EF" w:rsidRDefault="00C26136" w:rsidP="00C2613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1148EF">
        <w:rPr>
          <w:b/>
          <w:bCs/>
          <w:sz w:val="20"/>
          <w:szCs w:val="20"/>
        </w:rPr>
        <w:t xml:space="preserve">**** Zamawiający odrzuci oferty, w których Wykonawcy zaoferują ceny netto o wartości „0” (definicję ceny zawiera ustawa z dnia 9 maja 2014r. o informowaniu o cenach towarów i usług (Dz. U. </w:t>
      </w:r>
      <w:proofErr w:type="gramStart"/>
      <w:r w:rsidRPr="001148EF">
        <w:rPr>
          <w:b/>
          <w:bCs/>
          <w:sz w:val="20"/>
          <w:szCs w:val="20"/>
        </w:rPr>
        <w:t>z</w:t>
      </w:r>
      <w:proofErr w:type="gramEnd"/>
      <w:r w:rsidRPr="001148EF">
        <w:rPr>
          <w:b/>
          <w:bCs/>
          <w:sz w:val="20"/>
          <w:szCs w:val="20"/>
        </w:rPr>
        <w:t xml:space="preserve"> 2019 r. poz. 178).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899"/>
      </w:tblGrid>
      <w:tr w:rsidR="00C26136" w:rsidRPr="001148EF" w:rsidTr="00FF32D4">
        <w:trPr>
          <w:trHeight w:val="1005"/>
        </w:trPr>
        <w:tc>
          <w:tcPr>
            <w:tcW w:w="3960" w:type="dxa"/>
          </w:tcPr>
          <w:p w:rsidR="00C26136" w:rsidRPr="001148EF" w:rsidRDefault="00C26136" w:rsidP="00FF32D4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0B4C67" w:rsidRPr="001148EF" w:rsidRDefault="000B4C67" w:rsidP="00FF32D4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C26136" w:rsidRPr="001148EF" w:rsidRDefault="00C26136" w:rsidP="00FF32D4">
            <w:pPr>
              <w:widowControl w:val="0"/>
              <w:spacing w:line="360" w:lineRule="auto"/>
              <w:ind w:left="-196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C26136" w:rsidRPr="001148EF" w:rsidRDefault="00C26136" w:rsidP="00FF32D4">
            <w:pPr>
              <w:widowControl w:val="0"/>
              <w:spacing w:line="360" w:lineRule="auto"/>
              <w:ind w:left="-1685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6899" w:type="dxa"/>
          </w:tcPr>
          <w:p w:rsidR="00C26136" w:rsidRPr="001148EF" w:rsidRDefault="00C26136" w:rsidP="00FF32D4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C26136" w:rsidRPr="001148EF" w:rsidRDefault="00C26136" w:rsidP="00FF32D4">
            <w:pPr>
              <w:widowControl w:val="0"/>
              <w:spacing w:line="360" w:lineRule="auto"/>
              <w:rPr>
                <w:snapToGrid w:val="0"/>
                <w:sz w:val="12"/>
                <w:szCs w:val="12"/>
              </w:rPr>
            </w:pPr>
          </w:p>
          <w:p w:rsidR="00C26136" w:rsidRPr="001148EF" w:rsidRDefault="00C26136" w:rsidP="00FF32D4">
            <w:pPr>
              <w:widowControl w:val="0"/>
              <w:spacing w:line="360" w:lineRule="auto"/>
              <w:ind w:left="1159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C26136" w:rsidRPr="001148EF" w:rsidRDefault="00C26136" w:rsidP="00FF32D4">
            <w:pPr>
              <w:widowControl w:val="0"/>
              <w:spacing w:line="276" w:lineRule="auto"/>
              <w:ind w:left="1159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C01055" w:rsidRPr="001148EF" w:rsidRDefault="00FF32D4" w:rsidP="00FE091C">
      <w:pPr>
        <w:widowControl w:val="0"/>
        <w:spacing w:line="360" w:lineRule="auto"/>
        <w:rPr>
          <w:b/>
          <w:snapToGrid w:val="0"/>
          <w:sz w:val="23"/>
          <w:szCs w:val="23"/>
        </w:rPr>
        <w:sectPr w:rsidR="00C01055" w:rsidRPr="001148EF" w:rsidSect="00FF32D4">
          <w:pgSz w:w="16838" w:h="11906" w:orient="landscape" w:code="9"/>
          <w:pgMar w:top="1134" w:right="851" w:bottom="1276" w:left="851" w:header="709" w:footer="397" w:gutter="0"/>
          <w:cols w:space="708"/>
          <w:docGrid w:linePitch="360"/>
        </w:sectPr>
      </w:pPr>
      <w:r w:rsidRPr="001148EF">
        <w:rPr>
          <w:b/>
          <w:snapToGrid w:val="0"/>
          <w:sz w:val="23"/>
          <w:szCs w:val="23"/>
        </w:rPr>
        <w:br w:type="textWrapping" w:clear="all"/>
      </w: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3E4FBD" w:rsidRPr="001148EF">
        <w:rPr>
          <w:b/>
          <w:i/>
          <w:snapToGrid w:val="0"/>
          <w:sz w:val="23"/>
          <w:szCs w:val="23"/>
        </w:rPr>
        <w:t>3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385CCB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>Sukcesywną dostawę ma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teriałów biurowych dla Zakładu </w:t>
            </w:r>
            <w:r w:rsidRPr="001148EF">
              <w:rPr>
                <w:b/>
                <w:bCs/>
                <w:sz w:val="23"/>
                <w:szCs w:val="23"/>
              </w:rPr>
              <w:t>Emerytalno – Rentowego MSWiA z podziałem na dwie części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385CCB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ZER-ZP-8/2019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031065">
      <w:pPr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1148EF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5F19E9" w:rsidRPr="001148EF" w:rsidRDefault="005F19E9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 xml:space="preserve">ustawy z dnia 29 stycznia 2004 r. Prawo zamówień publicznych (Dz. U. </w:t>
      </w:r>
      <w:proofErr w:type="gramStart"/>
      <w:r w:rsidRPr="001148EF">
        <w:rPr>
          <w:sz w:val="23"/>
          <w:szCs w:val="23"/>
          <w:lang w:eastAsia="ar-SA"/>
        </w:rPr>
        <w:t>z</w:t>
      </w:r>
      <w:proofErr w:type="gramEnd"/>
      <w:r w:rsidRPr="001148EF">
        <w:rPr>
          <w:sz w:val="23"/>
          <w:szCs w:val="23"/>
          <w:lang w:eastAsia="ar-SA"/>
        </w:rPr>
        <w:t> 201</w:t>
      </w:r>
      <w:r w:rsidR="00F85728" w:rsidRPr="001148EF">
        <w:rPr>
          <w:sz w:val="23"/>
          <w:szCs w:val="23"/>
          <w:lang w:eastAsia="ar-SA"/>
        </w:rPr>
        <w:t>8</w:t>
      </w:r>
      <w:r w:rsidRPr="001148EF">
        <w:rPr>
          <w:sz w:val="23"/>
          <w:szCs w:val="23"/>
          <w:lang w:eastAsia="ar-SA"/>
        </w:rPr>
        <w:t> r. poz. 1</w:t>
      </w:r>
      <w:r w:rsidR="00F85728" w:rsidRPr="001148EF">
        <w:rPr>
          <w:sz w:val="23"/>
          <w:szCs w:val="23"/>
          <w:lang w:eastAsia="ar-SA"/>
        </w:rPr>
        <w:t>986</w:t>
      </w:r>
      <w:r w:rsidRPr="001148EF">
        <w:rPr>
          <w:sz w:val="23"/>
          <w:szCs w:val="23"/>
          <w:lang w:eastAsia="ar-SA"/>
        </w:rPr>
        <w:t xml:space="preserve"> ze zm.).</w:t>
      </w:r>
    </w:p>
    <w:p w:rsidR="005F19E9" w:rsidRPr="001148EF" w:rsidRDefault="005F19E9" w:rsidP="00944A0F">
      <w:pPr>
        <w:suppressAutoHyphens/>
        <w:spacing w:line="360" w:lineRule="auto"/>
        <w:ind w:left="426"/>
        <w:outlineLvl w:val="1"/>
        <w:rPr>
          <w:sz w:val="23"/>
          <w:szCs w:val="23"/>
          <w:lang w:eastAsia="ar-SA"/>
        </w:rPr>
      </w:pPr>
    </w:p>
    <w:p w:rsidR="005F19E9" w:rsidRPr="001148EF" w:rsidRDefault="005F19E9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</w:t>
      </w:r>
      <w:proofErr w:type="gramStart"/>
      <w:r w:rsidR="005507F1" w:rsidRPr="001148EF">
        <w:rPr>
          <w:b/>
          <w:sz w:val="23"/>
          <w:szCs w:val="23"/>
        </w:rPr>
        <w:t xml:space="preserve">NA </w:t>
      </w:r>
      <w:r w:rsidR="007C2DDD" w:rsidRPr="001148EF">
        <w:rPr>
          <w:b/>
          <w:sz w:val="23"/>
          <w:szCs w:val="23"/>
        </w:rPr>
        <w:t>KTÓREGO</w:t>
      </w:r>
      <w:proofErr w:type="gramEnd"/>
      <w:r w:rsidR="007C2DDD" w:rsidRPr="001148EF">
        <w:rPr>
          <w:b/>
          <w:sz w:val="23"/>
          <w:szCs w:val="23"/>
        </w:rPr>
        <w:t xml:space="preserve">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następującego/</w:t>
      </w:r>
      <w:proofErr w:type="spellStart"/>
      <w:r w:rsidRPr="001148EF">
        <w:rPr>
          <w:sz w:val="23"/>
          <w:szCs w:val="23"/>
        </w:rPr>
        <w:t>ych</w:t>
      </w:r>
      <w:proofErr w:type="spellEnd"/>
      <w:r w:rsidRPr="001148EF">
        <w:rPr>
          <w:sz w:val="23"/>
          <w:szCs w:val="23"/>
        </w:rPr>
        <w:t xml:space="preserve"> podmiotu/</w:t>
      </w:r>
      <w:proofErr w:type="spellStart"/>
      <w:r w:rsidRPr="001148EF">
        <w:rPr>
          <w:sz w:val="23"/>
          <w:szCs w:val="23"/>
        </w:rPr>
        <w:t>tów</w:t>
      </w:r>
      <w:proofErr w:type="spellEnd"/>
      <w:r w:rsidRPr="001148EF">
        <w:rPr>
          <w:sz w:val="23"/>
          <w:szCs w:val="23"/>
        </w:rPr>
        <w:t>, na którego/</w:t>
      </w:r>
      <w:proofErr w:type="spellStart"/>
      <w:r w:rsidRPr="001148EF">
        <w:rPr>
          <w:sz w:val="23"/>
          <w:szCs w:val="23"/>
        </w:rPr>
        <w:t>ych</w:t>
      </w:r>
      <w:proofErr w:type="spellEnd"/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proofErr w:type="gramStart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</w:t>
      </w:r>
      <w:proofErr w:type="gramEnd"/>
      <w:r w:rsidRPr="001148EF">
        <w:rPr>
          <w:sz w:val="23"/>
          <w:szCs w:val="23"/>
        </w:rPr>
        <w:t>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7C2DDD" w:rsidRPr="001148EF" w:rsidRDefault="007C2DDD" w:rsidP="00944A0F">
      <w:pPr>
        <w:spacing w:line="360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 xml:space="preserve">OŚWIADCZENIE DOTYCZĄCE PODWYKONAWCY NIEBĘDĄCEGO PODMIOTEM, </w:t>
      </w:r>
      <w:proofErr w:type="gramStart"/>
      <w:r w:rsidRPr="001148EF">
        <w:rPr>
          <w:b/>
          <w:sz w:val="23"/>
          <w:szCs w:val="23"/>
        </w:rPr>
        <w:t>NA KTÓREGO</w:t>
      </w:r>
      <w:proofErr w:type="gramEnd"/>
      <w:r w:rsidRPr="001148EF">
        <w:rPr>
          <w:b/>
          <w:sz w:val="23"/>
          <w:szCs w:val="23"/>
        </w:rPr>
        <w:t xml:space="preserve">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następującego/</w:t>
      </w:r>
      <w:proofErr w:type="spellStart"/>
      <w:r w:rsidRPr="001148EF">
        <w:rPr>
          <w:sz w:val="23"/>
          <w:szCs w:val="23"/>
        </w:rPr>
        <w:t>ych</w:t>
      </w:r>
      <w:proofErr w:type="spellEnd"/>
      <w:r w:rsidRPr="001148EF">
        <w:rPr>
          <w:sz w:val="23"/>
          <w:szCs w:val="23"/>
        </w:rPr>
        <w:t xml:space="preserve"> podmiotu/</w:t>
      </w:r>
      <w:proofErr w:type="spellStart"/>
      <w:r w:rsidRPr="001148EF">
        <w:rPr>
          <w:sz w:val="23"/>
          <w:szCs w:val="23"/>
        </w:rPr>
        <w:t>tów</w:t>
      </w:r>
      <w:proofErr w:type="spellEnd"/>
      <w:r w:rsidRPr="001148EF">
        <w:rPr>
          <w:sz w:val="23"/>
          <w:szCs w:val="23"/>
        </w:rPr>
        <w:t>, będącego/</w:t>
      </w:r>
      <w:proofErr w:type="spellStart"/>
      <w:r w:rsidRPr="001148EF">
        <w:rPr>
          <w:sz w:val="23"/>
          <w:szCs w:val="23"/>
        </w:rPr>
        <w:t>ych</w:t>
      </w:r>
      <w:proofErr w:type="spellEnd"/>
      <w:r w:rsidRPr="001148EF">
        <w:rPr>
          <w:sz w:val="23"/>
          <w:szCs w:val="23"/>
        </w:rPr>
        <w:t xml:space="preserve"> podwykonawcą/</w:t>
      </w:r>
      <w:proofErr w:type="spellStart"/>
      <w:r w:rsidRPr="001148EF">
        <w:rPr>
          <w:sz w:val="23"/>
          <w:szCs w:val="23"/>
        </w:rPr>
        <w:t>ami</w:t>
      </w:r>
      <w:proofErr w:type="spellEnd"/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1148EF" w:rsidRDefault="005F19E9" w:rsidP="00944A0F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5F19E9" w:rsidRPr="001148EF" w:rsidRDefault="005F19E9" w:rsidP="00CB3B21">
      <w:pPr>
        <w:numPr>
          <w:ilvl w:val="0"/>
          <w:numId w:val="8"/>
        </w:numPr>
        <w:spacing w:line="360" w:lineRule="auto"/>
        <w:ind w:left="426" w:hanging="426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DF4075" w:rsidRPr="001148EF" w:rsidRDefault="00DF4075">
      <w:pPr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3E4FBD" w:rsidRPr="001148EF">
        <w:rPr>
          <w:b/>
          <w:i/>
          <w:snapToGrid w:val="0"/>
          <w:sz w:val="23"/>
          <w:szCs w:val="23"/>
        </w:rPr>
        <w:t>4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385CCB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>Sukcesywną dostawę ma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teriałów biurowych dla Zakładu </w:t>
            </w:r>
            <w:r w:rsidRPr="001148EF">
              <w:rPr>
                <w:b/>
                <w:bCs/>
                <w:sz w:val="23"/>
                <w:szCs w:val="23"/>
              </w:rPr>
              <w:t>Emerytalno – Rentowego MSWiA z podziałem na dwie części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385CCB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ZER-ZP-8/2019</w:t>
            </w:r>
          </w:p>
        </w:tc>
      </w:tr>
    </w:tbl>
    <w:p w:rsidR="00420B91" w:rsidRPr="001148EF" w:rsidRDefault="00420B91" w:rsidP="00031065">
      <w:pPr>
        <w:widowControl w:val="0"/>
        <w:suppressAutoHyphens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6C4DCB" w:rsidRPr="001148EF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6C4DCB" w:rsidRPr="001148EF" w:rsidRDefault="006C4DCB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205CE0" w:rsidRPr="001148EF" w:rsidRDefault="00205CE0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1148EF" w:rsidRDefault="003E7A93" w:rsidP="00944A0F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INFORMACJA W ZWIĄZKU Z POLEGANIEM NA ZASOBACH INNYCH </w:t>
      </w:r>
      <w:proofErr w:type="gramStart"/>
      <w:r w:rsidRPr="001148EF">
        <w:rPr>
          <w:b/>
          <w:sz w:val="23"/>
          <w:szCs w:val="23"/>
        </w:rPr>
        <w:t>PODMIOTÓW (j</w:t>
      </w:r>
      <w:r w:rsidR="004E361A">
        <w:rPr>
          <w:b/>
          <w:sz w:val="23"/>
          <w:szCs w:val="23"/>
        </w:rPr>
        <w:t>eżeli</w:t>
      </w:r>
      <w:proofErr w:type="gramEnd"/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Pr="001148EF">
        <w:rPr>
          <w:sz w:val="23"/>
          <w:szCs w:val="23"/>
        </w:rPr>
        <w:t xml:space="preserve"> zasobach następującego/</w:t>
      </w:r>
      <w:proofErr w:type="spellStart"/>
      <w:r w:rsidRPr="001148EF">
        <w:rPr>
          <w:sz w:val="23"/>
          <w:szCs w:val="23"/>
        </w:rPr>
        <w:t>ych</w:t>
      </w:r>
      <w:proofErr w:type="spellEnd"/>
      <w:r w:rsidRPr="001148EF">
        <w:rPr>
          <w:sz w:val="23"/>
          <w:szCs w:val="23"/>
        </w:rPr>
        <w:t xml:space="preserve"> podmiotu/ów: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w</w:t>
      </w:r>
      <w:proofErr w:type="gramEnd"/>
      <w:r w:rsidRPr="001148EF">
        <w:rPr>
          <w:sz w:val="23"/>
          <w:szCs w:val="23"/>
        </w:rPr>
        <w:t xml:space="preserve">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1148EF" w:rsidRDefault="00F0214F" w:rsidP="00944A0F">
      <w:pPr>
        <w:spacing w:line="360" w:lineRule="auto"/>
        <w:jc w:val="both"/>
        <w:rPr>
          <w:sz w:val="23"/>
          <w:szCs w:val="23"/>
        </w:rPr>
      </w:pPr>
    </w:p>
    <w:p w:rsidR="00AC6A7B" w:rsidRPr="001148EF" w:rsidRDefault="00AC6A7B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1148EF" w:rsidRDefault="00DF4075" w:rsidP="00DF4075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DF4075" w:rsidRPr="001148EF" w:rsidRDefault="00DF4075" w:rsidP="00B963EA">
      <w:pPr>
        <w:numPr>
          <w:ilvl w:val="0"/>
          <w:numId w:val="20"/>
        </w:numPr>
        <w:spacing w:line="360" w:lineRule="auto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E816B5" w:rsidRPr="001148EF" w:rsidRDefault="00E816B5" w:rsidP="00E816B5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E816B5" w:rsidRPr="001148EF" w:rsidRDefault="00E816B5" w:rsidP="00E816B5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1148EF" w:rsidTr="00700880">
        <w:tc>
          <w:tcPr>
            <w:tcW w:w="2197" w:type="dxa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1148EF" w:rsidRDefault="0015775C" w:rsidP="0003106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ZER-ZP-8/2019</w:t>
            </w: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F43608" w:rsidRPr="001148EF" w:rsidRDefault="00F43608" w:rsidP="008E5911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bCs w:val="0"/>
          <w:sz w:val="23"/>
          <w:szCs w:val="23"/>
        </w:rPr>
      </w:pPr>
      <w:proofErr w:type="gramStart"/>
      <w:r w:rsidRPr="001148EF">
        <w:rPr>
          <w:rFonts w:ascii="Times New Roman" w:hAnsi="Times New Roman"/>
          <w:bCs w:val="0"/>
          <w:sz w:val="23"/>
          <w:szCs w:val="23"/>
          <w:lang w:val="pl-PL"/>
        </w:rPr>
        <w:t>dla</w:t>
      </w:r>
      <w:proofErr w:type="gramEnd"/>
      <w:r w:rsidRPr="001148EF">
        <w:rPr>
          <w:rFonts w:ascii="Times New Roman" w:hAnsi="Times New Roman"/>
          <w:bCs w:val="0"/>
          <w:sz w:val="23"/>
          <w:szCs w:val="23"/>
          <w:lang w:val="pl-PL"/>
        </w:rPr>
        <w:t xml:space="preserve"> CZĘŚCI 1 i 2</w:t>
      </w:r>
    </w:p>
    <w:p w:rsidR="00E816B5" w:rsidRPr="001148EF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148EF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561AC4" w:rsidRPr="001148EF">
        <w:rPr>
          <w:rFonts w:ascii="Times New Roman" w:hAnsi="Times New Roman"/>
          <w:i w:val="0"/>
          <w:sz w:val="23"/>
          <w:szCs w:val="23"/>
        </w:rPr>
        <w:t xml:space="preserve">dwóch </w:t>
      </w:r>
      <w:r w:rsidR="007F40D4" w:rsidRPr="001148EF">
        <w:rPr>
          <w:rFonts w:ascii="Times New Roman" w:hAnsi="Times New Roman"/>
          <w:i w:val="0"/>
          <w:sz w:val="23"/>
          <w:szCs w:val="23"/>
        </w:rPr>
        <w:t>dostaw na rzecz firm/instytucji/urzędów o łącznej wartości nie mniejszej niż 100.000,00 zł brutto, odpowiadających swoim rodzajem przedmiotowi zamówienia</w:t>
      </w:r>
      <w:r w:rsidR="007F40D4" w:rsidRPr="001148EF">
        <w:rPr>
          <w:rFonts w:ascii="Times New Roman" w:hAnsi="Times New Roman"/>
          <w:i w:val="0"/>
          <w:sz w:val="23"/>
          <w:szCs w:val="23"/>
          <w:lang w:val="pl-PL"/>
        </w:rPr>
        <w:t>*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F42C20">
        <w:rPr>
          <w:rFonts w:ascii="Times New Roman" w:hAnsi="Times New Roman"/>
          <w:i w:val="0"/>
          <w:sz w:val="23"/>
          <w:szCs w:val="23"/>
          <w:lang w:val="pl-PL"/>
        </w:rPr>
        <w:t>ych</w:t>
      </w:r>
      <w:r w:rsidR="007F40D4" w:rsidRPr="001148EF">
        <w:rPr>
          <w:rFonts w:ascii="Times New Roman" w:hAnsi="Times New Roman"/>
          <w:i w:val="0"/>
          <w:sz w:val="23"/>
          <w:szCs w:val="23"/>
        </w:rPr>
        <w:t xml:space="preserve"> w ramach jednej lub kilku umów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1148EF">
        <w:rPr>
          <w:rFonts w:ascii="Times New Roman" w:hAnsi="Times New Roman"/>
          <w:i w:val="0"/>
          <w:sz w:val="23"/>
          <w:szCs w:val="23"/>
        </w:rPr>
        <w:t>pkt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 10</w:t>
      </w:r>
      <w:r w:rsidR="00BA431A" w:rsidRPr="001148EF">
        <w:rPr>
          <w:rFonts w:ascii="Times New Roman" w:hAnsi="Times New Roman"/>
          <w:i w:val="0"/>
          <w:sz w:val="23"/>
          <w:szCs w:val="23"/>
        </w:rPr>
        <w:t>.</w:t>
      </w:r>
      <w:r w:rsidR="00C525C8" w:rsidRPr="001148EF">
        <w:rPr>
          <w:rFonts w:ascii="Times New Roman" w:hAnsi="Times New Roman"/>
          <w:i w:val="0"/>
          <w:sz w:val="23"/>
          <w:szCs w:val="23"/>
        </w:rPr>
        <w:t>1.2.3.</w:t>
      </w:r>
      <w:r w:rsidRPr="001148EF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7"/>
        <w:gridCol w:w="1986"/>
        <w:gridCol w:w="2171"/>
      </w:tblGrid>
      <w:tr w:rsidR="00E816B5" w:rsidRPr="001148EF" w:rsidTr="00700880">
        <w:tc>
          <w:tcPr>
            <w:tcW w:w="262" w:type="pct"/>
            <w:shd w:val="clear" w:color="auto" w:fill="E6E6E6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1148EF">
              <w:rPr>
                <w:sz w:val="20"/>
                <w:szCs w:val="20"/>
              </w:rPr>
              <w:t>rzecz którego</w:t>
            </w:r>
            <w:proofErr w:type="gramEnd"/>
            <w:r w:rsidRPr="001148EF">
              <w:rPr>
                <w:sz w:val="20"/>
                <w:szCs w:val="20"/>
              </w:rPr>
              <w:t xml:space="preserve"> wykonano dostawę lub na rzecz którego jest wykonywana dostawa</w:t>
            </w:r>
          </w:p>
        </w:tc>
        <w:tc>
          <w:tcPr>
            <w:tcW w:w="1234" w:type="pct"/>
            <w:shd w:val="clear" w:color="auto" w:fill="E6E6E6"/>
          </w:tcPr>
          <w:p w:rsidR="00E816B5" w:rsidRPr="001148EF" w:rsidRDefault="00C26136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Op</w:t>
            </w:r>
            <w:r w:rsidR="00E816B5" w:rsidRPr="001148EF">
              <w:rPr>
                <w:sz w:val="20"/>
                <w:szCs w:val="20"/>
              </w:rPr>
              <w:t>is przedmiotu umowy/zamówienia (dostawy)</w:t>
            </w:r>
          </w:p>
        </w:tc>
        <w:tc>
          <w:tcPr>
            <w:tcW w:w="1040" w:type="pct"/>
            <w:shd w:val="clear" w:color="auto" w:fill="E6E6E6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Termin(y) wykonania/</w:t>
            </w:r>
            <w:proofErr w:type="gramStart"/>
            <w:r w:rsidRPr="001148EF">
              <w:rPr>
                <w:sz w:val="20"/>
                <w:szCs w:val="20"/>
              </w:rPr>
              <w:t>realizacji  dostawy</w:t>
            </w:r>
            <w:proofErr w:type="gramEnd"/>
          </w:p>
        </w:tc>
        <w:tc>
          <w:tcPr>
            <w:tcW w:w="971" w:type="pct"/>
            <w:shd w:val="clear" w:color="auto" w:fill="E6E6E6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48EF">
              <w:rPr>
                <w:sz w:val="20"/>
                <w:szCs w:val="20"/>
              </w:rPr>
              <w:t>Wartość wykonanej/realizowanej dostawy</w:t>
            </w:r>
          </w:p>
        </w:tc>
      </w:tr>
      <w:tr w:rsidR="00E816B5" w:rsidRPr="001148EF" w:rsidTr="00700880">
        <w:tc>
          <w:tcPr>
            <w:tcW w:w="262" w:type="pct"/>
          </w:tcPr>
          <w:p w:rsidR="00E816B5" w:rsidRPr="001148EF" w:rsidRDefault="00E816B5" w:rsidP="00B963EA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16B5" w:rsidRPr="001148EF" w:rsidTr="00B16643">
        <w:trPr>
          <w:trHeight w:val="504"/>
        </w:trPr>
        <w:tc>
          <w:tcPr>
            <w:tcW w:w="262" w:type="pct"/>
          </w:tcPr>
          <w:p w:rsidR="00E816B5" w:rsidRPr="001148EF" w:rsidRDefault="00E816B5" w:rsidP="00B963EA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E816B5" w:rsidRPr="001148EF" w:rsidRDefault="00E816B5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6643" w:rsidRPr="001148EF" w:rsidTr="00B16643">
        <w:trPr>
          <w:trHeight w:val="656"/>
        </w:trPr>
        <w:tc>
          <w:tcPr>
            <w:tcW w:w="262" w:type="pct"/>
          </w:tcPr>
          <w:p w:rsidR="00B16643" w:rsidRPr="001148EF" w:rsidRDefault="00B16643" w:rsidP="008E5911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:rsidR="00B16643" w:rsidRPr="001148EF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</w:tcPr>
          <w:p w:rsidR="00B16643" w:rsidRPr="001148EF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</w:tcPr>
          <w:p w:rsidR="00B16643" w:rsidRPr="001148EF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</w:tcPr>
          <w:p w:rsidR="00B16643" w:rsidRPr="001148EF" w:rsidRDefault="00B16643" w:rsidP="007008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1148EF" w:rsidRDefault="00E816B5" w:rsidP="004539DB">
      <w:pPr>
        <w:ind w:left="1260" w:hanging="1260"/>
        <w:jc w:val="both"/>
        <w:rPr>
          <w:i/>
          <w:sz w:val="16"/>
          <w:szCs w:val="16"/>
        </w:rPr>
      </w:pPr>
    </w:p>
    <w:p w:rsidR="00E816B5" w:rsidRPr="001148EF" w:rsidRDefault="00E816B5" w:rsidP="008E5911">
      <w:pPr>
        <w:spacing w:line="276" w:lineRule="auto"/>
        <w:ind w:left="1260" w:hanging="1260"/>
        <w:jc w:val="both"/>
        <w:rPr>
          <w:b/>
          <w:sz w:val="22"/>
          <w:szCs w:val="22"/>
        </w:rPr>
      </w:pPr>
      <w:r w:rsidRPr="001148EF">
        <w:rPr>
          <w:b/>
          <w:sz w:val="22"/>
          <w:szCs w:val="22"/>
        </w:rPr>
        <w:t>UWAGA!</w:t>
      </w:r>
    </w:p>
    <w:p w:rsidR="00B80C9E" w:rsidRPr="001148EF" w:rsidRDefault="00FA0ED1" w:rsidP="008E5911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1148EF">
        <w:rPr>
          <w:b/>
          <w:vertAlign w:val="superscript"/>
        </w:rPr>
        <w:t>*</w:t>
      </w:r>
      <w:r w:rsidR="00B80C9E" w:rsidRPr="001148EF">
        <w:rPr>
          <w:b/>
          <w:sz w:val="22"/>
          <w:szCs w:val="22"/>
        </w:rPr>
        <w:t>Zamawiający przez zwrot</w:t>
      </w:r>
      <w:r w:rsidR="007F40D4" w:rsidRPr="001148EF">
        <w:rPr>
          <w:b/>
          <w:sz w:val="22"/>
          <w:szCs w:val="22"/>
        </w:rPr>
        <w:t xml:space="preserve"> „odpowiadających swoim rodzajem przedmiotowi zamówienia” rozumie dostawę artykułów biurowych i/ lub papieru, w tym papieru kserograficznego</w:t>
      </w:r>
      <w:r w:rsidR="00B80C9E" w:rsidRPr="001148EF">
        <w:rPr>
          <w:b/>
          <w:sz w:val="22"/>
          <w:szCs w:val="22"/>
        </w:rPr>
        <w:t>.</w:t>
      </w:r>
    </w:p>
    <w:p w:rsidR="00E816B5" w:rsidRPr="001148EF" w:rsidRDefault="00E816B5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E816B5" w:rsidRPr="001148EF" w:rsidRDefault="00E816B5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00489A" w:rsidRPr="001148EF" w:rsidRDefault="0000489A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E816B5" w:rsidRPr="001148EF" w:rsidRDefault="00E816B5" w:rsidP="00E816B5">
      <w:pPr>
        <w:spacing w:line="360" w:lineRule="auto"/>
        <w:jc w:val="both"/>
        <w:rPr>
          <w:sz w:val="20"/>
          <w:szCs w:val="20"/>
        </w:rPr>
      </w:pPr>
      <w:r w:rsidRPr="001148EF">
        <w:rPr>
          <w:b/>
          <w:vertAlign w:val="superscript"/>
        </w:rPr>
        <w:t>*</w:t>
      </w:r>
      <w:r w:rsidR="00FA0ED1" w:rsidRPr="001148EF">
        <w:rPr>
          <w:sz w:val="20"/>
          <w:szCs w:val="20"/>
        </w:rPr>
        <w:t xml:space="preserve"> </w:t>
      </w:r>
      <w:r w:rsidRPr="001148EF">
        <w:rPr>
          <w:sz w:val="20"/>
          <w:szCs w:val="20"/>
        </w:rPr>
        <w:t>Podpis(y) i pieczątka(i) imienna(e) osoby(osób) umocowanej(ych) do reprezentowania Wykonawcy zgodnie z:</w:t>
      </w:r>
    </w:p>
    <w:p w:rsidR="00E816B5" w:rsidRPr="001148EF" w:rsidRDefault="00E816B5" w:rsidP="00B963EA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zapisami</w:t>
      </w:r>
      <w:proofErr w:type="gramEnd"/>
      <w:r w:rsidRPr="001148EF">
        <w:rPr>
          <w:sz w:val="20"/>
          <w:szCs w:val="20"/>
        </w:rPr>
        <w:t xml:space="preserve"> w dokumencie stwierdzającym status prawny Wykonawcy (odpis z właściwego rejestru lub wydruk </w:t>
      </w:r>
      <w:r w:rsidRPr="001148EF">
        <w:rPr>
          <w:sz w:val="20"/>
          <w:szCs w:val="20"/>
        </w:rPr>
        <w:br/>
        <w:t>z Centralnej Ewidencji i Informacji o Działalności Gospodarczej) lub</w:t>
      </w:r>
    </w:p>
    <w:p w:rsidR="00E816B5" w:rsidRPr="001148EF" w:rsidRDefault="00E816B5" w:rsidP="00B963EA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pełnomocnictwem</w:t>
      </w:r>
      <w:proofErr w:type="gramEnd"/>
      <w:r w:rsidRPr="001148EF">
        <w:rPr>
          <w:sz w:val="20"/>
          <w:szCs w:val="20"/>
        </w:rPr>
        <w:t xml:space="preserve"> wchodzącym w skład oferty.</w:t>
      </w:r>
    </w:p>
    <w:p w:rsidR="000B6342" w:rsidRPr="001148EF" w:rsidRDefault="000B6342" w:rsidP="000B6342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1148EF">
        <w:rPr>
          <w:b/>
          <w:i/>
          <w:snapToGrid w:val="0"/>
          <w:sz w:val="23"/>
          <w:szCs w:val="23"/>
        </w:rPr>
        <w:t>n</w:t>
      </w:r>
      <w:r w:rsidRPr="001148EF">
        <w:rPr>
          <w:b/>
          <w:i/>
          <w:snapToGrid w:val="0"/>
          <w:sz w:val="23"/>
          <w:szCs w:val="23"/>
        </w:rPr>
        <w:t>r </w:t>
      </w:r>
      <w:r w:rsidR="00E816B5" w:rsidRPr="001148EF">
        <w:rPr>
          <w:b/>
          <w:i/>
          <w:snapToGrid w:val="0"/>
          <w:sz w:val="23"/>
          <w:szCs w:val="23"/>
        </w:rPr>
        <w:t>5</w:t>
      </w:r>
      <w:r w:rsidRPr="001148EF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385CCB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>Sukcesywną dostawę ma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teriałów biurowych dla Zakładu </w:t>
            </w:r>
            <w:r w:rsidRPr="001148EF">
              <w:rPr>
                <w:b/>
                <w:bCs/>
                <w:sz w:val="23"/>
                <w:szCs w:val="23"/>
              </w:rPr>
              <w:t>Emerytalno – Rentowego MSWiA z podziałem na dwie części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420B91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ZER-ZP-8/2019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66286E">
      <w:pPr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- zgodnie z pkt 11.1.3. SIWZ oraz art. 24 ust. 11 ustawy Pzp.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proofErr w:type="gramStart"/>
      <w:r w:rsidRPr="001148EF">
        <w:rPr>
          <w:b/>
          <w:bCs/>
          <w:kern w:val="144"/>
          <w:sz w:val="23"/>
          <w:szCs w:val="23"/>
        </w:rPr>
        <w:t>niniejsze</w:t>
      </w:r>
      <w:proofErr w:type="gramEnd"/>
      <w:r w:rsidRPr="001148EF">
        <w:rPr>
          <w:b/>
          <w:bCs/>
          <w:kern w:val="144"/>
          <w:sz w:val="23"/>
          <w:szCs w:val="23"/>
        </w:rPr>
        <w:t xml:space="preserve"> oświadczenie Wykonawca składa w terminie 3 dni od zamieszczenia przez Zamawiającego na stronie internetowej informacji, o której mowa w art. 86 ust. 5 ustawy Pzp</w:t>
      </w:r>
    </w:p>
    <w:p w:rsidR="00420B91" w:rsidRPr="001148EF" w:rsidRDefault="00420B91" w:rsidP="0066286E">
      <w:pPr>
        <w:ind w:right="282"/>
        <w:rPr>
          <w:kern w:val="144"/>
          <w:sz w:val="16"/>
          <w:szCs w:val="16"/>
        </w:rPr>
      </w:pPr>
    </w:p>
    <w:p w:rsidR="00420B91" w:rsidRPr="001148EF" w:rsidRDefault="00420B91" w:rsidP="00420B91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66286E" w:rsidRPr="001148EF" w:rsidRDefault="0066286E" w:rsidP="0066286E">
      <w:pPr>
        <w:ind w:right="-1"/>
        <w:jc w:val="both"/>
        <w:rPr>
          <w:b/>
          <w:sz w:val="16"/>
          <w:szCs w:val="16"/>
        </w:rPr>
      </w:pPr>
    </w:p>
    <w:p w:rsidR="00420B91" w:rsidRPr="001148EF" w:rsidRDefault="0066286E" w:rsidP="00420B91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>P</w:t>
      </w:r>
      <w:r w:rsidR="00420B91" w:rsidRPr="001148EF">
        <w:rPr>
          <w:b/>
          <w:sz w:val="23"/>
          <w:szCs w:val="23"/>
        </w:rPr>
        <w:t xml:space="preserve">o uzyskaniu wiedzy o kręgu Wykonawców uczestniczących w niniejszym postępowaniu składam(y) </w:t>
      </w:r>
      <w:r w:rsidR="00420B91" w:rsidRPr="001148EF">
        <w:rPr>
          <w:b/>
          <w:kern w:val="144"/>
          <w:sz w:val="23"/>
          <w:szCs w:val="23"/>
        </w:rPr>
        <w:t>oświadczenie o: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przynależności</w:t>
      </w:r>
      <w:proofErr w:type="gramEnd"/>
      <w:r w:rsidRPr="001148EF">
        <w:rPr>
          <w:b/>
          <w:kern w:val="144"/>
          <w:sz w:val="23"/>
          <w:szCs w:val="23"/>
        </w:rPr>
        <w:t xml:space="preserve">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420B91">
      <w:pPr>
        <w:spacing w:line="360" w:lineRule="auto"/>
        <w:ind w:left="720" w:right="-1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z </w:t>
      </w:r>
      <w:proofErr w:type="gramStart"/>
      <w:r w:rsidRPr="001148EF">
        <w:rPr>
          <w:b/>
          <w:sz w:val="23"/>
          <w:szCs w:val="23"/>
        </w:rPr>
        <w:t>Wykonawcą  (podać</w:t>
      </w:r>
      <w:proofErr w:type="gramEnd"/>
      <w:r w:rsidRPr="001148EF">
        <w:rPr>
          <w:b/>
          <w:sz w:val="23"/>
          <w:szCs w:val="23"/>
        </w:rPr>
        <w:t xml:space="preserve"> nazwę) </w:t>
      </w:r>
    </w:p>
    <w:p w:rsidR="00420B91" w:rsidRPr="001148EF" w:rsidRDefault="00420B91" w:rsidP="00420B91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1148EF" w:rsidRDefault="00420B91" w:rsidP="00420B91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420B91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420B91" w:rsidRPr="001148EF" w:rsidRDefault="00420B91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upoważnionej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do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reprezentowania firmy</w:t>
      </w:r>
    </w:p>
    <w:p w:rsidR="0066286E" w:rsidRPr="001148EF" w:rsidRDefault="0066286E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</w:p>
    <w:p w:rsidR="006173A8" w:rsidRPr="001148EF" w:rsidRDefault="006173A8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CD605B" w:rsidP="00385CCB">
            <w:pPr>
              <w:ind w:left="35"/>
              <w:jc w:val="center"/>
              <w:rPr>
                <w:sz w:val="23"/>
                <w:szCs w:val="23"/>
              </w:rPr>
            </w:pPr>
            <w:r w:rsidRPr="001148EF">
              <w:rPr>
                <w:b/>
                <w:bCs/>
                <w:sz w:val="23"/>
                <w:szCs w:val="23"/>
              </w:rPr>
              <w:t>Sukcesywną dostawę ma</w:t>
            </w:r>
            <w:r w:rsidR="00FF32D4" w:rsidRPr="001148EF">
              <w:rPr>
                <w:b/>
                <w:bCs/>
                <w:sz w:val="23"/>
                <w:szCs w:val="23"/>
              </w:rPr>
              <w:t xml:space="preserve">teriałów biurowych dla Zakładu </w:t>
            </w:r>
            <w:r w:rsidRPr="001148EF">
              <w:rPr>
                <w:b/>
                <w:bCs/>
                <w:sz w:val="23"/>
                <w:szCs w:val="23"/>
              </w:rPr>
              <w:t>Emerytalno – Rentowego MSWiA z podziałem na dwie części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CD605B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ZER-ZP-8/2019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  <w:r w:rsidRPr="001148EF">
        <w:rPr>
          <w:b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1148EF">
        <w:rPr>
          <w:b/>
          <w:kern w:val="144"/>
          <w:sz w:val="23"/>
          <w:szCs w:val="23"/>
          <w:vertAlign w:val="superscript"/>
        </w:rPr>
        <w:footnoteReference w:id="7"/>
      </w:r>
      <w:r w:rsidR="00400530"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1148EF" w:rsidRDefault="00420B91" w:rsidP="00B963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wypełniłem(liśmy) obowiązki informacyjne przewidziane w art. 13 lub art. 14 RODO</w:t>
      </w:r>
      <w:r w:rsidR="00F42C20">
        <w:rPr>
          <w:kern w:val="144"/>
        </w:rPr>
        <w:t xml:space="preserve"> </w:t>
      </w:r>
      <w:r w:rsidRPr="001148EF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1148EF">
        <w:rPr>
          <w:vertAlign w:val="superscript"/>
        </w:rPr>
        <w:t xml:space="preserve">* </w:t>
      </w:r>
    </w:p>
    <w:p w:rsidR="00420B91" w:rsidRPr="001148EF" w:rsidRDefault="00420B91" w:rsidP="00B963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nie przekazuję(</w:t>
      </w:r>
      <w:proofErr w:type="spellStart"/>
      <w:r w:rsidRPr="001148EF">
        <w:rPr>
          <w:kern w:val="144"/>
        </w:rPr>
        <w:t>emy</w:t>
      </w:r>
      <w:proofErr w:type="spellEnd"/>
      <w:r w:rsidRPr="001148EF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Pr="001148EF">
        <w:rPr>
          <w:vertAlign w:val="superscript"/>
        </w:rPr>
        <w:t xml:space="preserve"> *</w:t>
      </w:r>
    </w:p>
    <w:p w:rsidR="00420B91" w:rsidRPr="001148EF" w:rsidRDefault="00F44B1F" w:rsidP="00420B91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="00420B91" w:rsidRPr="001148EF">
        <w:rPr>
          <w:i/>
          <w:kern w:val="144"/>
          <w:sz w:val="16"/>
          <w:szCs w:val="16"/>
        </w:rPr>
        <w:t>niepotrzebne skreślić</w:t>
      </w: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</w: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6173A8" w:rsidRPr="001148EF" w:rsidRDefault="006173A8" w:rsidP="006173A8">
      <w:pPr>
        <w:spacing w:line="360" w:lineRule="auto"/>
        <w:ind w:left="207"/>
        <w:jc w:val="both"/>
        <w:rPr>
          <w:sz w:val="20"/>
          <w:szCs w:val="20"/>
        </w:rPr>
      </w:pPr>
    </w:p>
    <w:sectPr w:rsidR="006173A8" w:rsidRPr="001148EF" w:rsidSect="000206B5">
      <w:pgSz w:w="11906" w:h="16838" w:code="9"/>
      <w:pgMar w:top="851" w:right="1134" w:bottom="851" w:left="1134" w:header="709" w:footer="5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57" w:rsidRPr="00910C33" w:rsidRDefault="00B4505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B45057" w:rsidRPr="00910C33" w:rsidRDefault="00B4505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9" w:rsidRPr="00910C33" w:rsidRDefault="002636F9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2636F9" w:rsidRPr="00910C33" w:rsidRDefault="002636F9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9" w:rsidRDefault="002636F9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  <w:r>
      <w:rPr>
        <w:bCs/>
        <w:sz w:val="16"/>
        <w:szCs w:val="16"/>
      </w:rPr>
      <w:t>Numer sprawy ZER-ZP-</w:t>
    </w:r>
    <w:r>
      <w:rPr>
        <w:bCs/>
        <w:sz w:val="16"/>
        <w:szCs w:val="16"/>
        <w:lang w:val="pl-PL"/>
      </w:rPr>
      <w:t>8</w:t>
    </w:r>
    <w:r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>9</w:t>
    </w:r>
    <w:r>
      <w:rPr>
        <w:bCs/>
        <w:sz w:val="16"/>
        <w:szCs w:val="16"/>
      </w:rPr>
      <w:t xml:space="preserve"> </w:t>
    </w:r>
    <w:r w:rsidRPr="00831BC6">
      <w:rPr>
        <w:bCs/>
        <w:sz w:val="16"/>
        <w:szCs w:val="16"/>
      </w:rPr>
      <w:t>Sukcesywn</w:t>
    </w:r>
    <w:r>
      <w:rPr>
        <w:bCs/>
        <w:sz w:val="16"/>
        <w:szCs w:val="16"/>
        <w:lang w:val="pl-PL"/>
      </w:rPr>
      <w:t xml:space="preserve">a </w:t>
    </w:r>
    <w:r w:rsidRPr="00831BC6">
      <w:rPr>
        <w:bCs/>
        <w:sz w:val="16"/>
        <w:szCs w:val="16"/>
      </w:rPr>
      <w:t>dostaw</w:t>
    </w:r>
    <w:r>
      <w:rPr>
        <w:bCs/>
        <w:sz w:val="16"/>
        <w:szCs w:val="16"/>
        <w:lang w:val="pl-PL"/>
      </w:rPr>
      <w:t>a</w:t>
    </w:r>
    <w:r w:rsidRPr="00831BC6">
      <w:rPr>
        <w:bCs/>
        <w:sz w:val="16"/>
        <w:szCs w:val="16"/>
      </w:rPr>
      <w:t xml:space="preserve"> materiałów biurowych dla Zakładu </w:t>
    </w:r>
    <w:r>
      <w:rPr>
        <w:bCs/>
        <w:sz w:val="16"/>
        <w:szCs w:val="16"/>
        <w:lang w:val="pl-PL"/>
      </w:rPr>
      <w:t xml:space="preserve"> </w:t>
    </w:r>
    <w:r w:rsidRPr="00831BC6">
      <w:rPr>
        <w:bCs/>
        <w:sz w:val="16"/>
        <w:szCs w:val="16"/>
      </w:rPr>
      <w:t>Emerytalno – Rentowego MSWiA z podziałem na dwie części</w:t>
    </w:r>
    <w:r>
      <w:rPr>
        <w:bCs/>
        <w:sz w:val="16"/>
        <w:szCs w:val="16"/>
        <w:lang w:val="pl-PL"/>
      </w:rPr>
      <w:t>.</w:t>
    </w:r>
    <w:r w:rsidRPr="00D252A8">
      <w:rPr>
        <w:sz w:val="16"/>
        <w:szCs w:val="16"/>
      </w:rPr>
      <w:tab/>
    </w:r>
  </w:p>
  <w:p w:rsidR="002636F9" w:rsidRPr="00880AE4" w:rsidRDefault="002636F9" w:rsidP="0052163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9C086F">
      <w:rPr>
        <w:noProof/>
        <w:sz w:val="16"/>
        <w:szCs w:val="16"/>
      </w:rPr>
      <w:t>24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2636F9" w:rsidRPr="000810D0" w:rsidRDefault="002636F9" w:rsidP="008A7940">
    <w:pPr>
      <w:jc w:val="right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9" w:rsidRPr="00880AE4" w:rsidRDefault="002636F9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2636F9" w:rsidRDefault="00263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57" w:rsidRPr="00910C33" w:rsidRDefault="00B4505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B45057" w:rsidRPr="00910C33" w:rsidRDefault="00B4505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2636F9" w:rsidRPr="00C12CF8" w:rsidRDefault="002636F9" w:rsidP="0030041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 lub „5”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„10”</w:t>
      </w:r>
      <w:r w:rsidRPr="00AB69CD">
        <w:rPr>
          <w:sz w:val="18"/>
          <w:szCs w:val="18"/>
        </w:rPr>
        <w:t>.</w:t>
      </w:r>
    </w:p>
  </w:footnote>
  <w:footnote w:id="2">
    <w:p w:rsidR="002636F9" w:rsidRDefault="00263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„2” lub „3”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„4” lub „5”</w:t>
      </w:r>
      <w:r w:rsidRPr="00AB69CD">
        <w:rPr>
          <w:sz w:val="18"/>
          <w:szCs w:val="18"/>
        </w:rPr>
        <w:t>.</w:t>
      </w:r>
    </w:p>
  </w:footnote>
  <w:footnote w:id="3">
    <w:p w:rsidR="002636F9" w:rsidRDefault="00263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 lub „5”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„10”</w:t>
      </w:r>
      <w:r w:rsidRPr="00AB69CD">
        <w:rPr>
          <w:sz w:val="18"/>
          <w:szCs w:val="18"/>
        </w:rPr>
        <w:t>.</w:t>
      </w:r>
    </w:p>
  </w:footnote>
  <w:footnote w:id="4">
    <w:p w:rsidR="002636F9" w:rsidRDefault="00263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16AE">
        <w:rPr>
          <w:sz w:val="18"/>
          <w:szCs w:val="18"/>
        </w:rPr>
        <w:t>Należy wypełnić w wykropkowanym</w:t>
      </w:r>
      <w:r w:rsidRPr="00AB69CD">
        <w:rPr>
          <w:sz w:val="18"/>
          <w:szCs w:val="18"/>
        </w:rPr>
        <w:t xml:space="preserve"> miejscu</w:t>
      </w:r>
      <w:r>
        <w:rPr>
          <w:sz w:val="18"/>
          <w:szCs w:val="18"/>
        </w:rPr>
        <w:t xml:space="preserve"> poprzez wpisanie odpowiednio: „2” lub „3”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„4” lub „5”.</w:t>
      </w:r>
    </w:p>
  </w:footnote>
  <w:footnote w:id="5">
    <w:p w:rsidR="002636F9" w:rsidRDefault="00263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6">
    <w:p w:rsidR="002636F9" w:rsidRPr="00A03618" w:rsidRDefault="002636F9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7">
    <w:p w:rsidR="002636F9" w:rsidRPr="00E4367D" w:rsidRDefault="002636F9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 WE (ogólne rozporządzenie o ochronie danych) (</w:t>
      </w:r>
      <w:proofErr w:type="spellStart"/>
      <w:r w:rsidRPr="00A03618">
        <w:rPr>
          <w:sz w:val="16"/>
          <w:szCs w:val="16"/>
        </w:rPr>
        <w:t>Dz.Urz</w:t>
      </w:r>
      <w:proofErr w:type="spellEnd"/>
      <w:r w:rsidRPr="00A03618">
        <w:rPr>
          <w:sz w:val="16"/>
          <w:szCs w:val="16"/>
        </w:rPr>
        <w:t xml:space="preserve">. EU L 119 z </w:t>
      </w:r>
      <w:r>
        <w:rPr>
          <w:sz w:val="16"/>
          <w:szCs w:val="16"/>
        </w:rPr>
        <w:t>0</w:t>
      </w:r>
      <w:r w:rsidRPr="00A03618">
        <w:rPr>
          <w:sz w:val="16"/>
          <w:szCs w:val="16"/>
        </w:rPr>
        <w:t xml:space="preserve">4.05.2016, </w:t>
      </w:r>
      <w:proofErr w:type="gramStart"/>
      <w:r w:rsidRPr="00A03618">
        <w:rPr>
          <w:sz w:val="16"/>
          <w:szCs w:val="16"/>
        </w:rPr>
        <w:t>str</w:t>
      </w:r>
      <w:proofErr w:type="gramEnd"/>
      <w:r w:rsidRPr="00A03618">
        <w:rPr>
          <w:sz w:val="16"/>
          <w:szCs w:val="16"/>
        </w:rPr>
        <w:t>. 1)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7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0F6D06E3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D5404"/>
    <w:multiLevelType w:val="hybridMultilevel"/>
    <w:tmpl w:val="6DE2FC7C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16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92B01FE"/>
    <w:multiLevelType w:val="multilevel"/>
    <w:tmpl w:val="E568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EF4AC1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B056BF"/>
    <w:multiLevelType w:val="multilevel"/>
    <w:tmpl w:val="484ABCAC"/>
    <w:lvl w:ilvl="0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0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45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4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>
    <w:nsid w:val="568F7721"/>
    <w:multiLevelType w:val="hybridMultilevel"/>
    <w:tmpl w:val="16EA982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6F5D1D"/>
    <w:multiLevelType w:val="hybridMultilevel"/>
    <w:tmpl w:val="4D066330"/>
    <w:lvl w:ilvl="0" w:tplc="B41C4DBC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7A0CF2"/>
    <w:multiLevelType w:val="hybridMultilevel"/>
    <w:tmpl w:val="C37C0E12"/>
    <w:lvl w:ilvl="0" w:tplc="57A0E7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7516130F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6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61"/>
  </w:num>
  <w:num w:numId="5">
    <w:abstractNumId w:val="44"/>
  </w:num>
  <w:num w:numId="6">
    <w:abstractNumId w:val="12"/>
  </w:num>
  <w:num w:numId="7">
    <w:abstractNumId w:val="26"/>
  </w:num>
  <w:num w:numId="8">
    <w:abstractNumId w:val="64"/>
  </w:num>
  <w:num w:numId="9">
    <w:abstractNumId w:val="17"/>
  </w:num>
  <w:num w:numId="10">
    <w:abstractNumId w:val="37"/>
  </w:num>
  <w:num w:numId="11">
    <w:abstractNumId w:val="50"/>
  </w:num>
  <w:num w:numId="12">
    <w:abstractNumId w:val="69"/>
  </w:num>
  <w:num w:numId="13">
    <w:abstractNumId w:val="34"/>
  </w:num>
  <w:num w:numId="14">
    <w:abstractNumId w:val="21"/>
  </w:num>
  <w:num w:numId="15">
    <w:abstractNumId w:val="47"/>
  </w:num>
  <w:num w:numId="16">
    <w:abstractNumId w:val="49"/>
  </w:num>
  <w:num w:numId="17">
    <w:abstractNumId w:val="66"/>
  </w:num>
  <w:num w:numId="18">
    <w:abstractNumId w:val="33"/>
  </w:num>
  <w:num w:numId="19">
    <w:abstractNumId w:val="53"/>
  </w:num>
  <w:num w:numId="20">
    <w:abstractNumId w:val="51"/>
  </w:num>
  <w:num w:numId="21">
    <w:abstractNumId w:val="46"/>
  </w:num>
  <w:num w:numId="22">
    <w:abstractNumId w:val="20"/>
  </w:num>
  <w:num w:numId="23">
    <w:abstractNumId w:val="19"/>
  </w:num>
  <w:num w:numId="24">
    <w:abstractNumId w:val="25"/>
  </w:num>
  <w:num w:numId="25">
    <w:abstractNumId w:val="6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8"/>
  </w:num>
  <w:num w:numId="29">
    <w:abstractNumId w:val="16"/>
  </w:num>
  <w:num w:numId="30">
    <w:abstractNumId w:val="13"/>
  </w:num>
  <w:num w:numId="31">
    <w:abstractNumId w:val="54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</w:num>
  <w:num w:numId="54">
    <w:abstractNumId w:val="68"/>
  </w:num>
  <w:num w:numId="55">
    <w:abstractNumId w:val="15"/>
  </w:num>
  <w:num w:numId="56">
    <w:abstractNumId w:val="45"/>
  </w:num>
  <w:num w:numId="57">
    <w:abstractNumId w:val="52"/>
  </w:num>
  <w:num w:numId="58">
    <w:abstractNumId w:val="42"/>
  </w:num>
  <w:num w:numId="59">
    <w:abstractNumId w:val="41"/>
  </w:num>
  <w:num w:numId="60">
    <w:abstractNumId w:val="57"/>
  </w:num>
  <w:num w:numId="61">
    <w:abstractNumId w:val="6"/>
  </w:num>
  <w:num w:numId="62">
    <w:abstractNumId w:val="35"/>
  </w:num>
  <w:num w:numId="63">
    <w:abstractNumId w:val="14"/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58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BAE"/>
    <w:rsid w:val="00041BC8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42DA"/>
    <w:rsid w:val="0005492B"/>
    <w:rsid w:val="00054995"/>
    <w:rsid w:val="000557AA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70056"/>
    <w:rsid w:val="00070836"/>
    <w:rsid w:val="00070CA5"/>
    <w:rsid w:val="00071609"/>
    <w:rsid w:val="00071AFE"/>
    <w:rsid w:val="00072A92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E2E"/>
    <w:rsid w:val="000A14C2"/>
    <w:rsid w:val="000A1908"/>
    <w:rsid w:val="000A1E86"/>
    <w:rsid w:val="000A217E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641"/>
    <w:rsid w:val="000D10C3"/>
    <w:rsid w:val="000D13EE"/>
    <w:rsid w:val="000D240F"/>
    <w:rsid w:val="000D295F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6AC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C3"/>
    <w:rsid w:val="00100128"/>
    <w:rsid w:val="0010013F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598"/>
    <w:rsid w:val="00117162"/>
    <w:rsid w:val="00117440"/>
    <w:rsid w:val="0012067D"/>
    <w:rsid w:val="00120F7E"/>
    <w:rsid w:val="00121A24"/>
    <w:rsid w:val="001220A3"/>
    <w:rsid w:val="00122D11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3643"/>
    <w:rsid w:val="00153CCB"/>
    <w:rsid w:val="001540EF"/>
    <w:rsid w:val="00155836"/>
    <w:rsid w:val="00155C6D"/>
    <w:rsid w:val="00156BB6"/>
    <w:rsid w:val="00156C4E"/>
    <w:rsid w:val="00157757"/>
    <w:rsid w:val="0015775C"/>
    <w:rsid w:val="00157BC9"/>
    <w:rsid w:val="00160A70"/>
    <w:rsid w:val="00160C2D"/>
    <w:rsid w:val="00160ED2"/>
    <w:rsid w:val="00160F23"/>
    <w:rsid w:val="001611A3"/>
    <w:rsid w:val="0016145F"/>
    <w:rsid w:val="001616FE"/>
    <w:rsid w:val="0016181A"/>
    <w:rsid w:val="0016209D"/>
    <w:rsid w:val="00162102"/>
    <w:rsid w:val="00162CA9"/>
    <w:rsid w:val="0016344E"/>
    <w:rsid w:val="001640D3"/>
    <w:rsid w:val="001641CF"/>
    <w:rsid w:val="001642D5"/>
    <w:rsid w:val="00164355"/>
    <w:rsid w:val="0016519B"/>
    <w:rsid w:val="00165424"/>
    <w:rsid w:val="001660B4"/>
    <w:rsid w:val="00166E86"/>
    <w:rsid w:val="0016729A"/>
    <w:rsid w:val="00167A6D"/>
    <w:rsid w:val="00167BFF"/>
    <w:rsid w:val="00171731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6E5D"/>
    <w:rsid w:val="0017756B"/>
    <w:rsid w:val="00180359"/>
    <w:rsid w:val="0018050A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D39"/>
    <w:rsid w:val="00197F34"/>
    <w:rsid w:val="00197F77"/>
    <w:rsid w:val="001A0C5A"/>
    <w:rsid w:val="001A17B9"/>
    <w:rsid w:val="001A2D69"/>
    <w:rsid w:val="001A3730"/>
    <w:rsid w:val="001A3BA8"/>
    <w:rsid w:val="001A3DCA"/>
    <w:rsid w:val="001A4A52"/>
    <w:rsid w:val="001A4EB5"/>
    <w:rsid w:val="001A4EB8"/>
    <w:rsid w:val="001A4F02"/>
    <w:rsid w:val="001A543A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C15"/>
    <w:rsid w:val="001B0D63"/>
    <w:rsid w:val="001B1419"/>
    <w:rsid w:val="001B1B59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C4C"/>
    <w:rsid w:val="001B7D1F"/>
    <w:rsid w:val="001B7D8B"/>
    <w:rsid w:val="001B7F00"/>
    <w:rsid w:val="001C0010"/>
    <w:rsid w:val="001C0859"/>
    <w:rsid w:val="001C0B2B"/>
    <w:rsid w:val="001C1950"/>
    <w:rsid w:val="001C2229"/>
    <w:rsid w:val="001C38B7"/>
    <w:rsid w:val="001C3C11"/>
    <w:rsid w:val="001C3EAB"/>
    <w:rsid w:val="001C469B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7101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E5B"/>
    <w:rsid w:val="001F61DB"/>
    <w:rsid w:val="001F6E1A"/>
    <w:rsid w:val="001F6F1E"/>
    <w:rsid w:val="001F7D89"/>
    <w:rsid w:val="002000AB"/>
    <w:rsid w:val="00201C01"/>
    <w:rsid w:val="00201C8D"/>
    <w:rsid w:val="0020231A"/>
    <w:rsid w:val="002027F2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19C9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AFF"/>
    <w:rsid w:val="00217B53"/>
    <w:rsid w:val="00220646"/>
    <w:rsid w:val="00220C44"/>
    <w:rsid w:val="00221A88"/>
    <w:rsid w:val="002226F9"/>
    <w:rsid w:val="00222DBC"/>
    <w:rsid w:val="002231EE"/>
    <w:rsid w:val="00225062"/>
    <w:rsid w:val="00225535"/>
    <w:rsid w:val="00225B56"/>
    <w:rsid w:val="00226A9A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5688"/>
    <w:rsid w:val="00235901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918"/>
    <w:rsid w:val="002636F9"/>
    <w:rsid w:val="00264D4A"/>
    <w:rsid w:val="00264E29"/>
    <w:rsid w:val="002650B3"/>
    <w:rsid w:val="0026575B"/>
    <w:rsid w:val="0026577F"/>
    <w:rsid w:val="0026600C"/>
    <w:rsid w:val="002662E1"/>
    <w:rsid w:val="00266715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EC6"/>
    <w:rsid w:val="0027687D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6572"/>
    <w:rsid w:val="0028733D"/>
    <w:rsid w:val="00287736"/>
    <w:rsid w:val="00287E62"/>
    <w:rsid w:val="00287FC6"/>
    <w:rsid w:val="002903F9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065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D0789"/>
    <w:rsid w:val="002D0F57"/>
    <w:rsid w:val="002D1027"/>
    <w:rsid w:val="002D104C"/>
    <w:rsid w:val="002D1319"/>
    <w:rsid w:val="002D272F"/>
    <w:rsid w:val="002D2738"/>
    <w:rsid w:val="002D3120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91E"/>
    <w:rsid w:val="002E0BDE"/>
    <w:rsid w:val="002E0D39"/>
    <w:rsid w:val="002E2477"/>
    <w:rsid w:val="002E260B"/>
    <w:rsid w:val="002E3740"/>
    <w:rsid w:val="002E3909"/>
    <w:rsid w:val="002E513F"/>
    <w:rsid w:val="002E5C0E"/>
    <w:rsid w:val="002E5CD1"/>
    <w:rsid w:val="002E6002"/>
    <w:rsid w:val="002E6D18"/>
    <w:rsid w:val="002E77B7"/>
    <w:rsid w:val="002E7E3C"/>
    <w:rsid w:val="002E7FFA"/>
    <w:rsid w:val="002F0AD9"/>
    <w:rsid w:val="002F0AFB"/>
    <w:rsid w:val="002F0DC5"/>
    <w:rsid w:val="002F18E2"/>
    <w:rsid w:val="002F1981"/>
    <w:rsid w:val="002F24F2"/>
    <w:rsid w:val="002F3197"/>
    <w:rsid w:val="002F3373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485"/>
    <w:rsid w:val="00304C87"/>
    <w:rsid w:val="003050E3"/>
    <w:rsid w:val="003055E7"/>
    <w:rsid w:val="003059CA"/>
    <w:rsid w:val="00305D1B"/>
    <w:rsid w:val="00305DC0"/>
    <w:rsid w:val="00305EE6"/>
    <w:rsid w:val="00306036"/>
    <w:rsid w:val="003065C4"/>
    <w:rsid w:val="00306614"/>
    <w:rsid w:val="00307B73"/>
    <w:rsid w:val="0031030D"/>
    <w:rsid w:val="0031044F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55B"/>
    <w:rsid w:val="003317A2"/>
    <w:rsid w:val="00331C00"/>
    <w:rsid w:val="00332554"/>
    <w:rsid w:val="00332642"/>
    <w:rsid w:val="00332F72"/>
    <w:rsid w:val="003333AC"/>
    <w:rsid w:val="003339DA"/>
    <w:rsid w:val="00333BE3"/>
    <w:rsid w:val="00334081"/>
    <w:rsid w:val="00334331"/>
    <w:rsid w:val="00334F78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3ADE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9A9"/>
    <w:rsid w:val="00366C9E"/>
    <w:rsid w:val="00367441"/>
    <w:rsid w:val="00371851"/>
    <w:rsid w:val="00372169"/>
    <w:rsid w:val="00373228"/>
    <w:rsid w:val="00373966"/>
    <w:rsid w:val="00373A81"/>
    <w:rsid w:val="00373AB8"/>
    <w:rsid w:val="00373B3F"/>
    <w:rsid w:val="0037506B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385"/>
    <w:rsid w:val="0039442C"/>
    <w:rsid w:val="00394CD9"/>
    <w:rsid w:val="003957EC"/>
    <w:rsid w:val="003959CC"/>
    <w:rsid w:val="00395A19"/>
    <w:rsid w:val="00395AB0"/>
    <w:rsid w:val="00396805"/>
    <w:rsid w:val="003969A0"/>
    <w:rsid w:val="00396DC0"/>
    <w:rsid w:val="00396EF4"/>
    <w:rsid w:val="003A02F8"/>
    <w:rsid w:val="003A04F9"/>
    <w:rsid w:val="003A0537"/>
    <w:rsid w:val="003A05B4"/>
    <w:rsid w:val="003A066C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2E94"/>
    <w:rsid w:val="003B3396"/>
    <w:rsid w:val="003B3BB3"/>
    <w:rsid w:val="003B3DCC"/>
    <w:rsid w:val="003B3F5F"/>
    <w:rsid w:val="003B4274"/>
    <w:rsid w:val="003B50D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855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42"/>
    <w:rsid w:val="003C7B2D"/>
    <w:rsid w:val="003C7D98"/>
    <w:rsid w:val="003D02A6"/>
    <w:rsid w:val="003D08DE"/>
    <w:rsid w:val="003D0A11"/>
    <w:rsid w:val="003D0F4D"/>
    <w:rsid w:val="003D1AF8"/>
    <w:rsid w:val="003D23C4"/>
    <w:rsid w:val="003D25E4"/>
    <w:rsid w:val="003D2A47"/>
    <w:rsid w:val="003D3288"/>
    <w:rsid w:val="003D37EF"/>
    <w:rsid w:val="003D3D85"/>
    <w:rsid w:val="003D3F9F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103F"/>
    <w:rsid w:val="003F125F"/>
    <w:rsid w:val="003F1832"/>
    <w:rsid w:val="003F1AC3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C6B"/>
    <w:rsid w:val="004044C5"/>
    <w:rsid w:val="00404AC6"/>
    <w:rsid w:val="00404B7C"/>
    <w:rsid w:val="00404BC5"/>
    <w:rsid w:val="004054A1"/>
    <w:rsid w:val="00405AAC"/>
    <w:rsid w:val="00406AE5"/>
    <w:rsid w:val="00407D1A"/>
    <w:rsid w:val="00410136"/>
    <w:rsid w:val="004104EB"/>
    <w:rsid w:val="00410981"/>
    <w:rsid w:val="00410FA3"/>
    <w:rsid w:val="00411539"/>
    <w:rsid w:val="00412C7D"/>
    <w:rsid w:val="004135DC"/>
    <w:rsid w:val="00414152"/>
    <w:rsid w:val="004142C4"/>
    <w:rsid w:val="00415130"/>
    <w:rsid w:val="0041555F"/>
    <w:rsid w:val="00416308"/>
    <w:rsid w:val="0041674D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606"/>
    <w:rsid w:val="004218E7"/>
    <w:rsid w:val="00421E92"/>
    <w:rsid w:val="004227CC"/>
    <w:rsid w:val="0042393A"/>
    <w:rsid w:val="00423FF2"/>
    <w:rsid w:val="004243D6"/>
    <w:rsid w:val="00425744"/>
    <w:rsid w:val="004258A1"/>
    <w:rsid w:val="00425ABA"/>
    <w:rsid w:val="00425C67"/>
    <w:rsid w:val="00426045"/>
    <w:rsid w:val="004268F1"/>
    <w:rsid w:val="00426BE7"/>
    <w:rsid w:val="004273A9"/>
    <w:rsid w:val="00427B41"/>
    <w:rsid w:val="0043062A"/>
    <w:rsid w:val="004309E9"/>
    <w:rsid w:val="00430A17"/>
    <w:rsid w:val="004313BC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9C7"/>
    <w:rsid w:val="00467845"/>
    <w:rsid w:val="004701FE"/>
    <w:rsid w:val="00470332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8DA"/>
    <w:rsid w:val="004860A6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48E6"/>
    <w:rsid w:val="00494D4A"/>
    <w:rsid w:val="00495054"/>
    <w:rsid w:val="004958B8"/>
    <w:rsid w:val="00495B56"/>
    <w:rsid w:val="00495EA8"/>
    <w:rsid w:val="00495F65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205E"/>
    <w:rsid w:val="004B2773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1B25"/>
    <w:rsid w:val="004D2550"/>
    <w:rsid w:val="004D2B1A"/>
    <w:rsid w:val="004D2C86"/>
    <w:rsid w:val="004D2F18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69F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55F1"/>
    <w:rsid w:val="0052620B"/>
    <w:rsid w:val="0052634B"/>
    <w:rsid w:val="00526B64"/>
    <w:rsid w:val="005270B1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7295"/>
    <w:rsid w:val="00537452"/>
    <w:rsid w:val="005374B6"/>
    <w:rsid w:val="00540319"/>
    <w:rsid w:val="00540EBB"/>
    <w:rsid w:val="00541546"/>
    <w:rsid w:val="00542297"/>
    <w:rsid w:val="005427AE"/>
    <w:rsid w:val="00542831"/>
    <w:rsid w:val="0054318C"/>
    <w:rsid w:val="0054352D"/>
    <w:rsid w:val="005435FB"/>
    <w:rsid w:val="00543AA0"/>
    <w:rsid w:val="00543E77"/>
    <w:rsid w:val="00543F63"/>
    <w:rsid w:val="005444F3"/>
    <w:rsid w:val="005447E5"/>
    <w:rsid w:val="00544910"/>
    <w:rsid w:val="00544B06"/>
    <w:rsid w:val="00545700"/>
    <w:rsid w:val="0054618A"/>
    <w:rsid w:val="00546AB7"/>
    <w:rsid w:val="0055013A"/>
    <w:rsid w:val="0055022F"/>
    <w:rsid w:val="00550269"/>
    <w:rsid w:val="00550439"/>
    <w:rsid w:val="005507F1"/>
    <w:rsid w:val="00550870"/>
    <w:rsid w:val="005521D6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AC4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C1"/>
    <w:rsid w:val="00580828"/>
    <w:rsid w:val="00580ABD"/>
    <w:rsid w:val="0058166C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5083"/>
    <w:rsid w:val="005950D5"/>
    <w:rsid w:val="00595358"/>
    <w:rsid w:val="00595869"/>
    <w:rsid w:val="00595DCD"/>
    <w:rsid w:val="0059636F"/>
    <w:rsid w:val="0059709B"/>
    <w:rsid w:val="005973E9"/>
    <w:rsid w:val="0059787A"/>
    <w:rsid w:val="005979C1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FF0"/>
    <w:rsid w:val="005B182B"/>
    <w:rsid w:val="005B1A12"/>
    <w:rsid w:val="005B1AC0"/>
    <w:rsid w:val="005B1B48"/>
    <w:rsid w:val="005B26C3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769"/>
    <w:rsid w:val="005C306F"/>
    <w:rsid w:val="005C34A6"/>
    <w:rsid w:val="005C3A5D"/>
    <w:rsid w:val="005C40C1"/>
    <w:rsid w:val="005C4530"/>
    <w:rsid w:val="005C4A6A"/>
    <w:rsid w:val="005C5726"/>
    <w:rsid w:val="005C597A"/>
    <w:rsid w:val="005C5BD2"/>
    <w:rsid w:val="005C5E48"/>
    <w:rsid w:val="005C6047"/>
    <w:rsid w:val="005C63F9"/>
    <w:rsid w:val="005C64DA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FDF"/>
    <w:rsid w:val="005E1BA1"/>
    <w:rsid w:val="005E2219"/>
    <w:rsid w:val="005E2332"/>
    <w:rsid w:val="005E2709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E9"/>
    <w:rsid w:val="005F19FE"/>
    <w:rsid w:val="005F1C5A"/>
    <w:rsid w:val="005F1D03"/>
    <w:rsid w:val="005F252C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B66"/>
    <w:rsid w:val="00604E15"/>
    <w:rsid w:val="006056D7"/>
    <w:rsid w:val="00605D7E"/>
    <w:rsid w:val="00606DCD"/>
    <w:rsid w:val="00607633"/>
    <w:rsid w:val="0060785E"/>
    <w:rsid w:val="00607922"/>
    <w:rsid w:val="00610265"/>
    <w:rsid w:val="00610545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463E"/>
    <w:rsid w:val="00614839"/>
    <w:rsid w:val="00614FC6"/>
    <w:rsid w:val="006150BC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3716"/>
    <w:rsid w:val="00623E21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8F6"/>
    <w:rsid w:val="00665BE9"/>
    <w:rsid w:val="00665CA7"/>
    <w:rsid w:val="006661D7"/>
    <w:rsid w:val="006670AF"/>
    <w:rsid w:val="0066790D"/>
    <w:rsid w:val="006701CB"/>
    <w:rsid w:val="006703BC"/>
    <w:rsid w:val="00670429"/>
    <w:rsid w:val="006716F5"/>
    <w:rsid w:val="0067189D"/>
    <w:rsid w:val="006718F6"/>
    <w:rsid w:val="00672249"/>
    <w:rsid w:val="006726EF"/>
    <w:rsid w:val="006735A1"/>
    <w:rsid w:val="00673B78"/>
    <w:rsid w:val="00675307"/>
    <w:rsid w:val="00675A0E"/>
    <w:rsid w:val="00676313"/>
    <w:rsid w:val="0067719C"/>
    <w:rsid w:val="006772D3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7F6F"/>
    <w:rsid w:val="006A0172"/>
    <w:rsid w:val="006A023B"/>
    <w:rsid w:val="006A062D"/>
    <w:rsid w:val="006A0AEB"/>
    <w:rsid w:val="006A0D70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042"/>
    <w:rsid w:val="006C5345"/>
    <w:rsid w:val="006C5742"/>
    <w:rsid w:val="006C5DDC"/>
    <w:rsid w:val="006C6331"/>
    <w:rsid w:val="006C7311"/>
    <w:rsid w:val="006D072A"/>
    <w:rsid w:val="006D0BD9"/>
    <w:rsid w:val="006D0E9A"/>
    <w:rsid w:val="006D12F3"/>
    <w:rsid w:val="006D1497"/>
    <w:rsid w:val="006D2B9B"/>
    <w:rsid w:val="006D2DDB"/>
    <w:rsid w:val="006D301B"/>
    <w:rsid w:val="006D34BF"/>
    <w:rsid w:val="006D3848"/>
    <w:rsid w:val="006D38B4"/>
    <w:rsid w:val="006D403F"/>
    <w:rsid w:val="006D44F6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914"/>
    <w:rsid w:val="006E3ACF"/>
    <w:rsid w:val="006E411F"/>
    <w:rsid w:val="006E448C"/>
    <w:rsid w:val="006E45CC"/>
    <w:rsid w:val="006E4B09"/>
    <w:rsid w:val="006E4F72"/>
    <w:rsid w:val="006E5045"/>
    <w:rsid w:val="006E51DB"/>
    <w:rsid w:val="006E54E3"/>
    <w:rsid w:val="006E5550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C03"/>
    <w:rsid w:val="006F2D98"/>
    <w:rsid w:val="006F302F"/>
    <w:rsid w:val="006F3576"/>
    <w:rsid w:val="006F3A8F"/>
    <w:rsid w:val="006F57F8"/>
    <w:rsid w:val="006F5ADD"/>
    <w:rsid w:val="006F671C"/>
    <w:rsid w:val="006F705C"/>
    <w:rsid w:val="006F711B"/>
    <w:rsid w:val="006F7CD8"/>
    <w:rsid w:val="006F7E31"/>
    <w:rsid w:val="007007BC"/>
    <w:rsid w:val="00700880"/>
    <w:rsid w:val="0070159A"/>
    <w:rsid w:val="00702513"/>
    <w:rsid w:val="00702F89"/>
    <w:rsid w:val="00703583"/>
    <w:rsid w:val="0070379D"/>
    <w:rsid w:val="0070462B"/>
    <w:rsid w:val="00704B3A"/>
    <w:rsid w:val="00705026"/>
    <w:rsid w:val="00705785"/>
    <w:rsid w:val="00705869"/>
    <w:rsid w:val="00705D3A"/>
    <w:rsid w:val="007064C0"/>
    <w:rsid w:val="0070689D"/>
    <w:rsid w:val="00706B77"/>
    <w:rsid w:val="00706BF0"/>
    <w:rsid w:val="007078DF"/>
    <w:rsid w:val="00707DFD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B40"/>
    <w:rsid w:val="00716C8C"/>
    <w:rsid w:val="00716E78"/>
    <w:rsid w:val="007171FD"/>
    <w:rsid w:val="007173EA"/>
    <w:rsid w:val="00717703"/>
    <w:rsid w:val="0071773B"/>
    <w:rsid w:val="0072023B"/>
    <w:rsid w:val="007207DC"/>
    <w:rsid w:val="00720E94"/>
    <w:rsid w:val="00720FB0"/>
    <w:rsid w:val="00721440"/>
    <w:rsid w:val="007220BB"/>
    <w:rsid w:val="00722433"/>
    <w:rsid w:val="007224A7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D03"/>
    <w:rsid w:val="00736F99"/>
    <w:rsid w:val="0073722F"/>
    <w:rsid w:val="00740A35"/>
    <w:rsid w:val="00740DE0"/>
    <w:rsid w:val="00741086"/>
    <w:rsid w:val="00742213"/>
    <w:rsid w:val="00742B51"/>
    <w:rsid w:val="00744139"/>
    <w:rsid w:val="0074583F"/>
    <w:rsid w:val="00746627"/>
    <w:rsid w:val="00746A0D"/>
    <w:rsid w:val="00746AFF"/>
    <w:rsid w:val="00746D48"/>
    <w:rsid w:val="0074728A"/>
    <w:rsid w:val="00747477"/>
    <w:rsid w:val="00747C90"/>
    <w:rsid w:val="007509B2"/>
    <w:rsid w:val="00750B2B"/>
    <w:rsid w:val="007515DF"/>
    <w:rsid w:val="00751996"/>
    <w:rsid w:val="00751AFB"/>
    <w:rsid w:val="00752B57"/>
    <w:rsid w:val="00752BF4"/>
    <w:rsid w:val="00752F8F"/>
    <w:rsid w:val="00753277"/>
    <w:rsid w:val="00753357"/>
    <w:rsid w:val="00753664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F26"/>
    <w:rsid w:val="00781433"/>
    <w:rsid w:val="00781BB9"/>
    <w:rsid w:val="00781CEF"/>
    <w:rsid w:val="007821A8"/>
    <w:rsid w:val="00782A99"/>
    <w:rsid w:val="00782F70"/>
    <w:rsid w:val="0078334E"/>
    <w:rsid w:val="007833C6"/>
    <w:rsid w:val="00785877"/>
    <w:rsid w:val="007858C8"/>
    <w:rsid w:val="00786C89"/>
    <w:rsid w:val="007870C9"/>
    <w:rsid w:val="00787FF4"/>
    <w:rsid w:val="00790647"/>
    <w:rsid w:val="00790936"/>
    <w:rsid w:val="0079119E"/>
    <w:rsid w:val="007914B7"/>
    <w:rsid w:val="00791D38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1052"/>
    <w:rsid w:val="007A2542"/>
    <w:rsid w:val="007A380B"/>
    <w:rsid w:val="007A3BCF"/>
    <w:rsid w:val="007A4DC1"/>
    <w:rsid w:val="007A5193"/>
    <w:rsid w:val="007A5C84"/>
    <w:rsid w:val="007A61D8"/>
    <w:rsid w:val="007A638B"/>
    <w:rsid w:val="007A6CDD"/>
    <w:rsid w:val="007A6CF7"/>
    <w:rsid w:val="007A7A0D"/>
    <w:rsid w:val="007B09A8"/>
    <w:rsid w:val="007B0C00"/>
    <w:rsid w:val="007B0D78"/>
    <w:rsid w:val="007B126B"/>
    <w:rsid w:val="007B164C"/>
    <w:rsid w:val="007B1EC5"/>
    <w:rsid w:val="007B203C"/>
    <w:rsid w:val="007B2270"/>
    <w:rsid w:val="007B2412"/>
    <w:rsid w:val="007B29B4"/>
    <w:rsid w:val="007B51C0"/>
    <w:rsid w:val="007B5F22"/>
    <w:rsid w:val="007B70D7"/>
    <w:rsid w:val="007C0077"/>
    <w:rsid w:val="007C0120"/>
    <w:rsid w:val="007C05EE"/>
    <w:rsid w:val="007C0638"/>
    <w:rsid w:val="007C09AF"/>
    <w:rsid w:val="007C0EC4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B62"/>
    <w:rsid w:val="007E7D96"/>
    <w:rsid w:val="007E7DE0"/>
    <w:rsid w:val="007F01C7"/>
    <w:rsid w:val="007F0C31"/>
    <w:rsid w:val="007F15B0"/>
    <w:rsid w:val="007F1984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800254"/>
    <w:rsid w:val="00800F31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A92"/>
    <w:rsid w:val="00825E26"/>
    <w:rsid w:val="008263DB"/>
    <w:rsid w:val="00826849"/>
    <w:rsid w:val="0082701F"/>
    <w:rsid w:val="008273D1"/>
    <w:rsid w:val="00827E36"/>
    <w:rsid w:val="008308E2"/>
    <w:rsid w:val="00830CBB"/>
    <w:rsid w:val="008312FD"/>
    <w:rsid w:val="00831A90"/>
    <w:rsid w:val="00831BC6"/>
    <w:rsid w:val="00831DD6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769"/>
    <w:rsid w:val="00841F18"/>
    <w:rsid w:val="00842738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5C58"/>
    <w:rsid w:val="00856210"/>
    <w:rsid w:val="00856B36"/>
    <w:rsid w:val="0085761B"/>
    <w:rsid w:val="00857B75"/>
    <w:rsid w:val="00860C1A"/>
    <w:rsid w:val="00860DD6"/>
    <w:rsid w:val="00860F84"/>
    <w:rsid w:val="008611FD"/>
    <w:rsid w:val="00861C01"/>
    <w:rsid w:val="00862309"/>
    <w:rsid w:val="008627D7"/>
    <w:rsid w:val="008632C4"/>
    <w:rsid w:val="00863970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4634"/>
    <w:rsid w:val="0087575E"/>
    <w:rsid w:val="00875A42"/>
    <w:rsid w:val="00875A7F"/>
    <w:rsid w:val="00875FEA"/>
    <w:rsid w:val="008762F4"/>
    <w:rsid w:val="008764F2"/>
    <w:rsid w:val="00876546"/>
    <w:rsid w:val="00877213"/>
    <w:rsid w:val="0087743B"/>
    <w:rsid w:val="008774C2"/>
    <w:rsid w:val="00877AF1"/>
    <w:rsid w:val="008808D5"/>
    <w:rsid w:val="00880AE4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2F9"/>
    <w:rsid w:val="00892359"/>
    <w:rsid w:val="00892462"/>
    <w:rsid w:val="008926A3"/>
    <w:rsid w:val="00892CE3"/>
    <w:rsid w:val="00892D9C"/>
    <w:rsid w:val="00893D04"/>
    <w:rsid w:val="00893D0B"/>
    <w:rsid w:val="008941DE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A032D"/>
    <w:rsid w:val="008A0B5F"/>
    <w:rsid w:val="008A0B71"/>
    <w:rsid w:val="008A0C83"/>
    <w:rsid w:val="008A1E68"/>
    <w:rsid w:val="008A2427"/>
    <w:rsid w:val="008A2C3A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3D2B"/>
    <w:rsid w:val="008B5313"/>
    <w:rsid w:val="008B7CE2"/>
    <w:rsid w:val="008C0DE7"/>
    <w:rsid w:val="008C0F44"/>
    <w:rsid w:val="008C16E0"/>
    <w:rsid w:val="008C1BB0"/>
    <w:rsid w:val="008C2BD3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D0298"/>
    <w:rsid w:val="008D0805"/>
    <w:rsid w:val="008D0867"/>
    <w:rsid w:val="008D0AA8"/>
    <w:rsid w:val="008D1AC9"/>
    <w:rsid w:val="008D1DB8"/>
    <w:rsid w:val="008D281D"/>
    <w:rsid w:val="008D2CB8"/>
    <w:rsid w:val="008D2F46"/>
    <w:rsid w:val="008D35BF"/>
    <w:rsid w:val="008D3A47"/>
    <w:rsid w:val="008D3B05"/>
    <w:rsid w:val="008D3D3F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C56"/>
    <w:rsid w:val="008E2F72"/>
    <w:rsid w:val="008E38C5"/>
    <w:rsid w:val="008E3D90"/>
    <w:rsid w:val="008E564F"/>
    <w:rsid w:val="008E5911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B5F"/>
    <w:rsid w:val="008F3AC2"/>
    <w:rsid w:val="008F5496"/>
    <w:rsid w:val="008F55D2"/>
    <w:rsid w:val="008F5809"/>
    <w:rsid w:val="008F591C"/>
    <w:rsid w:val="008F5E7C"/>
    <w:rsid w:val="008F61A8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17D92"/>
    <w:rsid w:val="00920195"/>
    <w:rsid w:val="009201C9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FCB"/>
    <w:rsid w:val="009341F8"/>
    <w:rsid w:val="009352C6"/>
    <w:rsid w:val="00935658"/>
    <w:rsid w:val="00935C98"/>
    <w:rsid w:val="009365A6"/>
    <w:rsid w:val="00936A50"/>
    <w:rsid w:val="00936FDE"/>
    <w:rsid w:val="0093792C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AEC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69AD"/>
    <w:rsid w:val="00956ABF"/>
    <w:rsid w:val="00956CD4"/>
    <w:rsid w:val="00957109"/>
    <w:rsid w:val="0095786E"/>
    <w:rsid w:val="00960023"/>
    <w:rsid w:val="00960730"/>
    <w:rsid w:val="00960948"/>
    <w:rsid w:val="00960AF6"/>
    <w:rsid w:val="00961E7C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609C"/>
    <w:rsid w:val="00966E8E"/>
    <w:rsid w:val="009677A0"/>
    <w:rsid w:val="009700E8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64D5"/>
    <w:rsid w:val="00976E24"/>
    <w:rsid w:val="00977105"/>
    <w:rsid w:val="00977317"/>
    <w:rsid w:val="00982AC1"/>
    <w:rsid w:val="00983216"/>
    <w:rsid w:val="00984176"/>
    <w:rsid w:val="009844D8"/>
    <w:rsid w:val="00984CC8"/>
    <w:rsid w:val="00985659"/>
    <w:rsid w:val="009856AC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504E"/>
    <w:rsid w:val="00995600"/>
    <w:rsid w:val="00995930"/>
    <w:rsid w:val="009964DC"/>
    <w:rsid w:val="0099708B"/>
    <w:rsid w:val="00997D91"/>
    <w:rsid w:val="009A0AEE"/>
    <w:rsid w:val="009A16E5"/>
    <w:rsid w:val="009A22B3"/>
    <w:rsid w:val="009A2442"/>
    <w:rsid w:val="009A25ED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D84"/>
    <w:rsid w:val="009B63E7"/>
    <w:rsid w:val="009B669B"/>
    <w:rsid w:val="009B6903"/>
    <w:rsid w:val="009B6A76"/>
    <w:rsid w:val="009B6E13"/>
    <w:rsid w:val="009B797B"/>
    <w:rsid w:val="009B79AA"/>
    <w:rsid w:val="009B7E8A"/>
    <w:rsid w:val="009C051B"/>
    <w:rsid w:val="009C07C9"/>
    <w:rsid w:val="009C086F"/>
    <w:rsid w:val="009C11B1"/>
    <w:rsid w:val="009C2244"/>
    <w:rsid w:val="009C2390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EF7"/>
    <w:rsid w:val="009D3017"/>
    <w:rsid w:val="009D356D"/>
    <w:rsid w:val="009D3A68"/>
    <w:rsid w:val="009D3FA7"/>
    <w:rsid w:val="009D421D"/>
    <w:rsid w:val="009D4D02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158D"/>
    <w:rsid w:val="009E1DCA"/>
    <w:rsid w:val="009E1FBB"/>
    <w:rsid w:val="009E228A"/>
    <w:rsid w:val="009E25CD"/>
    <w:rsid w:val="009E296A"/>
    <w:rsid w:val="009E3263"/>
    <w:rsid w:val="009E34A5"/>
    <w:rsid w:val="009E3901"/>
    <w:rsid w:val="009E4A2A"/>
    <w:rsid w:val="009E4A71"/>
    <w:rsid w:val="009E4B73"/>
    <w:rsid w:val="009E5519"/>
    <w:rsid w:val="009E5F28"/>
    <w:rsid w:val="009E6662"/>
    <w:rsid w:val="009E68FA"/>
    <w:rsid w:val="009E6B02"/>
    <w:rsid w:val="009F0096"/>
    <w:rsid w:val="009F0226"/>
    <w:rsid w:val="009F07DF"/>
    <w:rsid w:val="009F0C05"/>
    <w:rsid w:val="009F1B4A"/>
    <w:rsid w:val="009F1CF5"/>
    <w:rsid w:val="009F20CB"/>
    <w:rsid w:val="009F22A6"/>
    <w:rsid w:val="009F28AA"/>
    <w:rsid w:val="009F2F64"/>
    <w:rsid w:val="009F35BD"/>
    <w:rsid w:val="009F39D0"/>
    <w:rsid w:val="009F3B39"/>
    <w:rsid w:val="009F4587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7AD"/>
    <w:rsid w:val="00A12A84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540"/>
    <w:rsid w:val="00A205BF"/>
    <w:rsid w:val="00A20E49"/>
    <w:rsid w:val="00A21277"/>
    <w:rsid w:val="00A21E20"/>
    <w:rsid w:val="00A22284"/>
    <w:rsid w:val="00A22400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892"/>
    <w:rsid w:val="00A33C4A"/>
    <w:rsid w:val="00A33D99"/>
    <w:rsid w:val="00A344EE"/>
    <w:rsid w:val="00A3484F"/>
    <w:rsid w:val="00A35168"/>
    <w:rsid w:val="00A35934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2475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5055"/>
    <w:rsid w:val="00A651C6"/>
    <w:rsid w:val="00A6543C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2A7"/>
    <w:rsid w:val="00A735FB"/>
    <w:rsid w:val="00A742A7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C26"/>
    <w:rsid w:val="00A85336"/>
    <w:rsid w:val="00A85677"/>
    <w:rsid w:val="00A85E97"/>
    <w:rsid w:val="00A867F8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5DE"/>
    <w:rsid w:val="00A92639"/>
    <w:rsid w:val="00A92A30"/>
    <w:rsid w:val="00A92CF3"/>
    <w:rsid w:val="00A936F0"/>
    <w:rsid w:val="00A937D4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A00"/>
    <w:rsid w:val="00AA0B7B"/>
    <w:rsid w:val="00AA163B"/>
    <w:rsid w:val="00AA1793"/>
    <w:rsid w:val="00AA1ADC"/>
    <w:rsid w:val="00AA2915"/>
    <w:rsid w:val="00AA2C48"/>
    <w:rsid w:val="00AA3124"/>
    <w:rsid w:val="00AA3175"/>
    <w:rsid w:val="00AA334C"/>
    <w:rsid w:val="00AA4797"/>
    <w:rsid w:val="00AA4F93"/>
    <w:rsid w:val="00AA5EA4"/>
    <w:rsid w:val="00AA62D7"/>
    <w:rsid w:val="00AA6577"/>
    <w:rsid w:val="00AA6783"/>
    <w:rsid w:val="00AA6ADB"/>
    <w:rsid w:val="00AA6D83"/>
    <w:rsid w:val="00AA72DF"/>
    <w:rsid w:val="00AA7E13"/>
    <w:rsid w:val="00AB0713"/>
    <w:rsid w:val="00AB0830"/>
    <w:rsid w:val="00AB0973"/>
    <w:rsid w:val="00AB14AC"/>
    <w:rsid w:val="00AB1615"/>
    <w:rsid w:val="00AB1AD6"/>
    <w:rsid w:val="00AB1D49"/>
    <w:rsid w:val="00AB1D97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3C79"/>
    <w:rsid w:val="00AF4284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15F9"/>
    <w:rsid w:val="00B0171D"/>
    <w:rsid w:val="00B02B8A"/>
    <w:rsid w:val="00B03100"/>
    <w:rsid w:val="00B03F6C"/>
    <w:rsid w:val="00B04100"/>
    <w:rsid w:val="00B04546"/>
    <w:rsid w:val="00B04762"/>
    <w:rsid w:val="00B0493E"/>
    <w:rsid w:val="00B04D5F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17DB"/>
    <w:rsid w:val="00B21F04"/>
    <w:rsid w:val="00B22BDD"/>
    <w:rsid w:val="00B23170"/>
    <w:rsid w:val="00B237A9"/>
    <w:rsid w:val="00B23A77"/>
    <w:rsid w:val="00B24043"/>
    <w:rsid w:val="00B2446F"/>
    <w:rsid w:val="00B24B49"/>
    <w:rsid w:val="00B26453"/>
    <w:rsid w:val="00B266B7"/>
    <w:rsid w:val="00B26CEC"/>
    <w:rsid w:val="00B26D09"/>
    <w:rsid w:val="00B27668"/>
    <w:rsid w:val="00B27C7A"/>
    <w:rsid w:val="00B31085"/>
    <w:rsid w:val="00B320DA"/>
    <w:rsid w:val="00B32C3A"/>
    <w:rsid w:val="00B339C3"/>
    <w:rsid w:val="00B34441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7D3"/>
    <w:rsid w:val="00B44902"/>
    <w:rsid w:val="00B45057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5CF"/>
    <w:rsid w:val="00B50743"/>
    <w:rsid w:val="00B50DD3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76E3"/>
    <w:rsid w:val="00B679AD"/>
    <w:rsid w:val="00B679B9"/>
    <w:rsid w:val="00B67C6E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897"/>
    <w:rsid w:val="00B779BF"/>
    <w:rsid w:val="00B800DD"/>
    <w:rsid w:val="00B80A33"/>
    <w:rsid w:val="00B80C9E"/>
    <w:rsid w:val="00B80CBF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40D"/>
    <w:rsid w:val="00B908FF"/>
    <w:rsid w:val="00B90BA1"/>
    <w:rsid w:val="00B90D59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B0D12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B7C3A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6F3"/>
    <w:rsid w:val="00BE485F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603"/>
    <w:rsid w:val="00BF3B40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6C5"/>
    <w:rsid w:val="00C14829"/>
    <w:rsid w:val="00C16456"/>
    <w:rsid w:val="00C164BC"/>
    <w:rsid w:val="00C16503"/>
    <w:rsid w:val="00C16575"/>
    <w:rsid w:val="00C16754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136"/>
    <w:rsid w:val="00C26F31"/>
    <w:rsid w:val="00C27373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6FC"/>
    <w:rsid w:val="00C344A9"/>
    <w:rsid w:val="00C346C9"/>
    <w:rsid w:val="00C3493F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280B"/>
    <w:rsid w:val="00C42951"/>
    <w:rsid w:val="00C42F5B"/>
    <w:rsid w:val="00C43FE7"/>
    <w:rsid w:val="00C4489C"/>
    <w:rsid w:val="00C451A7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398"/>
    <w:rsid w:val="00C534B2"/>
    <w:rsid w:val="00C53ECA"/>
    <w:rsid w:val="00C54100"/>
    <w:rsid w:val="00C55477"/>
    <w:rsid w:val="00C55A4C"/>
    <w:rsid w:val="00C55B17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2F5"/>
    <w:rsid w:val="00C73A46"/>
    <w:rsid w:val="00C73DF8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2E"/>
    <w:rsid w:val="00C867EB"/>
    <w:rsid w:val="00C86A77"/>
    <w:rsid w:val="00C87A6E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389"/>
    <w:rsid w:val="00C95AD2"/>
    <w:rsid w:val="00C95B90"/>
    <w:rsid w:val="00C970A7"/>
    <w:rsid w:val="00C976C9"/>
    <w:rsid w:val="00C97BAE"/>
    <w:rsid w:val="00CA012E"/>
    <w:rsid w:val="00CA04D9"/>
    <w:rsid w:val="00CA0DE1"/>
    <w:rsid w:val="00CA1C26"/>
    <w:rsid w:val="00CA1ED4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C6A"/>
    <w:rsid w:val="00CB31F8"/>
    <w:rsid w:val="00CB36EE"/>
    <w:rsid w:val="00CB3B21"/>
    <w:rsid w:val="00CB4B48"/>
    <w:rsid w:val="00CB4BBC"/>
    <w:rsid w:val="00CB575A"/>
    <w:rsid w:val="00CB5A9E"/>
    <w:rsid w:val="00CB5B65"/>
    <w:rsid w:val="00CB6A10"/>
    <w:rsid w:val="00CB70C4"/>
    <w:rsid w:val="00CB735B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E08BE"/>
    <w:rsid w:val="00CE0B73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461C"/>
    <w:rsid w:val="00CF5482"/>
    <w:rsid w:val="00CF5E9D"/>
    <w:rsid w:val="00CF6391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25F4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F61"/>
    <w:rsid w:val="00D07246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1EC"/>
    <w:rsid w:val="00D152BF"/>
    <w:rsid w:val="00D1633C"/>
    <w:rsid w:val="00D165D3"/>
    <w:rsid w:val="00D16F54"/>
    <w:rsid w:val="00D201E1"/>
    <w:rsid w:val="00D2059D"/>
    <w:rsid w:val="00D208D8"/>
    <w:rsid w:val="00D20FFA"/>
    <w:rsid w:val="00D21CD5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6D93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C3B"/>
    <w:rsid w:val="00D65317"/>
    <w:rsid w:val="00D65B93"/>
    <w:rsid w:val="00D65D64"/>
    <w:rsid w:val="00D677E2"/>
    <w:rsid w:val="00D703B3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701A"/>
    <w:rsid w:val="00D776B1"/>
    <w:rsid w:val="00D77A10"/>
    <w:rsid w:val="00D80377"/>
    <w:rsid w:val="00D80493"/>
    <w:rsid w:val="00D808B4"/>
    <w:rsid w:val="00D80FE5"/>
    <w:rsid w:val="00D81285"/>
    <w:rsid w:val="00D818FA"/>
    <w:rsid w:val="00D81AC3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638"/>
    <w:rsid w:val="00D8663D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B15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F49"/>
    <w:rsid w:val="00DC1FD6"/>
    <w:rsid w:val="00DC2481"/>
    <w:rsid w:val="00DC2BD8"/>
    <w:rsid w:val="00DC2FF5"/>
    <w:rsid w:val="00DC3C47"/>
    <w:rsid w:val="00DC3E91"/>
    <w:rsid w:val="00DC404A"/>
    <w:rsid w:val="00DC467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41A3"/>
    <w:rsid w:val="00DD5779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B3B"/>
    <w:rsid w:val="00DE2B62"/>
    <w:rsid w:val="00DE2EF6"/>
    <w:rsid w:val="00DE34D0"/>
    <w:rsid w:val="00DE3842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9BE"/>
    <w:rsid w:val="00DE7B0A"/>
    <w:rsid w:val="00DF06AF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5A2"/>
    <w:rsid w:val="00E01699"/>
    <w:rsid w:val="00E01D99"/>
    <w:rsid w:val="00E01DF1"/>
    <w:rsid w:val="00E01E5F"/>
    <w:rsid w:val="00E01E9B"/>
    <w:rsid w:val="00E024F8"/>
    <w:rsid w:val="00E02973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7CB"/>
    <w:rsid w:val="00E2499C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C"/>
    <w:rsid w:val="00E30C35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E8B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EEB"/>
    <w:rsid w:val="00E43F5A"/>
    <w:rsid w:val="00E44905"/>
    <w:rsid w:val="00E4582C"/>
    <w:rsid w:val="00E45E0F"/>
    <w:rsid w:val="00E462CC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6E0"/>
    <w:rsid w:val="00E528F4"/>
    <w:rsid w:val="00E531B5"/>
    <w:rsid w:val="00E54BF2"/>
    <w:rsid w:val="00E5570E"/>
    <w:rsid w:val="00E5631E"/>
    <w:rsid w:val="00E57357"/>
    <w:rsid w:val="00E574AF"/>
    <w:rsid w:val="00E57737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DD"/>
    <w:rsid w:val="00E643B6"/>
    <w:rsid w:val="00E6504E"/>
    <w:rsid w:val="00E65CDD"/>
    <w:rsid w:val="00E6671C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B8F"/>
    <w:rsid w:val="00E76F24"/>
    <w:rsid w:val="00E7777C"/>
    <w:rsid w:val="00E8083C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2302"/>
    <w:rsid w:val="00E92BD7"/>
    <w:rsid w:val="00E92FF2"/>
    <w:rsid w:val="00E93002"/>
    <w:rsid w:val="00E93059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D42"/>
    <w:rsid w:val="00EB00A0"/>
    <w:rsid w:val="00EB00AC"/>
    <w:rsid w:val="00EB0586"/>
    <w:rsid w:val="00EB0DEF"/>
    <w:rsid w:val="00EB120C"/>
    <w:rsid w:val="00EB148F"/>
    <w:rsid w:val="00EB19D3"/>
    <w:rsid w:val="00EB1CEE"/>
    <w:rsid w:val="00EB1FB8"/>
    <w:rsid w:val="00EB203F"/>
    <w:rsid w:val="00EB2DD7"/>
    <w:rsid w:val="00EB3645"/>
    <w:rsid w:val="00EB3D6E"/>
    <w:rsid w:val="00EB3E35"/>
    <w:rsid w:val="00EB41FC"/>
    <w:rsid w:val="00EB4238"/>
    <w:rsid w:val="00EB4262"/>
    <w:rsid w:val="00EB42DC"/>
    <w:rsid w:val="00EB4EA8"/>
    <w:rsid w:val="00EB5585"/>
    <w:rsid w:val="00EB5B16"/>
    <w:rsid w:val="00EB7773"/>
    <w:rsid w:val="00EC0B75"/>
    <w:rsid w:val="00EC14CB"/>
    <w:rsid w:val="00EC15FB"/>
    <w:rsid w:val="00EC16A2"/>
    <w:rsid w:val="00EC229D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E99"/>
    <w:rsid w:val="00ED1FFA"/>
    <w:rsid w:val="00ED22B2"/>
    <w:rsid w:val="00ED254C"/>
    <w:rsid w:val="00ED3794"/>
    <w:rsid w:val="00ED450C"/>
    <w:rsid w:val="00ED4733"/>
    <w:rsid w:val="00ED473B"/>
    <w:rsid w:val="00ED535D"/>
    <w:rsid w:val="00ED6117"/>
    <w:rsid w:val="00ED62C6"/>
    <w:rsid w:val="00ED62DB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C9E"/>
    <w:rsid w:val="00EE3D2D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53F"/>
    <w:rsid w:val="00F01627"/>
    <w:rsid w:val="00F0214F"/>
    <w:rsid w:val="00F029EA"/>
    <w:rsid w:val="00F0343A"/>
    <w:rsid w:val="00F03488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6AE"/>
    <w:rsid w:val="00F129D0"/>
    <w:rsid w:val="00F12D59"/>
    <w:rsid w:val="00F13B95"/>
    <w:rsid w:val="00F14AB0"/>
    <w:rsid w:val="00F1540F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15C"/>
    <w:rsid w:val="00F23301"/>
    <w:rsid w:val="00F23C6D"/>
    <w:rsid w:val="00F24205"/>
    <w:rsid w:val="00F2442D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51F0"/>
    <w:rsid w:val="00F65A57"/>
    <w:rsid w:val="00F65B59"/>
    <w:rsid w:val="00F65E24"/>
    <w:rsid w:val="00F66313"/>
    <w:rsid w:val="00F66368"/>
    <w:rsid w:val="00F667F5"/>
    <w:rsid w:val="00F67DDB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6CAA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33B3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F5E"/>
    <w:rsid w:val="00FA3849"/>
    <w:rsid w:val="00FA3D87"/>
    <w:rsid w:val="00FA3DBC"/>
    <w:rsid w:val="00FA47E6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1DF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B4"/>
    <w:rsid w:val="00FC5FF9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1CD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FA1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228C-9830-4B82-8FFE-095D3BC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24</Pages>
  <Words>4188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29261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Aleksandra Leśniewska</cp:lastModifiedBy>
  <cp:revision>23</cp:revision>
  <cp:lastPrinted>2019-04-11T10:43:00Z</cp:lastPrinted>
  <dcterms:created xsi:type="dcterms:W3CDTF">2019-04-10T10:51:00Z</dcterms:created>
  <dcterms:modified xsi:type="dcterms:W3CDTF">2019-04-12T12:15:00Z</dcterms:modified>
</cp:coreProperties>
</file>