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8B15" w14:textId="77777777" w:rsidR="00000000" w:rsidRPr="00A73D9D" w:rsidRDefault="00000000" w:rsidP="00651367">
      <w:pPr>
        <w:pageBreakBefore/>
        <w:suppressAutoHyphens/>
        <w:spacing w:after="240" w:line="276" w:lineRule="auto"/>
        <w:jc w:val="right"/>
        <w:rPr>
          <w:rFonts w:eastAsia="Calibri" w:cstheme="minorHAnsi"/>
          <w:b/>
          <w:kern w:val="2"/>
        </w:rPr>
      </w:pPr>
      <w:r w:rsidRPr="00E51376">
        <w:rPr>
          <w:rFonts w:eastAsia="Times New Roman" w:cstheme="minorHAnsi"/>
          <w:b/>
          <w:kern w:val="2"/>
          <w:lang w:eastAsia="ar-SA"/>
        </w:rPr>
        <w:t xml:space="preserve">Załącznik nr 1 do zaproszenia </w:t>
      </w:r>
    </w:p>
    <w:p w14:paraId="13475868" w14:textId="77777777" w:rsidR="00000000" w:rsidRPr="00EB14AD" w:rsidRDefault="00000000" w:rsidP="00651367">
      <w:pPr>
        <w:tabs>
          <w:tab w:val="left" w:pos="3255"/>
        </w:tabs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………………………………………</w:t>
      </w:r>
      <w:r>
        <w:rPr>
          <w:rFonts w:eastAsia="Times New Roman" w:cstheme="minorHAnsi"/>
          <w:kern w:val="2"/>
          <w:lang w:eastAsia="pl-PL"/>
        </w:rPr>
        <w:t>.</w:t>
      </w:r>
    </w:p>
    <w:p w14:paraId="331754F7" w14:textId="77777777" w:rsidR="00000000" w:rsidRDefault="00000000" w:rsidP="00651367">
      <w:pPr>
        <w:tabs>
          <w:tab w:val="left" w:pos="3255"/>
        </w:tabs>
        <w:suppressAutoHyphens/>
        <w:spacing w:after="0" w:line="276" w:lineRule="auto"/>
        <w:ind w:left="284"/>
        <w:jc w:val="both"/>
        <w:rPr>
          <w:rFonts w:eastAsia="Times New Roman" w:cstheme="minorHAnsi"/>
          <w:kern w:val="2"/>
          <w:lang w:eastAsia="pl-PL"/>
        </w:rPr>
      </w:pPr>
      <w:r w:rsidRPr="00EB14AD">
        <w:rPr>
          <w:rFonts w:eastAsia="Times New Roman" w:cstheme="minorHAnsi"/>
          <w:kern w:val="2"/>
          <w:lang w:eastAsia="pl-PL"/>
        </w:rPr>
        <w:t>pieczęć Wykonawcy</w:t>
      </w:r>
    </w:p>
    <w:p w14:paraId="212350A3" w14:textId="77777777" w:rsidR="00000000" w:rsidRPr="004F7719" w:rsidRDefault="00000000" w:rsidP="00651367">
      <w:pPr>
        <w:tabs>
          <w:tab w:val="left" w:pos="3255"/>
        </w:tabs>
        <w:suppressAutoHyphens/>
        <w:spacing w:after="360" w:line="276" w:lineRule="auto"/>
        <w:jc w:val="right"/>
        <w:rPr>
          <w:rFonts w:eastAsia="Calibri" w:cstheme="minorHAnsi"/>
          <w:kern w:val="2"/>
        </w:rPr>
      </w:pPr>
      <w:r>
        <w:rPr>
          <w:rFonts w:eastAsia="Times New Roman" w:cstheme="minorHAnsi"/>
          <w:kern w:val="2"/>
          <w:lang w:eastAsia="pl-PL"/>
        </w:rPr>
        <w:t>……</w:t>
      </w:r>
      <w:r w:rsidRPr="00EB14AD">
        <w:rPr>
          <w:rFonts w:eastAsia="Times New Roman" w:cstheme="minorHAnsi"/>
          <w:kern w:val="2"/>
          <w:lang w:eastAsia="pl-PL"/>
        </w:rPr>
        <w:t xml:space="preserve">………., dnia </w:t>
      </w:r>
      <w:r>
        <w:rPr>
          <w:rFonts w:eastAsia="Times New Roman" w:cstheme="minorHAnsi"/>
          <w:kern w:val="2"/>
          <w:lang w:eastAsia="pl-PL"/>
        </w:rPr>
        <w:t>..</w:t>
      </w:r>
      <w:r w:rsidRPr="00EB14AD">
        <w:rPr>
          <w:rFonts w:eastAsia="Times New Roman" w:cstheme="minorHAnsi"/>
          <w:kern w:val="2"/>
          <w:lang w:eastAsia="pl-PL"/>
        </w:rPr>
        <w:t>………..………..</w:t>
      </w:r>
    </w:p>
    <w:p w14:paraId="62D94CF0" w14:textId="77777777" w:rsidR="00000000" w:rsidRPr="00EB14AD" w:rsidRDefault="00000000" w:rsidP="00651367">
      <w:pPr>
        <w:suppressAutoHyphens/>
        <w:spacing w:after="600" w:line="276" w:lineRule="auto"/>
        <w:jc w:val="center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b/>
          <w:bCs/>
          <w:kern w:val="2"/>
          <w:lang w:eastAsia="pl-PL"/>
        </w:rPr>
        <w:t>FORMULARZ OFERTOWY</w:t>
      </w:r>
    </w:p>
    <w:p w14:paraId="45697737" w14:textId="77777777" w:rsidR="00000000" w:rsidRPr="00EB14AD" w:rsidRDefault="00000000" w:rsidP="00651367">
      <w:pPr>
        <w:suppressAutoHyphens/>
        <w:spacing w:after="0" w:line="276" w:lineRule="auto"/>
        <w:contextualSpacing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b/>
          <w:kern w:val="2"/>
          <w:lang w:eastAsia="pl-PL"/>
        </w:rPr>
        <w:t>Dot</w:t>
      </w:r>
      <w:r>
        <w:rPr>
          <w:rFonts w:eastAsia="Times New Roman" w:cstheme="minorHAnsi"/>
          <w:b/>
          <w:kern w:val="2"/>
          <w:lang w:eastAsia="pl-PL"/>
        </w:rPr>
        <w:t>yczy</w:t>
      </w:r>
      <w:r w:rsidRPr="00EB14AD">
        <w:rPr>
          <w:rFonts w:eastAsia="Times New Roman" w:cstheme="minorHAnsi"/>
          <w:b/>
          <w:kern w:val="2"/>
          <w:lang w:eastAsia="pl-PL"/>
        </w:rPr>
        <w:t xml:space="preserve"> oferty na wykonanie </w:t>
      </w:r>
    </w:p>
    <w:p w14:paraId="7A0F65A0" w14:textId="77777777" w:rsidR="00000000" w:rsidRPr="00EB14AD" w:rsidRDefault="00000000" w:rsidP="00651367">
      <w:pPr>
        <w:suppressAutoHyphens/>
        <w:spacing w:after="0" w:line="276" w:lineRule="auto"/>
        <w:contextualSpacing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 xml:space="preserve">dla Pomorskiego Urzędu Wojewódzkiego w Gdańsku, w ramach badania rynku </w:t>
      </w:r>
    </w:p>
    <w:p w14:paraId="3BBA9380" w14:textId="77777777" w:rsidR="00000000" w:rsidRPr="00EB14AD" w:rsidRDefault="00000000" w:rsidP="00651367">
      <w:pPr>
        <w:suppressAutoHyphens/>
        <w:spacing w:after="0" w:line="276" w:lineRule="auto"/>
        <w:contextualSpacing/>
        <w:jc w:val="center"/>
        <w:rPr>
          <w:rFonts w:eastAsia="Times New Roman" w:cstheme="minorHAnsi"/>
          <w:b/>
          <w:i/>
          <w:kern w:val="2"/>
          <w:lang w:eastAsia="pl-PL"/>
        </w:rPr>
      </w:pPr>
    </w:p>
    <w:p w14:paraId="7FB97062" w14:textId="77777777" w:rsidR="00000000" w:rsidRPr="00EB14AD" w:rsidRDefault="00000000" w:rsidP="0065136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kern w:val="2"/>
          <w:lang w:eastAsia="pl-PL"/>
        </w:rPr>
      </w:pPr>
    </w:p>
    <w:p w14:paraId="08196C78" w14:textId="77777777" w:rsidR="00000000" w:rsidRPr="00EB14AD" w:rsidRDefault="00000000" w:rsidP="00651367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kern w:val="2"/>
          <w:lang w:eastAsia="pl-PL"/>
        </w:rPr>
      </w:pPr>
    </w:p>
    <w:p w14:paraId="5262FDA7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…………………………………………………………………………………………………</w:t>
      </w:r>
      <w:r w:rsidRPr="00EB14AD">
        <w:rPr>
          <w:rFonts w:eastAsia="Times New Roman" w:cstheme="minorHAnsi"/>
          <w:kern w:val="2"/>
          <w:lang w:eastAsia="pl-PL"/>
        </w:rPr>
        <w:br/>
        <w:t>Nazwa (firma) Wykonawcy ubiegającego się o udzielenie zamówienia</w:t>
      </w:r>
    </w:p>
    <w:p w14:paraId="3AA9C324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both"/>
        <w:rPr>
          <w:rFonts w:eastAsia="Times New Roman" w:cstheme="minorHAnsi"/>
          <w:kern w:val="2"/>
          <w:lang w:eastAsia="pl-PL"/>
        </w:rPr>
      </w:pPr>
    </w:p>
    <w:p w14:paraId="1DAFFCE5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…………………………………………………………………………………………………</w:t>
      </w:r>
      <w:r w:rsidRPr="00EB14AD">
        <w:rPr>
          <w:rFonts w:eastAsia="Times New Roman" w:cstheme="minorHAnsi"/>
          <w:kern w:val="2"/>
          <w:lang w:eastAsia="pl-PL"/>
        </w:rPr>
        <w:br/>
        <w:t>Adres Wykonawcy ubiegającego się o udzielenie zamówienia</w:t>
      </w:r>
    </w:p>
    <w:p w14:paraId="0385953E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both"/>
        <w:rPr>
          <w:rFonts w:eastAsia="Times New Roman" w:cstheme="minorHAnsi"/>
          <w:kern w:val="2"/>
          <w:lang w:eastAsia="pl-PL"/>
        </w:rPr>
      </w:pPr>
    </w:p>
    <w:p w14:paraId="36BB19E8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…………………………………………………………………………………………………</w:t>
      </w:r>
    </w:p>
    <w:p w14:paraId="42DD9D77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 xml:space="preserve">adres e-mail, numer telefonu </w:t>
      </w:r>
    </w:p>
    <w:p w14:paraId="4AEEC34F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Times New Roman" w:cstheme="minorHAnsi"/>
          <w:kern w:val="2"/>
          <w:lang w:eastAsia="pl-PL"/>
        </w:rPr>
      </w:pPr>
    </w:p>
    <w:p w14:paraId="44C788D0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…………………………………………………………………………………………………</w:t>
      </w:r>
    </w:p>
    <w:p w14:paraId="35D8689B" w14:textId="77777777" w:rsidR="00000000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Times New Roman" w:cstheme="minorHAnsi"/>
          <w:kern w:val="2"/>
          <w:lang w:eastAsia="pl-PL"/>
        </w:rPr>
      </w:pPr>
      <w:r w:rsidRPr="00EB14AD">
        <w:rPr>
          <w:rFonts w:eastAsia="Times New Roman" w:cstheme="minorHAnsi"/>
          <w:kern w:val="2"/>
          <w:lang w:eastAsia="pl-PL"/>
        </w:rPr>
        <w:t xml:space="preserve">Nr </w:t>
      </w:r>
      <w:r>
        <w:rPr>
          <w:rFonts w:eastAsia="Times New Roman" w:cstheme="minorHAnsi"/>
          <w:kern w:val="2"/>
          <w:lang w:eastAsia="pl-PL"/>
        </w:rPr>
        <w:t>NIP, nr REGON</w:t>
      </w:r>
      <w:r w:rsidRPr="00EB14AD">
        <w:rPr>
          <w:rFonts w:eastAsia="Times New Roman" w:cstheme="minorHAnsi"/>
          <w:kern w:val="2"/>
          <w:lang w:eastAsia="pl-PL"/>
        </w:rPr>
        <w:t xml:space="preserve"> </w:t>
      </w:r>
    </w:p>
    <w:p w14:paraId="4A31E25E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Calibri" w:cstheme="minorHAnsi"/>
          <w:kern w:val="2"/>
        </w:rPr>
      </w:pPr>
    </w:p>
    <w:p w14:paraId="76C604BD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…………………………………………………………………………………………………</w:t>
      </w:r>
    </w:p>
    <w:p w14:paraId="25B0C9A3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center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Nr rachunku bankowego Wykonawcy</w:t>
      </w:r>
    </w:p>
    <w:p w14:paraId="0A34392D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both"/>
        <w:rPr>
          <w:rFonts w:eastAsia="Times New Roman" w:cstheme="minorHAnsi"/>
          <w:kern w:val="2"/>
          <w:lang w:eastAsia="pl-PL"/>
        </w:rPr>
      </w:pPr>
    </w:p>
    <w:p w14:paraId="1082275A" w14:textId="77777777" w:rsidR="00000000" w:rsidRPr="00EB14AD" w:rsidRDefault="00000000" w:rsidP="00651367">
      <w:pPr>
        <w:widowControl w:val="0"/>
        <w:tabs>
          <w:tab w:val="left" w:pos="3227"/>
        </w:tabs>
        <w:suppressAutoHyphens/>
        <w:spacing w:after="0" w:line="276" w:lineRule="auto"/>
        <w:ind w:right="186"/>
        <w:jc w:val="both"/>
        <w:rPr>
          <w:rFonts w:eastAsia="Times New Roman" w:cstheme="minorHAnsi"/>
          <w:kern w:val="2"/>
          <w:lang w:eastAsia="pl-PL"/>
        </w:rPr>
      </w:pPr>
    </w:p>
    <w:p w14:paraId="6C2C5D6B" w14:textId="77777777" w:rsidR="00000000" w:rsidRPr="00EB14AD" w:rsidRDefault="00000000" w:rsidP="00651367">
      <w:pPr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Odpowiadając na zaproszenie do składania ofert w ramach badania rynku, oferuję wykonanie przedmiotu zamówienia za cenę ryczałtową:</w:t>
      </w:r>
    </w:p>
    <w:p w14:paraId="7D08B4C6" w14:textId="77777777" w:rsidR="00000000" w:rsidRPr="00EB14AD" w:rsidRDefault="00000000" w:rsidP="0065136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kern w:val="2"/>
          <w:u w:val="single"/>
          <w:lang w:eastAsia="pl-PL"/>
        </w:rPr>
      </w:pPr>
    </w:p>
    <w:p w14:paraId="520C0724" w14:textId="77777777" w:rsidR="00000000" w:rsidRPr="00EB14AD" w:rsidRDefault="00000000" w:rsidP="0065136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kern w:val="2"/>
          <w:u w:val="single"/>
          <w:lang w:eastAsia="pl-PL"/>
        </w:rPr>
      </w:pPr>
      <w:r w:rsidRPr="00C13347">
        <w:rPr>
          <w:rFonts w:eastAsia="Times New Roman" w:cstheme="minorHAnsi"/>
          <w:b/>
          <w:kern w:val="2"/>
          <w:lang w:eastAsia="pl-PL"/>
        </w:rPr>
        <w:t>dla części 1:</w:t>
      </w:r>
      <w:r w:rsidRPr="00297578">
        <w:rPr>
          <w:rStyle w:val="Odwoanieprzypisudolnego"/>
          <w:sz w:val="36"/>
          <w:szCs w:val="36"/>
        </w:rPr>
        <w:t xml:space="preserve"> *</w:t>
      </w:r>
      <w:r w:rsidRPr="00EB14AD">
        <w:rPr>
          <w:rFonts w:eastAsia="Times New Roman" w:cstheme="minorHAnsi"/>
          <w:b/>
          <w:kern w:val="2"/>
          <w:lang w:eastAsia="pl-PL"/>
        </w:rPr>
        <w:t xml:space="preserve"> </w:t>
      </w:r>
      <w:r w:rsidRPr="00EB14AD">
        <w:rPr>
          <w:rFonts w:eastAsia="Calibri" w:cstheme="minorHAnsi"/>
          <w:color w:val="000000"/>
          <w:kern w:val="2"/>
          <w:lang w:eastAsia="pl-PL"/>
        </w:rPr>
        <w:t xml:space="preserve">opracowanie </w:t>
      </w:r>
      <w:r w:rsidRPr="00EB14AD">
        <w:rPr>
          <w:rFonts w:eastAsia="Calibri" w:cstheme="minorHAnsi"/>
          <w:b/>
          <w:color w:val="000000"/>
          <w:kern w:val="2"/>
          <w:lang w:eastAsia="pl-PL"/>
        </w:rPr>
        <w:t>Studium Wykonalności</w:t>
      </w:r>
      <w:r w:rsidRPr="00EB14AD">
        <w:rPr>
          <w:rFonts w:eastAsia="Calibri" w:cstheme="minorHAnsi"/>
          <w:color w:val="000000"/>
          <w:kern w:val="2"/>
          <w:lang w:eastAsia="pl-PL"/>
        </w:rPr>
        <w:t xml:space="preserve"> wraz z analizą kosztów i korzyści Wnioskodawcy dla potrzeb planowanej inwestycji pn. </w:t>
      </w:r>
      <w:r w:rsidRPr="00EB14AD">
        <w:rPr>
          <w:rFonts w:eastAsia="Times New Roman" w:cstheme="minorHAnsi"/>
          <w:kern w:val="2"/>
          <w:lang w:eastAsia="pl-PL"/>
        </w:rPr>
        <w:t>Budowa Dyspozytorni Medycznej w Gdańsku na potrzeby systemu Państwowego Ratownictwa Medycznego</w:t>
      </w:r>
      <w:r>
        <w:rPr>
          <w:rFonts w:eastAsia="Times New Roman" w:cstheme="minorHAnsi"/>
          <w:kern w:val="2"/>
          <w:lang w:eastAsia="pl-PL"/>
        </w:rPr>
        <w:t>:</w:t>
      </w:r>
    </w:p>
    <w:p w14:paraId="327AC99E" w14:textId="77777777" w:rsidR="00000000" w:rsidRPr="00EB14AD" w:rsidRDefault="00000000" w:rsidP="00651367">
      <w:pPr>
        <w:suppressAutoHyphens/>
        <w:spacing w:after="0" w:line="276" w:lineRule="auto"/>
        <w:ind w:left="567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całkowita cena netto</w:t>
      </w:r>
      <w:r>
        <w:rPr>
          <w:rFonts w:eastAsia="Times New Roman" w:cstheme="minorHAnsi"/>
          <w:kern w:val="2"/>
          <w:lang w:eastAsia="pl-PL"/>
        </w:rPr>
        <w:t xml:space="preserve"> </w:t>
      </w:r>
      <w:bookmarkStart w:id="0" w:name="_Hlk158803481"/>
      <w:r>
        <w:rPr>
          <w:rFonts w:eastAsia="Times New Roman" w:cstheme="minorHAnsi"/>
          <w:kern w:val="2"/>
          <w:lang w:eastAsia="pl-PL"/>
        </w:rPr>
        <w:t>–</w:t>
      </w:r>
      <w:bookmarkEnd w:id="0"/>
      <w:r w:rsidRPr="00EB14AD">
        <w:rPr>
          <w:rFonts w:eastAsia="Times New Roman" w:cstheme="minorHAnsi"/>
          <w:kern w:val="2"/>
          <w:lang w:eastAsia="pl-PL"/>
        </w:rPr>
        <w:t xml:space="preserve"> …………………………………….. zł</w:t>
      </w:r>
    </w:p>
    <w:p w14:paraId="2B958E90" w14:textId="77777777" w:rsidR="00000000" w:rsidRPr="00EB14AD" w:rsidRDefault="00000000" w:rsidP="00651367">
      <w:pPr>
        <w:suppressAutoHyphens/>
        <w:spacing w:after="0" w:line="276" w:lineRule="auto"/>
        <w:ind w:left="567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podatek ….. % VAT</w:t>
      </w:r>
      <w:r>
        <w:rPr>
          <w:rFonts w:eastAsia="Times New Roman" w:cstheme="minorHAnsi"/>
          <w:kern w:val="2"/>
          <w:lang w:eastAsia="pl-PL"/>
        </w:rPr>
        <w:t xml:space="preserve"> </w:t>
      </w:r>
      <w:r w:rsidRPr="00A73D9D">
        <w:rPr>
          <w:rFonts w:eastAsia="Times New Roman" w:cstheme="minorHAnsi"/>
          <w:kern w:val="2"/>
          <w:lang w:eastAsia="pl-PL"/>
        </w:rPr>
        <w:t>–</w:t>
      </w:r>
      <w:r w:rsidRPr="00EB14AD">
        <w:rPr>
          <w:rFonts w:eastAsia="Times New Roman" w:cstheme="minorHAnsi"/>
          <w:kern w:val="2"/>
          <w:lang w:eastAsia="pl-PL"/>
        </w:rPr>
        <w:t xml:space="preserve"> …………………………………….. zł</w:t>
      </w:r>
    </w:p>
    <w:p w14:paraId="238AEDD3" w14:textId="77777777" w:rsidR="00000000" w:rsidRPr="00EB14AD" w:rsidRDefault="00000000" w:rsidP="00651367">
      <w:pPr>
        <w:suppressAutoHyphens/>
        <w:spacing w:after="0" w:line="276" w:lineRule="auto"/>
        <w:ind w:left="567"/>
        <w:jc w:val="both"/>
        <w:rPr>
          <w:rFonts w:eastAsia="Times New Roman" w:cstheme="minorHAnsi"/>
          <w:kern w:val="2"/>
          <w:lang w:eastAsia="pl-PL"/>
        </w:rPr>
      </w:pPr>
      <w:r w:rsidRPr="00EB14AD">
        <w:rPr>
          <w:rFonts w:eastAsia="Times New Roman" w:cstheme="minorHAnsi"/>
          <w:b/>
          <w:bCs/>
          <w:kern w:val="2"/>
          <w:lang w:eastAsia="pl-PL"/>
        </w:rPr>
        <w:t>całkowita cena brutto</w:t>
      </w:r>
      <w:r w:rsidRPr="00EB14AD">
        <w:rPr>
          <w:rFonts w:eastAsia="Times New Roman" w:cstheme="minorHAnsi"/>
          <w:kern w:val="2"/>
          <w:lang w:eastAsia="pl-PL"/>
        </w:rPr>
        <w:t xml:space="preserve"> </w:t>
      </w:r>
      <w:r w:rsidRPr="00A73D9D">
        <w:rPr>
          <w:rFonts w:eastAsia="Times New Roman" w:cstheme="minorHAnsi"/>
          <w:kern w:val="2"/>
          <w:lang w:eastAsia="pl-PL"/>
        </w:rPr>
        <w:t>–</w:t>
      </w:r>
      <w:r w:rsidRPr="00EB14AD">
        <w:rPr>
          <w:rFonts w:eastAsia="Times New Roman" w:cstheme="minorHAnsi"/>
          <w:kern w:val="2"/>
          <w:lang w:eastAsia="pl-PL"/>
        </w:rPr>
        <w:t xml:space="preserve"> ........................................................... zł</w:t>
      </w:r>
    </w:p>
    <w:p w14:paraId="23D28462" w14:textId="77777777" w:rsidR="00000000" w:rsidRPr="00C13347" w:rsidRDefault="00000000" w:rsidP="00651367">
      <w:pPr>
        <w:suppressAutoHyphens/>
        <w:spacing w:before="120" w:after="120" w:line="276" w:lineRule="auto"/>
        <w:ind w:left="284"/>
        <w:jc w:val="both"/>
        <w:rPr>
          <w:rFonts w:eastAsia="Times New Roman" w:cstheme="minorHAnsi"/>
          <w:b/>
          <w:kern w:val="2"/>
          <w:lang w:eastAsia="pl-PL"/>
        </w:rPr>
      </w:pPr>
      <w:r w:rsidRPr="00C13347">
        <w:rPr>
          <w:rFonts w:eastAsia="Times New Roman" w:cstheme="minorHAnsi"/>
          <w:b/>
          <w:kern w:val="2"/>
          <w:lang w:eastAsia="pl-PL"/>
        </w:rPr>
        <w:t>i/lub</w:t>
      </w:r>
    </w:p>
    <w:p w14:paraId="5E2D5713" w14:textId="77777777" w:rsidR="00000000" w:rsidRPr="00EB14AD" w:rsidRDefault="00000000" w:rsidP="00651367">
      <w:pPr>
        <w:suppressAutoHyphens/>
        <w:spacing w:after="0" w:line="276" w:lineRule="auto"/>
        <w:ind w:left="284"/>
        <w:jc w:val="both"/>
        <w:rPr>
          <w:rFonts w:eastAsia="Times New Roman" w:cstheme="minorHAnsi"/>
          <w:b/>
          <w:kern w:val="2"/>
          <w:u w:val="single"/>
          <w:lang w:eastAsia="pl-PL"/>
        </w:rPr>
      </w:pPr>
      <w:r w:rsidRPr="00C13347">
        <w:rPr>
          <w:rFonts w:eastAsia="Times New Roman" w:cstheme="minorHAnsi"/>
          <w:b/>
          <w:kern w:val="2"/>
          <w:lang w:eastAsia="pl-PL"/>
        </w:rPr>
        <w:t>dla części 2:</w:t>
      </w:r>
      <w:r w:rsidRPr="00300F12">
        <w:rPr>
          <w:rStyle w:val="Odwoanieprzypisudolnego"/>
        </w:rPr>
        <w:t xml:space="preserve"> </w:t>
      </w:r>
      <w:bookmarkStart w:id="1" w:name="_Hlk159566114"/>
      <w:r w:rsidRPr="00297578">
        <w:rPr>
          <w:rStyle w:val="Odwoanieprzypisudolnego"/>
          <w:sz w:val="36"/>
          <w:szCs w:val="36"/>
        </w:rPr>
        <w:t>*</w:t>
      </w:r>
      <w:bookmarkEnd w:id="1"/>
      <w:r>
        <w:t xml:space="preserve"> </w:t>
      </w:r>
      <w:r w:rsidRPr="00EB14AD">
        <w:rPr>
          <w:rFonts w:eastAsia="Calibri" w:cstheme="minorHAnsi"/>
          <w:color w:val="000000"/>
          <w:kern w:val="2"/>
          <w:lang w:eastAsia="pl-PL"/>
        </w:rPr>
        <w:t xml:space="preserve"> opracowanie </w:t>
      </w:r>
      <w:r>
        <w:rPr>
          <w:rFonts w:eastAsia="Calibri" w:cstheme="minorHAnsi"/>
          <w:b/>
          <w:color w:val="000000"/>
          <w:kern w:val="2"/>
          <w:lang w:eastAsia="pl-PL"/>
        </w:rPr>
        <w:t>p</w:t>
      </w:r>
      <w:r w:rsidRPr="00EB14AD">
        <w:rPr>
          <w:rFonts w:eastAsia="Calibri" w:cstheme="minorHAnsi"/>
          <w:b/>
          <w:color w:val="000000"/>
          <w:kern w:val="2"/>
          <w:lang w:eastAsia="pl-PL"/>
        </w:rPr>
        <w:t xml:space="preserve">rogramu </w:t>
      </w:r>
      <w:r>
        <w:rPr>
          <w:rFonts w:eastAsia="Calibri" w:cstheme="minorHAnsi"/>
          <w:b/>
          <w:color w:val="000000"/>
          <w:kern w:val="2"/>
          <w:lang w:eastAsia="pl-PL"/>
        </w:rPr>
        <w:t>f</w:t>
      </w:r>
      <w:r w:rsidRPr="00EB14AD">
        <w:rPr>
          <w:rFonts w:eastAsia="Calibri" w:cstheme="minorHAnsi"/>
          <w:b/>
          <w:color w:val="000000"/>
          <w:kern w:val="2"/>
          <w:lang w:eastAsia="pl-PL"/>
        </w:rPr>
        <w:t>unkcjonalno-</w:t>
      </w:r>
      <w:r>
        <w:rPr>
          <w:rFonts w:eastAsia="Calibri" w:cstheme="minorHAnsi"/>
          <w:b/>
          <w:color w:val="000000"/>
          <w:kern w:val="2"/>
          <w:lang w:eastAsia="pl-PL"/>
        </w:rPr>
        <w:t>u</w:t>
      </w:r>
      <w:r w:rsidRPr="00EB14AD">
        <w:rPr>
          <w:rFonts w:eastAsia="Calibri" w:cstheme="minorHAnsi"/>
          <w:b/>
          <w:color w:val="000000"/>
          <w:kern w:val="2"/>
          <w:lang w:eastAsia="pl-PL"/>
        </w:rPr>
        <w:t>żytkowego</w:t>
      </w:r>
      <w:r w:rsidRPr="00EB14AD">
        <w:rPr>
          <w:rFonts w:eastAsia="Calibri" w:cstheme="minorHAnsi"/>
          <w:color w:val="000000"/>
          <w:kern w:val="2"/>
          <w:lang w:eastAsia="pl-PL"/>
        </w:rPr>
        <w:t xml:space="preserve"> dla inwestycji pn. </w:t>
      </w:r>
      <w:r w:rsidRPr="00EB14AD">
        <w:rPr>
          <w:rFonts w:eastAsia="Times New Roman" w:cstheme="minorHAnsi"/>
          <w:kern w:val="2"/>
          <w:lang w:eastAsia="pl-PL"/>
        </w:rPr>
        <w:t>Budowa Dyspozytorni Medycznej w Gdańsku na potrzeby systemu Państwowego Ratownictwa Medycznego:</w:t>
      </w:r>
    </w:p>
    <w:p w14:paraId="0C726BF1" w14:textId="77777777" w:rsidR="00000000" w:rsidRPr="00EB14AD" w:rsidRDefault="00000000" w:rsidP="00651367">
      <w:pPr>
        <w:suppressAutoHyphens/>
        <w:spacing w:after="0" w:line="276" w:lineRule="auto"/>
        <w:ind w:left="567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całkowita cena netto</w:t>
      </w:r>
      <w:r>
        <w:rPr>
          <w:rFonts w:eastAsia="Times New Roman" w:cstheme="minorHAnsi"/>
          <w:kern w:val="2"/>
          <w:lang w:eastAsia="pl-PL"/>
        </w:rPr>
        <w:t xml:space="preserve"> </w:t>
      </w:r>
      <w:r w:rsidRPr="00A73D9D">
        <w:rPr>
          <w:rFonts w:eastAsia="Times New Roman" w:cstheme="minorHAnsi"/>
          <w:kern w:val="2"/>
          <w:lang w:eastAsia="pl-PL"/>
        </w:rPr>
        <w:t>–</w:t>
      </w:r>
      <w:r w:rsidRPr="00EB14AD">
        <w:rPr>
          <w:rFonts w:eastAsia="Times New Roman" w:cstheme="minorHAnsi"/>
          <w:kern w:val="2"/>
          <w:lang w:eastAsia="pl-PL"/>
        </w:rPr>
        <w:t xml:space="preserve"> …………………………………….. zł</w:t>
      </w:r>
    </w:p>
    <w:p w14:paraId="1CA3AF94" w14:textId="77777777" w:rsidR="00000000" w:rsidRPr="00EB14AD" w:rsidRDefault="00000000" w:rsidP="00651367">
      <w:pPr>
        <w:suppressAutoHyphens/>
        <w:spacing w:after="0" w:line="276" w:lineRule="auto"/>
        <w:ind w:left="567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 xml:space="preserve">podatek ….. % VAT </w:t>
      </w:r>
      <w:r w:rsidRPr="00A73D9D">
        <w:rPr>
          <w:rFonts w:eastAsia="Times New Roman" w:cstheme="minorHAnsi"/>
          <w:kern w:val="2"/>
          <w:lang w:eastAsia="pl-PL"/>
        </w:rPr>
        <w:t>–</w:t>
      </w:r>
      <w:r w:rsidRPr="00EB14AD">
        <w:rPr>
          <w:rFonts w:eastAsia="Times New Roman" w:cstheme="minorHAnsi"/>
          <w:kern w:val="2"/>
          <w:lang w:eastAsia="pl-PL"/>
        </w:rPr>
        <w:t xml:space="preserve"> …………………………………….. zł</w:t>
      </w:r>
    </w:p>
    <w:p w14:paraId="4E938EFD" w14:textId="77777777" w:rsidR="00000000" w:rsidRPr="00EB14AD" w:rsidRDefault="00000000" w:rsidP="00651367">
      <w:pPr>
        <w:suppressAutoHyphens/>
        <w:spacing w:after="120" w:line="276" w:lineRule="auto"/>
        <w:ind w:left="567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b/>
          <w:bCs/>
          <w:kern w:val="2"/>
          <w:lang w:eastAsia="pl-PL"/>
        </w:rPr>
        <w:lastRenderedPageBreak/>
        <w:t>całkowita cena brutto</w:t>
      </w:r>
      <w:r w:rsidRPr="00EB14AD">
        <w:rPr>
          <w:rFonts w:eastAsia="Times New Roman" w:cstheme="minorHAnsi"/>
          <w:kern w:val="2"/>
          <w:lang w:eastAsia="pl-PL"/>
        </w:rPr>
        <w:t xml:space="preserve"> </w:t>
      </w:r>
      <w:r w:rsidRPr="00A73D9D">
        <w:rPr>
          <w:rFonts w:eastAsia="Times New Roman" w:cstheme="minorHAnsi"/>
          <w:kern w:val="2"/>
          <w:lang w:eastAsia="pl-PL"/>
        </w:rPr>
        <w:t>–</w:t>
      </w:r>
      <w:r w:rsidRPr="00EB14AD">
        <w:rPr>
          <w:rFonts w:eastAsia="Times New Roman" w:cstheme="minorHAnsi"/>
          <w:kern w:val="2"/>
          <w:lang w:eastAsia="pl-PL"/>
        </w:rPr>
        <w:t xml:space="preserve"> ........................................................... zł</w:t>
      </w:r>
    </w:p>
    <w:p w14:paraId="0DE17208" w14:textId="77777777" w:rsidR="00000000" w:rsidRPr="00EB14AD" w:rsidRDefault="00000000" w:rsidP="00651367">
      <w:pPr>
        <w:numPr>
          <w:ilvl w:val="0"/>
          <w:numId w:val="10"/>
        </w:numPr>
        <w:tabs>
          <w:tab w:val="left" w:pos="284"/>
          <w:tab w:val="left" w:pos="709"/>
        </w:tabs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Oświadczam, że wyżej podana cena/y ofertowa/e obejmuje/ą wykonanie całości przedmiotu zamówienia określonego w zaproszeniu.</w:t>
      </w:r>
    </w:p>
    <w:p w14:paraId="1CE04286" w14:textId="77777777" w:rsidR="00000000" w:rsidRPr="00EB14AD" w:rsidRDefault="00000000" w:rsidP="00651367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</w:rPr>
        <w:tab/>
        <w:t>Oświadczam, że uzyskałem konieczne informacje do przygotowania oferty.</w:t>
      </w:r>
    </w:p>
    <w:p w14:paraId="6264C932" w14:textId="77777777" w:rsidR="00000000" w:rsidRPr="00EB14AD" w:rsidRDefault="00000000" w:rsidP="00651367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</w:rPr>
        <w:tab/>
        <w:t>Warunki płatności: do 30 dni od dnia otrzymania prawidłowo wystawionej faktury na rzecz Zamawiającego.</w:t>
      </w:r>
    </w:p>
    <w:p w14:paraId="4F877E0C" w14:textId="77777777" w:rsidR="00000000" w:rsidRPr="00EB14AD" w:rsidRDefault="00000000" w:rsidP="00651367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</w:rPr>
        <w:t>Oświadczam, że jestem związany ofertą przez 30 dni od dnia wyznaczonego na złożenie oferty.</w:t>
      </w:r>
    </w:p>
    <w:p w14:paraId="1BFB6801" w14:textId="77777777" w:rsidR="00000000" w:rsidRPr="00EB14AD" w:rsidRDefault="00000000" w:rsidP="00651367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</w:rPr>
        <w:t xml:space="preserve">W załączeniu do oferty przedstawiam odpis z właściwego rejestru lub zaświadczenie </w:t>
      </w:r>
      <w:r w:rsidRPr="00EB14AD">
        <w:rPr>
          <w:rFonts w:eastAsia="Times New Roman" w:cstheme="minorHAnsi"/>
          <w:kern w:val="2"/>
        </w:rPr>
        <w:br/>
        <w:t>o wpisie do ewidencji działalności gospodarczej lub z Krajowego Rejestru Sądowego.</w:t>
      </w:r>
    </w:p>
    <w:p w14:paraId="16D1B972" w14:textId="77777777" w:rsidR="00000000" w:rsidRPr="00EB14AD" w:rsidRDefault="00000000" w:rsidP="00651367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jc w:val="both"/>
        <w:rPr>
          <w:rFonts w:eastAsia="Times New Roman" w:cstheme="minorHAnsi"/>
          <w:b/>
          <w:kern w:val="2"/>
        </w:rPr>
      </w:pPr>
      <w:r w:rsidRPr="00EB14AD">
        <w:rPr>
          <w:rFonts w:eastAsia="Times New Roman" w:cstheme="minorHAnsi"/>
          <w:kern w:val="2"/>
        </w:rPr>
        <w:t xml:space="preserve">Oświadczam,  że jako Wykonawca nie podlegam wykluczeniu na podstawie art. 7 ustawy z dnia 13 kwietnia 2022 r. o szczególnych rozwiązaniach w zakresie przeciwdziałania wspieraniu agresji na Ukrainę oraz służących ochronie bezpieczeństwa narodowego. </w:t>
      </w:r>
    </w:p>
    <w:p w14:paraId="06C3FE0B" w14:textId="77777777" w:rsidR="00000000" w:rsidRPr="00EB14AD" w:rsidRDefault="00000000" w:rsidP="00651367">
      <w:pPr>
        <w:widowControl w:val="0"/>
        <w:suppressAutoHyphens/>
        <w:spacing w:before="240" w:after="120" w:line="276" w:lineRule="auto"/>
        <w:ind w:left="284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b/>
          <w:kern w:val="2"/>
        </w:rPr>
        <w:t>Spis Załączników do formularza ofertowego</w:t>
      </w:r>
      <w:r w:rsidRPr="00EB14AD">
        <w:rPr>
          <w:rFonts w:eastAsia="Times New Roman" w:cstheme="minorHAnsi"/>
          <w:kern w:val="2"/>
        </w:rPr>
        <w:t>:</w:t>
      </w:r>
    </w:p>
    <w:p w14:paraId="27F5A53E" w14:textId="77777777" w:rsidR="00000000" w:rsidRPr="00EB14AD" w:rsidRDefault="00000000" w:rsidP="00651367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>aktualny odpis z właściwego rejestru lub aktualne zaświadczenia o wpisie do ewidencji działalności gospodarczej, jeżeli odrębne przepisy wymagają wpisu do rejestru lub zgłoszenia do ewidencji działalności gospodarczej, wystawione nie wcześniej</w:t>
      </w:r>
      <w:r>
        <w:rPr>
          <w:rFonts w:eastAsia="Times New Roman" w:cstheme="minorHAnsi"/>
          <w:kern w:val="2"/>
          <w:lang w:eastAsia="pl-PL"/>
        </w:rPr>
        <w:t xml:space="preserve"> </w:t>
      </w:r>
      <w:r w:rsidRPr="00EB14AD">
        <w:rPr>
          <w:rFonts w:eastAsia="Times New Roman" w:cstheme="minorHAnsi"/>
          <w:kern w:val="2"/>
          <w:lang w:eastAsia="pl-PL"/>
        </w:rPr>
        <w:t>niż 6 miesięcy przed upływem terminu składania ofert</w:t>
      </w:r>
      <w:r>
        <w:rPr>
          <w:rFonts w:eastAsia="Times New Roman" w:cstheme="minorHAnsi"/>
          <w:kern w:val="2"/>
          <w:lang w:eastAsia="pl-PL"/>
        </w:rPr>
        <w:t>;</w:t>
      </w:r>
    </w:p>
    <w:p w14:paraId="15D10CAC" w14:textId="77777777" w:rsidR="00000000" w:rsidRPr="00EB14AD" w:rsidRDefault="00000000" w:rsidP="00651367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 xml:space="preserve">wykaz/wykazy wykonanych w ciągu ostatnich </w:t>
      </w:r>
      <w:r>
        <w:rPr>
          <w:rFonts w:eastAsia="Times New Roman" w:cstheme="minorHAnsi"/>
          <w:kern w:val="2"/>
          <w:lang w:eastAsia="pl-PL"/>
        </w:rPr>
        <w:t>3</w:t>
      </w:r>
      <w:r w:rsidRPr="00EB14AD">
        <w:rPr>
          <w:rFonts w:eastAsia="Times New Roman" w:cstheme="minorHAnsi"/>
          <w:kern w:val="2"/>
          <w:lang w:eastAsia="pl-PL"/>
        </w:rPr>
        <w:t xml:space="preserve"> lat usług - zgodnie z warunkami zaproszenia</w:t>
      </w:r>
      <w:r>
        <w:rPr>
          <w:rFonts w:eastAsia="Times New Roman" w:cstheme="minorHAnsi"/>
          <w:kern w:val="2"/>
          <w:lang w:eastAsia="pl-PL"/>
        </w:rPr>
        <w:t>;</w:t>
      </w:r>
    </w:p>
    <w:p w14:paraId="0FDFF176" w14:textId="77777777" w:rsidR="00000000" w:rsidRPr="00EB14AD" w:rsidRDefault="00000000" w:rsidP="00651367">
      <w:pPr>
        <w:widowControl w:val="0"/>
        <w:numPr>
          <w:ilvl w:val="0"/>
          <w:numId w:val="9"/>
        </w:numPr>
        <w:suppressAutoHyphens/>
        <w:spacing w:after="0" w:line="276" w:lineRule="auto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 xml:space="preserve">skan pełnomocnictwa w razie, gdy oferta składana jest przez pełnomocnika.  </w:t>
      </w:r>
    </w:p>
    <w:p w14:paraId="1D3F0094" w14:textId="77777777" w:rsidR="00000000" w:rsidRPr="00EB14AD" w:rsidRDefault="00000000" w:rsidP="00651367">
      <w:pPr>
        <w:widowControl w:val="0"/>
        <w:suppressAutoHyphens/>
        <w:spacing w:after="0" w:line="240" w:lineRule="auto"/>
        <w:ind w:left="1004"/>
        <w:jc w:val="both"/>
        <w:rPr>
          <w:rFonts w:eastAsia="Calibri" w:cstheme="minorHAnsi"/>
          <w:kern w:val="2"/>
        </w:rPr>
      </w:pPr>
      <w:r w:rsidRPr="00EB14AD">
        <w:rPr>
          <w:rFonts w:eastAsia="Times New Roman" w:cstheme="minorHAnsi"/>
          <w:kern w:val="2"/>
          <w:lang w:eastAsia="pl-PL"/>
        </w:rPr>
        <w:t xml:space="preserve"> </w:t>
      </w:r>
    </w:p>
    <w:p w14:paraId="1505F6E6" w14:textId="77777777" w:rsidR="00000000" w:rsidRPr="00EB14AD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</w:p>
    <w:p w14:paraId="20DD93D3" w14:textId="77777777" w:rsidR="00000000" w:rsidRPr="00EB14AD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</w:p>
    <w:p w14:paraId="6F7CB6F4" w14:textId="77777777" w:rsidR="00000000" w:rsidRPr="00EB14AD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</w:p>
    <w:p w14:paraId="1E839C6A" w14:textId="77777777" w:rsidR="00000000" w:rsidRPr="00EB14AD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</w:p>
    <w:p w14:paraId="3A144608" w14:textId="77777777" w:rsidR="00000000" w:rsidRPr="00EB14AD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</w:p>
    <w:p w14:paraId="36CF6B3C" w14:textId="77777777" w:rsidR="00000000" w:rsidRPr="00EB14AD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</w:p>
    <w:p w14:paraId="4E51BDD4" w14:textId="77777777" w:rsidR="00000000" w:rsidRPr="00EB14AD" w:rsidRDefault="00000000" w:rsidP="00651367">
      <w:pPr>
        <w:widowControl w:val="0"/>
        <w:suppressAutoHyphens/>
        <w:spacing w:after="0" w:line="240" w:lineRule="auto"/>
        <w:ind w:left="4678"/>
        <w:jc w:val="both"/>
        <w:rPr>
          <w:rFonts w:eastAsia="Times New Roman" w:cstheme="minorHAnsi"/>
          <w:i/>
          <w:iCs/>
          <w:kern w:val="2"/>
          <w:lang w:eastAsia="pl-PL"/>
        </w:rPr>
      </w:pPr>
      <w:r w:rsidRPr="00EB14AD">
        <w:rPr>
          <w:rFonts w:eastAsia="Times New Roman" w:cstheme="minorHAnsi"/>
          <w:i/>
          <w:iCs/>
          <w:kern w:val="2"/>
        </w:rPr>
        <w:t>…………………………..……………………</w:t>
      </w:r>
    </w:p>
    <w:p w14:paraId="30EC5079" w14:textId="77777777" w:rsidR="00000000" w:rsidRDefault="00000000" w:rsidP="00651367">
      <w:pPr>
        <w:suppressAutoHyphens/>
        <w:spacing w:before="120" w:after="0" w:line="240" w:lineRule="auto"/>
        <w:ind w:left="2268" w:firstLine="709"/>
        <w:jc w:val="center"/>
        <w:rPr>
          <w:rFonts w:eastAsia="Times New Roman" w:cstheme="minorHAnsi"/>
          <w:kern w:val="2"/>
          <w:lang w:eastAsia="pl-PL"/>
        </w:rPr>
      </w:pPr>
      <w:r w:rsidRPr="00E51376">
        <w:rPr>
          <w:rFonts w:eastAsia="Times New Roman" w:cstheme="minorHAnsi"/>
          <w:kern w:val="2"/>
          <w:lang w:eastAsia="pl-PL"/>
        </w:rPr>
        <w:t>podpis Wykonawcy - osoby/osób</w:t>
      </w:r>
    </w:p>
    <w:p w14:paraId="74D7FF5B" w14:textId="77777777" w:rsidR="00000000" w:rsidRPr="00A73D9D" w:rsidRDefault="00000000" w:rsidP="00651367">
      <w:pPr>
        <w:suppressAutoHyphens/>
        <w:spacing w:after="0" w:line="240" w:lineRule="auto"/>
        <w:ind w:left="2268" w:firstLine="708"/>
        <w:jc w:val="center"/>
        <w:rPr>
          <w:rFonts w:eastAsia="Calibri" w:cstheme="minorHAnsi"/>
          <w:kern w:val="2"/>
        </w:rPr>
      </w:pPr>
      <w:r w:rsidRPr="00E51376">
        <w:rPr>
          <w:rFonts w:eastAsia="Times New Roman" w:cstheme="minorHAnsi"/>
          <w:kern w:val="2"/>
          <w:lang w:eastAsia="pl-PL"/>
        </w:rPr>
        <w:t>uprawnionej/nych</w:t>
      </w:r>
    </w:p>
    <w:p w14:paraId="1D6C3840" w14:textId="77777777" w:rsidR="00000000" w:rsidRPr="00EB14AD" w:rsidRDefault="00000000" w:rsidP="00651367">
      <w:pPr>
        <w:suppressAutoHyphens/>
        <w:spacing w:after="0" w:line="240" w:lineRule="auto"/>
        <w:ind w:left="5528" w:firstLine="4395"/>
        <w:jc w:val="both"/>
        <w:rPr>
          <w:rFonts w:eastAsia="Times New Roman" w:cstheme="minorHAnsi"/>
          <w:i/>
          <w:iCs/>
          <w:kern w:val="2"/>
          <w:lang w:eastAsia="pl-PL"/>
        </w:rPr>
      </w:pPr>
    </w:p>
    <w:p w14:paraId="5BB6C232" w14:textId="77777777" w:rsidR="00000000" w:rsidRPr="00EB14AD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kern w:val="2"/>
          <w:lang w:eastAsia="pl-PL"/>
        </w:rPr>
      </w:pPr>
    </w:p>
    <w:p w14:paraId="0D44D4EE" w14:textId="77777777" w:rsidR="00000000" w:rsidRPr="00EB14AD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kern w:val="2"/>
          <w:lang w:eastAsia="pl-PL"/>
        </w:rPr>
      </w:pPr>
    </w:p>
    <w:p w14:paraId="24A95CFE" w14:textId="77777777" w:rsidR="00000000" w:rsidRPr="00EB14AD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kern w:val="2"/>
          <w:lang w:eastAsia="pl-PL"/>
        </w:rPr>
      </w:pPr>
    </w:p>
    <w:p w14:paraId="10614E66" w14:textId="77777777" w:rsidR="00000000" w:rsidRPr="00EB14AD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kern w:val="2"/>
          <w:lang w:eastAsia="pl-PL"/>
        </w:rPr>
      </w:pPr>
    </w:p>
    <w:p w14:paraId="00095588" w14:textId="77777777" w:rsidR="00000000" w:rsidRPr="00EB14AD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kern w:val="2"/>
          <w:lang w:eastAsia="pl-PL"/>
        </w:rPr>
      </w:pPr>
    </w:p>
    <w:p w14:paraId="0122F7E9" w14:textId="77777777" w:rsidR="00000000" w:rsidRPr="00EB14AD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kern w:val="2"/>
          <w:lang w:eastAsia="pl-PL"/>
        </w:rPr>
      </w:pPr>
    </w:p>
    <w:p w14:paraId="358D4D49" w14:textId="77777777" w:rsidR="00000000" w:rsidRPr="00297578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kern w:val="2"/>
          <w:lang w:eastAsia="pl-PL"/>
        </w:rPr>
      </w:pPr>
      <w:r w:rsidRPr="00297578">
        <w:rPr>
          <w:rStyle w:val="Odwoanieprzypisudolnego"/>
          <w:sz w:val="36"/>
          <w:szCs w:val="36"/>
        </w:rPr>
        <w:t>*</w:t>
      </w:r>
      <w:r>
        <w:rPr>
          <w:sz w:val="36"/>
          <w:szCs w:val="36"/>
        </w:rPr>
        <w:t xml:space="preserve"> </w:t>
      </w:r>
      <w:r>
        <w:t>niepotrzebne skreślić – Oferent wypełnia tylko tą część *część 1 lub/i część 2) na którą składa ofertę</w:t>
      </w:r>
    </w:p>
    <w:p w14:paraId="08DAAE06" w14:textId="77777777" w:rsidR="00000000" w:rsidRPr="00EB14AD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kern w:val="2"/>
          <w:lang w:eastAsia="pl-PL"/>
        </w:rPr>
      </w:pPr>
    </w:p>
    <w:p w14:paraId="4852E370" w14:textId="77777777" w:rsidR="00000000" w:rsidRDefault="00000000" w:rsidP="00651367">
      <w:pPr>
        <w:spacing w:after="0" w:line="276" w:lineRule="auto"/>
        <w:ind w:firstLine="360"/>
        <w:jc w:val="right"/>
        <w:rPr>
          <w:rFonts w:eastAsia="Calibri" w:cstheme="minorHAnsi"/>
          <w:color w:val="000000"/>
          <w:spacing w:val="-7"/>
        </w:rPr>
      </w:pPr>
      <w:r w:rsidRPr="00EB14AD">
        <w:rPr>
          <w:rFonts w:eastAsia="Times New Roman" w:cstheme="minorHAnsi"/>
          <w:i/>
          <w:iCs/>
          <w:kern w:val="2"/>
          <w:lang w:eastAsia="pl-PL"/>
        </w:rPr>
        <w:br w:type="page"/>
      </w:r>
      <w:r w:rsidRPr="00C13347">
        <w:rPr>
          <w:rFonts w:eastAsia="Times New Roman" w:cstheme="minorHAnsi"/>
          <w:b/>
          <w:kern w:val="2"/>
          <w:lang w:eastAsia="ar-SA"/>
        </w:rPr>
        <w:lastRenderedPageBreak/>
        <w:t>Załącznik nr 2 do zaproszenia</w:t>
      </w:r>
      <w:r w:rsidRPr="00AA3DE8">
        <w:rPr>
          <w:rFonts w:eastAsia="Calibri" w:cstheme="minorHAnsi"/>
          <w:color w:val="000000"/>
          <w:spacing w:val="-7"/>
        </w:rPr>
        <w:t xml:space="preserve"> </w:t>
      </w:r>
    </w:p>
    <w:p w14:paraId="2EEC0F90" w14:textId="77777777" w:rsidR="00000000" w:rsidRDefault="00000000" w:rsidP="00651367">
      <w:pPr>
        <w:spacing w:after="0" w:line="276" w:lineRule="auto"/>
        <w:ind w:firstLine="360"/>
        <w:jc w:val="both"/>
        <w:rPr>
          <w:rFonts w:eastAsia="Calibri" w:cstheme="minorHAnsi"/>
          <w:color w:val="000000"/>
          <w:spacing w:val="-7"/>
        </w:rPr>
      </w:pPr>
    </w:p>
    <w:p w14:paraId="311DD2EB" w14:textId="77777777" w:rsidR="00000000" w:rsidRPr="00C46E84" w:rsidRDefault="00000000" w:rsidP="00651367">
      <w:pPr>
        <w:spacing w:after="0" w:line="276" w:lineRule="auto"/>
        <w:ind w:firstLine="360"/>
        <w:jc w:val="both"/>
        <w:rPr>
          <w:rFonts w:eastAsia="Calibri" w:cstheme="minorHAnsi"/>
          <w:color w:val="000000"/>
          <w:spacing w:val="-7"/>
        </w:rPr>
      </w:pPr>
      <w:r w:rsidRPr="00C46E84">
        <w:rPr>
          <w:rFonts w:eastAsia="Calibri" w:cstheme="minorHAnsi"/>
          <w:color w:val="000000"/>
          <w:spacing w:val="-7"/>
        </w:rPr>
        <w:t>Zamawiający informuje:</w:t>
      </w:r>
    </w:p>
    <w:p w14:paraId="60313F69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C46E84">
        <w:rPr>
          <w:rFonts w:eastAsia="Times New Roman" w:cstheme="minorHAnsi"/>
          <w:color w:val="000000"/>
        </w:rPr>
        <w:t>Wojewoda Pomorski z siedzibą w Gdańsku przy ul. Okopowej 21/27 jest administratorem danych osobowych w rozumieniu Rozporządzenia Parlamentu Europejskiego i Rady (UE) 2016/679 z dnia 27 kwietnia 2016 roku w sprawie ochrony osób fizycznych w związku z</w:t>
      </w:r>
      <w:r>
        <w:rPr>
          <w:rFonts w:eastAsia="Times New Roman" w:cstheme="minorHAnsi"/>
          <w:color w:val="000000"/>
        </w:rPr>
        <w:t> </w:t>
      </w:r>
      <w:r w:rsidRPr="00C46E84">
        <w:rPr>
          <w:rFonts w:eastAsia="Times New Roman" w:cstheme="minorHAnsi"/>
          <w:color w:val="000000"/>
        </w:rPr>
        <w:t xml:space="preserve">przetwarzaniem danych osobowych i w sprawie swobodnego przepływu takich danych oraz uchylenia dyrektywy 95/46/WE („ogólne rozporządzenie o ochronie danych") w zakresie w jakim pozyskał dane osobowe w związku z zawarciem niniejszej umowy. </w:t>
      </w:r>
    </w:p>
    <w:p w14:paraId="5C5A8844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C46E84">
        <w:rPr>
          <w:rFonts w:eastAsia="Times New Roman" w:cstheme="minorHAnsi"/>
          <w:color w:val="000000"/>
        </w:rPr>
        <w:t xml:space="preserve">Dane kontaktowe do </w:t>
      </w:r>
      <w:r>
        <w:rPr>
          <w:rFonts w:eastAsia="Times New Roman" w:cstheme="minorHAnsi"/>
          <w:color w:val="000000"/>
        </w:rPr>
        <w:t>I</w:t>
      </w:r>
      <w:r w:rsidRPr="00C46E84">
        <w:rPr>
          <w:rFonts w:eastAsia="Times New Roman" w:cstheme="minorHAnsi"/>
          <w:color w:val="000000"/>
        </w:rPr>
        <w:t xml:space="preserve">nspektora </w:t>
      </w:r>
      <w:r>
        <w:rPr>
          <w:rFonts w:eastAsia="Times New Roman" w:cstheme="minorHAnsi"/>
          <w:color w:val="000000"/>
        </w:rPr>
        <w:t>Ochrony</w:t>
      </w:r>
      <w:r w:rsidRPr="00C46E8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D</w:t>
      </w:r>
      <w:r w:rsidRPr="00C46E84">
        <w:rPr>
          <w:rFonts w:eastAsia="Times New Roman" w:cstheme="minorHAnsi"/>
          <w:color w:val="000000"/>
        </w:rPr>
        <w:t xml:space="preserve">anych: adres e-mail: </w:t>
      </w:r>
      <w:r w:rsidRPr="00C46E84">
        <w:rPr>
          <w:rFonts w:eastAsia="Times New Roman" w:cstheme="minorHAnsi"/>
          <w:color w:val="0000FF"/>
          <w:kern w:val="2"/>
          <w:u w:val="single"/>
          <w:lang w:eastAsia="pl-PL"/>
        </w:rPr>
        <w:t>iod@gdansk.uw.gov.pl</w:t>
      </w:r>
    </w:p>
    <w:p w14:paraId="182A92D7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C46E84">
        <w:rPr>
          <w:rFonts w:eastAsia="Times New Roman" w:cstheme="minorHAnsi"/>
          <w:color w:val="000000"/>
        </w:rPr>
        <w:t>Dane osobowe pozyskane w związku z zawarciem niniejszej umowy, będą przetwarzane, wyłącznie w celu wykonania tej umowy, realizacji obowiązków i praw (w tym roszczeń) wiążących się z zawartą umową oraz w celu realizacji obowiązków wynikających z przepisów prawa.</w:t>
      </w:r>
    </w:p>
    <w:p w14:paraId="344FF86E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C46E84">
        <w:rPr>
          <w:rFonts w:eastAsia="Times New Roman" w:cstheme="minorHAnsi"/>
          <w:color w:val="000000"/>
        </w:rPr>
        <w:t xml:space="preserve">Podstawną prawną przetwarzania danych osobowych przez administratora danych, </w:t>
      </w:r>
      <w:r w:rsidRPr="00C46E84">
        <w:rPr>
          <w:rFonts w:eastAsia="Times New Roman" w:cstheme="minorHAnsi"/>
          <w:color w:val="000000"/>
        </w:rPr>
        <w:br/>
        <w:t xml:space="preserve"> jest art. 6 ust. 1 lit. b ogólnego rozporządzenia o ochronie danych osobowych (w zakresie przetwarzania danych w celu wykonania umowy),  art. 6 ust. 1 lit. c (w zakresie przetwarzania danych w celu realizacji obowiązków prawnych) oraz art. 6 ust.1 lit. F (w zakresie obowiązków  i praw wiążących się z zawartą umową lecz nie stanowiących bezpośrednio przejawu jej wykonywania, co stanowi uzasadniony interes administratora</w:t>
      </w:r>
      <w:r w:rsidRPr="008E27DE">
        <w:rPr>
          <w:rFonts w:eastAsia="Times New Roman" w:cstheme="minorHAnsi"/>
          <w:color w:val="000000"/>
        </w:rPr>
        <w:t>)</w:t>
      </w:r>
      <w:r w:rsidRPr="00C46E84">
        <w:rPr>
          <w:rFonts w:eastAsia="Times New Roman" w:cstheme="minorHAnsi"/>
          <w:color w:val="000000"/>
        </w:rPr>
        <w:t>.</w:t>
      </w:r>
    </w:p>
    <w:p w14:paraId="7AFA61E2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C46E84">
        <w:rPr>
          <w:rFonts w:eastAsia="Times New Roman" w:cstheme="minorHAnsi"/>
          <w:color w:val="000000"/>
        </w:rPr>
        <w:t>Odbiorcami Pani danych mogą być podmioty uprawnione na mocy przepisów prawa oraz podmioty przetwarzające dane osobowe w ramach świadczenia usług dla administratora, z</w:t>
      </w:r>
      <w:r>
        <w:rPr>
          <w:rFonts w:eastAsia="Times New Roman" w:cstheme="minorHAnsi"/>
          <w:color w:val="000000"/>
        </w:rPr>
        <w:t> </w:t>
      </w:r>
      <w:r w:rsidRPr="00C46E84">
        <w:rPr>
          <w:rFonts w:eastAsia="Times New Roman" w:cstheme="minorHAnsi"/>
          <w:color w:val="000000"/>
        </w:rPr>
        <w:t>którymi wiąże się konieczność przetwarzania danych na podstawie zawartej umowy powierzenia danych lub innego instrumentu prawnego (w szczególności w zakresie usług ochrony mienia, hostingowych i IT, a także usług związanych z niszczeniem dokumentacji oraz innych nośników zawierających dane osobowe). Inne podmioty, jeśli będzie to konieczne, dla wypełnienia obowiązków wynikających z umowy lub przepisów prawa; Dane osobowe będą przetwarzane w imieniu administratora danych przez upoważnionych pracowników.</w:t>
      </w:r>
    </w:p>
    <w:p w14:paraId="728A17B4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ar-SA"/>
        </w:rPr>
      </w:pPr>
      <w:r w:rsidRPr="00C46E84">
        <w:rPr>
          <w:rFonts w:cstheme="minorHAnsi"/>
        </w:rPr>
        <w:t>D</w:t>
      </w:r>
      <w:r w:rsidRPr="00C46E84">
        <w:rPr>
          <w:rFonts w:cstheme="minorHAnsi"/>
          <w:lang w:eastAsia="pl-PL"/>
        </w:rPr>
        <w:t>ane osobowe będą przetwarzane przez administratora danych przez okres niezbędny do realizacji celów określonych w ust. 3, a także przez wymagany przepisami prawa okres archiwizacji zgodny z kategorią archiwalną, licząc od 1 stycznia roku następnego od daty wyłonienia Wykonawcy, zgodnie z przepisami dot. klasyfikowania i kwalifikowania dokumentacji, przekazywania materiałów archiwalnych do archiwum państwowego i</w:t>
      </w:r>
      <w:r>
        <w:rPr>
          <w:rFonts w:cstheme="minorHAnsi"/>
          <w:lang w:eastAsia="pl-PL"/>
        </w:rPr>
        <w:t> </w:t>
      </w:r>
      <w:r w:rsidRPr="00C46E84">
        <w:rPr>
          <w:rFonts w:cstheme="minorHAnsi"/>
          <w:lang w:eastAsia="pl-PL"/>
        </w:rPr>
        <w:t>brakowania dokumentacji niearchiwalnej.</w:t>
      </w:r>
    </w:p>
    <w:p w14:paraId="36BC574B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ar-SA"/>
        </w:rPr>
      </w:pPr>
      <w:r w:rsidRPr="00C46E84">
        <w:rPr>
          <w:rFonts w:cstheme="minorHAnsi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726D984F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eastAsia="ar-SA"/>
        </w:rPr>
      </w:pPr>
      <w:r w:rsidRPr="00C46E84">
        <w:rPr>
          <w:rFonts w:cstheme="minorHAnsi"/>
        </w:rPr>
        <w:t xml:space="preserve">Posiada Pani / Pan: </w:t>
      </w:r>
    </w:p>
    <w:p w14:paraId="7178F426" w14:textId="77777777" w:rsidR="00000000" w:rsidRPr="00C46E84" w:rsidRDefault="00000000" w:rsidP="00651367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46E84">
        <w:rPr>
          <w:rFonts w:cstheme="minorHAnsi"/>
        </w:rPr>
        <w:t>na podstawie art. 15 RODO prawo dostępu do danych osobowych Pani / Pana dotyczących (może zostać Pani/ Pan zobowiązana do wskazania dodatkowych informacji mających na celu sprecyzowanie nazwy lub daty postepowania o udzielenie zamówienia publicznego albo sprecyzowanie nazwy lub daty zakończonego postepowania o udzielenie zamówienia);</w:t>
      </w:r>
    </w:p>
    <w:p w14:paraId="483B53E9" w14:textId="77777777" w:rsidR="00000000" w:rsidRPr="00C46E84" w:rsidRDefault="00000000" w:rsidP="00651367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46E84">
        <w:rPr>
          <w:rFonts w:cstheme="minorHAnsi"/>
        </w:rPr>
        <w:t xml:space="preserve">na podst. </w:t>
      </w:r>
      <w:r>
        <w:rPr>
          <w:rFonts w:cstheme="minorHAnsi"/>
        </w:rPr>
        <w:t>a</w:t>
      </w:r>
      <w:r w:rsidRPr="00C46E84">
        <w:rPr>
          <w:rFonts w:cstheme="minorHAnsi"/>
        </w:rPr>
        <w:t>rt. 16 RODO prawo do sprostowania Pani/Pana danych osobowych (skorzystanie z</w:t>
      </w:r>
      <w:r>
        <w:rPr>
          <w:rFonts w:cstheme="minorHAnsi"/>
        </w:rPr>
        <w:t> </w:t>
      </w:r>
      <w:r w:rsidRPr="00C46E84">
        <w:rPr>
          <w:rFonts w:cstheme="minorHAnsi"/>
        </w:rPr>
        <w:t xml:space="preserve">prawa do stosowania nie może skutkować zmianą postanowień umowy w </w:t>
      </w:r>
      <w:r w:rsidRPr="00C46E84">
        <w:rPr>
          <w:rFonts w:cstheme="minorHAnsi"/>
        </w:rPr>
        <w:lastRenderedPageBreak/>
        <w:t>zakresie niezgodnym z ustawą PZP oraz nie może naruszać integralności protokołu oraz jego załączników);</w:t>
      </w:r>
    </w:p>
    <w:p w14:paraId="270EE019" w14:textId="77777777" w:rsidR="00000000" w:rsidRPr="00C46E84" w:rsidRDefault="00000000" w:rsidP="00651367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46E84">
        <w:rPr>
          <w:rFonts w:cstheme="minorHAnsi"/>
        </w:rPr>
        <w:t>na podstawie art. 18 RODO prawo żądania od administratora ograniczenia przetwarzania danych osobowych z zastrzeżeniem okresu trwania postępowania o udzielenie zamówienia publicznego oraz przypadków, o których mowa w art. 18 pkt.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0B7D961" w14:textId="77777777" w:rsidR="00000000" w:rsidRPr="00C46E84" w:rsidRDefault="00000000" w:rsidP="00651367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46E84">
        <w:rPr>
          <w:rFonts w:cstheme="minorHAnsi"/>
        </w:rPr>
        <w:t>prawo do wniesienia skargi do Prezesa Urzędu Ochrony Danych Osobowych, gdy uzna Pani/Pan, że przetwarzanie danych osobowych Pani/Pana dotyczących narusza przepisy RODO;</w:t>
      </w:r>
    </w:p>
    <w:p w14:paraId="281B1DDB" w14:textId="77777777" w:rsidR="00000000" w:rsidRPr="00C46E84" w:rsidRDefault="00000000" w:rsidP="0065136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46E84">
        <w:rPr>
          <w:rFonts w:cstheme="minorHAnsi"/>
        </w:rPr>
        <w:t>Nie przysługuje Pani/Panu:</w:t>
      </w:r>
    </w:p>
    <w:p w14:paraId="33551634" w14:textId="77777777" w:rsidR="00000000" w:rsidRPr="00C46E84" w:rsidRDefault="00000000" w:rsidP="00651367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46E84">
        <w:rPr>
          <w:rFonts w:cstheme="minorHAnsi"/>
        </w:rPr>
        <w:t>w związku z art. 17 RODO prawo do usunięcia danych osobowych;</w:t>
      </w:r>
    </w:p>
    <w:p w14:paraId="62419E58" w14:textId="77777777" w:rsidR="00000000" w:rsidRPr="00C46E84" w:rsidRDefault="00000000" w:rsidP="00651367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46E84">
        <w:rPr>
          <w:rFonts w:cstheme="minorHAnsi"/>
        </w:rPr>
        <w:t xml:space="preserve">prawo do przenoszenia danych osobowych, o których mowa w art. 20RODO;  </w:t>
      </w:r>
    </w:p>
    <w:p w14:paraId="0A64892D" w14:textId="77777777" w:rsidR="00000000" w:rsidRPr="00C46E84" w:rsidRDefault="00000000" w:rsidP="00651367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46E84">
        <w:rPr>
          <w:rFonts w:cstheme="minorHAnsi"/>
        </w:rPr>
        <w:t>na podstawie art. 21 RODO prawo sprzeciwu, wobec przetwarzania danych osobowych, gdyż podstawą prawną przetwarzania Pani/Pana danych osobowych jest art. 6 pkt.1 lit. c RODO.</w:t>
      </w:r>
    </w:p>
    <w:p w14:paraId="4DEF2E0E" w14:textId="77777777" w:rsidR="00000000" w:rsidRPr="00A73D9D" w:rsidRDefault="00000000" w:rsidP="00651367">
      <w:pPr>
        <w:suppressAutoHyphens/>
        <w:spacing w:after="0" w:line="276" w:lineRule="auto"/>
        <w:jc w:val="right"/>
        <w:rPr>
          <w:rFonts w:eastAsia="Calibri" w:cstheme="minorHAnsi"/>
          <w:b/>
          <w:kern w:val="2"/>
        </w:rPr>
      </w:pPr>
    </w:p>
    <w:p w14:paraId="6BC6BD74" w14:textId="77777777" w:rsidR="00000000" w:rsidRPr="00EB14AD" w:rsidRDefault="00000000" w:rsidP="00651367">
      <w:pPr>
        <w:suppressAutoHyphens/>
        <w:spacing w:after="0" w:line="276" w:lineRule="auto"/>
        <w:jc w:val="center"/>
        <w:rPr>
          <w:rFonts w:eastAsia="Times New Roman" w:cstheme="minorHAnsi"/>
          <w:b/>
          <w:kern w:val="2"/>
          <w:lang w:eastAsia="pl-PL"/>
        </w:rPr>
      </w:pPr>
    </w:p>
    <w:p w14:paraId="4C0DAD0D" w14:textId="77777777" w:rsidR="00000000" w:rsidRPr="007240DE" w:rsidRDefault="00000000" w:rsidP="00651367">
      <w:pPr>
        <w:suppressAutoHyphens/>
        <w:spacing w:after="0" w:line="240" w:lineRule="auto"/>
        <w:ind w:left="786"/>
        <w:jc w:val="right"/>
        <w:rPr>
          <w:rFonts w:eastAsia="Calibri" w:cstheme="minorHAnsi"/>
          <w:b/>
          <w:kern w:val="2"/>
        </w:rPr>
      </w:pPr>
      <w:r w:rsidRPr="002901B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8F7FD6">
        <w:rPr>
          <w:rFonts w:eastAsia="Times New Roman" w:cstheme="minorHAnsi"/>
          <w:b/>
          <w:kern w:val="2"/>
          <w:lang w:eastAsia="ar-SA"/>
        </w:rPr>
        <w:lastRenderedPageBreak/>
        <w:t>Załącznik nr 5 do zaproszenia</w:t>
      </w:r>
    </w:p>
    <w:p w14:paraId="43B4AF61" w14:textId="77777777" w:rsidR="00000000" w:rsidRPr="007240DE" w:rsidRDefault="00000000" w:rsidP="00651367">
      <w:pPr>
        <w:suppressAutoHyphens/>
        <w:spacing w:after="0" w:line="240" w:lineRule="auto"/>
        <w:ind w:left="567"/>
        <w:jc w:val="both"/>
        <w:rPr>
          <w:rFonts w:eastAsia="Calibri" w:cstheme="minorHAnsi"/>
        </w:rPr>
      </w:pPr>
    </w:p>
    <w:p w14:paraId="05B8E60C" w14:textId="77777777" w:rsidR="00000000" w:rsidRPr="007240DE" w:rsidRDefault="00000000" w:rsidP="00651367">
      <w:pPr>
        <w:suppressAutoHyphens/>
        <w:spacing w:after="0" w:line="240" w:lineRule="auto"/>
        <w:ind w:left="567"/>
        <w:jc w:val="both"/>
        <w:rPr>
          <w:rFonts w:eastAsia="Calibri" w:cstheme="minorHAnsi"/>
        </w:rPr>
      </w:pPr>
    </w:p>
    <w:p w14:paraId="215E0A9E" w14:textId="77777777" w:rsidR="00000000" w:rsidRPr="007240DE" w:rsidRDefault="00000000" w:rsidP="00651367">
      <w:pPr>
        <w:suppressAutoHyphens/>
        <w:spacing w:after="0" w:line="240" w:lineRule="auto"/>
        <w:ind w:left="567"/>
        <w:jc w:val="both"/>
        <w:rPr>
          <w:rFonts w:eastAsia="Calibri" w:cstheme="minorHAnsi"/>
          <w:kern w:val="2"/>
        </w:rPr>
      </w:pPr>
      <w:r w:rsidRPr="007240DE">
        <w:rPr>
          <w:rFonts w:eastAsia="Times New Roman" w:cstheme="minorHAnsi"/>
          <w:kern w:val="2"/>
          <w:lang w:eastAsia="pl-PL"/>
        </w:rPr>
        <w:t xml:space="preserve">Wykaz wykonanych w ciągu ostatnich </w:t>
      </w:r>
      <w:r>
        <w:rPr>
          <w:rFonts w:eastAsia="Times New Roman" w:cstheme="minorHAnsi"/>
          <w:kern w:val="2"/>
          <w:lang w:eastAsia="pl-PL"/>
        </w:rPr>
        <w:t>3</w:t>
      </w:r>
      <w:r w:rsidRPr="007240DE">
        <w:rPr>
          <w:rFonts w:eastAsia="Times New Roman" w:cstheme="minorHAnsi"/>
          <w:kern w:val="2"/>
          <w:lang w:eastAsia="pl-PL"/>
        </w:rPr>
        <w:t xml:space="preserve"> lat usług </w:t>
      </w:r>
      <w:r>
        <w:rPr>
          <w:rFonts w:eastAsia="Times New Roman" w:cstheme="minorHAnsi"/>
          <w:kern w:val="2"/>
          <w:lang w:eastAsia="pl-PL"/>
        </w:rPr>
        <w:t>–</w:t>
      </w:r>
      <w:r w:rsidRPr="007240DE">
        <w:rPr>
          <w:rFonts w:eastAsia="Times New Roman" w:cstheme="minorHAnsi"/>
          <w:kern w:val="2"/>
          <w:lang w:eastAsia="pl-PL"/>
        </w:rPr>
        <w:t xml:space="preserve"> zgodnie z warunkami zaproszenia dla </w:t>
      </w:r>
      <w:r w:rsidRPr="007240DE">
        <w:rPr>
          <w:rFonts w:eastAsia="Times New Roman" w:cstheme="minorHAnsi"/>
          <w:b/>
          <w:kern w:val="2"/>
          <w:lang w:eastAsia="pl-PL"/>
        </w:rPr>
        <w:t xml:space="preserve">części 1: </w:t>
      </w:r>
      <w:r w:rsidRPr="007240DE">
        <w:rPr>
          <w:rFonts w:eastAsia="Calibri" w:cstheme="minorHAnsi"/>
          <w:color w:val="000000"/>
          <w:kern w:val="2"/>
          <w:lang w:eastAsia="pl-PL"/>
        </w:rPr>
        <w:t xml:space="preserve">opracowanie Studium Wykonalności dla potrzeb planowanej inwestycji pn. </w:t>
      </w:r>
      <w:r w:rsidRPr="008F7FD6">
        <w:rPr>
          <w:rFonts w:eastAsia="Times New Roman" w:cstheme="minorHAnsi"/>
          <w:kern w:val="2"/>
          <w:lang w:eastAsia="pl-PL"/>
        </w:rPr>
        <w:t>Budowa Dyspozytorni Medycznej w Gdańsku na potrzeby systemu Państwowego Ratownictwa Medycznego,</w:t>
      </w:r>
    </w:p>
    <w:p w14:paraId="2FCA01FA" w14:textId="77777777" w:rsidR="00000000" w:rsidRPr="007240DE" w:rsidRDefault="00000000" w:rsidP="00651367">
      <w:pPr>
        <w:suppressAutoHyphens/>
        <w:spacing w:after="0" w:line="240" w:lineRule="auto"/>
        <w:ind w:left="1276"/>
        <w:jc w:val="both"/>
        <w:rPr>
          <w:rFonts w:eastAsia="Calibri" w:cstheme="minorHAnsi"/>
          <w:kern w:val="2"/>
        </w:rPr>
      </w:pPr>
      <w:r w:rsidRPr="008F7FD6">
        <w:rPr>
          <w:rFonts w:eastAsia="Times New Roman" w:cstheme="minorHAnsi"/>
          <w:b/>
          <w:kern w:val="2"/>
          <w:lang w:eastAsia="pl-PL"/>
        </w:rPr>
        <w:t>Wykaz wykonanych co najmniej 2 Studiów Wykonalności</w:t>
      </w:r>
      <w:r w:rsidRPr="007240DE">
        <w:rPr>
          <w:rFonts w:eastAsia="Times New Roman" w:cstheme="minorHAnsi"/>
          <w:kern w:val="2"/>
          <w:lang w:eastAsia="pl-PL"/>
        </w:rPr>
        <w:t xml:space="preserve"> dla projektów budynków użyteczności publicznej</w:t>
      </w:r>
      <w:r>
        <w:rPr>
          <w:rStyle w:val="Odwoanieprzypisudolnego"/>
          <w:rFonts w:eastAsia="Times New Roman" w:cstheme="minorHAnsi"/>
          <w:kern w:val="2"/>
          <w:lang w:eastAsia="pl-PL"/>
        </w:rPr>
        <w:footnoteReference w:id="1"/>
      </w:r>
      <w:r w:rsidRPr="007240DE">
        <w:rPr>
          <w:rFonts w:eastAsia="Times New Roman" w:cstheme="minorHAnsi"/>
          <w:kern w:val="2"/>
          <w:lang w:eastAsia="pl-PL"/>
        </w:rPr>
        <w:t xml:space="preserve"> o pow. użytkowej min. 1.000 m2</w:t>
      </w:r>
      <w:r>
        <w:rPr>
          <w:rStyle w:val="Odwoanieprzypisudolnego"/>
          <w:rFonts w:eastAsia="Times New Roman" w:cstheme="minorHAnsi"/>
          <w:kern w:val="2"/>
          <w:lang w:eastAsia="pl-PL"/>
        </w:rPr>
        <w:footnoteReference w:id="2"/>
      </w:r>
      <w:r w:rsidRPr="007240DE">
        <w:rPr>
          <w:rFonts w:eastAsia="Times New Roman" w:cstheme="minorHAnsi"/>
          <w:kern w:val="2"/>
          <w:lang w:eastAsia="pl-PL"/>
        </w:rPr>
        <w:t xml:space="preserve"> wykonanych w ciągu ostatnich </w:t>
      </w:r>
      <w:r>
        <w:rPr>
          <w:rFonts w:eastAsia="Times New Roman" w:cstheme="minorHAnsi"/>
          <w:kern w:val="2"/>
          <w:lang w:eastAsia="pl-PL"/>
        </w:rPr>
        <w:t>3</w:t>
      </w:r>
      <w:r w:rsidRPr="007240DE">
        <w:rPr>
          <w:rFonts w:eastAsia="Times New Roman" w:cstheme="minorHAnsi"/>
          <w:kern w:val="2"/>
          <w:lang w:eastAsia="pl-PL"/>
        </w:rPr>
        <w:t xml:space="preserve"> lat, a jeżeli okres prowadzenia działalności jest krótszy – w tym okresie. Wykaz powinien uwzględniać lokalizację inwestycji, datę wykonania, powierzchnię projektowanego obiektu, nazwę inwestora. </w:t>
      </w:r>
    </w:p>
    <w:p w14:paraId="73BA9E99" w14:textId="77777777" w:rsidR="00000000" w:rsidRPr="007240DE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b/>
          <w:kern w:val="2"/>
          <w:u w:val="single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07"/>
        <w:gridCol w:w="1810"/>
        <w:gridCol w:w="1675"/>
        <w:gridCol w:w="1535"/>
        <w:gridCol w:w="1812"/>
        <w:gridCol w:w="1624"/>
      </w:tblGrid>
      <w:tr w:rsidR="00441511" w14:paraId="714805CD" w14:textId="77777777" w:rsidTr="00DE26C1">
        <w:tc>
          <w:tcPr>
            <w:tcW w:w="662" w:type="dxa"/>
          </w:tcPr>
          <w:p w14:paraId="5963380F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4E6A879E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67E18F03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Lp</w:t>
            </w:r>
          </w:p>
        </w:tc>
        <w:tc>
          <w:tcPr>
            <w:tcW w:w="2020" w:type="dxa"/>
          </w:tcPr>
          <w:p w14:paraId="53386564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35969E79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6E4A4612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Nazwa inwestora</w:t>
            </w:r>
          </w:p>
        </w:tc>
        <w:tc>
          <w:tcPr>
            <w:tcW w:w="1821" w:type="dxa"/>
          </w:tcPr>
          <w:p w14:paraId="326F10A2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69DDE680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Lokalizacja inwestycji</w:t>
            </w:r>
          </w:p>
        </w:tc>
        <w:tc>
          <w:tcPr>
            <w:tcW w:w="1559" w:type="dxa"/>
          </w:tcPr>
          <w:p w14:paraId="00E09991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Data wykonania studium wykonalności</w:t>
            </w:r>
          </w:p>
        </w:tc>
        <w:tc>
          <w:tcPr>
            <w:tcW w:w="1843" w:type="dxa"/>
          </w:tcPr>
          <w:p w14:paraId="436FF3B7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 xml:space="preserve">Powierzchnia użytkowa  projektowanego budynku </w:t>
            </w:r>
          </w:p>
          <w:p w14:paraId="38E59B7C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14:paraId="5B8AA77B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Sposób użytkowania budynku użyteczności publicznej</w:t>
            </w:r>
          </w:p>
        </w:tc>
      </w:tr>
      <w:tr w:rsidR="00441511" w14:paraId="345BBB52" w14:textId="77777777" w:rsidTr="00DE26C1">
        <w:tc>
          <w:tcPr>
            <w:tcW w:w="662" w:type="dxa"/>
          </w:tcPr>
          <w:p w14:paraId="73138DCB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1.</w:t>
            </w:r>
          </w:p>
        </w:tc>
        <w:tc>
          <w:tcPr>
            <w:tcW w:w="2020" w:type="dxa"/>
          </w:tcPr>
          <w:p w14:paraId="50339C8E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2.</w:t>
            </w:r>
          </w:p>
        </w:tc>
        <w:tc>
          <w:tcPr>
            <w:tcW w:w="1821" w:type="dxa"/>
          </w:tcPr>
          <w:p w14:paraId="6709DE82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14:paraId="00AA02CA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14:paraId="15399F88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14:paraId="5EA9D4F6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6.</w:t>
            </w:r>
          </w:p>
        </w:tc>
      </w:tr>
      <w:tr w:rsidR="00441511" w14:paraId="4C3067EA" w14:textId="77777777" w:rsidTr="00DE26C1">
        <w:trPr>
          <w:trHeight w:val="1270"/>
        </w:trPr>
        <w:tc>
          <w:tcPr>
            <w:tcW w:w="662" w:type="dxa"/>
          </w:tcPr>
          <w:p w14:paraId="3E2E01C5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0606B943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1.</w:t>
            </w:r>
          </w:p>
        </w:tc>
        <w:tc>
          <w:tcPr>
            <w:tcW w:w="2020" w:type="dxa"/>
          </w:tcPr>
          <w:p w14:paraId="4AFDF8E2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21" w:type="dxa"/>
          </w:tcPr>
          <w:p w14:paraId="0C41E320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B3011D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3EA21C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DDC736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41511" w14:paraId="42A17E6A" w14:textId="77777777" w:rsidTr="00DE26C1">
        <w:trPr>
          <w:trHeight w:val="1261"/>
        </w:trPr>
        <w:tc>
          <w:tcPr>
            <w:tcW w:w="662" w:type="dxa"/>
          </w:tcPr>
          <w:p w14:paraId="780F5B3D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002C2E32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2.</w:t>
            </w:r>
          </w:p>
        </w:tc>
        <w:tc>
          <w:tcPr>
            <w:tcW w:w="2020" w:type="dxa"/>
          </w:tcPr>
          <w:p w14:paraId="39F4F188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21" w:type="dxa"/>
          </w:tcPr>
          <w:p w14:paraId="04E2BF2F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CD2899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B23BD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B6DF4E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41511" w14:paraId="6CEAAFA0" w14:textId="77777777" w:rsidTr="00DE26C1">
        <w:trPr>
          <w:trHeight w:val="1263"/>
        </w:trPr>
        <w:tc>
          <w:tcPr>
            <w:tcW w:w="662" w:type="dxa"/>
          </w:tcPr>
          <w:p w14:paraId="487B827F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454A21BF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3.</w:t>
            </w:r>
          </w:p>
        </w:tc>
        <w:tc>
          <w:tcPr>
            <w:tcW w:w="2020" w:type="dxa"/>
          </w:tcPr>
          <w:p w14:paraId="47FD6D89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21" w:type="dxa"/>
          </w:tcPr>
          <w:p w14:paraId="605FEFBE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7D3718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B78336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31933F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026081DE" w14:textId="77777777" w:rsidR="00000000" w:rsidRPr="007240DE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</w:p>
    <w:p w14:paraId="4B62D520" w14:textId="77777777" w:rsidR="00000000" w:rsidRPr="007240DE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  <w:r w:rsidRPr="007240DE">
        <w:rPr>
          <w:rFonts w:eastAsia="Times New Roman" w:cstheme="minorHAnsi"/>
          <w:kern w:val="2"/>
        </w:rPr>
        <w:t>Data: ..................................... r.</w:t>
      </w:r>
    </w:p>
    <w:p w14:paraId="2996FE4D" w14:textId="77777777" w:rsidR="00000000" w:rsidRPr="007240DE" w:rsidRDefault="00000000" w:rsidP="00651367">
      <w:pPr>
        <w:widowControl w:val="0"/>
        <w:suppressAutoHyphens/>
        <w:spacing w:after="0" w:line="240" w:lineRule="auto"/>
        <w:ind w:left="4678"/>
        <w:jc w:val="both"/>
        <w:rPr>
          <w:rFonts w:eastAsia="Calibri" w:cstheme="minorHAnsi"/>
          <w:kern w:val="2"/>
        </w:rPr>
      </w:pPr>
      <w:r w:rsidRPr="007240DE">
        <w:rPr>
          <w:rFonts w:eastAsia="Times New Roman" w:cstheme="minorHAnsi"/>
          <w:i/>
          <w:iCs/>
          <w:kern w:val="2"/>
        </w:rPr>
        <w:t>…………………………..……………………</w:t>
      </w:r>
    </w:p>
    <w:p w14:paraId="20A69A01" w14:textId="77777777" w:rsidR="00000000" w:rsidRDefault="00000000" w:rsidP="00651367">
      <w:pPr>
        <w:suppressAutoHyphens/>
        <w:spacing w:after="0" w:line="240" w:lineRule="auto"/>
        <w:ind w:left="2832"/>
        <w:jc w:val="center"/>
        <w:rPr>
          <w:rFonts w:eastAsia="Times New Roman" w:cstheme="minorHAnsi"/>
          <w:kern w:val="2"/>
          <w:lang w:eastAsia="pl-PL"/>
        </w:rPr>
      </w:pPr>
      <w:r w:rsidRPr="008F7FD6">
        <w:rPr>
          <w:rFonts w:eastAsia="Times New Roman" w:cstheme="minorHAnsi"/>
          <w:kern w:val="2"/>
          <w:lang w:eastAsia="pl-PL"/>
        </w:rPr>
        <w:t xml:space="preserve">podpis Wykonawcy </w:t>
      </w:r>
      <w:r>
        <w:rPr>
          <w:rFonts w:eastAsia="Times New Roman" w:cstheme="minorHAnsi"/>
          <w:kern w:val="2"/>
          <w:lang w:eastAsia="pl-PL"/>
        </w:rPr>
        <w:t>–</w:t>
      </w:r>
      <w:r w:rsidRPr="008F7FD6">
        <w:rPr>
          <w:rFonts w:eastAsia="Times New Roman" w:cstheme="minorHAnsi"/>
          <w:kern w:val="2"/>
          <w:lang w:eastAsia="pl-PL"/>
        </w:rPr>
        <w:t xml:space="preserve"> osoby/osób</w:t>
      </w:r>
    </w:p>
    <w:p w14:paraId="326EDD86" w14:textId="77777777" w:rsidR="00000000" w:rsidRPr="007240DE" w:rsidRDefault="00000000" w:rsidP="00651367">
      <w:pPr>
        <w:suppressAutoHyphens/>
        <w:spacing w:after="0" w:line="240" w:lineRule="auto"/>
        <w:ind w:left="2832"/>
        <w:jc w:val="center"/>
        <w:rPr>
          <w:rFonts w:eastAsia="Calibri" w:cstheme="minorHAnsi"/>
          <w:kern w:val="2"/>
        </w:rPr>
      </w:pPr>
      <w:r w:rsidRPr="008F7FD6">
        <w:rPr>
          <w:rFonts w:eastAsia="Times New Roman" w:cstheme="minorHAnsi"/>
          <w:kern w:val="2"/>
          <w:lang w:eastAsia="pl-PL"/>
        </w:rPr>
        <w:t>uprawnionej/nych</w:t>
      </w:r>
    </w:p>
    <w:p w14:paraId="62352A41" w14:textId="77777777" w:rsidR="00000000" w:rsidRPr="007240DE" w:rsidRDefault="00000000" w:rsidP="00651367">
      <w:pPr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sz w:val="24"/>
          <w:szCs w:val="24"/>
          <w:lang w:eastAsia="pl-PL"/>
        </w:rPr>
      </w:pPr>
    </w:p>
    <w:p w14:paraId="2CA2F1E1" w14:textId="77777777" w:rsidR="00000000" w:rsidRPr="007240DE" w:rsidRDefault="00000000" w:rsidP="00651367">
      <w:pPr>
        <w:suppressAutoHyphens/>
        <w:spacing w:after="0" w:line="240" w:lineRule="auto"/>
        <w:ind w:left="426"/>
        <w:contextualSpacing/>
        <w:jc w:val="right"/>
        <w:rPr>
          <w:rFonts w:eastAsia="Calibri" w:cstheme="minorHAnsi"/>
          <w:b/>
          <w:kern w:val="2"/>
        </w:rPr>
      </w:pPr>
      <w:r w:rsidRPr="007240DE">
        <w:rPr>
          <w:rFonts w:eastAsia="Calibri" w:cstheme="minorHAnsi"/>
          <w:kern w:val="2"/>
          <w:sz w:val="16"/>
          <w:szCs w:val="16"/>
        </w:rPr>
        <w:br w:type="page"/>
      </w:r>
      <w:r w:rsidRPr="007240DE">
        <w:rPr>
          <w:rFonts w:eastAsia="Times New Roman" w:cstheme="minorHAnsi"/>
          <w:b/>
          <w:kern w:val="2"/>
          <w:lang w:eastAsia="ar-SA"/>
        </w:rPr>
        <w:lastRenderedPageBreak/>
        <w:t>Załącznik nr 6 do zaproszenia</w:t>
      </w:r>
    </w:p>
    <w:p w14:paraId="02261EA8" w14:textId="77777777" w:rsidR="00000000" w:rsidRPr="007240DE" w:rsidRDefault="00000000" w:rsidP="00651367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2"/>
        </w:rPr>
      </w:pPr>
    </w:p>
    <w:p w14:paraId="0B72C550" w14:textId="77777777" w:rsidR="00000000" w:rsidRPr="007240DE" w:rsidRDefault="00000000" w:rsidP="00651367">
      <w:pPr>
        <w:suppressAutoHyphens/>
        <w:spacing w:after="0" w:line="240" w:lineRule="auto"/>
        <w:ind w:left="142"/>
        <w:jc w:val="both"/>
        <w:rPr>
          <w:rFonts w:eastAsia="Calibri" w:cstheme="minorHAnsi"/>
          <w:kern w:val="2"/>
        </w:rPr>
      </w:pPr>
      <w:r w:rsidRPr="007240DE">
        <w:rPr>
          <w:rFonts w:eastAsia="Times New Roman" w:cstheme="minorHAnsi"/>
          <w:kern w:val="2"/>
          <w:lang w:eastAsia="pl-PL"/>
        </w:rPr>
        <w:t xml:space="preserve">Wykaz wykonanych w ciągu ostatnich </w:t>
      </w:r>
      <w:r>
        <w:rPr>
          <w:rFonts w:eastAsia="Times New Roman" w:cstheme="minorHAnsi"/>
          <w:kern w:val="2"/>
          <w:lang w:eastAsia="pl-PL"/>
        </w:rPr>
        <w:t>3</w:t>
      </w:r>
      <w:r w:rsidRPr="007240DE">
        <w:rPr>
          <w:rFonts w:eastAsia="Times New Roman" w:cstheme="minorHAnsi"/>
          <w:kern w:val="2"/>
          <w:lang w:eastAsia="pl-PL"/>
        </w:rPr>
        <w:t xml:space="preserve"> lat usług </w:t>
      </w:r>
      <w:r>
        <w:rPr>
          <w:rFonts w:eastAsia="Times New Roman" w:cstheme="minorHAnsi"/>
          <w:kern w:val="2"/>
          <w:lang w:eastAsia="pl-PL"/>
        </w:rPr>
        <w:t>–</w:t>
      </w:r>
      <w:r w:rsidRPr="007240DE">
        <w:rPr>
          <w:rFonts w:eastAsia="Times New Roman" w:cstheme="minorHAnsi"/>
          <w:kern w:val="2"/>
          <w:lang w:eastAsia="pl-PL"/>
        </w:rPr>
        <w:t xml:space="preserve"> zgodnie z warunkami zaproszenia dla  </w:t>
      </w:r>
      <w:r w:rsidRPr="007240DE">
        <w:rPr>
          <w:rFonts w:eastAsia="Times New Roman" w:cstheme="minorHAnsi"/>
          <w:b/>
          <w:kern w:val="2"/>
          <w:lang w:eastAsia="pl-PL"/>
        </w:rPr>
        <w:t xml:space="preserve">części 2: </w:t>
      </w:r>
      <w:r w:rsidRPr="007240DE">
        <w:rPr>
          <w:rFonts w:eastAsia="Calibri" w:cstheme="minorHAnsi"/>
          <w:color w:val="000000"/>
          <w:kern w:val="2"/>
          <w:lang w:eastAsia="pl-PL"/>
        </w:rPr>
        <w:t xml:space="preserve">opracowanie programu funkcjonalno-użytkowego dla inwestycji pn. </w:t>
      </w:r>
      <w:r w:rsidRPr="007240DE">
        <w:rPr>
          <w:rFonts w:eastAsia="Times New Roman" w:cstheme="minorHAnsi"/>
          <w:kern w:val="2"/>
          <w:lang w:eastAsia="pl-PL"/>
        </w:rPr>
        <w:t>Budowa Dyspozytorni Medycznej w Gdańsku na potrzeby systemu Państwowego Ratownictwa Medycznego</w:t>
      </w:r>
      <w:r w:rsidRPr="007240DE">
        <w:rPr>
          <w:rFonts w:eastAsia="Times New Roman" w:cstheme="minorHAnsi"/>
          <w:i/>
          <w:iCs/>
          <w:kern w:val="2"/>
          <w:lang w:eastAsia="pl-PL"/>
        </w:rPr>
        <w:t>.</w:t>
      </w:r>
    </w:p>
    <w:p w14:paraId="4D083CF8" w14:textId="77777777" w:rsidR="00000000" w:rsidRPr="007240DE" w:rsidRDefault="00000000" w:rsidP="00651367">
      <w:pPr>
        <w:suppressAutoHyphens/>
        <w:spacing w:after="0" w:line="240" w:lineRule="auto"/>
        <w:ind w:left="1276"/>
        <w:jc w:val="both"/>
        <w:rPr>
          <w:rFonts w:eastAsia="Calibri" w:cstheme="minorHAnsi"/>
          <w:kern w:val="2"/>
        </w:rPr>
      </w:pPr>
      <w:r w:rsidRPr="007240DE">
        <w:rPr>
          <w:rFonts w:eastAsia="Times New Roman" w:cstheme="minorHAnsi"/>
          <w:b/>
          <w:kern w:val="2"/>
          <w:lang w:eastAsia="pl-PL"/>
        </w:rPr>
        <w:t>Wykaz powinien zawierać wykonanie co najmniej 2 programów funkcjonalno-użytkowych</w:t>
      </w:r>
      <w:r w:rsidRPr="007240DE">
        <w:rPr>
          <w:rFonts w:eastAsia="Times New Roman" w:cstheme="minorHAnsi"/>
          <w:kern w:val="2"/>
          <w:lang w:eastAsia="pl-PL"/>
        </w:rPr>
        <w:t xml:space="preserve"> dla budynków użyteczności publicznej</w:t>
      </w:r>
      <w:r>
        <w:rPr>
          <w:rStyle w:val="Odwoanieprzypisudolnego"/>
          <w:rFonts w:eastAsia="Times New Roman" w:cstheme="minorHAnsi"/>
          <w:kern w:val="2"/>
          <w:lang w:eastAsia="pl-PL"/>
        </w:rPr>
        <w:footnoteReference w:id="3"/>
      </w:r>
      <w:r w:rsidRPr="007240DE">
        <w:rPr>
          <w:rFonts w:eastAsia="Times New Roman" w:cstheme="minorHAnsi"/>
          <w:kern w:val="2"/>
          <w:lang w:eastAsia="pl-PL"/>
        </w:rPr>
        <w:t xml:space="preserve"> o pow. użytkowej min. 1.000 m2</w:t>
      </w:r>
      <w:r>
        <w:rPr>
          <w:rStyle w:val="Odwoanieprzypisudolnego"/>
          <w:rFonts w:eastAsia="Times New Roman" w:cstheme="minorHAnsi"/>
          <w:kern w:val="2"/>
          <w:lang w:eastAsia="pl-PL"/>
        </w:rPr>
        <w:footnoteReference w:id="4"/>
      </w:r>
      <w:r w:rsidRPr="007240DE">
        <w:rPr>
          <w:rFonts w:eastAsia="Times New Roman" w:cstheme="minorHAnsi"/>
          <w:kern w:val="2"/>
          <w:lang w:eastAsia="pl-PL"/>
        </w:rPr>
        <w:t xml:space="preserve">  wykonanych w ciągu ostatnich </w:t>
      </w:r>
      <w:r>
        <w:rPr>
          <w:rFonts w:eastAsia="Times New Roman" w:cstheme="minorHAnsi"/>
          <w:kern w:val="2"/>
          <w:lang w:eastAsia="pl-PL"/>
        </w:rPr>
        <w:t>3</w:t>
      </w:r>
      <w:r w:rsidRPr="007240DE">
        <w:rPr>
          <w:rFonts w:eastAsia="Times New Roman" w:cstheme="minorHAnsi"/>
          <w:kern w:val="2"/>
          <w:lang w:eastAsia="pl-PL"/>
        </w:rPr>
        <w:t xml:space="preserve"> lat, a jeżeli okres prowadzenia działalności jest krótszy – w tym okresie. Wykaz powinien uwzględniać lokalizację inwestycji, datę wykonania, powierzchnię projektowanego obiektu, nazwę inwestora. </w:t>
      </w:r>
    </w:p>
    <w:p w14:paraId="5017DBB0" w14:textId="77777777" w:rsidR="00000000" w:rsidRPr="007240DE" w:rsidRDefault="00000000" w:rsidP="00651367">
      <w:pPr>
        <w:suppressAutoHyphens/>
        <w:spacing w:after="0" w:line="240" w:lineRule="auto"/>
        <w:jc w:val="both"/>
        <w:rPr>
          <w:rFonts w:eastAsia="Times New Roman" w:cstheme="minorHAnsi"/>
          <w:b/>
          <w:kern w:val="2"/>
          <w:u w:val="single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07"/>
        <w:gridCol w:w="1808"/>
        <w:gridCol w:w="1674"/>
        <w:gridCol w:w="1539"/>
        <w:gridCol w:w="1812"/>
        <w:gridCol w:w="1623"/>
      </w:tblGrid>
      <w:tr w:rsidR="00441511" w14:paraId="51C2560D" w14:textId="77777777" w:rsidTr="00DE26C1">
        <w:tc>
          <w:tcPr>
            <w:tcW w:w="662" w:type="dxa"/>
          </w:tcPr>
          <w:p w14:paraId="3E53C52E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2EC0522C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231D415F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Lp</w:t>
            </w:r>
          </w:p>
        </w:tc>
        <w:tc>
          <w:tcPr>
            <w:tcW w:w="2020" w:type="dxa"/>
          </w:tcPr>
          <w:p w14:paraId="346195C1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1EBAE874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03746DBB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Nazwa inwestora</w:t>
            </w:r>
          </w:p>
        </w:tc>
        <w:tc>
          <w:tcPr>
            <w:tcW w:w="1821" w:type="dxa"/>
          </w:tcPr>
          <w:p w14:paraId="24A24C44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0154A26D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Lokalizacja inwestycji</w:t>
            </w:r>
          </w:p>
        </w:tc>
        <w:tc>
          <w:tcPr>
            <w:tcW w:w="1559" w:type="dxa"/>
          </w:tcPr>
          <w:p w14:paraId="26E7DB48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Data wykonania programu funkcjonalno-użytkowego</w:t>
            </w:r>
          </w:p>
        </w:tc>
        <w:tc>
          <w:tcPr>
            <w:tcW w:w="1843" w:type="dxa"/>
          </w:tcPr>
          <w:p w14:paraId="27D42F07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 xml:space="preserve">Powierzchnia użytkowa  projektowanego budynku </w:t>
            </w:r>
          </w:p>
          <w:p w14:paraId="121CE4AB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14:paraId="797D2A07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Sposób użytkowania budynku użyteczności publicznej</w:t>
            </w:r>
          </w:p>
        </w:tc>
      </w:tr>
      <w:tr w:rsidR="00441511" w14:paraId="0E116084" w14:textId="77777777" w:rsidTr="00DE26C1">
        <w:tc>
          <w:tcPr>
            <w:tcW w:w="662" w:type="dxa"/>
          </w:tcPr>
          <w:p w14:paraId="276C0A90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1.</w:t>
            </w:r>
          </w:p>
        </w:tc>
        <w:tc>
          <w:tcPr>
            <w:tcW w:w="2020" w:type="dxa"/>
          </w:tcPr>
          <w:p w14:paraId="76DE07FB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2.</w:t>
            </w:r>
          </w:p>
        </w:tc>
        <w:tc>
          <w:tcPr>
            <w:tcW w:w="1821" w:type="dxa"/>
          </w:tcPr>
          <w:p w14:paraId="3EE527F0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14:paraId="7839F07C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14:paraId="61CBBE21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14:paraId="6049E635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kern w:val="2"/>
                <w:sz w:val="22"/>
                <w:szCs w:val="22"/>
              </w:rPr>
              <w:t>6.</w:t>
            </w:r>
          </w:p>
        </w:tc>
      </w:tr>
      <w:tr w:rsidR="00441511" w14:paraId="3DFD8AE9" w14:textId="77777777" w:rsidTr="00DE26C1">
        <w:trPr>
          <w:trHeight w:val="1270"/>
        </w:trPr>
        <w:tc>
          <w:tcPr>
            <w:tcW w:w="662" w:type="dxa"/>
          </w:tcPr>
          <w:p w14:paraId="4BB05296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465D2BE5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1.</w:t>
            </w:r>
          </w:p>
        </w:tc>
        <w:tc>
          <w:tcPr>
            <w:tcW w:w="2020" w:type="dxa"/>
          </w:tcPr>
          <w:p w14:paraId="7F69BD24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21" w:type="dxa"/>
          </w:tcPr>
          <w:p w14:paraId="1689FCD3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B4F01C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6C4AA0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77978C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41511" w14:paraId="7EE38D43" w14:textId="77777777" w:rsidTr="00DE26C1">
        <w:trPr>
          <w:trHeight w:val="1261"/>
        </w:trPr>
        <w:tc>
          <w:tcPr>
            <w:tcW w:w="662" w:type="dxa"/>
          </w:tcPr>
          <w:p w14:paraId="42C6D733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613A8F19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2.</w:t>
            </w:r>
          </w:p>
        </w:tc>
        <w:tc>
          <w:tcPr>
            <w:tcW w:w="2020" w:type="dxa"/>
          </w:tcPr>
          <w:p w14:paraId="1E90AE8A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21" w:type="dxa"/>
          </w:tcPr>
          <w:p w14:paraId="2F84B2A9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C6BEA9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D14E4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672AD8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  <w:tr w:rsidR="00441511" w14:paraId="180E7606" w14:textId="77777777" w:rsidTr="00DE26C1">
        <w:trPr>
          <w:trHeight w:val="1263"/>
        </w:trPr>
        <w:tc>
          <w:tcPr>
            <w:tcW w:w="662" w:type="dxa"/>
          </w:tcPr>
          <w:p w14:paraId="7AAF39A6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</w:p>
          <w:p w14:paraId="2F438E51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</w:pPr>
            <w:r w:rsidRPr="007240DE">
              <w:rPr>
                <w:rFonts w:asciiTheme="minorHAnsi" w:hAnsiTheme="minorHAnsi" w:cstheme="minorHAnsi"/>
                <w:b/>
                <w:kern w:val="2"/>
                <w:sz w:val="22"/>
                <w:szCs w:val="22"/>
              </w:rPr>
              <w:t>3.</w:t>
            </w:r>
          </w:p>
        </w:tc>
        <w:tc>
          <w:tcPr>
            <w:tcW w:w="2020" w:type="dxa"/>
          </w:tcPr>
          <w:p w14:paraId="4DB77A63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21" w:type="dxa"/>
          </w:tcPr>
          <w:p w14:paraId="12DF1450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1B0D91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E4389D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5C96B5" w14:textId="77777777" w:rsidR="00000000" w:rsidRPr="007240DE" w:rsidRDefault="00000000" w:rsidP="00DE26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7DD2769A" w14:textId="77777777" w:rsidR="00000000" w:rsidRPr="007240DE" w:rsidRDefault="00000000" w:rsidP="00651367">
      <w:pPr>
        <w:suppressAutoHyphens/>
        <w:spacing w:after="0" w:line="240" w:lineRule="auto"/>
        <w:rPr>
          <w:rFonts w:eastAsia="Calibri" w:cstheme="minorHAnsi"/>
          <w:kern w:val="2"/>
        </w:rPr>
      </w:pPr>
    </w:p>
    <w:p w14:paraId="0E1CFB84" w14:textId="77777777" w:rsidR="00000000" w:rsidRPr="007240DE" w:rsidRDefault="00000000" w:rsidP="00651367">
      <w:pPr>
        <w:suppressAutoHyphens/>
        <w:spacing w:after="0" w:line="240" w:lineRule="auto"/>
        <w:rPr>
          <w:rFonts w:eastAsia="Calibri" w:cstheme="minorHAnsi"/>
          <w:kern w:val="2"/>
        </w:rPr>
      </w:pPr>
    </w:p>
    <w:p w14:paraId="08E9BD51" w14:textId="77777777" w:rsidR="00000000" w:rsidRPr="007240DE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</w:p>
    <w:p w14:paraId="0A106F0C" w14:textId="77777777" w:rsidR="00000000" w:rsidRPr="007240DE" w:rsidRDefault="00000000" w:rsidP="00651367">
      <w:pPr>
        <w:widowControl w:val="0"/>
        <w:suppressAutoHyphens/>
        <w:spacing w:after="0" w:line="240" w:lineRule="auto"/>
        <w:ind w:left="283" w:hanging="357"/>
        <w:jc w:val="both"/>
        <w:rPr>
          <w:rFonts w:eastAsia="Times New Roman" w:cstheme="minorHAnsi"/>
          <w:kern w:val="2"/>
        </w:rPr>
      </w:pPr>
      <w:r w:rsidRPr="007240DE">
        <w:rPr>
          <w:rFonts w:eastAsia="Times New Roman" w:cstheme="minorHAnsi"/>
          <w:kern w:val="2"/>
        </w:rPr>
        <w:t>Data: ..................................... r.</w:t>
      </w:r>
    </w:p>
    <w:p w14:paraId="3380CFB0" w14:textId="77777777" w:rsidR="00000000" w:rsidRPr="007240DE" w:rsidRDefault="00000000" w:rsidP="00651367">
      <w:pPr>
        <w:widowControl w:val="0"/>
        <w:suppressAutoHyphens/>
        <w:spacing w:after="0" w:line="240" w:lineRule="auto"/>
        <w:ind w:left="5386"/>
        <w:jc w:val="both"/>
        <w:rPr>
          <w:rFonts w:eastAsia="Calibri" w:cstheme="minorHAnsi"/>
          <w:kern w:val="2"/>
        </w:rPr>
      </w:pPr>
      <w:r w:rsidRPr="007240DE">
        <w:rPr>
          <w:rFonts w:eastAsia="Times New Roman" w:cstheme="minorHAnsi"/>
          <w:i/>
          <w:iCs/>
          <w:kern w:val="2"/>
        </w:rPr>
        <w:t>…………………………..……………………</w:t>
      </w:r>
    </w:p>
    <w:p w14:paraId="6FAC72D8" w14:textId="77777777" w:rsidR="00000000" w:rsidRDefault="00000000" w:rsidP="00651367">
      <w:pPr>
        <w:suppressAutoHyphens/>
        <w:spacing w:after="0" w:line="240" w:lineRule="auto"/>
        <w:ind w:left="4248"/>
        <w:jc w:val="center"/>
        <w:rPr>
          <w:rFonts w:eastAsia="Times New Roman" w:cstheme="minorHAnsi"/>
          <w:kern w:val="2"/>
          <w:lang w:eastAsia="pl-PL"/>
        </w:rPr>
      </w:pPr>
      <w:r w:rsidRPr="007240DE">
        <w:rPr>
          <w:rFonts w:eastAsia="Times New Roman" w:cstheme="minorHAnsi"/>
          <w:kern w:val="2"/>
          <w:lang w:eastAsia="pl-PL"/>
        </w:rPr>
        <w:t xml:space="preserve">podpis Wykonawcy </w:t>
      </w:r>
      <w:r>
        <w:rPr>
          <w:rFonts w:eastAsia="Times New Roman" w:cstheme="minorHAnsi"/>
          <w:kern w:val="2"/>
          <w:lang w:eastAsia="pl-PL"/>
        </w:rPr>
        <w:t>–</w:t>
      </w:r>
      <w:r w:rsidRPr="007240DE">
        <w:rPr>
          <w:rFonts w:eastAsia="Times New Roman" w:cstheme="minorHAnsi"/>
          <w:kern w:val="2"/>
          <w:lang w:eastAsia="pl-PL"/>
        </w:rPr>
        <w:t xml:space="preserve"> osoby/osób</w:t>
      </w:r>
    </w:p>
    <w:p w14:paraId="45BEB57D" w14:textId="77777777" w:rsidR="00000000" w:rsidRPr="007240DE" w:rsidRDefault="00000000" w:rsidP="00651367">
      <w:pPr>
        <w:suppressAutoHyphens/>
        <w:spacing w:after="0" w:line="240" w:lineRule="auto"/>
        <w:ind w:left="4248"/>
        <w:jc w:val="center"/>
        <w:rPr>
          <w:rFonts w:eastAsia="Calibri" w:cstheme="minorHAnsi"/>
          <w:kern w:val="2"/>
        </w:rPr>
      </w:pPr>
      <w:r w:rsidRPr="007240DE">
        <w:rPr>
          <w:rFonts w:eastAsia="Times New Roman" w:cstheme="minorHAnsi"/>
          <w:kern w:val="2"/>
          <w:lang w:eastAsia="pl-PL"/>
        </w:rPr>
        <w:t>uprawnionej/nych</w:t>
      </w:r>
    </w:p>
    <w:p w14:paraId="40456157" w14:textId="77777777" w:rsidR="00000000" w:rsidRPr="007240DE" w:rsidRDefault="00000000" w:rsidP="00651367">
      <w:pPr>
        <w:suppressAutoHyphens/>
        <w:spacing w:after="0" w:line="240" w:lineRule="auto"/>
        <w:contextualSpacing/>
        <w:jc w:val="both"/>
        <w:rPr>
          <w:rFonts w:eastAsia="Calibri" w:cstheme="minorHAnsi"/>
          <w:kern w:val="2"/>
          <w:sz w:val="16"/>
          <w:szCs w:val="16"/>
        </w:rPr>
      </w:pPr>
    </w:p>
    <w:p w14:paraId="40B413C8" w14:textId="77777777" w:rsidR="00000000" w:rsidRPr="00163DB7" w:rsidRDefault="00000000" w:rsidP="00651367">
      <w:pPr>
        <w:suppressAutoHyphens/>
        <w:spacing w:after="0" w:line="276" w:lineRule="auto"/>
        <w:ind w:left="426"/>
        <w:contextualSpacing/>
        <w:jc w:val="right"/>
        <w:rPr>
          <w:rFonts w:eastAsia="Calibri" w:cstheme="minorHAnsi"/>
          <w:b/>
          <w:kern w:val="2"/>
        </w:rPr>
      </w:pPr>
      <w:r w:rsidRPr="007240DE">
        <w:rPr>
          <w:rFonts w:eastAsia="Times New Roman" w:cstheme="minorHAnsi"/>
          <w:i/>
          <w:iCs/>
          <w:kern w:val="2"/>
          <w:sz w:val="20"/>
          <w:szCs w:val="20"/>
          <w:lang w:eastAsia="pl-PL"/>
        </w:rPr>
        <w:br w:type="page"/>
      </w:r>
      <w:r w:rsidRPr="008F7FD6">
        <w:rPr>
          <w:rFonts w:eastAsia="Times New Roman" w:cstheme="minorHAnsi"/>
          <w:b/>
          <w:kern w:val="2"/>
          <w:lang w:eastAsia="ar-SA"/>
        </w:rPr>
        <w:lastRenderedPageBreak/>
        <w:t xml:space="preserve">Załącznik nr </w:t>
      </w:r>
      <w:r w:rsidRPr="007240DE">
        <w:rPr>
          <w:rFonts w:eastAsia="Times New Roman" w:cstheme="minorHAnsi"/>
          <w:b/>
          <w:kern w:val="2"/>
          <w:lang w:eastAsia="ar-SA"/>
        </w:rPr>
        <w:t>7</w:t>
      </w:r>
      <w:r w:rsidRPr="008F7FD6">
        <w:rPr>
          <w:rFonts w:eastAsia="Times New Roman" w:cstheme="minorHAnsi"/>
          <w:b/>
          <w:kern w:val="2"/>
          <w:lang w:eastAsia="ar-SA"/>
        </w:rPr>
        <w:t xml:space="preserve"> </w:t>
      </w:r>
      <w:r w:rsidRPr="007240DE">
        <w:rPr>
          <w:rFonts w:eastAsia="Times New Roman" w:cstheme="minorHAnsi"/>
          <w:b/>
          <w:kern w:val="2"/>
          <w:lang w:eastAsia="ar-SA"/>
        </w:rPr>
        <w:t>d</w:t>
      </w:r>
      <w:r w:rsidRPr="008F7FD6">
        <w:rPr>
          <w:rFonts w:eastAsia="Times New Roman" w:cstheme="minorHAnsi"/>
          <w:b/>
          <w:kern w:val="2"/>
          <w:lang w:eastAsia="ar-SA"/>
        </w:rPr>
        <w:t>o zaproszenia</w:t>
      </w:r>
    </w:p>
    <w:p w14:paraId="5767BCF1" w14:textId="77777777" w:rsidR="00000000" w:rsidRDefault="00000000" w:rsidP="00651367">
      <w:pPr>
        <w:suppressAutoHyphens/>
        <w:spacing w:after="0" w:line="276" w:lineRule="auto"/>
        <w:rPr>
          <w:rFonts w:eastAsia="Times New Roman" w:cstheme="minorHAnsi"/>
          <w:kern w:val="2"/>
          <w:lang w:eastAsia="ar-SA"/>
        </w:rPr>
      </w:pPr>
      <w:r w:rsidRPr="00163DB7">
        <w:rPr>
          <w:rFonts w:eastAsia="Times New Roman" w:cstheme="minorHAnsi"/>
          <w:kern w:val="2"/>
          <w:lang w:eastAsia="ar-SA"/>
        </w:rPr>
        <w:t>Wniosek Wykonawcy o udostępnienie uzupełnienia wyłączonego opisu przedmiotu zamówienia.</w:t>
      </w:r>
    </w:p>
    <w:p w14:paraId="41C848DC" w14:textId="77777777" w:rsidR="00000000" w:rsidRDefault="00000000" w:rsidP="00651367">
      <w:pPr>
        <w:suppressAutoHyphens/>
        <w:spacing w:after="0" w:line="276" w:lineRule="auto"/>
        <w:rPr>
          <w:rFonts w:eastAsia="Times New Roman" w:cstheme="minorHAnsi"/>
          <w:kern w:val="2"/>
          <w:lang w:eastAsia="ar-SA"/>
        </w:rPr>
      </w:pPr>
    </w:p>
    <w:p w14:paraId="3B9FFB8F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03827C69" w14:textId="77777777" w:rsidR="00000000" w:rsidRDefault="00000000" w:rsidP="00651367">
      <w:pPr>
        <w:suppressAutoHyphens/>
        <w:spacing w:after="0" w:line="276" w:lineRule="auto"/>
        <w:jc w:val="right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>…………………………., dnia ……………………………….</w:t>
      </w:r>
    </w:p>
    <w:p w14:paraId="3FEB8B5B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4A4DF946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2C60DCC1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1B01A84A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 xml:space="preserve">……………………..…………………………..……………… </w:t>
      </w:r>
    </w:p>
    <w:p w14:paraId="29A1DFFF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>Firma</w:t>
      </w:r>
      <w:r>
        <w:rPr>
          <w:rFonts w:eastAsia="Calibri" w:cstheme="minorHAnsi"/>
          <w:kern w:val="2"/>
        </w:rPr>
        <w:t>, adres,</w:t>
      </w:r>
      <w:r w:rsidRPr="00163DB7">
        <w:rPr>
          <w:rFonts w:eastAsia="Calibri" w:cstheme="minorHAnsi"/>
          <w:kern w:val="2"/>
        </w:rPr>
        <w:t xml:space="preserve"> NIP, REGON</w:t>
      </w:r>
    </w:p>
    <w:p w14:paraId="421B0D8E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22E3EB36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>...................................................................................................</w:t>
      </w:r>
    </w:p>
    <w:p w14:paraId="1CC33C4E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 xml:space="preserve">imię i nazwisko osoby uprawnionej </w:t>
      </w:r>
    </w:p>
    <w:p w14:paraId="08ED2CF8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0DE2D527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 xml:space="preserve">.................................................................................................... </w:t>
      </w:r>
    </w:p>
    <w:p w14:paraId="5217EF57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>Nr PESEL albo nr DO/Paszportu</w:t>
      </w:r>
    </w:p>
    <w:p w14:paraId="7B45C2F4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3E550F7D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 xml:space="preserve"> </w:t>
      </w:r>
    </w:p>
    <w:p w14:paraId="60400A32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 xml:space="preserve">w związku z podjęciem prac, w ramach złożenia oferty: </w:t>
      </w:r>
    </w:p>
    <w:p w14:paraId="13D40D90" w14:textId="77777777" w:rsidR="00000000" w:rsidRDefault="00000000" w:rsidP="00651367">
      <w:pPr>
        <w:suppressAutoHyphens/>
        <w:spacing w:after="0" w:line="276" w:lineRule="auto"/>
        <w:rPr>
          <w:rFonts w:eastAsia="Times New Roman" w:cstheme="minorHAnsi"/>
          <w:kern w:val="2"/>
          <w:lang w:eastAsia="ar-SA"/>
        </w:rPr>
      </w:pPr>
    </w:p>
    <w:p w14:paraId="49190848" w14:textId="77777777" w:rsidR="00000000" w:rsidRPr="00163DB7" w:rsidRDefault="00000000" w:rsidP="00651367">
      <w:pPr>
        <w:suppressAutoHyphens/>
        <w:spacing w:after="0" w:line="276" w:lineRule="auto"/>
        <w:ind w:left="5529"/>
        <w:rPr>
          <w:rFonts w:eastAsia="Calibri" w:cstheme="minorHAnsi"/>
          <w:kern w:val="2"/>
        </w:rPr>
      </w:pPr>
    </w:p>
    <w:p w14:paraId="605F8A1F" w14:textId="77777777" w:rsidR="00000000" w:rsidRPr="009735E0" w:rsidRDefault="00000000" w:rsidP="00651367">
      <w:pPr>
        <w:suppressAutoHyphens/>
        <w:spacing w:after="0" w:line="276" w:lineRule="auto"/>
        <w:ind w:left="5529"/>
        <w:rPr>
          <w:rFonts w:eastAsia="Calibri" w:cstheme="minorHAnsi"/>
          <w:b/>
          <w:bCs/>
          <w:kern w:val="2"/>
          <w:sz w:val="24"/>
          <w:szCs w:val="24"/>
        </w:rPr>
      </w:pPr>
      <w:r w:rsidRPr="009735E0">
        <w:rPr>
          <w:rFonts w:eastAsia="Calibri" w:cstheme="minorHAnsi"/>
          <w:b/>
          <w:bCs/>
          <w:kern w:val="2"/>
          <w:sz w:val="24"/>
          <w:szCs w:val="24"/>
        </w:rPr>
        <w:t xml:space="preserve">Pomorski Urząd Wojewódzki </w:t>
      </w:r>
      <w:r>
        <w:rPr>
          <w:rFonts w:eastAsia="Calibri" w:cstheme="minorHAnsi"/>
          <w:b/>
          <w:bCs/>
          <w:kern w:val="2"/>
          <w:sz w:val="24"/>
          <w:szCs w:val="24"/>
        </w:rPr>
        <w:br/>
      </w:r>
      <w:r w:rsidRPr="009735E0">
        <w:rPr>
          <w:rFonts w:eastAsia="Calibri" w:cstheme="minorHAnsi"/>
          <w:b/>
          <w:bCs/>
          <w:kern w:val="2"/>
          <w:sz w:val="24"/>
          <w:szCs w:val="24"/>
        </w:rPr>
        <w:t>w Gdańsku</w:t>
      </w:r>
    </w:p>
    <w:p w14:paraId="4C42AA8B" w14:textId="77777777" w:rsidR="00000000" w:rsidRPr="009735E0" w:rsidRDefault="00000000" w:rsidP="00651367">
      <w:pPr>
        <w:suppressAutoHyphens/>
        <w:spacing w:after="0" w:line="276" w:lineRule="auto"/>
        <w:ind w:left="5529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9735E0">
        <w:rPr>
          <w:rFonts w:eastAsia="Calibri" w:cstheme="minorHAnsi"/>
          <w:b/>
          <w:bCs/>
          <w:kern w:val="2"/>
          <w:sz w:val="24"/>
          <w:szCs w:val="24"/>
        </w:rPr>
        <w:t>ul. Okopowej 21/27</w:t>
      </w:r>
    </w:p>
    <w:p w14:paraId="349563D3" w14:textId="77777777" w:rsidR="00000000" w:rsidRPr="009735E0" w:rsidRDefault="00000000" w:rsidP="00651367">
      <w:pPr>
        <w:suppressAutoHyphens/>
        <w:spacing w:after="0" w:line="276" w:lineRule="auto"/>
        <w:ind w:left="5529"/>
        <w:rPr>
          <w:rFonts w:eastAsia="Calibri" w:cstheme="minorHAnsi"/>
          <w:b/>
          <w:bCs/>
          <w:kern w:val="2"/>
          <w:sz w:val="24"/>
          <w:szCs w:val="24"/>
        </w:rPr>
      </w:pPr>
      <w:r w:rsidRPr="009735E0">
        <w:rPr>
          <w:rFonts w:eastAsia="Calibri" w:cstheme="minorHAnsi"/>
          <w:b/>
          <w:bCs/>
          <w:kern w:val="2"/>
          <w:sz w:val="24"/>
          <w:szCs w:val="24"/>
        </w:rPr>
        <w:t>80-810 Gdańsk</w:t>
      </w:r>
    </w:p>
    <w:p w14:paraId="62235A82" w14:textId="77777777" w:rsidR="00000000" w:rsidRPr="00163DB7" w:rsidRDefault="00000000" w:rsidP="00651367">
      <w:pPr>
        <w:suppressAutoHyphens/>
        <w:spacing w:after="0" w:line="276" w:lineRule="auto"/>
        <w:rPr>
          <w:rFonts w:eastAsia="Times New Roman" w:cstheme="minorHAnsi"/>
          <w:kern w:val="2"/>
          <w:lang w:eastAsia="ar-SA"/>
        </w:rPr>
      </w:pPr>
    </w:p>
    <w:p w14:paraId="01542AA9" w14:textId="77777777" w:rsidR="00000000" w:rsidRPr="00163DB7" w:rsidRDefault="00000000" w:rsidP="00651367">
      <w:pPr>
        <w:suppressAutoHyphens/>
        <w:spacing w:after="0" w:line="276" w:lineRule="auto"/>
        <w:rPr>
          <w:rFonts w:eastAsia="Times New Roman" w:cstheme="minorHAnsi"/>
          <w:kern w:val="2"/>
          <w:lang w:eastAsia="ar-SA"/>
        </w:rPr>
      </w:pPr>
    </w:p>
    <w:p w14:paraId="14F54B6C" w14:textId="77777777" w:rsidR="00000000" w:rsidRPr="00163DB7" w:rsidRDefault="00000000" w:rsidP="00651367">
      <w:pPr>
        <w:suppressAutoHyphens/>
        <w:spacing w:after="0" w:line="276" w:lineRule="auto"/>
        <w:rPr>
          <w:rFonts w:eastAsia="Times New Roman" w:cstheme="minorHAnsi"/>
          <w:kern w:val="2"/>
          <w:lang w:eastAsia="ar-SA"/>
        </w:rPr>
      </w:pPr>
      <w:r w:rsidRPr="00163DB7">
        <w:rPr>
          <w:rFonts w:eastAsia="Times New Roman" w:cstheme="minorHAnsi"/>
          <w:kern w:val="2"/>
          <w:lang w:eastAsia="ar-SA"/>
        </w:rPr>
        <w:t>W związku z postępowaniu</w:t>
      </w:r>
      <w:r>
        <w:rPr>
          <w:rFonts w:eastAsia="Times New Roman" w:cstheme="minorHAnsi"/>
          <w:kern w:val="2"/>
          <w:lang w:eastAsia="ar-SA"/>
        </w:rPr>
        <w:t xml:space="preserve"> nr …………………………………………</w:t>
      </w:r>
      <w:r w:rsidRPr="00163DB7">
        <w:rPr>
          <w:rFonts w:eastAsia="Times New Roman" w:cstheme="minorHAnsi"/>
          <w:kern w:val="2"/>
          <w:lang w:eastAsia="ar-SA"/>
        </w:rPr>
        <w:t xml:space="preserve"> o udzielenie zamówienia w sprawie</w:t>
      </w:r>
      <w:r>
        <w:rPr>
          <w:rFonts w:eastAsia="Times New Roman" w:cstheme="minorHAnsi"/>
          <w:kern w:val="2"/>
          <w:lang w:eastAsia="ar-SA"/>
        </w:rPr>
        <w:t xml:space="preserve"> wykonania </w:t>
      </w:r>
      <w:r w:rsidRPr="00163DB7">
        <w:rPr>
          <w:rFonts w:eastAsia="Times New Roman" w:cstheme="minorHAnsi"/>
          <w:kern w:val="2"/>
          <w:lang w:eastAsia="ar-SA"/>
        </w:rPr>
        <w:t>:</w:t>
      </w:r>
    </w:p>
    <w:p w14:paraId="215B204A" w14:textId="77777777" w:rsidR="00000000" w:rsidRPr="00163DB7" w:rsidRDefault="00000000" w:rsidP="00651367">
      <w:pPr>
        <w:suppressAutoHyphens/>
        <w:spacing w:after="0" w:line="276" w:lineRule="auto"/>
        <w:contextualSpacing/>
        <w:jc w:val="both"/>
        <w:rPr>
          <w:rFonts w:eastAsia="Times New Roman" w:cstheme="minorHAnsi"/>
          <w:b/>
          <w:bCs/>
          <w:iCs/>
          <w:kern w:val="2"/>
          <w:lang w:eastAsia="pl-PL"/>
        </w:rPr>
      </w:pPr>
      <w:r w:rsidRPr="00163DB7">
        <w:rPr>
          <w:rFonts w:eastAsia="Times New Roman" w:cstheme="minorHAnsi"/>
          <w:b/>
          <w:kern w:val="2"/>
          <w:lang w:eastAsia="pl-PL"/>
        </w:rPr>
        <w:t>części 1</w:t>
      </w:r>
      <w:r>
        <w:rPr>
          <w:rFonts w:eastAsia="Times New Roman" w:cstheme="minorHAnsi"/>
          <w:b/>
          <w:kern w:val="2"/>
          <w:vertAlign w:val="superscript"/>
          <w:lang w:eastAsia="pl-PL"/>
        </w:rPr>
        <w:t xml:space="preserve"> </w:t>
      </w:r>
      <w:r w:rsidRPr="00163DB7">
        <w:rPr>
          <w:rFonts w:eastAsia="Times New Roman" w:cstheme="minorHAnsi"/>
          <w:b/>
          <w:kern w:val="2"/>
          <w:lang w:eastAsia="pl-PL"/>
        </w:rPr>
        <w:t xml:space="preserve">w zakresie studium </w:t>
      </w:r>
      <w:r w:rsidRPr="00163DB7">
        <w:rPr>
          <w:rFonts w:eastAsia="Times New Roman" w:cstheme="minorHAnsi"/>
          <w:b/>
          <w:bCs/>
          <w:iCs/>
          <w:kern w:val="2"/>
          <w:lang w:eastAsia="pl-PL"/>
        </w:rPr>
        <w:t>wykonalności</w:t>
      </w:r>
    </w:p>
    <w:p w14:paraId="3FF282BF" w14:textId="77777777" w:rsidR="00000000" w:rsidRPr="00163DB7" w:rsidRDefault="00000000" w:rsidP="00651367">
      <w:pPr>
        <w:suppressAutoHyphens/>
        <w:spacing w:before="120" w:after="120" w:line="276" w:lineRule="auto"/>
        <w:jc w:val="both"/>
        <w:rPr>
          <w:rFonts w:eastAsia="Times New Roman" w:cstheme="minorHAnsi"/>
          <w:b/>
          <w:bCs/>
          <w:iCs/>
          <w:kern w:val="2"/>
          <w:lang w:eastAsia="pl-PL"/>
        </w:rPr>
      </w:pPr>
      <w:r w:rsidRPr="00163DB7">
        <w:rPr>
          <w:rFonts w:eastAsia="Times New Roman" w:cstheme="minorHAnsi"/>
          <w:b/>
          <w:bCs/>
          <w:iCs/>
          <w:kern w:val="2"/>
          <w:lang w:eastAsia="pl-PL"/>
        </w:rPr>
        <w:t>i/lub</w:t>
      </w:r>
    </w:p>
    <w:p w14:paraId="558EC2FF" w14:textId="77777777" w:rsidR="00000000" w:rsidRPr="00163DB7" w:rsidRDefault="00000000" w:rsidP="00651367">
      <w:pPr>
        <w:suppressAutoHyphens/>
        <w:spacing w:after="0" w:line="276" w:lineRule="auto"/>
        <w:contextualSpacing/>
        <w:jc w:val="both"/>
        <w:rPr>
          <w:rFonts w:eastAsia="Calibri" w:cstheme="minorHAnsi"/>
          <w:b/>
          <w:kern w:val="2"/>
        </w:rPr>
      </w:pPr>
      <w:r w:rsidRPr="00163DB7">
        <w:rPr>
          <w:rFonts w:eastAsia="Times New Roman" w:cstheme="minorHAnsi"/>
          <w:b/>
          <w:kern w:val="2"/>
          <w:lang w:eastAsia="pl-PL"/>
        </w:rPr>
        <w:t>części 2 w zakresie programu funkcjonalno-użytkowego</w:t>
      </w:r>
    </w:p>
    <w:p w14:paraId="60DB9E7B" w14:textId="77777777" w:rsidR="00000000" w:rsidRPr="00163DB7" w:rsidRDefault="00000000" w:rsidP="00651367">
      <w:pPr>
        <w:suppressAutoHyphens/>
        <w:spacing w:after="0" w:line="276" w:lineRule="auto"/>
        <w:contextualSpacing/>
        <w:jc w:val="both"/>
        <w:rPr>
          <w:rFonts w:eastAsia="Times New Roman" w:cstheme="minorHAnsi"/>
          <w:i/>
          <w:iCs/>
          <w:kern w:val="2"/>
          <w:lang w:eastAsia="pl-PL"/>
        </w:rPr>
      </w:pPr>
      <w:r w:rsidRPr="00163DB7">
        <w:rPr>
          <w:rFonts w:eastAsia="Times New Roman" w:cstheme="minorHAnsi"/>
          <w:kern w:val="2"/>
          <w:lang w:eastAsia="pl-PL"/>
        </w:rPr>
        <w:t xml:space="preserve">dla inwestycji realizowanej przez Pomorski Urząd Wojewódzki w Gdańsku pn. </w:t>
      </w:r>
      <w:r w:rsidRPr="008F7FD6">
        <w:rPr>
          <w:rFonts w:eastAsia="Times New Roman" w:cstheme="minorHAnsi"/>
          <w:kern w:val="2"/>
          <w:lang w:eastAsia="pl-PL"/>
        </w:rPr>
        <w:t xml:space="preserve">Budowa Dyspozytorni Medycznej w Gdańsku na potrzeby systemu Państwowego Ratownictwa </w:t>
      </w:r>
      <w:r w:rsidRPr="00163DB7">
        <w:rPr>
          <w:rFonts w:eastAsia="Times New Roman" w:cstheme="minorHAnsi"/>
          <w:kern w:val="2"/>
          <w:lang w:eastAsia="pl-PL"/>
        </w:rPr>
        <w:t>Medycznej</w:t>
      </w:r>
      <w:r w:rsidRPr="00163DB7">
        <w:rPr>
          <w:rFonts w:eastAsia="Times New Roman" w:cstheme="minorHAnsi"/>
          <w:i/>
          <w:iCs/>
          <w:kern w:val="2"/>
          <w:lang w:eastAsia="pl-PL"/>
        </w:rPr>
        <w:t>,</w:t>
      </w:r>
    </w:p>
    <w:p w14:paraId="645BB976" w14:textId="77777777" w:rsidR="00000000" w:rsidRDefault="00000000" w:rsidP="00651367">
      <w:pPr>
        <w:suppressAutoHyphens/>
        <w:spacing w:after="0" w:line="276" w:lineRule="auto"/>
        <w:rPr>
          <w:rFonts w:eastAsia="Times New Roman" w:cstheme="minorHAnsi"/>
          <w:kern w:val="2"/>
          <w:lang w:eastAsia="ar-SA"/>
        </w:rPr>
      </w:pPr>
    </w:p>
    <w:p w14:paraId="2DE6C979" w14:textId="77777777" w:rsidR="00000000" w:rsidRPr="00163DB7" w:rsidRDefault="00000000" w:rsidP="00651367">
      <w:pPr>
        <w:suppressAutoHyphens/>
        <w:spacing w:after="0" w:line="276" w:lineRule="auto"/>
        <w:jc w:val="both"/>
        <w:rPr>
          <w:rFonts w:eastAsia="Times New Roman" w:cstheme="minorHAnsi"/>
          <w:kern w:val="2"/>
          <w:lang w:eastAsia="ar-SA"/>
        </w:rPr>
      </w:pPr>
      <w:r>
        <w:rPr>
          <w:rFonts w:eastAsia="Times New Roman" w:cstheme="minorHAnsi"/>
          <w:kern w:val="2"/>
          <w:lang w:eastAsia="ar-SA"/>
        </w:rPr>
        <w:t xml:space="preserve">wnoszę </w:t>
      </w:r>
      <w:r w:rsidRPr="00163DB7">
        <w:rPr>
          <w:rFonts w:eastAsia="Times New Roman" w:cstheme="minorHAnsi"/>
          <w:kern w:val="2"/>
          <w:lang w:eastAsia="ar-SA"/>
        </w:rPr>
        <w:t>o udostępnienie uzupełnienia wyłączonego opisu przedmiotu zamówienia</w:t>
      </w:r>
      <w:r>
        <w:rPr>
          <w:rFonts w:eastAsia="Times New Roman" w:cstheme="minorHAnsi"/>
          <w:kern w:val="2"/>
          <w:lang w:eastAsia="ar-SA"/>
        </w:rPr>
        <w:t xml:space="preserve"> i składając:</w:t>
      </w:r>
    </w:p>
    <w:p w14:paraId="09CBE620" w14:textId="77777777" w:rsidR="00000000" w:rsidRDefault="00000000" w:rsidP="00651367">
      <w:pPr>
        <w:suppressAutoHyphens/>
        <w:spacing w:after="0" w:line="276" w:lineRule="auto"/>
        <w:rPr>
          <w:rFonts w:eastAsia="Times New Roman" w:cstheme="minorHAnsi"/>
          <w:kern w:val="2"/>
          <w:lang w:eastAsia="ar-SA"/>
        </w:rPr>
      </w:pPr>
    </w:p>
    <w:p w14:paraId="6E4811D2" w14:textId="77777777" w:rsidR="00000000" w:rsidRPr="007379E1" w:rsidRDefault="00000000" w:rsidP="00651367">
      <w:pPr>
        <w:suppressAutoHyphens/>
        <w:spacing w:after="0" w:line="276" w:lineRule="auto"/>
        <w:jc w:val="center"/>
        <w:rPr>
          <w:rFonts w:eastAsia="Calibri" w:cstheme="minorHAnsi"/>
          <w:b/>
          <w:bCs/>
          <w:kern w:val="2"/>
        </w:rPr>
      </w:pPr>
      <w:r w:rsidRPr="007379E1">
        <w:rPr>
          <w:rFonts w:eastAsia="Calibri" w:cstheme="minorHAnsi"/>
          <w:b/>
          <w:bCs/>
          <w:kern w:val="2"/>
        </w:rPr>
        <w:t xml:space="preserve">OŚWIADCZENIE O ZACHOWANIU POUFNOŚCI INFORMACJI </w:t>
      </w:r>
    </w:p>
    <w:p w14:paraId="5DE087F8" w14:textId="77777777" w:rsidR="00000000" w:rsidRPr="007379E1" w:rsidRDefault="00000000" w:rsidP="00651367">
      <w:pPr>
        <w:suppressAutoHyphens/>
        <w:spacing w:after="0" w:line="276" w:lineRule="auto"/>
        <w:jc w:val="center"/>
        <w:rPr>
          <w:rFonts w:eastAsia="Calibri" w:cstheme="minorHAnsi"/>
          <w:b/>
          <w:bCs/>
          <w:kern w:val="2"/>
        </w:rPr>
      </w:pPr>
      <w:r w:rsidRPr="007379E1">
        <w:rPr>
          <w:rFonts w:eastAsia="Calibri" w:cstheme="minorHAnsi"/>
          <w:b/>
          <w:bCs/>
          <w:kern w:val="2"/>
        </w:rPr>
        <w:t xml:space="preserve">udostępnionych przez  </w:t>
      </w:r>
    </w:p>
    <w:p w14:paraId="09CD177A" w14:textId="77777777" w:rsidR="00000000" w:rsidRPr="007379E1" w:rsidRDefault="00000000" w:rsidP="00651367">
      <w:pPr>
        <w:suppressAutoHyphens/>
        <w:spacing w:after="0" w:line="276" w:lineRule="auto"/>
        <w:jc w:val="center"/>
        <w:rPr>
          <w:rFonts w:eastAsia="Calibri" w:cstheme="minorHAnsi"/>
          <w:b/>
          <w:bCs/>
          <w:kern w:val="2"/>
        </w:rPr>
      </w:pPr>
      <w:r w:rsidRPr="007379E1">
        <w:rPr>
          <w:rFonts w:eastAsia="Calibri" w:cstheme="minorHAnsi"/>
          <w:b/>
          <w:bCs/>
          <w:kern w:val="2"/>
        </w:rPr>
        <w:t>Pomorski Urząd Wojewódzki w Gdańsku</w:t>
      </w:r>
    </w:p>
    <w:p w14:paraId="1C0A69C1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5687E110" w14:textId="77777777" w:rsidR="00000000" w:rsidRPr="008F7FD6" w:rsidRDefault="00000000" w:rsidP="00651367">
      <w:pPr>
        <w:pStyle w:val="Akapitzlist"/>
        <w:numPr>
          <w:ilvl w:val="0"/>
          <w:numId w:val="74"/>
        </w:numPr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2"/>
        </w:rPr>
      </w:pPr>
      <w:r w:rsidRPr="008F7FD6">
        <w:rPr>
          <w:rFonts w:eastAsia="Calibri" w:cstheme="minorHAnsi"/>
          <w:kern w:val="2"/>
        </w:rPr>
        <w:t>Oświadczam, że zostałem poinformowany, że informacje</w:t>
      </w:r>
      <w:r>
        <w:rPr>
          <w:rFonts w:eastAsia="Calibri" w:cstheme="minorHAnsi"/>
          <w:kern w:val="2"/>
        </w:rPr>
        <w:t xml:space="preserve"> </w:t>
      </w:r>
      <w:r w:rsidRPr="008F7FD6">
        <w:rPr>
          <w:rFonts w:eastAsia="Calibri" w:cstheme="minorHAnsi"/>
          <w:kern w:val="2"/>
        </w:rPr>
        <w:t xml:space="preserve">udostępnione przez Pomorski Urząd Wojewódzki w Gdańsku </w:t>
      </w:r>
      <w:r>
        <w:rPr>
          <w:rFonts w:eastAsia="Calibri" w:cstheme="minorHAnsi"/>
          <w:kern w:val="2"/>
        </w:rPr>
        <w:t xml:space="preserve">w związku z udziałem w ww. postępowaniu zawierają  tajemnicę prawnie chronioną i zobowiązuje się do zachowania ich w tajemnicy.  </w:t>
      </w:r>
    </w:p>
    <w:p w14:paraId="35D1F562" w14:textId="77777777" w:rsidR="00000000" w:rsidRPr="00836EBA" w:rsidRDefault="00000000" w:rsidP="00651367">
      <w:pPr>
        <w:pStyle w:val="Akapitzlist"/>
        <w:numPr>
          <w:ilvl w:val="0"/>
          <w:numId w:val="74"/>
        </w:numPr>
        <w:suppressAutoHyphens/>
        <w:spacing w:after="0" w:line="276" w:lineRule="auto"/>
        <w:ind w:left="426" w:hanging="426"/>
        <w:jc w:val="both"/>
        <w:rPr>
          <w:rFonts w:eastAsia="Times New Roman" w:cstheme="minorHAnsi"/>
          <w:kern w:val="2"/>
          <w:lang w:eastAsia="ar-SA"/>
        </w:rPr>
      </w:pPr>
      <w:r>
        <w:rPr>
          <w:rFonts w:eastAsia="Times New Roman" w:cstheme="minorHAnsi"/>
          <w:kern w:val="2"/>
          <w:lang w:eastAsia="ar-SA"/>
        </w:rPr>
        <w:lastRenderedPageBreak/>
        <w:t xml:space="preserve">Zgodnie z </w:t>
      </w:r>
      <w:r w:rsidRPr="008F7FD6">
        <w:rPr>
          <w:rFonts w:eastAsia="Times New Roman" w:cstheme="minorHAnsi"/>
          <w:kern w:val="2"/>
          <w:lang w:eastAsia="ar-SA"/>
        </w:rPr>
        <w:t>art. 21 ust.</w:t>
      </w:r>
      <w:r>
        <w:rPr>
          <w:rFonts w:eastAsia="Times New Roman" w:cstheme="minorHAnsi"/>
          <w:kern w:val="2"/>
          <w:lang w:eastAsia="ar-SA"/>
        </w:rPr>
        <w:t> </w:t>
      </w:r>
      <w:r w:rsidRPr="008F7FD6">
        <w:rPr>
          <w:rFonts w:eastAsia="Times New Roman" w:cstheme="minorHAnsi"/>
          <w:kern w:val="2"/>
          <w:lang w:eastAsia="ar-SA"/>
        </w:rPr>
        <w:t xml:space="preserve">16a ustawy </w:t>
      </w:r>
      <w:r w:rsidRPr="008F7FD6">
        <w:rPr>
          <w:rFonts w:eastAsia="Calibri" w:cstheme="minorHAnsi"/>
          <w:kern w:val="2"/>
        </w:rPr>
        <w:t xml:space="preserve">z dnia 8 września 2006 r. </w:t>
      </w:r>
      <w:r w:rsidRPr="008F7FD6">
        <w:rPr>
          <w:rFonts w:eastAsia="Times New Roman" w:cstheme="minorHAnsi"/>
          <w:kern w:val="2"/>
          <w:lang w:eastAsia="ar-SA"/>
        </w:rPr>
        <w:t>o państwowym ratownictwie medycznym (</w:t>
      </w:r>
      <w:r w:rsidRPr="008F7FD6">
        <w:rPr>
          <w:rFonts w:eastAsia="Calibri" w:cstheme="minorHAnsi"/>
          <w:kern w:val="2"/>
        </w:rPr>
        <w:t>Dz.</w:t>
      </w:r>
      <w:r>
        <w:rPr>
          <w:rFonts w:eastAsia="Calibri" w:cstheme="minorHAnsi"/>
          <w:kern w:val="2"/>
        </w:rPr>
        <w:t xml:space="preserve"> </w:t>
      </w:r>
      <w:r w:rsidRPr="008F7FD6">
        <w:rPr>
          <w:rFonts w:eastAsia="Calibri" w:cstheme="minorHAnsi"/>
          <w:kern w:val="2"/>
        </w:rPr>
        <w:t>U. 20</w:t>
      </w:r>
      <w:r>
        <w:rPr>
          <w:rFonts w:eastAsia="Calibri" w:cstheme="minorHAnsi"/>
          <w:kern w:val="2"/>
        </w:rPr>
        <w:t xml:space="preserve">23 </w:t>
      </w:r>
      <w:r w:rsidRPr="008F7FD6">
        <w:rPr>
          <w:rFonts w:eastAsia="Calibri" w:cstheme="minorHAnsi"/>
          <w:kern w:val="2"/>
        </w:rPr>
        <w:t>poz. 1</w:t>
      </w:r>
      <w:r>
        <w:rPr>
          <w:rFonts w:eastAsia="Calibri" w:cstheme="minorHAnsi"/>
          <w:kern w:val="2"/>
        </w:rPr>
        <w:t>541</w:t>
      </w:r>
      <w:r w:rsidRPr="008F7FD6">
        <w:rPr>
          <w:rFonts w:eastAsia="Calibri" w:cstheme="minorHAnsi"/>
          <w:kern w:val="2"/>
        </w:rPr>
        <w:t xml:space="preserve"> z późn</w:t>
      </w:r>
      <w:r>
        <w:rPr>
          <w:rFonts w:eastAsia="Calibri" w:cstheme="minorHAnsi"/>
          <w:kern w:val="2"/>
        </w:rPr>
        <w:t>.</w:t>
      </w:r>
      <w:r w:rsidRPr="008F7FD6">
        <w:rPr>
          <w:rFonts w:eastAsia="Calibri" w:cstheme="minorHAnsi"/>
          <w:kern w:val="2"/>
        </w:rPr>
        <w:t xml:space="preserve"> </w:t>
      </w:r>
      <w:r>
        <w:rPr>
          <w:rFonts w:eastAsia="Calibri" w:cstheme="minorHAnsi"/>
          <w:kern w:val="2"/>
        </w:rPr>
        <w:t>z</w:t>
      </w:r>
      <w:r w:rsidRPr="008F7FD6">
        <w:rPr>
          <w:rFonts w:eastAsia="Calibri" w:cstheme="minorHAnsi"/>
          <w:kern w:val="2"/>
        </w:rPr>
        <w:t>m</w:t>
      </w:r>
      <w:r>
        <w:rPr>
          <w:rFonts w:eastAsia="Calibri" w:cstheme="minorHAnsi"/>
          <w:kern w:val="2"/>
        </w:rPr>
        <w:t>.</w:t>
      </w:r>
      <w:r w:rsidRPr="008F7FD6">
        <w:rPr>
          <w:rFonts w:eastAsia="Calibri" w:cstheme="minorHAnsi"/>
          <w:kern w:val="2"/>
        </w:rPr>
        <w:t xml:space="preserve">) </w:t>
      </w:r>
      <w:r w:rsidRPr="008F7FD6">
        <w:rPr>
          <w:rFonts w:eastAsia="Times New Roman" w:cstheme="minorHAnsi"/>
          <w:kern w:val="2"/>
          <w:lang w:eastAsia="ar-SA"/>
        </w:rPr>
        <w:t>i</w:t>
      </w:r>
      <w:r>
        <w:rPr>
          <w:rFonts w:eastAsia="Times New Roman" w:cstheme="minorHAnsi"/>
          <w:kern w:val="2"/>
          <w:lang w:eastAsia="ar-SA"/>
        </w:rPr>
        <w:t>nformacje</w:t>
      </w:r>
      <w:r w:rsidRPr="008F7FD6">
        <w:rPr>
          <w:rFonts w:eastAsia="Times New Roman" w:cstheme="minorHAnsi"/>
          <w:kern w:val="2"/>
          <w:lang w:eastAsia="ar-SA"/>
        </w:rPr>
        <w:t xml:space="preserve"> związane </w:t>
      </w:r>
      <w:r>
        <w:rPr>
          <w:rFonts w:eastAsia="Times New Roman" w:cstheme="minorHAnsi"/>
          <w:kern w:val="2"/>
          <w:lang w:eastAsia="ar-SA"/>
        </w:rPr>
        <w:br/>
        <w:t xml:space="preserve">z </w:t>
      </w:r>
      <w:r w:rsidRPr="008F7FD6">
        <w:rPr>
          <w:rFonts w:eastAsia="Times New Roman" w:cstheme="minorHAnsi"/>
          <w:kern w:val="2"/>
          <w:lang w:eastAsia="ar-SA"/>
        </w:rPr>
        <w:t xml:space="preserve">lokalizacją budowy </w:t>
      </w:r>
      <w:r w:rsidRPr="008F7FD6">
        <w:rPr>
          <w:rFonts w:eastAsia="Times New Roman" w:cstheme="minorHAnsi"/>
          <w:kern w:val="2"/>
          <w:lang w:eastAsia="pl-PL"/>
        </w:rPr>
        <w:t>Dyspozytorni Medycznej w</w:t>
      </w:r>
      <w:r>
        <w:rPr>
          <w:rFonts w:eastAsia="Times New Roman" w:cstheme="minorHAnsi"/>
          <w:kern w:val="2"/>
          <w:lang w:eastAsia="pl-PL"/>
        </w:rPr>
        <w:t> </w:t>
      </w:r>
      <w:r w:rsidRPr="008F7FD6">
        <w:rPr>
          <w:rFonts w:eastAsia="Times New Roman" w:cstheme="minorHAnsi"/>
          <w:kern w:val="2"/>
          <w:lang w:eastAsia="pl-PL"/>
        </w:rPr>
        <w:t>Gdańsku na potrzeby systemu Państwowego Ratownictwa Medycznego</w:t>
      </w:r>
      <w:r>
        <w:rPr>
          <w:rFonts w:eastAsia="Times New Roman" w:cstheme="minorHAnsi"/>
          <w:kern w:val="2"/>
          <w:lang w:eastAsia="pl-PL"/>
        </w:rPr>
        <w:t>,</w:t>
      </w:r>
      <w:r w:rsidRPr="008F7FD6">
        <w:rPr>
          <w:rFonts w:eastAsia="Times New Roman" w:cstheme="minorHAnsi"/>
          <w:i/>
          <w:iCs/>
          <w:kern w:val="2"/>
          <w:lang w:eastAsia="pl-PL"/>
        </w:rPr>
        <w:t xml:space="preserve"> </w:t>
      </w:r>
      <w:r w:rsidRPr="008F7FD6">
        <w:rPr>
          <w:rFonts w:eastAsia="Times New Roman" w:cstheme="minorHAnsi"/>
          <w:iCs/>
          <w:kern w:val="2"/>
          <w:lang w:eastAsia="pl-PL"/>
        </w:rPr>
        <w:t>stanowi</w:t>
      </w:r>
      <w:r>
        <w:rPr>
          <w:rFonts w:eastAsia="Times New Roman" w:cstheme="minorHAnsi"/>
          <w:iCs/>
          <w:kern w:val="2"/>
          <w:lang w:eastAsia="pl-PL"/>
        </w:rPr>
        <w:t>ą</w:t>
      </w:r>
      <w:r w:rsidRPr="008F7FD6">
        <w:rPr>
          <w:rFonts w:eastAsia="Times New Roman" w:cstheme="minorHAnsi"/>
          <w:i/>
          <w:iCs/>
          <w:kern w:val="2"/>
          <w:lang w:eastAsia="pl-PL"/>
        </w:rPr>
        <w:t xml:space="preserve"> </w:t>
      </w:r>
      <w:r w:rsidRPr="008F7FD6">
        <w:rPr>
          <w:rFonts w:eastAsia="Calibri" w:cstheme="minorHAnsi"/>
          <w:kern w:val="2"/>
          <w:shd w:val="clear" w:color="auto" w:fill="FFFFFF"/>
        </w:rPr>
        <w:t>tajemnicę prawnie chronioną</w:t>
      </w:r>
      <w:r>
        <w:rPr>
          <w:rFonts w:eastAsia="Calibri" w:cstheme="minorHAnsi"/>
          <w:kern w:val="2"/>
          <w:shd w:val="clear" w:color="auto" w:fill="FFFFFF"/>
        </w:rPr>
        <w:t>.</w:t>
      </w:r>
      <w:r w:rsidRPr="008F7FD6">
        <w:rPr>
          <w:rFonts w:eastAsia="Calibri" w:cstheme="minorHAnsi"/>
          <w:kern w:val="2"/>
          <w:shd w:val="clear" w:color="auto" w:fill="FFFFFF"/>
        </w:rPr>
        <w:t xml:space="preserve"> </w:t>
      </w:r>
    </w:p>
    <w:p w14:paraId="52BF90E2" w14:textId="77777777" w:rsidR="00000000" w:rsidRPr="008F7FD6" w:rsidRDefault="00000000" w:rsidP="00651367">
      <w:pPr>
        <w:pStyle w:val="Akapitzlist"/>
        <w:numPr>
          <w:ilvl w:val="0"/>
          <w:numId w:val="74"/>
        </w:numPr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2"/>
        </w:rPr>
      </w:pPr>
      <w:r w:rsidRPr="008F7FD6">
        <w:rPr>
          <w:rFonts w:eastAsia="Calibri" w:cstheme="minorHAnsi"/>
          <w:kern w:val="2"/>
        </w:rPr>
        <w:t>Oświadczam, że otrzymane od Pomorskiego Urzędu Wojewódzkiego w Gdańsku</w:t>
      </w:r>
      <w:r>
        <w:rPr>
          <w:rFonts w:eastAsia="Calibri" w:cstheme="minorHAnsi"/>
          <w:kern w:val="2"/>
        </w:rPr>
        <w:t xml:space="preserve"> informacje</w:t>
      </w:r>
      <w:r w:rsidRPr="008F7FD6">
        <w:rPr>
          <w:rFonts w:eastAsia="Calibri" w:cstheme="minorHAnsi"/>
          <w:kern w:val="2"/>
        </w:rPr>
        <w:t xml:space="preserve"> będą wykorzystywane wyłącznie w zakresie bezpośrednio związanym z</w:t>
      </w:r>
      <w:r>
        <w:rPr>
          <w:rFonts w:eastAsia="Calibri" w:cstheme="minorHAnsi"/>
          <w:kern w:val="2"/>
        </w:rPr>
        <w:t xml:space="preserve"> udziałem w ww. postępowaniu</w:t>
      </w:r>
      <w:r w:rsidRPr="008F7FD6">
        <w:rPr>
          <w:rFonts w:eastAsia="Calibri" w:cstheme="minorHAnsi"/>
          <w:kern w:val="2"/>
        </w:rPr>
        <w:t xml:space="preserve"> </w:t>
      </w:r>
      <w:r>
        <w:rPr>
          <w:rFonts w:eastAsia="Calibri" w:cstheme="minorHAnsi"/>
          <w:kern w:val="2"/>
        </w:rPr>
        <w:br/>
        <w:t xml:space="preserve">i </w:t>
      </w:r>
      <w:r w:rsidRPr="008F7FD6">
        <w:rPr>
          <w:rFonts w:eastAsia="Calibri" w:cstheme="minorHAnsi"/>
          <w:kern w:val="2"/>
        </w:rPr>
        <w:t>z</w:t>
      </w:r>
      <w:r>
        <w:rPr>
          <w:rFonts w:eastAsia="Calibri" w:cstheme="minorHAnsi"/>
          <w:kern w:val="2"/>
        </w:rPr>
        <w:t>a</w:t>
      </w:r>
      <w:r w:rsidRPr="008F7FD6">
        <w:rPr>
          <w:rFonts w:eastAsia="Calibri" w:cstheme="minorHAnsi"/>
          <w:kern w:val="2"/>
        </w:rPr>
        <w:t xml:space="preserve"> wyjątkiem przypadków wyraźnie przewidzianych w niniejszym </w:t>
      </w:r>
      <w:r>
        <w:rPr>
          <w:rFonts w:eastAsia="Calibri" w:cstheme="minorHAnsi"/>
          <w:kern w:val="2"/>
        </w:rPr>
        <w:t>o</w:t>
      </w:r>
      <w:r w:rsidRPr="008F7FD6">
        <w:rPr>
          <w:rFonts w:eastAsia="Calibri" w:cstheme="minorHAnsi"/>
          <w:kern w:val="2"/>
        </w:rPr>
        <w:t>świadczeniu, nie</w:t>
      </w:r>
      <w:r>
        <w:rPr>
          <w:rFonts w:eastAsia="Calibri" w:cstheme="minorHAnsi"/>
          <w:kern w:val="2"/>
        </w:rPr>
        <w:t xml:space="preserve"> zostaną </w:t>
      </w:r>
      <w:r w:rsidRPr="008F7FD6">
        <w:rPr>
          <w:rFonts w:eastAsia="Calibri" w:cstheme="minorHAnsi"/>
          <w:kern w:val="2"/>
        </w:rPr>
        <w:t>uży</w:t>
      </w:r>
      <w:r>
        <w:rPr>
          <w:rFonts w:eastAsia="Calibri" w:cstheme="minorHAnsi"/>
          <w:kern w:val="2"/>
        </w:rPr>
        <w:t xml:space="preserve">te </w:t>
      </w:r>
      <w:r w:rsidRPr="008F7FD6">
        <w:rPr>
          <w:rFonts w:eastAsia="Calibri" w:cstheme="minorHAnsi"/>
          <w:kern w:val="2"/>
        </w:rPr>
        <w:t xml:space="preserve">do celów niezwiązanych z przedmiotem przekazania. </w:t>
      </w:r>
    </w:p>
    <w:p w14:paraId="1A26179A" w14:textId="77777777" w:rsidR="00000000" w:rsidRPr="008F7FD6" w:rsidRDefault="00000000" w:rsidP="00651367">
      <w:pPr>
        <w:pStyle w:val="Akapitzlist"/>
        <w:numPr>
          <w:ilvl w:val="0"/>
          <w:numId w:val="74"/>
        </w:numPr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2"/>
        </w:rPr>
      </w:pPr>
      <w:r w:rsidRPr="008F7FD6">
        <w:rPr>
          <w:rFonts w:eastAsia="Calibri" w:cstheme="minorHAnsi"/>
          <w:kern w:val="2"/>
        </w:rPr>
        <w:t>Zobowiązuję się nie ujawniać</w:t>
      </w:r>
      <w:r>
        <w:rPr>
          <w:rFonts w:eastAsia="Calibri" w:cstheme="minorHAnsi"/>
          <w:kern w:val="2"/>
        </w:rPr>
        <w:t xml:space="preserve"> przedmiotowych in</w:t>
      </w:r>
      <w:r w:rsidRPr="008F7FD6">
        <w:rPr>
          <w:rFonts w:eastAsia="Calibri" w:cstheme="minorHAnsi"/>
          <w:kern w:val="2"/>
        </w:rPr>
        <w:t>formacji większej liczbie swoich pracowników, współpracowników,</w:t>
      </w:r>
      <w:r>
        <w:rPr>
          <w:rFonts w:eastAsia="Calibri" w:cstheme="minorHAnsi"/>
          <w:kern w:val="2"/>
        </w:rPr>
        <w:t xml:space="preserve"> podwykonawców, </w:t>
      </w:r>
      <w:r w:rsidRPr="008F7FD6">
        <w:rPr>
          <w:rFonts w:eastAsia="Calibri" w:cstheme="minorHAnsi"/>
          <w:kern w:val="2"/>
        </w:rPr>
        <w:t xml:space="preserve">konsultantów lub doradców niż </w:t>
      </w:r>
      <w:r>
        <w:rPr>
          <w:rFonts w:eastAsia="Calibri" w:cstheme="minorHAnsi"/>
          <w:kern w:val="2"/>
        </w:rPr>
        <w:t xml:space="preserve">będzie </w:t>
      </w:r>
      <w:r w:rsidRPr="008F7FD6">
        <w:rPr>
          <w:rFonts w:eastAsia="Calibri" w:cstheme="minorHAnsi"/>
          <w:kern w:val="2"/>
        </w:rPr>
        <w:t xml:space="preserve">to konieczne. </w:t>
      </w:r>
    </w:p>
    <w:p w14:paraId="42643F32" w14:textId="77777777" w:rsidR="00000000" w:rsidRPr="008F7FD6" w:rsidRDefault="00000000" w:rsidP="00651367">
      <w:pPr>
        <w:pStyle w:val="Akapitzlist"/>
        <w:numPr>
          <w:ilvl w:val="0"/>
          <w:numId w:val="74"/>
        </w:numPr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2"/>
        </w:rPr>
      </w:pPr>
      <w:r w:rsidRPr="008F7FD6">
        <w:rPr>
          <w:rFonts w:eastAsia="Calibri" w:cstheme="minorHAnsi"/>
          <w:kern w:val="2"/>
        </w:rPr>
        <w:t>Zapewniam, że wszelkie osoby</w:t>
      </w:r>
      <w:r>
        <w:rPr>
          <w:rFonts w:eastAsia="Calibri" w:cstheme="minorHAnsi"/>
          <w:kern w:val="2"/>
        </w:rPr>
        <w:t xml:space="preserve"> i podmioty</w:t>
      </w:r>
      <w:r w:rsidRPr="008F7FD6">
        <w:rPr>
          <w:rFonts w:eastAsia="Calibri" w:cstheme="minorHAnsi"/>
          <w:kern w:val="2"/>
        </w:rPr>
        <w:t>, którym ujawnione zostaną</w:t>
      </w:r>
      <w:r>
        <w:rPr>
          <w:rFonts w:eastAsia="Calibri" w:cstheme="minorHAnsi"/>
          <w:kern w:val="2"/>
        </w:rPr>
        <w:t xml:space="preserve"> przedmiotowe i</w:t>
      </w:r>
      <w:r w:rsidRPr="008F7FD6">
        <w:rPr>
          <w:rFonts w:eastAsia="Calibri" w:cstheme="minorHAnsi"/>
          <w:kern w:val="2"/>
        </w:rPr>
        <w:t>nformacje, z</w:t>
      </w:r>
      <w:r>
        <w:rPr>
          <w:rFonts w:eastAsia="Calibri" w:cstheme="minorHAnsi"/>
          <w:kern w:val="2"/>
        </w:rPr>
        <w:t xml:space="preserve">łożą </w:t>
      </w:r>
      <w:r w:rsidRPr="008F7FD6">
        <w:rPr>
          <w:rFonts w:eastAsia="Calibri" w:cstheme="minorHAnsi"/>
          <w:kern w:val="2"/>
        </w:rPr>
        <w:t>pisemnie zobowiązan</w:t>
      </w:r>
      <w:r>
        <w:rPr>
          <w:rFonts w:eastAsia="Calibri" w:cstheme="minorHAnsi"/>
          <w:kern w:val="2"/>
        </w:rPr>
        <w:t>i</w:t>
      </w:r>
      <w:r w:rsidRPr="008F7FD6">
        <w:rPr>
          <w:rFonts w:eastAsia="Calibri" w:cstheme="minorHAnsi"/>
          <w:kern w:val="2"/>
        </w:rPr>
        <w:t>e do zachowania ich w tajemnicy</w:t>
      </w:r>
      <w:r>
        <w:rPr>
          <w:rFonts w:eastAsia="Calibri" w:cstheme="minorHAnsi"/>
          <w:kern w:val="2"/>
        </w:rPr>
        <w:t xml:space="preserve">, w tym do spełnienia obowiązku przewidzianego w ust. 6. </w:t>
      </w:r>
    </w:p>
    <w:p w14:paraId="1AD9293F" w14:textId="77777777" w:rsidR="00000000" w:rsidRPr="008F7FD6" w:rsidRDefault="00000000" w:rsidP="00651367">
      <w:pPr>
        <w:pStyle w:val="Akapitzlist"/>
        <w:numPr>
          <w:ilvl w:val="0"/>
          <w:numId w:val="74"/>
        </w:numPr>
        <w:suppressAutoHyphens/>
        <w:spacing w:after="0" w:line="276" w:lineRule="auto"/>
        <w:ind w:left="426" w:hanging="426"/>
        <w:jc w:val="both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 xml:space="preserve">W związku z zakończeniem </w:t>
      </w:r>
      <w:r w:rsidRPr="008F7FD6">
        <w:rPr>
          <w:rFonts w:eastAsia="Calibri" w:cstheme="minorHAnsi"/>
          <w:kern w:val="2"/>
        </w:rPr>
        <w:t>udział</w:t>
      </w:r>
      <w:r>
        <w:rPr>
          <w:rFonts w:eastAsia="Calibri" w:cstheme="minorHAnsi"/>
          <w:kern w:val="2"/>
        </w:rPr>
        <w:t xml:space="preserve">u </w:t>
      </w:r>
      <w:r w:rsidRPr="008F7FD6">
        <w:rPr>
          <w:rFonts w:eastAsia="Calibri" w:cstheme="minorHAnsi"/>
          <w:kern w:val="2"/>
        </w:rPr>
        <w:t>w</w:t>
      </w:r>
      <w:r>
        <w:rPr>
          <w:rFonts w:eastAsia="Calibri" w:cstheme="minorHAnsi"/>
          <w:kern w:val="2"/>
        </w:rPr>
        <w:t xml:space="preserve"> przedmiotowym postępowaniu</w:t>
      </w:r>
      <w:r w:rsidRPr="008F7FD6">
        <w:rPr>
          <w:rFonts w:eastAsia="Calibri" w:cstheme="minorHAnsi"/>
          <w:kern w:val="2"/>
        </w:rPr>
        <w:t>, zobowiązuję się</w:t>
      </w:r>
      <w:r>
        <w:rPr>
          <w:rFonts w:eastAsia="Calibri" w:cstheme="minorHAnsi"/>
          <w:kern w:val="2"/>
        </w:rPr>
        <w:t xml:space="preserve"> niezwłocznie zniszczyć całość </w:t>
      </w:r>
      <w:r w:rsidRPr="008F7FD6">
        <w:rPr>
          <w:rFonts w:eastAsia="Calibri" w:cstheme="minorHAnsi"/>
          <w:kern w:val="2"/>
        </w:rPr>
        <w:t>dokumentacji</w:t>
      </w:r>
      <w:r>
        <w:rPr>
          <w:rFonts w:eastAsia="Calibri" w:cstheme="minorHAnsi"/>
          <w:kern w:val="2"/>
        </w:rPr>
        <w:t xml:space="preserve"> przekazanej przez Pomorski Urząd Wojewódzki w Gdańsku, w tym jej kopie zapisane w dowolnej formie.  </w:t>
      </w:r>
      <w:r w:rsidRPr="008F7FD6">
        <w:rPr>
          <w:rFonts w:eastAsia="Calibri" w:cstheme="minorHAnsi"/>
          <w:kern w:val="2"/>
        </w:rPr>
        <w:t xml:space="preserve"> </w:t>
      </w:r>
    </w:p>
    <w:p w14:paraId="181025B0" w14:textId="77777777" w:rsidR="00000000" w:rsidRDefault="00000000" w:rsidP="00651367">
      <w:pPr>
        <w:pStyle w:val="Akapitzlist"/>
        <w:suppressAutoHyphens/>
        <w:spacing w:after="0" w:line="276" w:lineRule="auto"/>
        <w:jc w:val="both"/>
        <w:rPr>
          <w:rFonts w:eastAsia="Calibri" w:cstheme="minorHAnsi"/>
          <w:kern w:val="2"/>
        </w:rPr>
      </w:pPr>
    </w:p>
    <w:p w14:paraId="3E829592" w14:textId="77777777" w:rsidR="00000000" w:rsidRDefault="00000000" w:rsidP="00651367">
      <w:pPr>
        <w:pStyle w:val="Akapitzlist"/>
        <w:suppressAutoHyphens/>
        <w:spacing w:after="0" w:line="276" w:lineRule="auto"/>
        <w:ind w:left="0"/>
        <w:jc w:val="both"/>
      </w:pPr>
      <w:r>
        <w:t>Powyższe zobowiązanie ma charakter bezterminowy i w szczególności dotyczy informacji i dokumentów, które zawierają tajemnice wynikające z przepisów prawa powszechnie obowiązującego.</w:t>
      </w:r>
    </w:p>
    <w:p w14:paraId="32B0EA91" w14:textId="77777777" w:rsidR="00000000" w:rsidRPr="00F21070" w:rsidRDefault="00000000" w:rsidP="00651367">
      <w:pPr>
        <w:pStyle w:val="Akapitzlist"/>
        <w:suppressAutoHyphens/>
        <w:spacing w:after="0" w:line="276" w:lineRule="auto"/>
        <w:ind w:left="0"/>
        <w:jc w:val="both"/>
        <w:rPr>
          <w:rFonts w:eastAsia="Calibri" w:cstheme="minorHAnsi"/>
          <w:kern w:val="2"/>
        </w:rPr>
      </w:pPr>
      <w:r>
        <w:t xml:space="preserve">Zobowiązanie do zachowania w tajemnicy nie dotyczy sytuacji, gdy obowiązek ujawnienia informacji  będzie wynikał z obowiązujących przepisów prawa lub następował na żądanie uprawnionego organu. </w:t>
      </w:r>
    </w:p>
    <w:p w14:paraId="48237F10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14CE601B" w14:textId="77777777" w:rsidR="00000000" w:rsidRPr="00163DB7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4C49B6BD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  <w:r w:rsidRPr="00163DB7">
        <w:rPr>
          <w:rFonts w:eastAsia="Calibri" w:cstheme="minorHAnsi"/>
          <w:kern w:val="2"/>
        </w:rPr>
        <w:t xml:space="preserve">……………………………., dnia:                                            </w:t>
      </w:r>
      <w:r>
        <w:rPr>
          <w:rFonts w:eastAsia="Calibri" w:cstheme="minorHAnsi"/>
          <w:kern w:val="2"/>
        </w:rPr>
        <w:t xml:space="preserve">                  </w:t>
      </w:r>
      <w:r w:rsidRPr="00163DB7">
        <w:rPr>
          <w:rFonts w:eastAsia="Calibri" w:cstheme="minorHAnsi"/>
          <w:kern w:val="2"/>
        </w:rPr>
        <w:t>............................................</w:t>
      </w:r>
      <w:r>
        <w:rPr>
          <w:rFonts w:eastAsia="Calibri" w:cstheme="minorHAnsi"/>
          <w:kern w:val="2"/>
        </w:rPr>
        <w:t>...........</w:t>
      </w:r>
      <w:r w:rsidRPr="00163DB7">
        <w:rPr>
          <w:rFonts w:eastAsia="Calibri" w:cstheme="minorHAnsi"/>
          <w:kern w:val="2"/>
        </w:rPr>
        <w:t xml:space="preserve"> </w:t>
      </w:r>
    </w:p>
    <w:p w14:paraId="42F43CB6" w14:textId="77777777" w:rsidR="00000000" w:rsidRPr="00E17C8B" w:rsidRDefault="00000000" w:rsidP="00651367">
      <w:pPr>
        <w:suppressAutoHyphens/>
        <w:spacing w:after="0" w:line="276" w:lineRule="auto"/>
        <w:ind w:left="4248" w:firstLine="708"/>
        <w:jc w:val="center"/>
        <w:rPr>
          <w:rFonts w:eastAsia="Calibri" w:cstheme="minorHAnsi"/>
          <w:i/>
          <w:iCs/>
          <w:kern w:val="2"/>
        </w:rPr>
      </w:pPr>
      <w:r w:rsidRPr="00E17C8B">
        <w:rPr>
          <w:rFonts w:eastAsia="Calibri" w:cstheme="minorHAnsi"/>
          <w:i/>
          <w:iCs/>
          <w:kern w:val="2"/>
        </w:rPr>
        <w:t>podpis*</w:t>
      </w:r>
    </w:p>
    <w:p w14:paraId="2EC9F9F8" w14:textId="77777777" w:rsidR="00000000" w:rsidRDefault="00000000" w:rsidP="00651367">
      <w:pPr>
        <w:suppressAutoHyphens/>
        <w:spacing w:after="0" w:line="276" w:lineRule="auto"/>
        <w:ind w:left="4248" w:firstLine="708"/>
        <w:jc w:val="center"/>
        <w:rPr>
          <w:rFonts w:eastAsia="Calibri" w:cstheme="minorHAnsi"/>
          <w:kern w:val="2"/>
        </w:rPr>
      </w:pPr>
    </w:p>
    <w:p w14:paraId="15876F7F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07CD0ACB" w14:textId="77777777" w:rsidR="00000000" w:rsidRDefault="00000000" w:rsidP="00651367">
      <w:pPr>
        <w:suppressAutoHyphens/>
        <w:spacing w:after="0" w:line="276" w:lineRule="auto"/>
        <w:rPr>
          <w:rFonts w:eastAsia="Calibri" w:cstheme="minorHAnsi"/>
          <w:kern w:val="2"/>
        </w:rPr>
      </w:pPr>
    </w:p>
    <w:p w14:paraId="6023D54D" w14:textId="77777777" w:rsidR="00000000" w:rsidRPr="00C4398E" w:rsidRDefault="00000000" w:rsidP="00651367">
      <w:pPr>
        <w:pStyle w:val="Akapitzlist"/>
        <w:suppressAutoHyphens/>
        <w:spacing w:after="0" w:line="276" w:lineRule="auto"/>
        <w:ind w:hanging="720"/>
        <w:rPr>
          <w:rFonts w:eastAsia="Calibri" w:cstheme="minorHAnsi"/>
          <w:kern w:val="2"/>
        </w:rPr>
      </w:pPr>
      <w:r>
        <w:rPr>
          <w:rFonts w:eastAsia="Times New Roman" w:cstheme="minorHAnsi"/>
          <w:kern w:val="2"/>
          <w:lang w:eastAsia="pl-PL"/>
        </w:rPr>
        <w:t>*</w:t>
      </w:r>
      <w:r w:rsidRPr="00C4398E">
        <w:rPr>
          <w:rFonts w:eastAsia="Times New Roman" w:cstheme="minorHAnsi"/>
          <w:kern w:val="2"/>
          <w:lang w:eastAsia="pl-PL"/>
        </w:rPr>
        <w:t xml:space="preserve">w razie, gdy </w:t>
      </w:r>
      <w:r>
        <w:rPr>
          <w:rFonts w:eastAsia="Times New Roman" w:cstheme="minorHAnsi"/>
          <w:kern w:val="2"/>
          <w:lang w:eastAsia="pl-PL"/>
        </w:rPr>
        <w:t xml:space="preserve">oświadczenie jest </w:t>
      </w:r>
      <w:r w:rsidRPr="00C4398E">
        <w:rPr>
          <w:rFonts w:eastAsia="Times New Roman" w:cstheme="minorHAnsi"/>
          <w:kern w:val="2"/>
          <w:lang w:eastAsia="pl-PL"/>
        </w:rPr>
        <w:t>składan</w:t>
      </w:r>
      <w:r>
        <w:rPr>
          <w:rFonts w:eastAsia="Times New Roman" w:cstheme="minorHAnsi"/>
          <w:kern w:val="2"/>
          <w:lang w:eastAsia="pl-PL"/>
        </w:rPr>
        <w:t>e</w:t>
      </w:r>
      <w:r w:rsidRPr="00C4398E">
        <w:rPr>
          <w:rFonts w:eastAsia="Times New Roman" w:cstheme="minorHAnsi"/>
          <w:kern w:val="2"/>
          <w:lang w:eastAsia="pl-PL"/>
        </w:rPr>
        <w:t xml:space="preserve"> jest przez pełnomocnika</w:t>
      </w:r>
      <w:r>
        <w:rPr>
          <w:rFonts w:eastAsia="Times New Roman" w:cstheme="minorHAnsi"/>
          <w:kern w:val="2"/>
          <w:lang w:eastAsia="pl-PL"/>
        </w:rPr>
        <w:t xml:space="preserve"> należy załączyć pełnomocnictwo</w:t>
      </w:r>
      <w:r w:rsidRPr="00C4398E">
        <w:rPr>
          <w:rFonts w:eastAsia="Times New Roman" w:cstheme="minorHAnsi"/>
          <w:kern w:val="2"/>
          <w:lang w:eastAsia="pl-PL"/>
        </w:rPr>
        <w:t>.</w:t>
      </w:r>
    </w:p>
    <w:p w14:paraId="59BAD6B8" w14:textId="77777777" w:rsidR="00000000" w:rsidRPr="00651367" w:rsidRDefault="00000000" w:rsidP="00651367"/>
    <w:sectPr w:rsidR="00737ED0" w:rsidRPr="00651367" w:rsidSect="00CA5FC4">
      <w:pgSz w:w="11906" w:h="16838"/>
      <w:pgMar w:top="1417" w:right="1416" w:bottom="993" w:left="1417" w:header="708" w:footer="421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43E7" w14:textId="77777777" w:rsidR="00CA5FC4" w:rsidRDefault="00CA5FC4">
      <w:pPr>
        <w:spacing w:after="0" w:line="240" w:lineRule="auto"/>
      </w:pPr>
      <w:r>
        <w:separator/>
      </w:r>
    </w:p>
  </w:endnote>
  <w:endnote w:type="continuationSeparator" w:id="0">
    <w:p w14:paraId="74432A0D" w14:textId="77777777" w:rsidR="00CA5FC4" w:rsidRDefault="00CA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126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A8E7" w14:textId="77777777" w:rsidR="00CA5FC4" w:rsidRDefault="00CA5FC4" w:rsidP="002901B0">
      <w:pPr>
        <w:spacing w:after="0" w:line="240" w:lineRule="auto"/>
      </w:pPr>
      <w:r>
        <w:separator/>
      </w:r>
    </w:p>
  </w:footnote>
  <w:footnote w:type="continuationSeparator" w:id="0">
    <w:p w14:paraId="7E98B426" w14:textId="77777777" w:rsidR="00CA5FC4" w:rsidRDefault="00CA5FC4" w:rsidP="002901B0">
      <w:pPr>
        <w:spacing w:after="0" w:line="240" w:lineRule="auto"/>
      </w:pPr>
      <w:r>
        <w:continuationSeparator/>
      </w:r>
    </w:p>
  </w:footnote>
  <w:footnote w:id="1">
    <w:p w14:paraId="6F214676" w14:textId="77777777" w:rsidR="00000000" w:rsidRPr="007240DE" w:rsidRDefault="00000000" w:rsidP="00651367">
      <w:pPr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240DE">
        <w:rPr>
          <w:rFonts w:eastAsia="Times New Roman" w:cstheme="minorHAnsi"/>
          <w:kern w:val="2"/>
          <w:sz w:val="16"/>
          <w:szCs w:val="16"/>
          <w:lang w:eastAsia="pl-PL"/>
        </w:rPr>
        <w:t xml:space="preserve">definicja budynku użyteczności publicznej zgodnie z </w:t>
      </w:r>
      <w:r w:rsidRPr="007240DE">
        <w:rPr>
          <w:rFonts w:eastAsia="Calibri" w:cstheme="minorHAnsi"/>
          <w:kern w:val="2"/>
          <w:sz w:val="16"/>
          <w:szCs w:val="16"/>
        </w:rPr>
        <w:t>Rozporządzeniem Ministra Infrastruktury  z dnia 12 kwietnia 2002 r. w sprawie warunków technicznych, jakim powinny odpowiadać budynki i ich usytuowanie (Dz.U. z 2002 roku  nr 75 poz. 690 wraz z późniejszymi zmianami).</w:t>
      </w:r>
    </w:p>
    <w:p w14:paraId="6A9912F4" w14:textId="77777777" w:rsidR="00000000" w:rsidRPr="00942F45" w:rsidRDefault="00000000" w:rsidP="00651367">
      <w:p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kern w:val="2"/>
          <w:sz w:val="16"/>
          <w:szCs w:val="16"/>
        </w:rPr>
      </w:pPr>
      <w:r w:rsidRPr="007240DE">
        <w:rPr>
          <w:rFonts w:eastAsia="Calibri" w:cstheme="minorHAnsi"/>
          <w:kern w:val="2"/>
          <w:sz w:val="16"/>
          <w:szCs w:val="16"/>
        </w:rPr>
        <w:t>budynek użyteczności publicznej –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2">
    <w:p w14:paraId="0D78FEAC" w14:textId="77777777" w:rsidR="00000000" w:rsidRPr="007240DE" w:rsidRDefault="00000000" w:rsidP="00651367">
      <w:pPr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240DE">
        <w:rPr>
          <w:rFonts w:eastAsia="Times New Roman" w:cstheme="minorHAnsi"/>
          <w:kern w:val="2"/>
          <w:sz w:val="16"/>
          <w:szCs w:val="16"/>
          <w:lang w:eastAsia="pl-PL"/>
        </w:rPr>
        <w:t xml:space="preserve">definicja powierzchni użytkowej zgodnie z </w:t>
      </w:r>
      <w:r w:rsidRPr="007240DE">
        <w:rPr>
          <w:rFonts w:eastAsia="Calibri" w:cstheme="minorHAnsi"/>
          <w:kern w:val="2"/>
          <w:sz w:val="16"/>
          <w:szCs w:val="16"/>
        </w:rPr>
        <w:t>Rozporządzeniem Ministra Rozwoju z dnia 11 września 2020 r. w sprawie szczegółowego zakresu i formy projektu budowlanego  (Dz.U. 2020 poz. 1609  wraz z późniejszymi zmianami).</w:t>
      </w:r>
    </w:p>
    <w:p w14:paraId="75CED2C4" w14:textId="77777777" w:rsidR="00000000" w:rsidRPr="007240DE" w:rsidRDefault="00000000" w:rsidP="00651367">
      <w:p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kern w:val="2"/>
          <w:sz w:val="16"/>
          <w:szCs w:val="16"/>
        </w:rPr>
      </w:pPr>
      <w:r w:rsidRPr="007240DE">
        <w:rPr>
          <w:rFonts w:eastAsia="Calibri" w:cstheme="minorHAnsi"/>
          <w:kern w:val="2"/>
          <w:sz w:val="16"/>
          <w:szCs w:val="16"/>
        </w:rPr>
        <w:t>§ 12. Powierzchnie budynku określa się zgodnie z zasadami zawartymi w Polskiej Normie dotyczącej określania i obliczania wskaźników powierzchniowych i kubaturowych wymienionej w załączniku do rozporządzenia, uwzględniając przepisy § 14 pkt 4 lit. a oraz § 20 ust. 1 pkt 4 lit. b.</w:t>
      </w:r>
    </w:p>
    <w:p w14:paraId="1A789195" w14:textId="77777777" w:rsidR="00000000" w:rsidRPr="007240DE" w:rsidRDefault="00000000" w:rsidP="00651367">
      <w:p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kern w:val="2"/>
          <w:sz w:val="16"/>
          <w:szCs w:val="16"/>
        </w:rPr>
      </w:pPr>
      <w:r w:rsidRPr="007240DE">
        <w:rPr>
          <w:rFonts w:eastAsia="Calibri" w:cstheme="minorHAnsi"/>
          <w:kern w:val="2"/>
          <w:sz w:val="16"/>
          <w:szCs w:val="16"/>
        </w:rPr>
        <w:t>Na podstawie PN-ISO 9836 Właściwości użytkowe w budownictwie – Określanie i obliczanie wskaźników powierzchniowych i kubaturowych</w:t>
      </w:r>
    </w:p>
    <w:p w14:paraId="1E75B5A8" w14:textId="77777777" w:rsidR="00000000" w:rsidRDefault="00000000" w:rsidP="00651367">
      <w:pPr>
        <w:pStyle w:val="Tekstprzypisudolnego"/>
      </w:pPr>
    </w:p>
  </w:footnote>
  <w:footnote w:id="3">
    <w:p w14:paraId="24C6AE2C" w14:textId="77777777" w:rsidR="00000000" w:rsidRPr="007240DE" w:rsidRDefault="00000000" w:rsidP="00651367">
      <w:pPr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240DE">
        <w:rPr>
          <w:rFonts w:eastAsia="Times New Roman" w:cstheme="minorHAnsi"/>
          <w:kern w:val="2"/>
          <w:sz w:val="16"/>
          <w:szCs w:val="16"/>
          <w:lang w:eastAsia="pl-PL"/>
        </w:rPr>
        <w:t xml:space="preserve"> definicja budynku użyteczności publicznej zgodnie z </w:t>
      </w:r>
      <w:r w:rsidRPr="007240DE">
        <w:rPr>
          <w:rFonts w:eastAsia="Calibri" w:cstheme="minorHAnsi"/>
          <w:kern w:val="2"/>
          <w:sz w:val="16"/>
          <w:szCs w:val="16"/>
        </w:rPr>
        <w:t>Rozporządzeniem Ministra Infrastruktury  z dnia 12 kwietnia 2002 r. w sprawie warunków technicznych, jakim powinny odpowiadać budynki i ich usytuowanie (Dz.U. z 2002 roku  nr 75 poz. 690 wraz z późniejszymi zmianami).</w:t>
      </w:r>
    </w:p>
    <w:p w14:paraId="7514940A" w14:textId="77777777" w:rsidR="00000000" w:rsidRPr="005C2B28" w:rsidRDefault="00000000" w:rsidP="00651367">
      <w:p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kern w:val="2"/>
          <w:sz w:val="16"/>
          <w:szCs w:val="16"/>
        </w:rPr>
      </w:pPr>
      <w:r w:rsidRPr="007240DE">
        <w:rPr>
          <w:rFonts w:eastAsia="Calibri" w:cstheme="minorHAnsi"/>
          <w:kern w:val="2"/>
          <w:sz w:val="16"/>
          <w:szCs w:val="16"/>
        </w:rPr>
        <w:t>budynek użyteczności publicznej –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4">
    <w:p w14:paraId="31803D78" w14:textId="77777777" w:rsidR="00000000" w:rsidRPr="007240DE" w:rsidRDefault="00000000" w:rsidP="00651367">
      <w:pPr>
        <w:suppressAutoHyphens/>
        <w:spacing w:after="0" w:line="240" w:lineRule="auto"/>
        <w:contextualSpacing/>
        <w:jc w:val="both"/>
        <w:rPr>
          <w:rFonts w:eastAsia="Times New Roman" w:cstheme="minorHAnsi"/>
          <w:kern w:val="2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240DE">
        <w:rPr>
          <w:rFonts w:eastAsia="Times New Roman" w:cstheme="minorHAnsi"/>
          <w:kern w:val="2"/>
          <w:sz w:val="16"/>
          <w:szCs w:val="16"/>
          <w:lang w:eastAsia="pl-PL"/>
        </w:rPr>
        <w:t xml:space="preserve">definicja powierzchni użytkowej zgodnie z </w:t>
      </w:r>
      <w:r w:rsidRPr="007240DE">
        <w:rPr>
          <w:rFonts w:eastAsia="Calibri" w:cstheme="minorHAnsi"/>
          <w:kern w:val="2"/>
          <w:sz w:val="16"/>
          <w:szCs w:val="16"/>
        </w:rPr>
        <w:t>Rozporządzeniem Ministra Rozwoju z dnia 11 września 2020 r. w sprawie szczegółowego zakresu i formy projektu budowlanego  (Dz.U. 2020 poz. 1609  wraz z późniejszymi zmianami).</w:t>
      </w:r>
    </w:p>
    <w:p w14:paraId="1FC2E58F" w14:textId="77777777" w:rsidR="00000000" w:rsidRPr="007240DE" w:rsidRDefault="00000000" w:rsidP="00651367">
      <w:p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kern w:val="2"/>
          <w:sz w:val="16"/>
          <w:szCs w:val="16"/>
        </w:rPr>
      </w:pPr>
      <w:r w:rsidRPr="007240DE">
        <w:rPr>
          <w:rFonts w:eastAsia="Calibri" w:cstheme="minorHAnsi"/>
          <w:kern w:val="2"/>
          <w:sz w:val="16"/>
          <w:szCs w:val="16"/>
        </w:rPr>
        <w:t>§ 12. Powierzchnie budynku określa się zgodnie z zasadami zawartymi w Polskiej Normie dotyczącej określania i obliczania wskaźników powierzchniowych i kubaturowych wymienionej w załączniku do rozporządzenia, uwzględniając przepisy § 14 pkt 4 lit. a oraz § 20 ust. 1 pkt 4 lit. b.</w:t>
      </w:r>
    </w:p>
    <w:p w14:paraId="12ED64EF" w14:textId="77777777" w:rsidR="00000000" w:rsidRPr="007240DE" w:rsidRDefault="00000000" w:rsidP="00651367">
      <w:p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kern w:val="2"/>
          <w:sz w:val="16"/>
          <w:szCs w:val="16"/>
        </w:rPr>
      </w:pPr>
      <w:r w:rsidRPr="007240DE">
        <w:rPr>
          <w:rFonts w:eastAsia="Calibri" w:cstheme="minorHAnsi"/>
          <w:kern w:val="2"/>
          <w:sz w:val="16"/>
          <w:szCs w:val="16"/>
        </w:rPr>
        <w:t>Na podstawie PN-ISO 9836 Właściwości użytkowe w budownictwie – Określanie i obliczanie wskaźników powierzchniowych i kubaturowych</w:t>
      </w:r>
    </w:p>
    <w:p w14:paraId="3845F154" w14:textId="77777777" w:rsidR="00000000" w:rsidRDefault="00000000" w:rsidP="0065136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48068822"/>
    <w:name w:val="WWNum8"/>
    <w:lvl w:ilvl="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2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8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1AE29874"/>
    <w:name w:val="WWNum9"/>
    <w:lvl w:ilvl="0">
      <w:start w:val="1"/>
      <w:numFmt w:val="ordinal"/>
      <w:lvlText w:val="-załącznik nr %1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8C0C3CB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0" w15:restartNumberingAfterBreak="0">
    <w:nsid w:val="0000000B"/>
    <w:multiLevelType w:val="multilevel"/>
    <w:tmpl w:val="1028382E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3258D5E2"/>
    <w:name w:val="WWNum1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45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5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691E04A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8AF2CA70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36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19" w15:restartNumberingAfterBreak="0">
    <w:nsid w:val="00000014"/>
    <w:multiLevelType w:val="multilevel"/>
    <w:tmpl w:val="00000014"/>
    <w:name w:val="WWNum27"/>
    <w:lvl w:ilvl="0">
      <w:start w:val="1"/>
      <w:numFmt w:val="bullet"/>
      <w:lvlText w:val=""/>
      <w:lvlJc w:val="left"/>
      <w:pPr>
        <w:tabs>
          <w:tab w:val="num" w:pos="0"/>
        </w:tabs>
        <w:ind w:left="157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62C0E56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1" w15:restartNumberingAfterBreak="0">
    <w:nsid w:val="00000016"/>
    <w:multiLevelType w:val="multilevel"/>
    <w:tmpl w:val="B51C97F6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2" w15:restartNumberingAfterBreak="0">
    <w:nsid w:val="00000017"/>
    <w:multiLevelType w:val="multilevel"/>
    <w:tmpl w:val="F710BFD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b/>
        <w:i w:val="0"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3" w15:restartNumberingAfterBreak="0">
    <w:nsid w:val="00000018"/>
    <w:multiLevelType w:val="multilevel"/>
    <w:tmpl w:val="4B94DE38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91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2" w:hanging="180"/>
      </w:pPr>
    </w:lvl>
  </w:abstractNum>
  <w:abstractNum w:abstractNumId="24" w15:restartNumberingAfterBreak="0">
    <w:nsid w:val="00000019"/>
    <w:multiLevelType w:val="multilevel"/>
    <w:tmpl w:val="644AD66C"/>
    <w:name w:val="WWNum33"/>
    <w:lvl w:ilvl="0">
      <w:start w:val="1"/>
      <w:numFmt w:val="decimal"/>
      <w:lvlText w:val="2.13.%1"/>
      <w:lvlJc w:val="left"/>
      <w:pPr>
        <w:tabs>
          <w:tab w:val="num" w:pos="0"/>
        </w:tabs>
        <w:ind w:left="163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2" w:hanging="180"/>
      </w:pPr>
    </w:lvl>
  </w:abstractNum>
  <w:abstractNum w:abstractNumId="25" w15:restartNumberingAfterBreak="0">
    <w:nsid w:val="0000001A"/>
    <w:multiLevelType w:val="multilevel"/>
    <w:tmpl w:val="15B63B52"/>
    <w:name w:val="WWNum34"/>
    <w:lvl w:ilvl="0">
      <w:start w:val="1"/>
      <w:numFmt w:val="decimal"/>
      <w:lvlText w:val="3.%1"/>
      <w:lvlJc w:val="left"/>
      <w:pPr>
        <w:tabs>
          <w:tab w:val="num" w:pos="0"/>
        </w:tabs>
        <w:ind w:left="782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2" w:hanging="180"/>
      </w:pPr>
    </w:lvl>
  </w:abstractNum>
  <w:abstractNum w:abstractNumId="26" w15:restartNumberingAfterBreak="0">
    <w:nsid w:val="0000001B"/>
    <w:multiLevelType w:val="multilevel"/>
    <w:tmpl w:val="0000001B"/>
    <w:name w:val="WWNum35"/>
    <w:lvl w:ilvl="0">
      <w:start w:val="1"/>
      <w:numFmt w:val="bullet"/>
      <w:lvlText w:val=""/>
      <w:lvlJc w:val="left"/>
      <w:pPr>
        <w:tabs>
          <w:tab w:val="num" w:pos="0"/>
        </w:tabs>
        <w:ind w:left="187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4" w:hanging="360"/>
      </w:pPr>
      <w:rPr>
        <w:rFonts w:ascii="Wingdings" w:hAnsi="Wingdings" w:cs="Wingdings"/>
      </w:rPr>
    </w:lvl>
  </w:abstractNum>
  <w:abstractNum w:abstractNumId="27" w15:restartNumberingAfterBreak="0">
    <w:nsid w:val="0000001C"/>
    <w:multiLevelType w:val="multilevel"/>
    <w:tmpl w:val="BAAA8ED2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3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6" w:hanging="180"/>
      </w:pPr>
    </w:lvl>
  </w:abstractNum>
  <w:abstractNum w:abstractNumId="28" w15:restartNumberingAfterBreak="0">
    <w:nsid w:val="0000001D"/>
    <w:multiLevelType w:val="multilevel"/>
    <w:tmpl w:val="E6B410D6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BF42F9D8"/>
    <w:name w:val="WWNum4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3D"/>
    <w:multiLevelType w:val="multilevel"/>
    <w:tmpl w:val="098C96F2"/>
    <w:lvl w:ilvl="0">
      <w:start w:val="1"/>
      <w:numFmt w:val="decimal"/>
      <w:lvlText w:val="%1. 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4"/>
      <w:numFmt w:val="lowerLetter"/>
      <w:lvlText w:val="%2)"/>
      <w:lvlJc w:val="left"/>
      <w:pPr>
        <w:tabs>
          <w:tab w:val="num" w:pos="964"/>
        </w:tabs>
        <w:ind w:left="964" w:hanging="6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00000049"/>
    <w:multiLevelType w:val="multilevel"/>
    <w:tmpl w:val="5498B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4A"/>
    <w:multiLevelType w:val="multilevel"/>
    <w:tmpl w:val="0C0A3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3" w15:restartNumberingAfterBreak="0">
    <w:nsid w:val="0000004C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335585"/>
    <w:multiLevelType w:val="hybridMultilevel"/>
    <w:tmpl w:val="3732C114"/>
    <w:lvl w:ilvl="0" w:tplc="9EC46E44">
      <w:start w:val="1"/>
      <w:numFmt w:val="decimal"/>
      <w:lvlText w:val="%1)"/>
      <w:lvlJc w:val="left"/>
      <w:pPr>
        <w:ind w:left="720" w:hanging="360"/>
      </w:pPr>
    </w:lvl>
    <w:lvl w:ilvl="1" w:tplc="A64AE2FE" w:tentative="1">
      <w:start w:val="1"/>
      <w:numFmt w:val="lowerLetter"/>
      <w:lvlText w:val="%2."/>
      <w:lvlJc w:val="left"/>
      <w:pPr>
        <w:ind w:left="1440" w:hanging="360"/>
      </w:pPr>
    </w:lvl>
    <w:lvl w:ilvl="2" w:tplc="A5E01C40" w:tentative="1">
      <w:start w:val="1"/>
      <w:numFmt w:val="lowerRoman"/>
      <w:lvlText w:val="%3."/>
      <w:lvlJc w:val="right"/>
      <w:pPr>
        <w:ind w:left="2160" w:hanging="180"/>
      </w:pPr>
    </w:lvl>
    <w:lvl w:ilvl="3" w:tplc="0F8604F6">
      <w:start w:val="1"/>
      <w:numFmt w:val="decimal"/>
      <w:lvlText w:val="%4."/>
      <w:lvlJc w:val="left"/>
      <w:pPr>
        <w:ind w:left="2880" w:hanging="360"/>
      </w:pPr>
    </w:lvl>
    <w:lvl w:ilvl="4" w:tplc="C1EAB12E" w:tentative="1">
      <w:start w:val="1"/>
      <w:numFmt w:val="lowerLetter"/>
      <w:lvlText w:val="%5."/>
      <w:lvlJc w:val="left"/>
      <w:pPr>
        <w:ind w:left="3600" w:hanging="360"/>
      </w:pPr>
    </w:lvl>
    <w:lvl w:ilvl="5" w:tplc="E14225DC" w:tentative="1">
      <w:start w:val="1"/>
      <w:numFmt w:val="lowerRoman"/>
      <w:lvlText w:val="%6."/>
      <w:lvlJc w:val="right"/>
      <w:pPr>
        <w:ind w:left="4320" w:hanging="180"/>
      </w:pPr>
    </w:lvl>
    <w:lvl w:ilvl="6" w:tplc="C4DE3124" w:tentative="1">
      <w:start w:val="1"/>
      <w:numFmt w:val="decimal"/>
      <w:lvlText w:val="%7."/>
      <w:lvlJc w:val="left"/>
      <w:pPr>
        <w:ind w:left="5040" w:hanging="360"/>
      </w:pPr>
    </w:lvl>
    <w:lvl w:ilvl="7" w:tplc="B1B2672C" w:tentative="1">
      <w:start w:val="1"/>
      <w:numFmt w:val="lowerLetter"/>
      <w:lvlText w:val="%8."/>
      <w:lvlJc w:val="left"/>
      <w:pPr>
        <w:ind w:left="5760" w:hanging="360"/>
      </w:pPr>
    </w:lvl>
    <w:lvl w:ilvl="8" w:tplc="5F7A6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C36F59"/>
    <w:multiLevelType w:val="multilevel"/>
    <w:tmpl w:val="07C0BF3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6" w15:restartNumberingAfterBreak="0">
    <w:nsid w:val="01DF09B3"/>
    <w:multiLevelType w:val="multilevel"/>
    <w:tmpl w:val="7F92920A"/>
    <w:lvl w:ilvl="0">
      <w:start w:val="1"/>
      <w:numFmt w:val="decimal"/>
      <w:lvlText w:val="2.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2C85638"/>
    <w:multiLevelType w:val="multilevel"/>
    <w:tmpl w:val="588674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4A97348"/>
    <w:multiLevelType w:val="hybridMultilevel"/>
    <w:tmpl w:val="C0F86960"/>
    <w:lvl w:ilvl="0" w:tplc="76B6C6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BA2E40E" w:tentative="1">
      <w:start w:val="1"/>
      <w:numFmt w:val="lowerLetter"/>
      <w:lvlText w:val="%2."/>
      <w:lvlJc w:val="left"/>
      <w:pPr>
        <w:ind w:left="1440" w:hanging="360"/>
      </w:pPr>
    </w:lvl>
    <w:lvl w:ilvl="2" w:tplc="86C805EE" w:tentative="1">
      <w:start w:val="1"/>
      <w:numFmt w:val="lowerRoman"/>
      <w:lvlText w:val="%3."/>
      <w:lvlJc w:val="right"/>
      <w:pPr>
        <w:ind w:left="2160" w:hanging="180"/>
      </w:pPr>
    </w:lvl>
    <w:lvl w:ilvl="3" w:tplc="C0CCEA00" w:tentative="1">
      <w:start w:val="1"/>
      <w:numFmt w:val="decimal"/>
      <w:lvlText w:val="%4."/>
      <w:lvlJc w:val="left"/>
      <w:pPr>
        <w:ind w:left="2880" w:hanging="360"/>
      </w:pPr>
    </w:lvl>
    <w:lvl w:ilvl="4" w:tplc="9F724F4E" w:tentative="1">
      <w:start w:val="1"/>
      <w:numFmt w:val="lowerLetter"/>
      <w:lvlText w:val="%5."/>
      <w:lvlJc w:val="left"/>
      <w:pPr>
        <w:ind w:left="3600" w:hanging="360"/>
      </w:pPr>
    </w:lvl>
    <w:lvl w:ilvl="5" w:tplc="CE564EC0" w:tentative="1">
      <w:start w:val="1"/>
      <w:numFmt w:val="lowerRoman"/>
      <w:lvlText w:val="%6."/>
      <w:lvlJc w:val="right"/>
      <w:pPr>
        <w:ind w:left="4320" w:hanging="180"/>
      </w:pPr>
    </w:lvl>
    <w:lvl w:ilvl="6" w:tplc="95267B86" w:tentative="1">
      <w:start w:val="1"/>
      <w:numFmt w:val="decimal"/>
      <w:lvlText w:val="%7."/>
      <w:lvlJc w:val="left"/>
      <w:pPr>
        <w:ind w:left="5040" w:hanging="360"/>
      </w:pPr>
    </w:lvl>
    <w:lvl w:ilvl="7" w:tplc="54C0A560" w:tentative="1">
      <w:start w:val="1"/>
      <w:numFmt w:val="lowerLetter"/>
      <w:lvlText w:val="%8."/>
      <w:lvlJc w:val="left"/>
      <w:pPr>
        <w:ind w:left="5760" w:hanging="360"/>
      </w:pPr>
    </w:lvl>
    <w:lvl w:ilvl="8" w:tplc="CF58D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E66414"/>
    <w:multiLevelType w:val="multilevel"/>
    <w:tmpl w:val="D098EFA2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ascii="Calibri" w:eastAsiaTheme="minorHAnsi" w:hAnsi="Calibri" w:cs="Calibri" w:hint="default"/>
        <w:b w:val="0"/>
        <w:i w:val="0"/>
        <w:sz w:val="20"/>
      </w:rPr>
    </w:lvl>
    <w:lvl w:ilvl="1">
      <w:start w:val="3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9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hint="default"/>
      </w:rPr>
    </w:lvl>
  </w:abstractNum>
  <w:abstractNum w:abstractNumId="40" w15:restartNumberingAfterBreak="0">
    <w:nsid w:val="0C6C3A5D"/>
    <w:multiLevelType w:val="hybridMultilevel"/>
    <w:tmpl w:val="6444E420"/>
    <w:lvl w:ilvl="0" w:tplc="A4BC4138">
      <w:start w:val="2"/>
      <w:numFmt w:val="lowerLetter"/>
      <w:lvlText w:val="%1)"/>
      <w:lvlJc w:val="left"/>
      <w:pPr>
        <w:ind w:left="1777" w:hanging="360"/>
      </w:pPr>
      <w:rPr>
        <w:rFonts w:hint="default"/>
        <w:b w:val="0"/>
        <w:bCs w:val="0"/>
      </w:rPr>
    </w:lvl>
    <w:lvl w:ilvl="1" w:tplc="857452CA" w:tentative="1">
      <w:start w:val="1"/>
      <w:numFmt w:val="lowerLetter"/>
      <w:lvlText w:val="%2."/>
      <w:lvlJc w:val="left"/>
      <w:pPr>
        <w:ind w:left="1440" w:hanging="360"/>
      </w:pPr>
    </w:lvl>
    <w:lvl w:ilvl="2" w:tplc="79485ECE" w:tentative="1">
      <w:start w:val="1"/>
      <w:numFmt w:val="lowerRoman"/>
      <w:lvlText w:val="%3."/>
      <w:lvlJc w:val="right"/>
      <w:pPr>
        <w:ind w:left="2160" w:hanging="180"/>
      </w:pPr>
    </w:lvl>
    <w:lvl w:ilvl="3" w:tplc="925A226C" w:tentative="1">
      <w:start w:val="1"/>
      <w:numFmt w:val="decimal"/>
      <w:lvlText w:val="%4."/>
      <w:lvlJc w:val="left"/>
      <w:pPr>
        <w:ind w:left="2880" w:hanging="360"/>
      </w:pPr>
    </w:lvl>
    <w:lvl w:ilvl="4" w:tplc="CC00AE9A" w:tentative="1">
      <w:start w:val="1"/>
      <w:numFmt w:val="lowerLetter"/>
      <w:lvlText w:val="%5."/>
      <w:lvlJc w:val="left"/>
      <w:pPr>
        <w:ind w:left="3600" w:hanging="360"/>
      </w:pPr>
    </w:lvl>
    <w:lvl w:ilvl="5" w:tplc="EEC8281C" w:tentative="1">
      <w:start w:val="1"/>
      <w:numFmt w:val="lowerRoman"/>
      <w:lvlText w:val="%6."/>
      <w:lvlJc w:val="right"/>
      <w:pPr>
        <w:ind w:left="4320" w:hanging="180"/>
      </w:pPr>
    </w:lvl>
    <w:lvl w:ilvl="6" w:tplc="3558F5BA" w:tentative="1">
      <w:start w:val="1"/>
      <w:numFmt w:val="decimal"/>
      <w:lvlText w:val="%7."/>
      <w:lvlJc w:val="left"/>
      <w:pPr>
        <w:ind w:left="5040" w:hanging="360"/>
      </w:pPr>
    </w:lvl>
    <w:lvl w:ilvl="7" w:tplc="7BD874C0" w:tentative="1">
      <w:start w:val="1"/>
      <w:numFmt w:val="lowerLetter"/>
      <w:lvlText w:val="%8."/>
      <w:lvlJc w:val="left"/>
      <w:pPr>
        <w:ind w:left="5760" w:hanging="360"/>
      </w:pPr>
    </w:lvl>
    <w:lvl w:ilvl="8" w:tplc="4F387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4345D7"/>
    <w:multiLevelType w:val="multilevel"/>
    <w:tmpl w:val="72AC897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40243EF"/>
    <w:multiLevelType w:val="hybridMultilevel"/>
    <w:tmpl w:val="64908390"/>
    <w:name w:val="WWNum342"/>
    <w:lvl w:ilvl="0" w:tplc="2DCE7F7E">
      <w:start w:val="1"/>
      <w:numFmt w:val="decimal"/>
      <w:lvlText w:val="4.%1"/>
      <w:lvlJc w:val="left"/>
      <w:pPr>
        <w:ind w:left="1208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A104A322" w:tentative="1">
      <w:start w:val="1"/>
      <w:numFmt w:val="lowerLetter"/>
      <w:lvlText w:val="%2."/>
      <w:lvlJc w:val="left"/>
      <w:pPr>
        <w:ind w:left="1440" w:hanging="360"/>
      </w:pPr>
    </w:lvl>
    <w:lvl w:ilvl="2" w:tplc="E5860970" w:tentative="1">
      <w:start w:val="1"/>
      <w:numFmt w:val="lowerRoman"/>
      <w:lvlText w:val="%3."/>
      <w:lvlJc w:val="right"/>
      <w:pPr>
        <w:ind w:left="2160" w:hanging="180"/>
      </w:pPr>
    </w:lvl>
    <w:lvl w:ilvl="3" w:tplc="85E64BB0" w:tentative="1">
      <w:start w:val="1"/>
      <w:numFmt w:val="decimal"/>
      <w:lvlText w:val="%4."/>
      <w:lvlJc w:val="left"/>
      <w:pPr>
        <w:ind w:left="2880" w:hanging="360"/>
      </w:pPr>
    </w:lvl>
    <w:lvl w:ilvl="4" w:tplc="2256A7E8" w:tentative="1">
      <w:start w:val="1"/>
      <w:numFmt w:val="lowerLetter"/>
      <w:lvlText w:val="%5."/>
      <w:lvlJc w:val="left"/>
      <w:pPr>
        <w:ind w:left="3600" w:hanging="360"/>
      </w:pPr>
    </w:lvl>
    <w:lvl w:ilvl="5" w:tplc="D9C05BF4" w:tentative="1">
      <w:start w:val="1"/>
      <w:numFmt w:val="lowerRoman"/>
      <w:lvlText w:val="%6."/>
      <w:lvlJc w:val="right"/>
      <w:pPr>
        <w:ind w:left="4320" w:hanging="180"/>
      </w:pPr>
    </w:lvl>
    <w:lvl w:ilvl="6" w:tplc="2CF8A382" w:tentative="1">
      <w:start w:val="1"/>
      <w:numFmt w:val="decimal"/>
      <w:lvlText w:val="%7."/>
      <w:lvlJc w:val="left"/>
      <w:pPr>
        <w:ind w:left="5040" w:hanging="360"/>
      </w:pPr>
    </w:lvl>
    <w:lvl w:ilvl="7" w:tplc="237810C2" w:tentative="1">
      <w:start w:val="1"/>
      <w:numFmt w:val="lowerLetter"/>
      <w:lvlText w:val="%8."/>
      <w:lvlJc w:val="left"/>
      <w:pPr>
        <w:ind w:left="5760" w:hanging="360"/>
      </w:pPr>
    </w:lvl>
    <w:lvl w:ilvl="8" w:tplc="262A6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9E0CC1"/>
    <w:multiLevelType w:val="multilevel"/>
    <w:tmpl w:val="5CFCCDBA"/>
    <w:lvl w:ilvl="0">
      <w:start w:val="1"/>
      <w:numFmt w:val="upperRoman"/>
      <w:suff w:val="space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sz w:val="22"/>
        <w:szCs w:val="22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7E0BB7"/>
    <w:multiLevelType w:val="hybridMultilevel"/>
    <w:tmpl w:val="292E270A"/>
    <w:lvl w:ilvl="0" w:tplc="A91883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9DC2B3E0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EF80C72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B8FAC6A4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A4074E2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86E23148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FA22CD0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6C0CAAAE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747C4634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5" w15:restartNumberingAfterBreak="0">
    <w:nsid w:val="222D55E8"/>
    <w:multiLevelType w:val="hybridMultilevel"/>
    <w:tmpl w:val="445E485E"/>
    <w:lvl w:ilvl="0" w:tplc="94A882B0">
      <w:start w:val="1"/>
      <w:numFmt w:val="decimal"/>
      <w:lvlText w:val="3.10.%1"/>
      <w:lvlJc w:val="left"/>
      <w:pPr>
        <w:ind w:left="720" w:hanging="360"/>
      </w:pPr>
      <w:rPr>
        <w:rFonts w:hint="default"/>
      </w:rPr>
    </w:lvl>
    <w:lvl w:ilvl="1" w:tplc="39F26220">
      <w:start w:val="1"/>
      <w:numFmt w:val="lowerLetter"/>
      <w:lvlText w:val="%2."/>
      <w:lvlJc w:val="left"/>
      <w:pPr>
        <w:ind w:left="1440" w:hanging="360"/>
      </w:pPr>
    </w:lvl>
    <w:lvl w:ilvl="2" w:tplc="04DE34A8" w:tentative="1">
      <w:start w:val="1"/>
      <w:numFmt w:val="lowerRoman"/>
      <w:lvlText w:val="%3."/>
      <w:lvlJc w:val="right"/>
      <w:pPr>
        <w:ind w:left="2160" w:hanging="180"/>
      </w:pPr>
    </w:lvl>
    <w:lvl w:ilvl="3" w:tplc="87FAF70E" w:tentative="1">
      <w:start w:val="1"/>
      <w:numFmt w:val="decimal"/>
      <w:lvlText w:val="%4."/>
      <w:lvlJc w:val="left"/>
      <w:pPr>
        <w:ind w:left="2880" w:hanging="360"/>
      </w:pPr>
    </w:lvl>
    <w:lvl w:ilvl="4" w:tplc="7EE497A6" w:tentative="1">
      <w:start w:val="1"/>
      <w:numFmt w:val="lowerLetter"/>
      <w:lvlText w:val="%5."/>
      <w:lvlJc w:val="left"/>
      <w:pPr>
        <w:ind w:left="3600" w:hanging="360"/>
      </w:pPr>
    </w:lvl>
    <w:lvl w:ilvl="5" w:tplc="40BCFBFC" w:tentative="1">
      <w:start w:val="1"/>
      <w:numFmt w:val="lowerRoman"/>
      <w:lvlText w:val="%6."/>
      <w:lvlJc w:val="right"/>
      <w:pPr>
        <w:ind w:left="4320" w:hanging="180"/>
      </w:pPr>
    </w:lvl>
    <w:lvl w:ilvl="6" w:tplc="991E8AC8" w:tentative="1">
      <w:start w:val="1"/>
      <w:numFmt w:val="decimal"/>
      <w:lvlText w:val="%7."/>
      <w:lvlJc w:val="left"/>
      <w:pPr>
        <w:ind w:left="5040" w:hanging="360"/>
      </w:pPr>
    </w:lvl>
    <w:lvl w:ilvl="7" w:tplc="A54A9E7E" w:tentative="1">
      <w:start w:val="1"/>
      <w:numFmt w:val="lowerLetter"/>
      <w:lvlText w:val="%8."/>
      <w:lvlJc w:val="left"/>
      <w:pPr>
        <w:ind w:left="5760" w:hanging="360"/>
      </w:pPr>
    </w:lvl>
    <w:lvl w:ilvl="8" w:tplc="E168F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C76C74"/>
    <w:multiLevelType w:val="hybridMultilevel"/>
    <w:tmpl w:val="C55CF388"/>
    <w:lvl w:ilvl="0" w:tplc="3ECC66EA">
      <w:start w:val="1"/>
      <w:numFmt w:val="lowerLetter"/>
      <w:lvlText w:val="%1)"/>
      <w:lvlJc w:val="left"/>
      <w:pPr>
        <w:ind w:left="720" w:hanging="360"/>
      </w:pPr>
    </w:lvl>
    <w:lvl w:ilvl="1" w:tplc="7AC0812A" w:tentative="1">
      <w:start w:val="1"/>
      <w:numFmt w:val="lowerLetter"/>
      <w:lvlText w:val="%2."/>
      <w:lvlJc w:val="left"/>
      <w:pPr>
        <w:ind w:left="1440" w:hanging="360"/>
      </w:pPr>
    </w:lvl>
    <w:lvl w:ilvl="2" w:tplc="96FA8AF6" w:tentative="1">
      <w:start w:val="1"/>
      <w:numFmt w:val="lowerRoman"/>
      <w:lvlText w:val="%3."/>
      <w:lvlJc w:val="right"/>
      <w:pPr>
        <w:ind w:left="2160" w:hanging="180"/>
      </w:pPr>
    </w:lvl>
    <w:lvl w:ilvl="3" w:tplc="85325E2C" w:tentative="1">
      <w:start w:val="1"/>
      <w:numFmt w:val="decimal"/>
      <w:lvlText w:val="%4."/>
      <w:lvlJc w:val="left"/>
      <w:pPr>
        <w:ind w:left="2880" w:hanging="360"/>
      </w:pPr>
    </w:lvl>
    <w:lvl w:ilvl="4" w:tplc="170A4A42" w:tentative="1">
      <w:start w:val="1"/>
      <w:numFmt w:val="lowerLetter"/>
      <w:lvlText w:val="%5."/>
      <w:lvlJc w:val="left"/>
      <w:pPr>
        <w:ind w:left="3600" w:hanging="360"/>
      </w:pPr>
    </w:lvl>
    <w:lvl w:ilvl="5" w:tplc="29669166" w:tentative="1">
      <w:start w:val="1"/>
      <w:numFmt w:val="lowerRoman"/>
      <w:lvlText w:val="%6."/>
      <w:lvlJc w:val="right"/>
      <w:pPr>
        <w:ind w:left="4320" w:hanging="180"/>
      </w:pPr>
    </w:lvl>
    <w:lvl w:ilvl="6" w:tplc="89D6812E" w:tentative="1">
      <w:start w:val="1"/>
      <w:numFmt w:val="decimal"/>
      <w:lvlText w:val="%7."/>
      <w:lvlJc w:val="left"/>
      <w:pPr>
        <w:ind w:left="5040" w:hanging="360"/>
      </w:pPr>
    </w:lvl>
    <w:lvl w:ilvl="7" w:tplc="67E2E294" w:tentative="1">
      <w:start w:val="1"/>
      <w:numFmt w:val="lowerLetter"/>
      <w:lvlText w:val="%8."/>
      <w:lvlJc w:val="left"/>
      <w:pPr>
        <w:ind w:left="5760" w:hanging="360"/>
      </w:pPr>
    </w:lvl>
    <w:lvl w:ilvl="8" w:tplc="F8907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13487C"/>
    <w:multiLevelType w:val="hybridMultilevel"/>
    <w:tmpl w:val="16728BBE"/>
    <w:lvl w:ilvl="0" w:tplc="35AC971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F9AA9470">
      <w:start w:val="1"/>
      <w:numFmt w:val="lowerLetter"/>
      <w:lvlText w:val="%2."/>
      <w:lvlJc w:val="left"/>
      <w:pPr>
        <w:ind w:left="1440" w:hanging="360"/>
      </w:pPr>
    </w:lvl>
    <w:lvl w:ilvl="2" w:tplc="23EC7BC0">
      <w:start w:val="1"/>
      <w:numFmt w:val="lowerRoman"/>
      <w:lvlText w:val="%3."/>
      <w:lvlJc w:val="right"/>
      <w:pPr>
        <w:ind w:left="2160" w:hanging="180"/>
      </w:pPr>
    </w:lvl>
    <w:lvl w:ilvl="3" w:tplc="07E2D402">
      <w:start w:val="1"/>
      <w:numFmt w:val="decimal"/>
      <w:lvlText w:val="%4."/>
      <w:lvlJc w:val="left"/>
      <w:pPr>
        <w:ind w:left="2880" w:hanging="360"/>
      </w:pPr>
    </w:lvl>
    <w:lvl w:ilvl="4" w:tplc="D548BEE4">
      <w:start w:val="1"/>
      <w:numFmt w:val="lowerLetter"/>
      <w:lvlText w:val="%5."/>
      <w:lvlJc w:val="left"/>
      <w:pPr>
        <w:ind w:left="3600" w:hanging="360"/>
      </w:pPr>
    </w:lvl>
    <w:lvl w:ilvl="5" w:tplc="DEB8BAD4">
      <w:start w:val="1"/>
      <w:numFmt w:val="lowerRoman"/>
      <w:lvlText w:val="%6."/>
      <w:lvlJc w:val="right"/>
      <w:pPr>
        <w:ind w:left="4320" w:hanging="180"/>
      </w:pPr>
    </w:lvl>
    <w:lvl w:ilvl="6" w:tplc="FDDA3292">
      <w:start w:val="1"/>
      <w:numFmt w:val="decimal"/>
      <w:lvlText w:val="%7."/>
      <w:lvlJc w:val="left"/>
      <w:pPr>
        <w:ind w:left="5040" w:hanging="360"/>
      </w:pPr>
    </w:lvl>
    <w:lvl w:ilvl="7" w:tplc="99B8C84A">
      <w:start w:val="1"/>
      <w:numFmt w:val="lowerLetter"/>
      <w:lvlText w:val="%8."/>
      <w:lvlJc w:val="left"/>
      <w:pPr>
        <w:ind w:left="5760" w:hanging="360"/>
      </w:pPr>
    </w:lvl>
    <w:lvl w:ilvl="8" w:tplc="5F48D78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4823A2"/>
    <w:multiLevelType w:val="multilevel"/>
    <w:tmpl w:val="9190A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26210B39"/>
    <w:multiLevelType w:val="hybridMultilevel"/>
    <w:tmpl w:val="712E49D2"/>
    <w:lvl w:ilvl="0" w:tplc="E4787306">
      <w:start w:val="1"/>
      <w:numFmt w:val="decimal"/>
      <w:lvlText w:val="%1."/>
      <w:lvlJc w:val="left"/>
      <w:pPr>
        <w:ind w:left="720" w:hanging="360"/>
      </w:pPr>
    </w:lvl>
    <w:lvl w:ilvl="1" w:tplc="3A0AE146">
      <w:start w:val="1"/>
      <w:numFmt w:val="lowerLetter"/>
      <w:lvlText w:val="%2."/>
      <w:lvlJc w:val="left"/>
      <w:pPr>
        <w:ind w:left="1440" w:hanging="360"/>
      </w:pPr>
    </w:lvl>
    <w:lvl w:ilvl="2" w:tplc="EC109F46" w:tentative="1">
      <w:start w:val="1"/>
      <w:numFmt w:val="lowerRoman"/>
      <w:lvlText w:val="%3."/>
      <w:lvlJc w:val="right"/>
      <w:pPr>
        <w:ind w:left="2160" w:hanging="180"/>
      </w:pPr>
    </w:lvl>
    <w:lvl w:ilvl="3" w:tplc="C89A6716" w:tentative="1">
      <w:start w:val="1"/>
      <w:numFmt w:val="decimal"/>
      <w:lvlText w:val="%4."/>
      <w:lvlJc w:val="left"/>
      <w:pPr>
        <w:ind w:left="2880" w:hanging="360"/>
      </w:pPr>
    </w:lvl>
    <w:lvl w:ilvl="4" w:tplc="32126336" w:tentative="1">
      <w:start w:val="1"/>
      <w:numFmt w:val="lowerLetter"/>
      <w:lvlText w:val="%5."/>
      <w:lvlJc w:val="left"/>
      <w:pPr>
        <w:ind w:left="3600" w:hanging="360"/>
      </w:pPr>
    </w:lvl>
    <w:lvl w:ilvl="5" w:tplc="A3AA4006" w:tentative="1">
      <w:start w:val="1"/>
      <w:numFmt w:val="lowerRoman"/>
      <w:lvlText w:val="%6."/>
      <w:lvlJc w:val="right"/>
      <w:pPr>
        <w:ind w:left="4320" w:hanging="180"/>
      </w:pPr>
    </w:lvl>
    <w:lvl w:ilvl="6" w:tplc="893A1AD0" w:tentative="1">
      <w:start w:val="1"/>
      <w:numFmt w:val="decimal"/>
      <w:lvlText w:val="%7."/>
      <w:lvlJc w:val="left"/>
      <w:pPr>
        <w:ind w:left="5040" w:hanging="360"/>
      </w:pPr>
    </w:lvl>
    <w:lvl w:ilvl="7" w:tplc="E4C26DB6" w:tentative="1">
      <w:start w:val="1"/>
      <w:numFmt w:val="lowerLetter"/>
      <w:lvlText w:val="%8."/>
      <w:lvlJc w:val="left"/>
      <w:pPr>
        <w:ind w:left="5760" w:hanging="360"/>
      </w:pPr>
    </w:lvl>
    <w:lvl w:ilvl="8" w:tplc="535A1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2B56E8"/>
    <w:multiLevelType w:val="hybridMultilevel"/>
    <w:tmpl w:val="FCC83AF6"/>
    <w:lvl w:ilvl="0" w:tplc="BF246B2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7A8CBE40" w:tentative="1">
      <w:start w:val="1"/>
      <w:numFmt w:val="lowerLetter"/>
      <w:lvlText w:val="%2."/>
      <w:lvlJc w:val="left"/>
      <w:pPr>
        <w:ind w:left="2291" w:hanging="360"/>
      </w:pPr>
    </w:lvl>
    <w:lvl w:ilvl="2" w:tplc="18F4BF76" w:tentative="1">
      <w:start w:val="1"/>
      <w:numFmt w:val="lowerRoman"/>
      <w:lvlText w:val="%3."/>
      <w:lvlJc w:val="right"/>
      <w:pPr>
        <w:ind w:left="3011" w:hanging="180"/>
      </w:pPr>
    </w:lvl>
    <w:lvl w:ilvl="3" w:tplc="82A0CBE4" w:tentative="1">
      <w:start w:val="1"/>
      <w:numFmt w:val="decimal"/>
      <w:lvlText w:val="%4."/>
      <w:lvlJc w:val="left"/>
      <w:pPr>
        <w:ind w:left="3731" w:hanging="360"/>
      </w:pPr>
    </w:lvl>
    <w:lvl w:ilvl="4" w:tplc="646E6836" w:tentative="1">
      <w:start w:val="1"/>
      <w:numFmt w:val="lowerLetter"/>
      <w:lvlText w:val="%5."/>
      <w:lvlJc w:val="left"/>
      <w:pPr>
        <w:ind w:left="4451" w:hanging="360"/>
      </w:pPr>
    </w:lvl>
    <w:lvl w:ilvl="5" w:tplc="59128DB2" w:tentative="1">
      <w:start w:val="1"/>
      <w:numFmt w:val="lowerRoman"/>
      <w:lvlText w:val="%6."/>
      <w:lvlJc w:val="right"/>
      <w:pPr>
        <w:ind w:left="5171" w:hanging="180"/>
      </w:pPr>
    </w:lvl>
    <w:lvl w:ilvl="6" w:tplc="55CA7BD2" w:tentative="1">
      <w:start w:val="1"/>
      <w:numFmt w:val="decimal"/>
      <w:lvlText w:val="%7."/>
      <w:lvlJc w:val="left"/>
      <w:pPr>
        <w:ind w:left="5891" w:hanging="360"/>
      </w:pPr>
    </w:lvl>
    <w:lvl w:ilvl="7" w:tplc="CBE81BEC" w:tentative="1">
      <w:start w:val="1"/>
      <w:numFmt w:val="lowerLetter"/>
      <w:lvlText w:val="%8."/>
      <w:lvlJc w:val="left"/>
      <w:pPr>
        <w:ind w:left="6611" w:hanging="360"/>
      </w:pPr>
    </w:lvl>
    <w:lvl w:ilvl="8" w:tplc="99CA721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27A52CB4"/>
    <w:multiLevelType w:val="multilevel"/>
    <w:tmpl w:val="5C581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963745B"/>
    <w:multiLevelType w:val="hybridMultilevel"/>
    <w:tmpl w:val="3CC81ED2"/>
    <w:lvl w:ilvl="0" w:tplc="5C627C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CBC4B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9E91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CE34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7A4B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F4E4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E2E8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5A81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24D5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AA949C0"/>
    <w:multiLevelType w:val="multilevel"/>
    <w:tmpl w:val="FE04A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54" w15:restartNumberingAfterBreak="0">
    <w:nsid w:val="2BBF02E0"/>
    <w:multiLevelType w:val="multilevel"/>
    <w:tmpl w:val="8AF2CA70"/>
    <w:lvl w:ilvl="0">
      <w:start w:val="1"/>
      <w:numFmt w:val="decimal"/>
      <w:lvlText w:val="%1)"/>
      <w:lvlJc w:val="left"/>
      <w:pPr>
        <w:tabs>
          <w:tab w:val="num" w:pos="0"/>
        </w:tabs>
        <w:ind w:left="36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2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3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4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5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6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7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  <w:lvl w:ilvl="8">
      <w:start w:val="1"/>
      <w:numFmt w:val="decimal"/>
      <w:lvlText w:val="%1.%2)"/>
      <w:lvlJc w:val="left"/>
      <w:pPr>
        <w:tabs>
          <w:tab w:val="num" w:pos="0"/>
        </w:tabs>
        <w:ind w:left="360" w:firstLine="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effect w:val="none"/>
      </w:rPr>
    </w:lvl>
  </w:abstractNum>
  <w:abstractNum w:abstractNumId="55" w15:restartNumberingAfterBreak="0">
    <w:nsid w:val="2C1C6DDE"/>
    <w:multiLevelType w:val="hybridMultilevel"/>
    <w:tmpl w:val="91AAC26C"/>
    <w:lvl w:ilvl="0" w:tplc="57F25B5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A6AD4F4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18E4696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E7F06C4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24820F3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65969EF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5D2237E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DBED92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839432DE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6" w15:restartNumberingAfterBreak="0">
    <w:nsid w:val="2CE742BE"/>
    <w:multiLevelType w:val="hybridMultilevel"/>
    <w:tmpl w:val="4CAAAE96"/>
    <w:lvl w:ilvl="0" w:tplc="196A4EE6">
      <w:start w:val="1"/>
      <w:numFmt w:val="lowerLetter"/>
      <w:lvlText w:val="%1)"/>
      <w:lvlJc w:val="left"/>
      <w:pPr>
        <w:ind w:left="720" w:hanging="360"/>
      </w:pPr>
    </w:lvl>
    <w:lvl w:ilvl="1" w:tplc="5F50D972" w:tentative="1">
      <w:start w:val="1"/>
      <w:numFmt w:val="lowerLetter"/>
      <w:lvlText w:val="%2."/>
      <w:lvlJc w:val="left"/>
      <w:pPr>
        <w:ind w:left="1440" w:hanging="360"/>
      </w:pPr>
    </w:lvl>
    <w:lvl w:ilvl="2" w:tplc="68CA6B28" w:tentative="1">
      <w:start w:val="1"/>
      <w:numFmt w:val="lowerRoman"/>
      <w:lvlText w:val="%3."/>
      <w:lvlJc w:val="right"/>
      <w:pPr>
        <w:ind w:left="2160" w:hanging="180"/>
      </w:pPr>
    </w:lvl>
    <w:lvl w:ilvl="3" w:tplc="5016B0AC" w:tentative="1">
      <w:start w:val="1"/>
      <w:numFmt w:val="decimal"/>
      <w:lvlText w:val="%4."/>
      <w:lvlJc w:val="left"/>
      <w:pPr>
        <w:ind w:left="2880" w:hanging="360"/>
      </w:pPr>
    </w:lvl>
    <w:lvl w:ilvl="4" w:tplc="635AEE7C" w:tentative="1">
      <w:start w:val="1"/>
      <w:numFmt w:val="lowerLetter"/>
      <w:lvlText w:val="%5."/>
      <w:lvlJc w:val="left"/>
      <w:pPr>
        <w:ind w:left="3600" w:hanging="360"/>
      </w:pPr>
    </w:lvl>
    <w:lvl w:ilvl="5" w:tplc="BCCC6AEE" w:tentative="1">
      <w:start w:val="1"/>
      <w:numFmt w:val="lowerRoman"/>
      <w:lvlText w:val="%6."/>
      <w:lvlJc w:val="right"/>
      <w:pPr>
        <w:ind w:left="4320" w:hanging="180"/>
      </w:pPr>
    </w:lvl>
    <w:lvl w:ilvl="6" w:tplc="BF522DEE" w:tentative="1">
      <w:start w:val="1"/>
      <w:numFmt w:val="decimal"/>
      <w:lvlText w:val="%7."/>
      <w:lvlJc w:val="left"/>
      <w:pPr>
        <w:ind w:left="5040" w:hanging="360"/>
      </w:pPr>
    </w:lvl>
    <w:lvl w:ilvl="7" w:tplc="7780DBC8" w:tentative="1">
      <w:start w:val="1"/>
      <w:numFmt w:val="lowerLetter"/>
      <w:lvlText w:val="%8."/>
      <w:lvlJc w:val="left"/>
      <w:pPr>
        <w:ind w:left="5760" w:hanging="360"/>
      </w:pPr>
    </w:lvl>
    <w:lvl w:ilvl="8" w:tplc="061EE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846507"/>
    <w:multiLevelType w:val="hybridMultilevel"/>
    <w:tmpl w:val="F07C7274"/>
    <w:lvl w:ilvl="0" w:tplc="CBD4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DC52C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0F1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29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22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63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E1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2E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E9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D9E4D69"/>
    <w:multiLevelType w:val="hybridMultilevel"/>
    <w:tmpl w:val="E51872B0"/>
    <w:lvl w:ilvl="0" w:tplc="D0446DC0">
      <w:start w:val="1"/>
      <w:numFmt w:val="decimal"/>
      <w:lvlText w:val="7.%1"/>
      <w:lvlJc w:val="left"/>
      <w:pPr>
        <w:ind w:left="2563" w:hanging="360"/>
      </w:pPr>
      <w:rPr>
        <w:rFonts w:hint="default"/>
        <w:b w:val="0"/>
        <w:bCs w:val="0"/>
      </w:rPr>
    </w:lvl>
    <w:lvl w:ilvl="1" w:tplc="F82E7D96">
      <w:start w:val="1"/>
      <w:numFmt w:val="lowerLetter"/>
      <w:lvlText w:val="%2."/>
      <w:lvlJc w:val="left"/>
      <w:pPr>
        <w:ind w:left="1440" w:hanging="360"/>
      </w:pPr>
    </w:lvl>
    <w:lvl w:ilvl="2" w:tplc="49A48108" w:tentative="1">
      <w:start w:val="1"/>
      <w:numFmt w:val="lowerRoman"/>
      <w:lvlText w:val="%3."/>
      <w:lvlJc w:val="right"/>
      <w:pPr>
        <w:ind w:left="2160" w:hanging="180"/>
      </w:pPr>
    </w:lvl>
    <w:lvl w:ilvl="3" w:tplc="9B14C088" w:tentative="1">
      <w:start w:val="1"/>
      <w:numFmt w:val="decimal"/>
      <w:lvlText w:val="%4."/>
      <w:lvlJc w:val="left"/>
      <w:pPr>
        <w:ind w:left="2880" w:hanging="360"/>
      </w:pPr>
    </w:lvl>
    <w:lvl w:ilvl="4" w:tplc="AF725AC4" w:tentative="1">
      <w:start w:val="1"/>
      <w:numFmt w:val="lowerLetter"/>
      <w:lvlText w:val="%5."/>
      <w:lvlJc w:val="left"/>
      <w:pPr>
        <w:ind w:left="3600" w:hanging="360"/>
      </w:pPr>
    </w:lvl>
    <w:lvl w:ilvl="5" w:tplc="95208336" w:tentative="1">
      <w:start w:val="1"/>
      <w:numFmt w:val="lowerRoman"/>
      <w:lvlText w:val="%6."/>
      <w:lvlJc w:val="right"/>
      <w:pPr>
        <w:ind w:left="4320" w:hanging="180"/>
      </w:pPr>
    </w:lvl>
    <w:lvl w:ilvl="6" w:tplc="0F245A3A" w:tentative="1">
      <w:start w:val="1"/>
      <w:numFmt w:val="decimal"/>
      <w:lvlText w:val="%7."/>
      <w:lvlJc w:val="left"/>
      <w:pPr>
        <w:ind w:left="5040" w:hanging="360"/>
      </w:pPr>
    </w:lvl>
    <w:lvl w:ilvl="7" w:tplc="F8DE18C0" w:tentative="1">
      <w:start w:val="1"/>
      <w:numFmt w:val="lowerLetter"/>
      <w:lvlText w:val="%8."/>
      <w:lvlJc w:val="left"/>
      <w:pPr>
        <w:ind w:left="5760" w:hanging="360"/>
      </w:pPr>
    </w:lvl>
    <w:lvl w:ilvl="8" w:tplc="BDF60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7846DA"/>
    <w:multiLevelType w:val="hybridMultilevel"/>
    <w:tmpl w:val="99FAB5CE"/>
    <w:lvl w:ilvl="0" w:tplc="A0F8B314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8D2C5E5A">
      <w:start w:val="1"/>
      <w:numFmt w:val="decimal"/>
      <w:lvlText w:val="1.1.%2"/>
      <w:lvlJc w:val="left"/>
      <w:pPr>
        <w:ind w:left="1440" w:hanging="360"/>
      </w:pPr>
      <w:rPr>
        <w:rFonts w:hint="default"/>
      </w:rPr>
    </w:lvl>
    <w:lvl w:ilvl="2" w:tplc="29BEDB06" w:tentative="1">
      <w:start w:val="1"/>
      <w:numFmt w:val="lowerRoman"/>
      <w:lvlText w:val="%3."/>
      <w:lvlJc w:val="right"/>
      <w:pPr>
        <w:ind w:left="2160" w:hanging="180"/>
      </w:pPr>
    </w:lvl>
    <w:lvl w:ilvl="3" w:tplc="0016AC1A" w:tentative="1">
      <w:start w:val="1"/>
      <w:numFmt w:val="decimal"/>
      <w:lvlText w:val="%4."/>
      <w:lvlJc w:val="left"/>
      <w:pPr>
        <w:ind w:left="2880" w:hanging="360"/>
      </w:pPr>
    </w:lvl>
    <w:lvl w:ilvl="4" w:tplc="D9CC0C1E" w:tentative="1">
      <w:start w:val="1"/>
      <w:numFmt w:val="lowerLetter"/>
      <w:lvlText w:val="%5."/>
      <w:lvlJc w:val="left"/>
      <w:pPr>
        <w:ind w:left="3600" w:hanging="360"/>
      </w:pPr>
    </w:lvl>
    <w:lvl w:ilvl="5" w:tplc="2C4E1D76" w:tentative="1">
      <w:start w:val="1"/>
      <w:numFmt w:val="lowerRoman"/>
      <w:lvlText w:val="%6."/>
      <w:lvlJc w:val="right"/>
      <w:pPr>
        <w:ind w:left="4320" w:hanging="180"/>
      </w:pPr>
    </w:lvl>
    <w:lvl w:ilvl="6" w:tplc="8F10E332" w:tentative="1">
      <w:start w:val="1"/>
      <w:numFmt w:val="decimal"/>
      <w:lvlText w:val="%7."/>
      <w:lvlJc w:val="left"/>
      <w:pPr>
        <w:ind w:left="5040" w:hanging="360"/>
      </w:pPr>
    </w:lvl>
    <w:lvl w:ilvl="7" w:tplc="A9E440D0" w:tentative="1">
      <w:start w:val="1"/>
      <w:numFmt w:val="lowerLetter"/>
      <w:lvlText w:val="%8."/>
      <w:lvlJc w:val="left"/>
      <w:pPr>
        <w:ind w:left="5760" w:hanging="360"/>
      </w:pPr>
    </w:lvl>
    <w:lvl w:ilvl="8" w:tplc="E7FC4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EC18D9"/>
    <w:multiLevelType w:val="hybridMultilevel"/>
    <w:tmpl w:val="FC0E6AAC"/>
    <w:lvl w:ilvl="0" w:tplc="A3C2BF20">
      <w:start w:val="1"/>
      <w:numFmt w:val="lowerLetter"/>
      <w:lvlText w:val="%1)"/>
      <w:lvlJc w:val="left"/>
      <w:pPr>
        <w:ind w:left="720" w:hanging="360"/>
      </w:pPr>
    </w:lvl>
    <w:lvl w:ilvl="1" w:tplc="A426BA70">
      <w:start w:val="1"/>
      <w:numFmt w:val="lowerLetter"/>
      <w:lvlText w:val="%2."/>
      <w:lvlJc w:val="left"/>
      <w:pPr>
        <w:ind w:left="1440" w:hanging="360"/>
      </w:pPr>
    </w:lvl>
    <w:lvl w:ilvl="2" w:tplc="09B4A674">
      <w:start w:val="1"/>
      <w:numFmt w:val="lowerRoman"/>
      <w:lvlText w:val="%3."/>
      <w:lvlJc w:val="right"/>
      <w:pPr>
        <w:ind w:left="2160" w:hanging="180"/>
      </w:pPr>
    </w:lvl>
    <w:lvl w:ilvl="3" w:tplc="33AEF71C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7D5E2210">
      <w:start w:val="1"/>
      <w:numFmt w:val="lowerLetter"/>
      <w:lvlText w:val="%5."/>
      <w:lvlJc w:val="left"/>
      <w:pPr>
        <w:ind w:left="3600" w:hanging="360"/>
      </w:pPr>
    </w:lvl>
    <w:lvl w:ilvl="5" w:tplc="08200002">
      <w:start w:val="1"/>
      <w:numFmt w:val="lowerRoman"/>
      <w:lvlText w:val="%6."/>
      <w:lvlJc w:val="right"/>
      <w:pPr>
        <w:ind w:left="4320" w:hanging="180"/>
      </w:pPr>
    </w:lvl>
    <w:lvl w:ilvl="6" w:tplc="91840A78">
      <w:start w:val="1"/>
      <w:numFmt w:val="decimal"/>
      <w:lvlText w:val="%7."/>
      <w:lvlJc w:val="left"/>
      <w:pPr>
        <w:ind w:left="5040" w:hanging="360"/>
      </w:pPr>
    </w:lvl>
    <w:lvl w:ilvl="7" w:tplc="0AF46FE2">
      <w:start w:val="1"/>
      <w:numFmt w:val="lowerLetter"/>
      <w:lvlText w:val="%8."/>
      <w:lvlJc w:val="left"/>
      <w:pPr>
        <w:ind w:left="5760" w:hanging="360"/>
      </w:pPr>
    </w:lvl>
    <w:lvl w:ilvl="8" w:tplc="C61E0630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0F15BA"/>
    <w:multiLevelType w:val="hybridMultilevel"/>
    <w:tmpl w:val="B4BAC6B0"/>
    <w:lvl w:ilvl="0" w:tplc="F732BA52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7592F6C8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0090116A">
      <w:start w:val="1"/>
      <w:numFmt w:val="lowerLetter"/>
      <w:lvlText w:val="%3)"/>
      <w:lvlJc w:val="left"/>
      <w:pPr>
        <w:ind w:left="1777" w:hanging="360"/>
      </w:pPr>
      <w:rPr>
        <w:b w:val="0"/>
        <w:bCs w:val="0"/>
      </w:rPr>
    </w:lvl>
    <w:lvl w:ilvl="3" w:tplc="5F7EBC40">
      <w:start w:val="1"/>
      <w:numFmt w:val="decimal"/>
      <w:lvlText w:val="%4."/>
      <w:lvlJc w:val="left"/>
      <w:pPr>
        <w:ind w:left="2880" w:hanging="360"/>
      </w:pPr>
    </w:lvl>
    <w:lvl w:ilvl="4" w:tplc="91D89542">
      <w:start w:val="1"/>
      <w:numFmt w:val="lowerLetter"/>
      <w:lvlText w:val="%5."/>
      <w:lvlJc w:val="left"/>
      <w:pPr>
        <w:ind w:left="3600" w:hanging="360"/>
      </w:pPr>
    </w:lvl>
    <w:lvl w:ilvl="5" w:tplc="9C48F450">
      <w:start w:val="1"/>
      <w:numFmt w:val="lowerRoman"/>
      <w:lvlText w:val="%6."/>
      <w:lvlJc w:val="right"/>
      <w:pPr>
        <w:ind w:left="4320" w:hanging="180"/>
      </w:pPr>
    </w:lvl>
    <w:lvl w:ilvl="6" w:tplc="565ED89C">
      <w:start w:val="1"/>
      <w:numFmt w:val="decimal"/>
      <w:lvlText w:val="%7."/>
      <w:lvlJc w:val="left"/>
      <w:pPr>
        <w:ind w:left="5040" w:hanging="360"/>
      </w:pPr>
    </w:lvl>
    <w:lvl w:ilvl="7" w:tplc="7D98BD88">
      <w:start w:val="1"/>
      <w:numFmt w:val="lowerLetter"/>
      <w:lvlText w:val="%8."/>
      <w:lvlJc w:val="left"/>
      <w:pPr>
        <w:ind w:left="5760" w:hanging="360"/>
      </w:pPr>
    </w:lvl>
    <w:lvl w:ilvl="8" w:tplc="7C86C816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EC6509"/>
    <w:multiLevelType w:val="multilevel"/>
    <w:tmpl w:val="492E0222"/>
    <w:lvl w:ilvl="0">
      <w:start w:val="1"/>
      <w:numFmt w:val="decimal"/>
      <w:lvlText w:val="3.17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D681266"/>
    <w:multiLevelType w:val="hybridMultilevel"/>
    <w:tmpl w:val="0786FE20"/>
    <w:lvl w:ilvl="0" w:tplc="CDE0B27C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C8469862" w:tentative="1">
      <w:start w:val="1"/>
      <w:numFmt w:val="lowerLetter"/>
      <w:lvlText w:val="%2."/>
      <w:lvlJc w:val="left"/>
      <w:pPr>
        <w:ind w:left="2291" w:hanging="360"/>
      </w:pPr>
    </w:lvl>
    <w:lvl w:ilvl="2" w:tplc="5972D962" w:tentative="1">
      <w:start w:val="1"/>
      <w:numFmt w:val="lowerRoman"/>
      <w:lvlText w:val="%3."/>
      <w:lvlJc w:val="right"/>
      <w:pPr>
        <w:ind w:left="3011" w:hanging="180"/>
      </w:pPr>
    </w:lvl>
    <w:lvl w:ilvl="3" w:tplc="2F7E4E9A" w:tentative="1">
      <w:start w:val="1"/>
      <w:numFmt w:val="decimal"/>
      <w:lvlText w:val="%4."/>
      <w:lvlJc w:val="left"/>
      <w:pPr>
        <w:ind w:left="3731" w:hanging="360"/>
      </w:pPr>
    </w:lvl>
    <w:lvl w:ilvl="4" w:tplc="C8C24E34" w:tentative="1">
      <w:start w:val="1"/>
      <w:numFmt w:val="lowerLetter"/>
      <w:lvlText w:val="%5."/>
      <w:lvlJc w:val="left"/>
      <w:pPr>
        <w:ind w:left="4451" w:hanging="360"/>
      </w:pPr>
    </w:lvl>
    <w:lvl w:ilvl="5" w:tplc="7B0E35B4" w:tentative="1">
      <w:start w:val="1"/>
      <w:numFmt w:val="lowerRoman"/>
      <w:lvlText w:val="%6."/>
      <w:lvlJc w:val="right"/>
      <w:pPr>
        <w:ind w:left="5171" w:hanging="180"/>
      </w:pPr>
    </w:lvl>
    <w:lvl w:ilvl="6" w:tplc="C0A0344E" w:tentative="1">
      <w:start w:val="1"/>
      <w:numFmt w:val="decimal"/>
      <w:lvlText w:val="%7."/>
      <w:lvlJc w:val="left"/>
      <w:pPr>
        <w:ind w:left="5891" w:hanging="360"/>
      </w:pPr>
    </w:lvl>
    <w:lvl w:ilvl="7" w:tplc="2460FAF2" w:tentative="1">
      <w:start w:val="1"/>
      <w:numFmt w:val="lowerLetter"/>
      <w:lvlText w:val="%8."/>
      <w:lvlJc w:val="left"/>
      <w:pPr>
        <w:ind w:left="6611" w:hanging="360"/>
      </w:pPr>
    </w:lvl>
    <w:lvl w:ilvl="8" w:tplc="C4E62B5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 w15:restartNumberingAfterBreak="0">
    <w:nsid w:val="3D843858"/>
    <w:multiLevelType w:val="hybridMultilevel"/>
    <w:tmpl w:val="8CD2C3C0"/>
    <w:lvl w:ilvl="0" w:tplc="33F0072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160C50A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6C622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0F657B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0CA982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D78A1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BF2E1B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D12DAF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60376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3DA23672"/>
    <w:multiLevelType w:val="multilevel"/>
    <w:tmpl w:val="5498B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3E2259CA"/>
    <w:multiLevelType w:val="multilevel"/>
    <w:tmpl w:val="EBA22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3FE571BF"/>
    <w:multiLevelType w:val="multilevel"/>
    <w:tmpl w:val="5650AFA6"/>
    <w:name w:val="WWNum49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theme="minorHAnsi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8" w15:restartNumberingAfterBreak="0">
    <w:nsid w:val="402E7038"/>
    <w:multiLevelType w:val="multilevel"/>
    <w:tmpl w:val="AC8ACA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5321C7"/>
    <w:multiLevelType w:val="hybridMultilevel"/>
    <w:tmpl w:val="C0F86960"/>
    <w:lvl w:ilvl="0" w:tplc="1076C7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2A4DD5C" w:tentative="1">
      <w:start w:val="1"/>
      <w:numFmt w:val="lowerLetter"/>
      <w:lvlText w:val="%2."/>
      <w:lvlJc w:val="left"/>
      <w:pPr>
        <w:ind w:left="1440" w:hanging="360"/>
      </w:pPr>
    </w:lvl>
    <w:lvl w:ilvl="2" w:tplc="B99AE144" w:tentative="1">
      <w:start w:val="1"/>
      <w:numFmt w:val="lowerRoman"/>
      <w:lvlText w:val="%3."/>
      <w:lvlJc w:val="right"/>
      <w:pPr>
        <w:ind w:left="2160" w:hanging="180"/>
      </w:pPr>
    </w:lvl>
    <w:lvl w:ilvl="3" w:tplc="A7EA394A" w:tentative="1">
      <w:start w:val="1"/>
      <w:numFmt w:val="decimal"/>
      <w:lvlText w:val="%4."/>
      <w:lvlJc w:val="left"/>
      <w:pPr>
        <w:ind w:left="2880" w:hanging="360"/>
      </w:pPr>
    </w:lvl>
    <w:lvl w:ilvl="4" w:tplc="2CAA00F8" w:tentative="1">
      <w:start w:val="1"/>
      <w:numFmt w:val="lowerLetter"/>
      <w:lvlText w:val="%5."/>
      <w:lvlJc w:val="left"/>
      <w:pPr>
        <w:ind w:left="3600" w:hanging="360"/>
      </w:pPr>
    </w:lvl>
    <w:lvl w:ilvl="5" w:tplc="705E496E" w:tentative="1">
      <w:start w:val="1"/>
      <w:numFmt w:val="lowerRoman"/>
      <w:lvlText w:val="%6."/>
      <w:lvlJc w:val="right"/>
      <w:pPr>
        <w:ind w:left="4320" w:hanging="180"/>
      </w:pPr>
    </w:lvl>
    <w:lvl w:ilvl="6" w:tplc="58EAA1F2" w:tentative="1">
      <w:start w:val="1"/>
      <w:numFmt w:val="decimal"/>
      <w:lvlText w:val="%7."/>
      <w:lvlJc w:val="left"/>
      <w:pPr>
        <w:ind w:left="5040" w:hanging="360"/>
      </w:pPr>
    </w:lvl>
    <w:lvl w:ilvl="7" w:tplc="2904DE76" w:tentative="1">
      <w:start w:val="1"/>
      <w:numFmt w:val="lowerLetter"/>
      <w:lvlText w:val="%8."/>
      <w:lvlJc w:val="left"/>
      <w:pPr>
        <w:ind w:left="5760" w:hanging="360"/>
      </w:pPr>
    </w:lvl>
    <w:lvl w:ilvl="8" w:tplc="DB862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BF0B92"/>
    <w:multiLevelType w:val="multilevel"/>
    <w:tmpl w:val="D96213F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74C720C"/>
    <w:multiLevelType w:val="hybridMultilevel"/>
    <w:tmpl w:val="16728BBE"/>
    <w:lvl w:ilvl="0" w:tplc="B1E0912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6486CF6C">
      <w:start w:val="1"/>
      <w:numFmt w:val="lowerLetter"/>
      <w:lvlText w:val="%2."/>
      <w:lvlJc w:val="left"/>
      <w:pPr>
        <w:ind w:left="1440" w:hanging="360"/>
      </w:pPr>
    </w:lvl>
    <w:lvl w:ilvl="2" w:tplc="070A89AA">
      <w:start w:val="1"/>
      <w:numFmt w:val="lowerRoman"/>
      <w:lvlText w:val="%3."/>
      <w:lvlJc w:val="right"/>
      <w:pPr>
        <w:ind w:left="2160" w:hanging="180"/>
      </w:pPr>
    </w:lvl>
    <w:lvl w:ilvl="3" w:tplc="A4501430">
      <w:start w:val="1"/>
      <w:numFmt w:val="decimal"/>
      <w:lvlText w:val="%4."/>
      <w:lvlJc w:val="left"/>
      <w:pPr>
        <w:ind w:left="2880" w:hanging="360"/>
      </w:pPr>
    </w:lvl>
    <w:lvl w:ilvl="4" w:tplc="F33AB748">
      <w:start w:val="1"/>
      <w:numFmt w:val="lowerLetter"/>
      <w:lvlText w:val="%5."/>
      <w:lvlJc w:val="left"/>
      <w:pPr>
        <w:ind w:left="3600" w:hanging="360"/>
      </w:pPr>
    </w:lvl>
    <w:lvl w:ilvl="5" w:tplc="DEA2858A">
      <w:start w:val="1"/>
      <w:numFmt w:val="lowerRoman"/>
      <w:lvlText w:val="%6."/>
      <w:lvlJc w:val="right"/>
      <w:pPr>
        <w:ind w:left="4320" w:hanging="180"/>
      </w:pPr>
    </w:lvl>
    <w:lvl w:ilvl="6" w:tplc="6D98C714">
      <w:start w:val="1"/>
      <w:numFmt w:val="decimal"/>
      <w:lvlText w:val="%7."/>
      <w:lvlJc w:val="left"/>
      <w:pPr>
        <w:ind w:left="5040" w:hanging="360"/>
      </w:pPr>
    </w:lvl>
    <w:lvl w:ilvl="7" w:tplc="01B03776">
      <w:start w:val="1"/>
      <w:numFmt w:val="lowerLetter"/>
      <w:lvlText w:val="%8."/>
      <w:lvlJc w:val="left"/>
      <w:pPr>
        <w:ind w:left="5760" w:hanging="360"/>
      </w:pPr>
    </w:lvl>
    <w:lvl w:ilvl="8" w:tplc="26CA79A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AF3884"/>
    <w:multiLevelType w:val="hybridMultilevel"/>
    <w:tmpl w:val="528C209A"/>
    <w:lvl w:ilvl="0" w:tplc="F91AE8FC">
      <w:start w:val="1"/>
      <w:numFmt w:val="decimal"/>
      <w:lvlText w:val="1.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332318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F2F7F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CE8FE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FA8C1E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A5A740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330097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F5831F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EA033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3" w15:restartNumberingAfterBreak="0">
    <w:nsid w:val="4C093BF1"/>
    <w:multiLevelType w:val="hybridMultilevel"/>
    <w:tmpl w:val="328C798C"/>
    <w:lvl w:ilvl="0" w:tplc="43F8D5D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DE2E2E2C" w:tentative="1">
      <w:start w:val="1"/>
      <w:numFmt w:val="lowerLetter"/>
      <w:lvlText w:val="%2."/>
      <w:lvlJc w:val="left"/>
      <w:pPr>
        <w:ind w:left="1440" w:hanging="360"/>
      </w:pPr>
    </w:lvl>
    <w:lvl w:ilvl="2" w:tplc="B388DCE6" w:tentative="1">
      <w:start w:val="1"/>
      <w:numFmt w:val="lowerRoman"/>
      <w:lvlText w:val="%3."/>
      <w:lvlJc w:val="right"/>
      <w:pPr>
        <w:ind w:left="2160" w:hanging="180"/>
      </w:pPr>
    </w:lvl>
    <w:lvl w:ilvl="3" w:tplc="0BF28216" w:tentative="1">
      <w:start w:val="1"/>
      <w:numFmt w:val="decimal"/>
      <w:lvlText w:val="%4."/>
      <w:lvlJc w:val="left"/>
      <w:pPr>
        <w:ind w:left="2880" w:hanging="360"/>
      </w:pPr>
    </w:lvl>
    <w:lvl w:ilvl="4" w:tplc="FB4420C0" w:tentative="1">
      <w:start w:val="1"/>
      <w:numFmt w:val="lowerLetter"/>
      <w:lvlText w:val="%5."/>
      <w:lvlJc w:val="left"/>
      <w:pPr>
        <w:ind w:left="3600" w:hanging="360"/>
      </w:pPr>
    </w:lvl>
    <w:lvl w:ilvl="5" w:tplc="AC4462B2" w:tentative="1">
      <w:start w:val="1"/>
      <w:numFmt w:val="lowerRoman"/>
      <w:lvlText w:val="%6."/>
      <w:lvlJc w:val="right"/>
      <w:pPr>
        <w:ind w:left="4320" w:hanging="180"/>
      </w:pPr>
    </w:lvl>
    <w:lvl w:ilvl="6" w:tplc="D67E4346" w:tentative="1">
      <w:start w:val="1"/>
      <w:numFmt w:val="decimal"/>
      <w:lvlText w:val="%7."/>
      <w:lvlJc w:val="left"/>
      <w:pPr>
        <w:ind w:left="5040" w:hanging="360"/>
      </w:pPr>
    </w:lvl>
    <w:lvl w:ilvl="7" w:tplc="383A6D0C" w:tentative="1">
      <w:start w:val="1"/>
      <w:numFmt w:val="lowerLetter"/>
      <w:lvlText w:val="%8."/>
      <w:lvlJc w:val="left"/>
      <w:pPr>
        <w:ind w:left="5760" w:hanging="360"/>
      </w:pPr>
    </w:lvl>
    <w:lvl w:ilvl="8" w:tplc="FA24B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220627"/>
    <w:multiLevelType w:val="multilevel"/>
    <w:tmpl w:val="2974A49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D74339F"/>
    <w:multiLevelType w:val="hybridMultilevel"/>
    <w:tmpl w:val="CF86F966"/>
    <w:lvl w:ilvl="0" w:tplc="84FC5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80FA82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B8E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26A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60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43F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AA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AB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40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ED33D23"/>
    <w:multiLevelType w:val="multilevel"/>
    <w:tmpl w:val="649C1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7" w15:restartNumberingAfterBreak="0">
    <w:nsid w:val="4EE20086"/>
    <w:multiLevelType w:val="multilevel"/>
    <w:tmpl w:val="2974A49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F6D5A1D"/>
    <w:multiLevelType w:val="hybridMultilevel"/>
    <w:tmpl w:val="4DDAFFA4"/>
    <w:lvl w:ilvl="0" w:tplc="022C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257A2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A7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27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0A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0A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C3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CA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69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F47F9F"/>
    <w:multiLevelType w:val="hybridMultilevel"/>
    <w:tmpl w:val="E548A0EA"/>
    <w:lvl w:ilvl="0" w:tplc="F6BC4968">
      <w:start w:val="1"/>
      <w:numFmt w:val="decimal"/>
      <w:lvlText w:val="3.12.%1"/>
      <w:lvlJc w:val="left"/>
      <w:pPr>
        <w:ind w:left="1429" w:hanging="360"/>
      </w:pPr>
      <w:rPr>
        <w:rFonts w:hint="default"/>
      </w:rPr>
    </w:lvl>
    <w:lvl w:ilvl="1" w:tplc="830E1C3E" w:tentative="1">
      <w:start w:val="1"/>
      <w:numFmt w:val="lowerLetter"/>
      <w:lvlText w:val="%2."/>
      <w:lvlJc w:val="left"/>
      <w:pPr>
        <w:ind w:left="2149" w:hanging="360"/>
      </w:pPr>
    </w:lvl>
    <w:lvl w:ilvl="2" w:tplc="D730FEB6" w:tentative="1">
      <w:start w:val="1"/>
      <w:numFmt w:val="lowerRoman"/>
      <w:lvlText w:val="%3."/>
      <w:lvlJc w:val="right"/>
      <w:pPr>
        <w:ind w:left="2869" w:hanging="180"/>
      </w:pPr>
    </w:lvl>
    <w:lvl w:ilvl="3" w:tplc="4FEA137C" w:tentative="1">
      <w:start w:val="1"/>
      <w:numFmt w:val="decimal"/>
      <w:lvlText w:val="%4."/>
      <w:lvlJc w:val="left"/>
      <w:pPr>
        <w:ind w:left="3589" w:hanging="360"/>
      </w:pPr>
    </w:lvl>
    <w:lvl w:ilvl="4" w:tplc="E52E9350" w:tentative="1">
      <w:start w:val="1"/>
      <w:numFmt w:val="lowerLetter"/>
      <w:lvlText w:val="%5."/>
      <w:lvlJc w:val="left"/>
      <w:pPr>
        <w:ind w:left="4309" w:hanging="360"/>
      </w:pPr>
    </w:lvl>
    <w:lvl w:ilvl="5" w:tplc="E15AB8DE" w:tentative="1">
      <w:start w:val="1"/>
      <w:numFmt w:val="lowerRoman"/>
      <w:lvlText w:val="%6."/>
      <w:lvlJc w:val="right"/>
      <w:pPr>
        <w:ind w:left="5029" w:hanging="180"/>
      </w:pPr>
    </w:lvl>
    <w:lvl w:ilvl="6" w:tplc="C1F69080" w:tentative="1">
      <w:start w:val="1"/>
      <w:numFmt w:val="decimal"/>
      <w:lvlText w:val="%7."/>
      <w:lvlJc w:val="left"/>
      <w:pPr>
        <w:ind w:left="5749" w:hanging="360"/>
      </w:pPr>
    </w:lvl>
    <w:lvl w:ilvl="7" w:tplc="20B638B6" w:tentative="1">
      <w:start w:val="1"/>
      <w:numFmt w:val="lowerLetter"/>
      <w:lvlText w:val="%8."/>
      <w:lvlJc w:val="left"/>
      <w:pPr>
        <w:ind w:left="6469" w:hanging="360"/>
      </w:pPr>
    </w:lvl>
    <w:lvl w:ilvl="8" w:tplc="192AA8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0354942"/>
    <w:multiLevelType w:val="hybridMultilevel"/>
    <w:tmpl w:val="CF86F966"/>
    <w:lvl w:ilvl="0" w:tplc="162AA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62F83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D40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A2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61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4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18F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61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8C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1D06657"/>
    <w:multiLevelType w:val="hybridMultilevel"/>
    <w:tmpl w:val="328C798C"/>
    <w:lvl w:ilvl="0" w:tplc="3C88A5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82B493FE" w:tentative="1">
      <w:start w:val="1"/>
      <w:numFmt w:val="lowerLetter"/>
      <w:lvlText w:val="%2."/>
      <w:lvlJc w:val="left"/>
      <w:pPr>
        <w:ind w:left="1440" w:hanging="360"/>
      </w:pPr>
    </w:lvl>
    <w:lvl w:ilvl="2" w:tplc="F6F474C4" w:tentative="1">
      <w:start w:val="1"/>
      <w:numFmt w:val="lowerRoman"/>
      <w:lvlText w:val="%3."/>
      <w:lvlJc w:val="right"/>
      <w:pPr>
        <w:ind w:left="2160" w:hanging="180"/>
      </w:pPr>
    </w:lvl>
    <w:lvl w:ilvl="3" w:tplc="E0B65778" w:tentative="1">
      <w:start w:val="1"/>
      <w:numFmt w:val="decimal"/>
      <w:lvlText w:val="%4."/>
      <w:lvlJc w:val="left"/>
      <w:pPr>
        <w:ind w:left="2880" w:hanging="360"/>
      </w:pPr>
    </w:lvl>
    <w:lvl w:ilvl="4" w:tplc="0016AAB8" w:tentative="1">
      <w:start w:val="1"/>
      <w:numFmt w:val="lowerLetter"/>
      <w:lvlText w:val="%5."/>
      <w:lvlJc w:val="left"/>
      <w:pPr>
        <w:ind w:left="3600" w:hanging="360"/>
      </w:pPr>
    </w:lvl>
    <w:lvl w:ilvl="5" w:tplc="05D2BC9C" w:tentative="1">
      <w:start w:val="1"/>
      <w:numFmt w:val="lowerRoman"/>
      <w:lvlText w:val="%6."/>
      <w:lvlJc w:val="right"/>
      <w:pPr>
        <w:ind w:left="4320" w:hanging="180"/>
      </w:pPr>
    </w:lvl>
    <w:lvl w:ilvl="6" w:tplc="35FA3818" w:tentative="1">
      <w:start w:val="1"/>
      <w:numFmt w:val="decimal"/>
      <w:lvlText w:val="%7."/>
      <w:lvlJc w:val="left"/>
      <w:pPr>
        <w:ind w:left="5040" w:hanging="360"/>
      </w:pPr>
    </w:lvl>
    <w:lvl w:ilvl="7" w:tplc="481E17A2" w:tentative="1">
      <w:start w:val="1"/>
      <w:numFmt w:val="lowerLetter"/>
      <w:lvlText w:val="%8."/>
      <w:lvlJc w:val="left"/>
      <w:pPr>
        <w:ind w:left="5760" w:hanging="360"/>
      </w:pPr>
    </w:lvl>
    <w:lvl w:ilvl="8" w:tplc="E9589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F843E5"/>
    <w:multiLevelType w:val="hybridMultilevel"/>
    <w:tmpl w:val="4DDAFFA4"/>
    <w:lvl w:ilvl="0" w:tplc="9DC8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DCB83E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0C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A7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C9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02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E5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2A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6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4E051D1"/>
    <w:multiLevelType w:val="multilevel"/>
    <w:tmpl w:val="8C784D3E"/>
    <w:name w:val="WW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6CA4EDA"/>
    <w:multiLevelType w:val="hybridMultilevel"/>
    <w:tmpl w:val="BA04D896"/>
    <w:lvl w:ilvl="0" w:tplc="67CC92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D104372">
      <w:start w:val="1"/>
      <w:numFmt w:val="decimal"/>
      <w:lvlText w:val="%2."/>
      <w:lvlJc w:val="left"/>
      <w:pPr>
        <w:tabs>
          <w:tab w:val="num" w:pos="5889"/>
        </w:tabs>
        <w:ind w:left="5889" w:hanging="360"/>
      </w:pPr>
      <w:rPr>
        <w:b/>
        <w:bCs/>
      </w:rPr>
    </w:lvl>
    <w:lvl w:ilvl="2" w:tplc="FFAE4762">
      <w:start w:val="1"/>
      <w:numFmt w:val="decimal"/>
      <w:lvlText w:val="%3."/>
      <w:lvlJc w:val="righ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3" w:tplc="DC6CDD86">
      <w:start w:val="1"/>
      <w:numFmt w:val="decimal"/>
      <w:lvlText w:val="%4"/>
      <w:lvlJc w:val="left"/>
      <w:pPr>
        <w:ind w:left="2880" w:hanging="360"/>
      </w:pPr>
      <w:rPr>
        <w:rFonts w:hint="default"/>
        <w:b/>
        <w:bCs/>
      </w:rPr>
    </w:lvl>
    <w:lvl w:ilvl="4" w:tplc="1D0E1C80">
      <w:start w:val="1"/>
      <w:numFmt w:val="lowerLetter"/>
      <w:lvlText w:val="%5)"/>
      <w:lvlJc w:val="left"/>
      <w:pPr>
        <w:ind w:left="360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 w:tplc="993E7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8C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EB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46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82E18AA"/>
    <w:multiLevelType w:val="multilevel"/>
    <w:tmpl w:val="3258D5E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8882A47"/>
    <w:multiLevelType w:val="hybridMultilevel"/>
    <w:tmpl w:val="F8709A90"/>
    <w:lvl w:ilvl="0" w:tplc="F386FB1C">
      <w:start w:val="1"/>
      <w:numFmt w:val="decimal"/>
      <w:lvlText w:val="2.%1"/>
      <w:lvlJc w:val="right"/>
      <w:pPr>
        <w:ind w:left="1080" w:hanging="360"/>
      </w:pPr>
      <w:rPr>
        <w:rFonts w:hint="default"/>
      </w:rPr>
    </w:lvl>
    <w:lvl w:ilvl="1" w:tplc="15E0A39E" w:tentative="1">
      <w:start w:val="1"/>
      <w:numFmt w:val="lowerLetter"/>
      <w:lvlText w:val="%2."/>
      <w:lvlJc w:val="left"/>
      <w:pPr>
        <w:ind w:left="1800" w:hanging="360"/>
      </w:pPr>
    </w:lvl>
    <w:lvl w:ilvl="2" w:tplc="8FC4BD42" w:tentative="1">
      <w:start w:val="1"/>
      <w:numFmt w:val="lowerRoman"/>
      <w:lvlText w:val="%3."/>
      <w:lvlJc w:val="right"/>
      <w:pPr>
        <w:ind w:left="2520" w:hanging="180"/>
      </w:pPr>
    </w:lvl>
    <w:lvl w:ilvl="3" w:tplc="2B2CA4B2" w:tentative="1">
      <w:start w:val="1"/>
      <w:numFmt w:val="decimal"/>
      <w:lvlText w:val="%4."/>
      <w:lvlJc w:val="left"/>
      <w:pPr>
        <w:ind w:left="3240" w:hanging="360"/>
      </w:pPr>
    </w:lvl>
    <w:lvl w:ilvl="4" w:tplc="C940287A" w:tentative="1">
      <w:start w:val="1"/>
      <w:numFmt w:val="lowerLetter"/>
      <w:lvlText w:val="%5."/>
      <w:lvlJc w:val="left"/>
      <w:pPr>
        <w:ind w:left="3960" w:hanging="360"/>
      </w:pPr>
    </w:lvl>
    <w:lvl w:ilvl="5" w:tplc="18FA90E2" w:tentative="1">
      <w:start w:val="1"/>
      <w:numFmt w:val="lowerRoman"/>
      <w:lvlText w:val="%6."/>
      <w:lvlJc w:val="right"/>
      <w:pPr>
        <w:ind w:left="4680" w:hanging="180"/>
      </w:pPr>
    </w:lvl>
    <w:lvl w:ilvl="6" w:tplc="9E824752" w:tentative="1">
      <w:start w:val="1"/>
      <w:numFmt w:val="decimal"/>
      <w:lvlText w:val="%7."/>
      <w:lvlJc w:val="left"/>
      <w:pPr>
        <w:ind w:left="5400" w:hanging="360"/>
      </w:pPr>
    </w:lvl>
    <w:lvl w:ilvl="7" w:tplc="757A5500" w:tentative="1">
      <w:start w:val="1"/>
      <w:numFmt w:val="lowerLetter"/>
      <w:lvlText w:val="%8."/>
      <w:lvlJc w:val="left"/>
      <w:pPr>
        <w:ind w:left="6120" w:hanging="360"/>
      </w:pPr>
    </w:lvl>
    <w:lvl w:ilvl="8" w:tplc="70421A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93636DF"/>
    <w:multiLevelType w:val="hybridMultilevel"/>
    <w:tmpl w:val="ACD6272E"/>
    <w:lvl w:ilvl="0" w:tplc="FCDC2632">
      <w:start w:val="1"/>
      <w:numFmt w:val="decimal"/>
      <w:lvlText w:val="2.%1"/>
      <w:lvlJc w:val="left"/>
      <w:pPr>
        <w:ind w:left="2989" w:hanging="360"/>
      </w:pPr>
      <w:rPr>
        <w:rFonts w:hint="default"/>
      </w:rPr>
    </w:lvl>
    <w:lvl w:ilvl="1" w:tplc="9B767A2C" w:tentative="1">
      <w:start w:val="1"/>
      <w:numFmt w:val="lowerLetter"/>
      <w:lvlText w:val="%2."/>
      <w:lvlJc w:val="left"/>
      <w:pPr>
        <w:ind w:left="1440" w:hanging="360"/>
      </w:pPr>
    </w:lvl>
    <w:lvl w:ilvl="2" w:tplc="7C0A04E4" w:tentative="1">
      <w:start w:val="1"/>
      <w:numFmt w:val="lowerRoman"/>
      <w:lvlText w:val="%3."/>
      <w:lvlJc w:val="right"/>
      <w:pPr>
        <w:ind w:left="2160" w:hanging="180"/>
      </w:pPr>
    </w:lvl>
    <w:lvl w:ilvl="3" w:tplc="F2A2C03C" w:tentative="1">
      <w:start w:val="1"/>
      <w:numFmt w:val="decimal"/>
      <w:lvlText w:val="%4."/>
      <w:lvlJc w:val="left"/>
      <w:pPr>
        <w:ind w:left="2880" w:hanging="360"/>
      </w:pPr>
    </w:lvl>
    <w:lvl w:ilvl="4" w:tplc="5D02AEB6" w:tentative="1">
      <w:start w:val="1"/>
      <w:numFmt w:val="lowerLetter"/>
      <w:lvlText w:val="%5."/>
      <w:lvlJc w:val="left"/>
      <w:pPr>
        <w:ind w:left="3600" w:hanging="360"/>
      </w:pPr>
    </w:lvl>
    <w:lvl w:ilvl="5" w:tplc="06682D60" w:tentative="1">
      <w:start w:val="1"/>
      <w:numFmt w:val="lowerRoman"/>
      <w:lvlText w:val="%6."/>
      <w:lvlJc w:val="right"/>
      <w:pPr>
        <w:ind w:left="4320" w:hanging="180"/>
      </w:pPr>
    </w:lvl>
    <w:lvl w:ilvl="6" w:tplc="4894EC1A" w:tentative="1">
      <w:start w:val="1"/>
      <w:numFmt w:val="decimal"/>
      <w:lvlText w:val="%7."/>
      <w:lvlJc w:val="left"/>
      <w:pPr>
        <w:ind w:left="5040" w:hanging="360"/>
      </w:pPr>
    </w:lvl>
    <w:lvl w:ilvl="7" w:tplc="5492E716" w:tentative="1">
      <w:start w:val="1"/>
      <w:numFmt w:val="lowerLetter"/>
      <w:lvlText w:val="%8."/>
      <w:lvlJc w:val="left"/>
      <w:pPr>
        <w:ind w:left="5760" w:hanging="360"/>
      </w:pPr>
    </w:lvl>
    <w:lvl w:ilvl="8" w:tplc="DA8E0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C73283"/>
    <w:multiLevelType w:val="hybridMultilevel"/>
    <w:tmpl w:val="2FF42204"/>
    <w:lvl w:ilvl="0" w:tplc="716C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04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A2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0C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4" w:tplc="04CA33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20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03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63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E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D717747"/>
    <w:multiLevelType w:val="multilevel"/>
    <w:tmpl w:val="28AEE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1B25CE"/>
    <w:multiLevelType w:val="hybridMultilevel"/>
    <w:tmpl w:val="EA0E9BD6"/>
    <w:lvl w:ilvl="0" w:tplc="07DAAD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9D2E6318">
      <w:start w:val="1"/>
      <w:numFmt w:val="decimal"/>
      <w:lvlText w:val="1.4.%2"/>
      <w:lvlJc w:val="left"/>
      <w:pPr>
        <w:ind w:left="2291" w:hanging="360"/>
      </w:pPr>
      <w:rPr>
        <w:rFonts w:hint="default"/>
      </w:rPr>
    </w:lvl>
    <w:lvl w:ilvl="2" w:tplc="1D26944A" w:tentative="1">
      <w:start w:val="1"/>
      <w:numFmt w:val="lowerRoman"/>
      <w:lvlText w:val="%3."/>
      <w:lvlJc w:val="right"/>
      <w:pPr>
        <w:ind w:left="3011" w:hanging="180"/>
      </w:pPr>
    </w:lvl>
    <w:lvl w:ilvl="3" w:tplc="688897F0" w:tentative="1">
      <w:start w:val="1"/>
      <w:numFmt w:val="decimal"/>
      <w:lvlText w:val="%4."/>
      <w:lvlJc w:val="left"/>
      <w:pPr>
        <w:ind w:left="3731" w:hanging="360"/>
      </w:pPr>
    </w:lvl>
    <w:lvl w:ilvl="4" w:tplc="5BE6F5A2" w:tentative="1">
      <w:start w:val="1"/>
      <w:numFmt w:val="lowerLetter"/>
      <w:lvlText w:val="%5."/>
      <w:lvlJc w:val="left"/>
      <w:pPr>
        <w:ind w:left="4451" w:hanging="360"/>
      </w:pPr>
    </w:lvl>
    <w:lvl w:ilvl="5" w:tplc="029C7C7C" w:tentative="1">
      <w:start w:val="1"/>
      <w:numFmt w:val="lowerRoman"/>
      <w:lvlText w:val="%6."/>
      <w:lvlJc w:val="right"/>
      <w:pPr>
        <w:ind w:left="5171" w:hanging="180"/>
      </w:pPr>
    </w:lvl>
    <w:lvl w:ilvl="6" w:tplc="22486BD0" w:tentative="1">
      <w:start w:val="1"/>
      <w:numFmt w:val="decimal"/>
      <w:lvlText w:val="%7."/>
      <w:lvlJc w:val="left"/>
      <w:pPr>
        <w:ind w:left="5891" w:hanging="360"/>
      </w:pPr>
    </w:lvl>
    <w:lvl w:ilvl="7" w:tplc="9FD8A6FC" w:tentative="1">
      <w:start w:val="1"/>
      <w:numFmt w:val="lowerLetter"/>
      <w:lvlText w:val="%8."/>
      <w:lvlJc w:val="left"/>
      <w:pPr>
        <w:ind w:left="6611" w:hanging="360"/>
      </w:pPr>
    </w:lvl>
    <w:lvl w:ilvl="8" w:tplc="9650E8D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65890A70"/>
    <w:multiLevelType w:val="multilevel"/>
    <w:tmpl w:val="0000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664A63E2"/>
    <w:multiLevelType w:val="hybridMultilevel"/>
    <w:tmpl w:val="2B244D42"/>
    <w:lvl w:ilvl="0" w:tplc="43FEB56C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6FC2E62E">
      <w:start w:val="1"/>
      <w:numFmt w:val="decimal"/>
      <w:lvlText w:val="1.4.%2"/>
      <w:lvlJc w:val="left"/>
      <w:pPr>
        <w:ind w:left="2291" w:hanging="360"/>
      </w:pPr>
      <w:rPr>
        <w:rFonts w:hint="default"/>
      </w:rPr>
    </w:lvl>
    <w:lvl w:ilvl="2" w:tplc="316A0332" w:tentative="1">
      <w:start w:val="1"/>
      <w:numFmt w:val="lowerRoman"/>
      <w:lvlText w:val="%3."/>
      <w:lvlJc w:val="right"/>
      <w:pPr>
        <w:ind w:left="3011" w:hanging="180"/>
      </w:pPr>
    </w:lvl>
    <w:lvl w:ilvl="3" w:tplc="EB70D44C" w:tentative="1">
      <w:start w:val="1"/>
      <w:numFmt w:val="decimal"/>
      <w:lvlText w:val="%4."/>
      <w:lvlJc w:val="left"/>
      <w:pPr>
        <w:ind w:left="3731" w:hanging="360"/>
      </w:pPr>
    </w:lvl>
    <w:lvl w:ilvl="4" w:tplc="E488C6F4" w:tentative="1">
      <w:start w:val="1"/>
      <w:numFmt w:val="lowerLetter"/>
      <w:lvlText w:val="%5."/>
      <w:lvlJc w:val="left"/>
      <w:pPr>
        <w:ind w:left="4451" w:hanging="360"/>
      </w:pPr>
    </w:lvl>
    <w:lvl w:ilvl="5" w:tplc="20C48490" w:tentative="1">
      <w:start w:val="1"/>
      <w:numFmt w:val="lowerRoman"/>
      <w:lvlText w:val="%6."/>
      <w:lvlJc w:val="right"/>
      <w:pPr>
        <w:ind w:left="5171" w:hanging="180"/>
      </w:pPr>
    </w:lvl>
    <w:lvl w:ilvl="6" w:tplc="0A90A9F6" w:tentative="1">
      <w:start w:val="1"/>
      <w:numFmt w:val="decimal"/>
      <w:lvlText w:val="%7."/>
      <w:lvlJc w:val="left"/>
      <w:pPr>
        <w:ind w:left="5891" w:hanging="360"/>
      </w:pPr>
    </w:lvl>
    <w:lvl w:ilvl="7" w:tplc="D4AC4F08" w:tentative="1">
      <w:start w:val="1"/>
      <w:numFmt w:val="lowerLetter"/>
      <w:lvlText w:val="%8."/>
      <w:lvlJc w:val="left"/>
      <w:pPr>
        <w:ind w:left="6611" w:hanging="360"/>
      </w:pPr>
    </w:lvl>
    <w:lvl w:ilvl="8" w:tplc="4DFC10E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66CA290E"/>
    <w:multiLevelType w:val="hybridMultilevel"/>
    <w:tmpl w:val="519AE8A0"/>
    <w:lvl w:ilvl="0" w:tplc="DCA662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8DCA0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86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4C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AC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22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4D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66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7D6C6B"/>
    <w:multiLevelType w:val="hybridMultilevel"/>
    <w:tmpl w:val="D278BD36"/>
    <w:lvl w:ilvl="0" w:tplc="61603ED0">
      <w:start w:val="1"/>
      <w:numFmt w:val="decimal"/>
      <w:lvlText w:val="%1."/>
      <w:lvlJc w:val="left"/>
      <w:pPr>
        <w:ind w:left="644" w:hanging="360"/>
      </w:pPr>
    </w:lvl>
    <w:lvl w:ilvl="1" w:tplc="15F0DCEA" w:tentative="1">
      <w:start w:val="1"/>
      <w:numFmt w:val="lowerLetter"/>
      <w:lvlText w:val="%2."/>
      <w:lvlJc w:val="left"/>
      <w:pPr>
        <w:ind w:left="2291" w:hanging="360"/>
      </w:pPr>
    </w:lvl>
    <w:lvl w:ilvl="2" w:tplc="ACF84090" w:tentative="1">
      <w:start w:val="1"/>
      <w:numFmt w:val="lowerRoman"/>
      <w:lvlText w:val="%3."/>
      <w:lvlJc w:val="right"/>
      <w:pPr>
        <w:ind w:left="3011" w:hanging="180"/>
      </w:pPr>
    </w:lvl>
    <w:lvl w:ilvl="3" w:tplc="2988CD20" w:tentative="1">
      <w:start w:val="1"/>
      <w:numFmt w:val="decimal"/>
      <w:lvlText w:val="%4."/>
      <w:lvlJc w:val="left"/>
      <w:pPr>
        <w:ind w:left="3731" w:hanging="360"/>
      </w:pPr>
    </w:lvl>
    <w:lvl w:ilvl="4" w:tplc="03A8B2A8" w:tentative="1">
      <w:start w:val="1"/>
      <w:numFmt w:val="lowerLetter"/>
      <w:lvlText w:val="%5."/>
      <w:lvlJc w:val="left"/>
      <w:pPr>
        <w:ind w:left="4451" w:hanging="360"/>
      </w:pPr>
    </w:lvl>
    <w:lvl w:ilvl="5" w:tplc="68EA3352" w:tentative="1">
      <w:start w:val="1"/>
      <w:numFmt w:val="lowerRoman"/>
      <w:lvlText w:val="%6."/>
      <w:lvlJc w:val="right"/>
      <w:pPr>
        <w:ind w:left="5171" w:hanging="180"/>
      </w:pPr>
    </w:lvl>
    <w:lvl w:ilvl="6" w:tplc="5526019C" w:tentative="1">
      <w:start w:val="1"/>
      <w:numFmt w:val="decimal"/>
      <w:lvlText w:val="%7."/>
      <w:lvlJc w:val="left"/>
      <w:pPr>
        <w:ind w:left="5891" w:hanging="360"/>
      </w:pPr>
    </w:lvl>
    <w:lvl w:ilvl="7" w:tplc="F700822E" w:tentative="1">
      <w:start w:val="1"/>
      <w:numFmt w:val="lowerLetter"/>
      <w:lvlText w:val="%8."/>
      <w:lvlJc w:val="left"/>
      <w:pPr>
        <w:ind w:left="6611" w:hanging="360"/>
      </w:pPr>
    </w:lvl>
    <w:lvl w:ilvl="8" w:tplc="B5B69324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68E84994"/>
    <w:multiLevelType w:val="hybridMultilevel"/>
    <w:tmpl w:val="F398BDC4"/>
    <w:lvl w:ilvl="0" w:tplc="981A84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A706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1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B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A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2C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29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1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25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1759E0"/>
    <w:multiLevelType w:val="hybridMultilevel"/>
    <w:tmpl w:val="44827CAA"/>
    <w:lvl w:ilvl="0" w:tplc="2B886614">
      <w:start w:val="1"/>
      <w:numFmt w:val="lowerLetter"/>
      <w:lvlText w:val="%1)"/>
      <w:lvlJc w:val="left"/>
      <w:pPr>
        <w:ind w:left="720" w:hanging="360"/>
      </w:pPr>
    </w:lvl>
    <w:lvl w:ilvl="1" w:tplc="6C26491C" w:tentative="1">
      <w:start w:val="1"/>
      <w:numFmt w:val="lowerLetter"/>
      <w:lvlText w:val="%2."/>
      <w:lvlJc w:val="left"/>
      <w:pPr>
        <w:ind w:left="1440" w:hanging="360"/>
      </w:pPr>
    </w:lvl>
    <w:lvl w:ilvl="2" w:tplc="19CC0724" w:tentative="1">
      <w:start w:val="1"/>
      <w:numFmt w:val="lowerRoman"/>
      <w:lvlText w:val="%3."/>
      <w:lvlJc w:val="right"/>
      <w:pPr>
        <w:ind w:left="2160" w:hanging="180"/>
      </w:pPr>
    </w:lvl>
    <w:lvl w:ilvl="3" w:tplc="4A680E3C" w:tentative="1">
      <w:start w:val="1"/>
      <w:numFmt w:val="decimal"/>
      <w:lvlText w:val="%4."/>
      <w:lvlJc w:val="left"/>
      <w:pPr>
        <w:ind w:left="2880" w:hanging="360"/>
      </w:pPr>
    </w:lvl>
    <w:lvl w:ilvl="4" w:tplc="97004EB6" w:tentative="1">
      <w:start w:val="1"/>
      <w:numFmt w:val="lowerLetter"/>
      <w:lvlText w:val="%5."/>
      <w:lvlJc w:val="left"/>
      <w:pPr>
        <w:ind w:left="3600" w:hanging="360"/>
      </w:pPr>
    </w:lvl>
    <w:lvl w:ilvl="5" w:tplc="28D6104E" w:tentative="1">
      <w:start w:val="1"/>
      <w:numFmt w:val="lowerRoman"/>
      <w:lvlText w:val="%6."/>
      <w:lvlJc w:val="right"/>
      <w:pPr>
        <w:ind w:left="4320" w:hanging="180"/>
      </w:pPr>
    </w:lvl>
    <w:lvl w:ilvl="6" w:tplc="E0D4D59E" w:tentative="1">
      <w:start w:val="1"/>
      <w:numFmt w:val="decimal"/>
      <w:lvlText w:val="%7."/>
      <w:lvlJc w:val="left"/>
      <w:pPr>
        <w:ind w:left="5040" w:hanging="360"/>
      </w:pPr>
    </w:lvl>
    <w:lvl w:ilvl="7" w:tplc="86341AA4" w:tentative="1">
      <w:start w:val="1"/>
      <w:numFmt w:val="lowerLetter"/>
      <w:lvlText w:val="%8."/>
      <w:lvlJc w:val="left"/>
      <w:pPr>
        <w:ind w:left="5760" w:hanging="360"/>
      </w:pPr>
    </w:lvl>
    <w:lvl w:ilvl="8" w:tplc="677A1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874CC4"/>
    <w:multiLevelType w:val="hybridMultilevel"/>
    <w:tmpl w:val="375888CE"/>
    <w:lvl w:ilvl="0" w:tplc="F2F402B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bCs/>
      </w:rPr>
    </w:lvl>
    <w:lvl w:ilvl="1" w:tplc="B49A1706" w:tentative="1">
      <w:start w:val="1"/>
      <w:numFmt w:val="lowerLetter"/>
      <w:lvlText w:val="%2."/>
      <w:lvlJc w:val="left"/>
      <w:pPr>
        <w:ind w:left="1440" w:hanging="360"/>
      </w:pPr>
    </w:lvl>
    <w:lvl w:ilvl="2" w:tplc="96C6C984" w:tentative="1">
      <w:start w:val="1"/>
      <w:numFmt w:val="lowerRoman"/>
      <w:lvlText w:val="%3."/>
      <w:lvlJc w:val="right"/>
      <w:pPr>
        <w:ind w:left="2160" w:hanging="180"/>
      </w:pPr>
    </w:lvl>
    <w:lvl w:ilvl="3" w:tplc="6CC0659A" w:tentative="1">
      <w:start w:val="1"/>
      <w:numFmt w:val="decimal"/>
      <w:lvlText w:val="%4."/>
      <w:lvlJc w:val="left"/>
      <w:pPr>
        <w:ind w:left="2880" w:hanging="360"/>
      </w:pPr>
    </w:lvl>
    <w:lvl w:ilvl="4" w:tplc="454E4536" w:tentative="1">
      <w:start w:val="1"/>
      <w:numFmt w:val="lowerLetter"/>
      <w:lvlText w:val="%5."/>
      <w:lvlJc w:val="left"/>
      <w:pPr>
        <w:ind w:left="3600" w:hanging="360"/>
      </w:pPr>
    </w:lvl>
    <w:lvl w:ilvl="5" w:tplc="7D9E9058" w:tentative="1">
      <w:start w:val="1"/>
      <w:numFmt w:val="lowerRoman"/>
      <w:lvlText w:val="%6."/>
      <w:lvlJc w:val="right"/>
      <w:pPr>
        <w:ind w:left="4320" w:hanging="180"/>
      </w:pPr>
    </w:lvl>
    <w:lvl w:ilvl="6" w:tplc="E7F2ADB4" w:tentative="1">
      <w:start w:val="1"/>
      <w:numFmt w:val="decimal"/>
      <w:lvlText w:val="%7."/>
      <w:lvlJc w:val="left"/>
      <w:pPr>
        <w:ind w:left="5040" w:hanging="360"/>
      </w:pPr>
    </w:lvl>
    <w:lvl w:ilvl="7" w:tplc="49969498" w:tentative="1">
      <w:start w:val="1"/>
      <w:numFmt w:val="lowerLetter"/>
      <w:lvlText w:val="%8."/>
      <w:lvlJc w:val="left"/>
      <w:pPr>
        <w:ind w:left="5760" w:hanging="360"/>
      </w:pPr>
    </w:lvl>
    <w:lvl w:ilvl="8" w:tplc="F9886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BB07A6"/>
    <w:multiLevelType w:val="hybridMultilevel"/>
    <w:tmpl w:val="F07C7274"/>
    <w:lvl w:ilvl="0" w:tplc="8D4E7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F148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89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8D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2D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C4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67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CF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85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135428A"/>
    <w:multiLevelType w:val="hybridMultilevel"/>
    <w:tmpl w:val="D6D671BC"/>
    <w:lvl w:ilvl="0" w:tplc="74BA7AF2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31A01ADA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A2065F3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5F62945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84D20E00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5E962A06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7D708EC2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BFC24E4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C23C25C0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0" w15:restartNumberingAfterBreak="0">
    <w:nsid w:val="739208D3"/>
    <w:multiLevelType w:val="hybridMultilevel"/>
    <w:tmpl w:val="5512253C"/>
    <w:lvl w:ilvl="0" w:tplc="D550E5BA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8C6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6E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D04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4D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8E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2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2B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A3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9278BE"/>
    <w:multiLevelType w:val="hybridMultilevel"/>
    <w:tmpl w:val="CD06039E"/>
    <w:lvl w:ilvl="0" w:tplc="35CE7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A3299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1A32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1C89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8AC2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729C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3408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9C7A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1547C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776D6A1B"/>
    <w:multiLevelType w:val="multilevel"/>
    <w:tmpl w:val="0C0A37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3" w15:restartNumberingAfterBreak="0">
    <w:nsid w:val="79E11216"/>
    <w:multiLevelType w:val="multilevel"/>
    <w:tmpl w:val="9C304E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04" w15:restartNumberingAfterBreak="0">
    <w:nsid w:val="7A7F2BB4"/>
    <w:multiLevelType w:val="hybridMultilevel"/>
    <w:tmpl w:val="44D6540C"/>
    <w:lvl w:ilvl="0" w:tplc="56D81922">
      <w:start w:val="1"/>
      <w:numFmt w:val="decimal"/>
      <w:lvlText w:val="2.1.%1"/>
      <w:lvlJc w:val="left"/>
      <w:pPr>
        <w:ind w:left="1636" w:hanging="360"/>
      </w:pPr>
      <w:rPr>
        <w:rFonts w:hint="default"/>
      </w:rPr>
    </w:lvl>
    <w:lvl w:ilvl="1" w:tplc="954E6B4A" w:tentative="1">
      <w:start w:val="1"/>
      <w:numFmt w:val="lowerLetter"/>
      <w:lvlText w:val="%2."/>
      <w:lvlJc w:val="left"/>
      <w:pPr>
        <w:ind w:left="2356" w:hanging="360"/>
      </w:pPr>
    </w:lvl>
    <w:lvl w:ilvl="2" w:tplc="989299DC" w:tentative="1">
      <w:start w:val="1"/>
      <w:numFmt w:val="lowerRoman"/>
      <w:lvlText w:val="%3."/>
      <w:lvlJc w:val="right"/>
      <w:pPr>
        <w:ind w:left="3076" w:hanging="180"/>
      </w:pPr>
    </w:lvl>
    <w:lvl w:ilvl="3" w:tplc="F892A15E" w:tentative="1">
      <w:start w:val="1"/>
      <w:numFmt w:val="decimal"/>
      <w:lvlText w:val="%4."/>
      <w:lvlJc w:val="left"/>
      <w:pPr>
        <w:ind w:left="3796" w:hanging="360"/>
      </w:pPr>
    </w:lvl>
    <w:lvl w:ilvl="4" w:tplc="2506DB9C" w:tentative="1">
      <w:start w:val="1"/>
      <w:numFmt w:val="lowerLetter"/>
      <w:lvlText w:val="%5."/>
      <w:lvlJc w:val="left"/>
      <w:pPr>
        <w:ind w:left="4516" w:hanging="360"/>
      </w:pPr>
    </w:lvl>
    <w:lvl w:ilvl="5" w:tplc="8C18EC90" w:tentative="1">
      <w:start w:val="1"/>
      <w:numFmt w:val="lowerRoman"/>
      <w:lvlText w:val="%6."/>
      <w:lvlJc w:val="right"/>
      <w:pPr>
        <w:ind w:left="5236" w:hanging="180"/>
      </w:pPr>
    </w:lvl>
    <w:lvl w:ilvl="6" w:tplc="E81C099C" w:tentative="1">
      <w:start w:val="1"/>
      <w:numFmt w:val="decimal"/>
      <w:lvlText w:val="%7."/>
      <w:lvlJc w:val="left"/>
      <w:pPr>
        <w:ind w:left="5956" w:hanging="360"/>
      </w:pPr>
    </w:lvl>
    <w:lvl w:ilvl="7" w:tplc="0E34280A" w:tentative="1">
      <w:start w:val="1"/>
      <w:numFmt w:val="lowerLetter"/>
      <w:lvlText w:val="%8."/>
      <w:lvlJc w:val="left"/>
      <w:pPr>
        <w:ind w:left="6676" w:hanging="360"/>
      </w:pPr>
    </w:lvl>
    <w:lvl w:ilvl="8" w:tplc="850A7ABA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5" w15:restartNumberingAfterBreak="0">
    <w:nsid w:val="7D660052"/>
    <w:multiLevelType w:val="multilevel"/>
    <w:tmpl w:val="0FCC6C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7E263DA3"/>
    <w:multiLevelType w:val="multilevel"/>
    <w:tmpl w:val="C1CE8A78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887185252">
    <w:abstractNumId w:val="0"/>
  </w:num>
  <w:num w:numId="2" w16cid:durableId="728454596">
    <w:abstractNumId w:val="1"/>
  </w:num>
  <w:num w:numId="3" w16cid:durableId="1905943755">
    <w:abstractNumId w:val="2"/>
  </w:num>
  <w:num w:numId="4" w16cid:durableId="599028782">
    <w:abstractNumId w:val="3"/>
  </w:num>
  <w:num w:numId="5" w16cid:durableId="129833164">
    <w:abstractNumId w:val="4"/>
  </w:num>
  <w:num w:numId="6" w16cid:durableId="64232695">
    <w:abstractNumId w:val="5"/>
  </w:num>
  <w:num w:numId="7" w16cid:durableId="157157529">
    <w:abstractNumId w:val="6"/>
  </w:num>
  <w:num w:numId="8" w16cid:durableId="1473139067">
    <w:abstractNumId w:val="7"/>
  </w:num>
  <w:num w:numId="9" w16cid:durableId="1253473417">
    <w:abstractNumId w:val="9"/>
  </w:num>
  <w:num w:numId="10" w16cid:durableId="1254972727">
    <w:abstractNumId w:val="10"/>
  </w:num>
  <w:num w:numId="11" w16cid:durableId="1796748731">
    <w:abstractNumId w:val="15"/>
  </w:num>
  <w:num w:numId="12" w16cid:durableId="1349142588">
    <w:abstractNumId w:val="18"/>
  </w:num>
  <w:num w:numId="13" w16cid:durableId="1426271394">
    <w:abstractNumId w:val="19"/>
  </w:num>
  <w:num w:numId="14" w16cid:durableId="2113275849">
    <w:abstractNumId w:val="20"/>
  </w:num>
  <w:num w:numId="15" w16cid:durableId="1712027754">
    <w:abstractNumId w:val="24"/>
  </w:num>
  <w:num w:numId="16" w16cid:durableId="567231211">
    <w:abstractNumId w:val="25"/>
  </w:num>
  <w:num w:numId="17" w16cid:durableId="59209649">
    <w:abstractNumId w:val="26"/>
  </w:num>
  <w:num w:numId="18" w16cid:durableId="99958365">
    <w:abstractNumId w:val="28"/>
  </w:num>
  <w:num w:numId="19" w16cid:durableId="190266266">
    <w:abstractNumId w:val="29"/>
  </w:num>
  <w:num w:numId="20" w16cid:durableId="1814179247">
    <w:abstractNumId w:val="30"/>
  </w:num>
  <w:num w:numId="21" w16cid:durableId="321541419">
    <w:abstractNumId w:val="31"/>
  </w:num>
  <w:num w:numId="22" w16cid:durableId="688798209">
    <w:abstractNumId w:val="32"/>
  </w:num>
  <w:num w:numId="23" w16cid:durableId="653071724">
    <w:abstractNumId w:val="33"/>
  </w:num>
  <w:num w:numId="24" w16cid:durableId="976229510">
    <w:abstractNumId w:val="72"/>
  </w:num>
  <w:num w:numId="25" w16cid:durableId="999307594">
    <w:abstractNumId w:val="100"/>
  </w:num>
  <w:num w:numId="26" w16cid:durableId="1015231262">
    <w:abstractNumId w:val="88"/>
  </w:num>
  <w:num w:numId="27" w16cid:durableId="1662386232">
    <w:abstractNumId w:val="57"/>
  </w:num>
  <w:num w:numId="28" w16cid:durableId="1477918916">
    <w:abstractNumId w:val="78"/>
  </w:num>
  <w:num w:numId="29" w16cid:durableId="326641940">
    <w:abstractNumId w:val="75"/>
  </w:num>
  <w:num w:numId="30" w16cid:durableId="1106922952">
    <w:abstractNumId w:val="41"/>
  </w:num>
  <w:num w:numId="31" w16cid:durableId="363946105">
    <w:abstractNumId w:val="104"/>
  </w:num>
  <w:num w:numId="32" w16cid:durableId="397747073">
    <w:abstractNumId w:val="36"/>
  </w:num>
  <w:num w:numId="33" w16cid:durableId="365445889">
    <w:abstractNumId w:val="94"/>
  </w:num>
  <w:num w:numId="34" w16cid:durableId="1492019431">
    <w:abstractNumId w:val="92"/>
  </w:num>
  <w:num w:numId="35" w16cid:durableId="1136292774">
    <w:abstractNumId w:val="79"/>
  </w:num>
  <w:num w:numId="36" w16cid:durableId="792866340">
    <w:abstractNumId w:val="62"/>
  </w:num>
  <w:num w:numId="37" w16cid:durableId="2007004551">
    <w:abstractNumId w:val="68"/>
  </w:num>
  <w:num w:numId="38" w16cid:durableId="793131543">
    <w:abstractNumId w:val="45"/>
  </w:num>
  <w:num w:numId="39" w16cid:durableId="523129378">
    <w:abstractNumId w:val="86"/>
  </w:num>
  <w:num w:numId="40" w16cid:durableId="1191381904">
    <w:abstractNumId w:val="39"/>
  </w:num>
  <w:num w:numId="41" w16cid:durableId="1061444434">
    <w:abstractNumId w:val="84"/>
  </w:num>
  <w:num w:numId="42" w16cid:durableId="1962805459">
    <w:abstractNumId w:val="106"/>
  </w:num>
  <w:num w:numId="43" w16cid:durableId="1326131150">
    <w:abstractNumId w:val="44"/>
  </w:num>
  <w:num w:numId="44" w16cid:durableId="18922295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83790211">
    <w:abstractNumId w:val="38"/>
  </w:num>
  <w:num w:numId="46" w16cid:durableId="772439650">
    <w:abstractNumId w:val="93"/>
  </w:num>
  <w:num w:numId="47" w16cid:durableId="386488397">
    <w:abstractNumId w:val="63"/>
  </w:num>
  <w:num w:numId="48" w16cid:durableId="622462359">
    <w:abstractNumId w:val="95"/>
  </w:num>
  <w:num w:numId="49" w16cid:durableId="1918706357">
    <w:abstractNumId w:val="103"/>
  </w:num>
  <w:num w:numId="50" w16cid:durableId="1043214915">
    <w:abstractNumId w:val="105"/>
  </w:num>
  <w:num w:numId="51" w16cid:durableId="1156186867">
    <w:abstractNumId w:val="51"/>
  </w:num>
  <w:num w:numId="52" w16cid:durableId="733357444">
    <w:abstractNumId w:val="59"/>
  </w:num>
  <w:num w:numId="53" w16cid:durableId="1683897980">
    <w:abstractNumId w:val="35"/>
  </w:num>
  <w:num w:numId="54" w16cid:durableId="1235512813">
    <w:abstractNumId w:val="48"/>
  </w:num>
  <w:num w:numId="55" w16cid:durableId="2091729205">
    <w:abstractNumId w:val="42"/>
  </w:num>
  <w:num w:numId="56" w16cid:durableId="1902986148">
    <w:abstractNumId w:val="99"/>
  </w:num>
  <w:num w:numId="57" w16cid:durableId="320348740">
    <w:abstractNumId w:val="97"/>
  </w:num>
  <w:num w:numId="58" w16cid:durableId="586186051">
    <w:abstractNumId w:val="76"/>
  </w:num>
  <w:num w:numId="59" w16cid:durableId="1808084279">
    <w:abstractNumId w:val="55"/>
  </w:num>
  <w:num w:numId="60" w16cid:durableId="1159493684">
    <w:abstractNumId w:val="58"/>
  </w:num>
  <w:num w:numId="61" w16cid:durableId="146670640">
    <w:abstractNumId w:val="53"/>
  </w:num>
  <w:num w:numId="62" w16cid:durableId="965232189">
    <w:abstractNumId w:val="87"/>
  </w:num>
  <w:num w:numId="63" w16cid:durableId="1199046694">
    <w:abstractNumId w:val="64"/>
  </w:num>
  <w:num w:numId="64" w16cid:durableId="1193573325">
    <w:abstractNumId w:val="81"/>
  </w:num>
  <w:num w:numId="65" w16cid:durableId="1850019838">
    <w:abstractNumId w:val="34"/>
  </w:num>
  <w:num w:numId="66" w16cid:durableId="1075206245">
    <w:abstractNumId w:val="66"/>
  </w:num>
  <w:num w:numId="67" w16cid:durableId="993534131">
    <w:abstractNumId w:val="89"/>
  </w:num>
  <w:num w:numId="68" w16cid:durableId="1553422343">
    <w:abstractNumId w:val="37"/>
  </w:num>
  <w:num w:numId="69" w16cid:durableId="1338535550">
    <w:abstractNumId w:val="50"/>
  </w:num>
  <w:num w:numId="70" w16cid:durableId="221985280">
    <w:abstractNumId w:val="90"/>
  </w:num>
  <w:num w:numId="71" w16cid:durableId="56782043">
    <w:abstractNumId w:val="74"/>
  </w:num>
  <w:num w:numId="72" w16cid:durableId="1281692979">
    <w:abstractNumId w:val="52"/>
  </w:num>
  <w:num w:numId="73" w16cid:durableId="1392338918">
    <w:abstractNumId w:val="101"/>
  </w:num>
  <w:num w:numId="74" w16cid:durableId="480076761">
    <w:abstractNumId w:val="49"/>
  </w:num>
  <w:num w:numId="75" w16cid:durableId="1500269249">
    <w:abstractNumId w:val="46"/>
  </w:num>
  <w:num w:numId="76" w16cid:durableId="1348872225">
    <w:abstractNumId w:val="96"/>
  </w:num>
  <w:num w:numId="77" w16cid:durableId="1016539773">
    <w:abstractNumId w:val="56"/>
  </w:num>
  <w:num w:numId="78" w16cid:durableId="1648825595">
    <w:abstractNumId w:val="43"/>
  </w:num>
  <w:num w:numId="79" w16cid:durableId="169811458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63191879">
    <w:abstractNumId w:val="47"/>
  </w:num>
  <w:num w:numId="81" w16cid:durableId="1208682261">
    <w:abstractNumId w:val="73"/>
  </w:num>
  <w:num w:numId="82" w16cid:durableId="1573349066">
    <w:abstractNumId w:val="54"/>
  </w:num>
  <w:num w:numId="83" w16cid:durableId="1585412734">
    <w:abstractNumId w:val="65"/>
  </w:num>
  <w:num w:numId="84" w16cid:durableId="1911188508">
    <w:abstractNumId w:val="102"/>
  </w:num>
  <w:num w:numId="85" w16cid:durableId="1305502250">
    <w:abstractNumId w:val="98"/>
  </w:num>
  <w:num w:numId="86" w16cid:durableId="523591614">
    <w:abstractNumId w:val="91"/>
  </w:num>
  <w:num w:numId="87" w16cid:durableId="1005935169">
    <w:abstractNumId w:val="85"/>
  </w:num>
  <w:num w:numId="88" w16cid:durableId="1719812867">
    <w:abstractNumId w:val="80"/>
  </w:num>
  <w:num w:numId="89" w16cid:durableId="95633792">
    <w:abstractNumId w:val="82"/>
  </w:num>
  <w:num w:numId="90" w16cid:durableId="1014115577">
    <w:abstractNumId w:val="77"/>
  </w:num>
  <w:num w:numId="91" w16cid:durableId="2046364381">
    <w:abstractNumId w:val="69"/>
  </w:num>
  <w:num w:numId="92" w16cid:durableId="24449543">
    <w:abstractNumId w:val="60"/>
  </w:num>
  <w:num w:numId="93" w16cid:durableId="782648175">
    <w:abstractNumId w:val="61"/>
  </w:num>
  <w:num w:numId="94" w16cid:durableId="715465918">
    <w:abstractNumId w:val="61"/>
  </w:num>
  <w:num w:numId="95" w16cid:durableId="1158500628">
    <w:abstractNumId w:val="40"/>
  </w:num>
  <w:num w:numId="96" w16cid:durableId="1883245102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11"/>
    <w:rsid w:val="00441511"/>
    <w:rsid w:val="00674A2E"/>
    <w:rsid w:val="00CA5FC4"/>
    <w:rsid w:val="00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40E7"/>
  <w15:docId w15:val="{15436641-9DE2-4485-88D1-FFCB2025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386C"/>
  </w:style>
  <w:style w:type="paragraph" w:styleId="Nagwek1">
    <w:name w:val="heading 1"/>
    <w:basedOn w:val="Normalny"/>
    <w:next w:val="Normalny"/>
    <w:link w:val="Nagwek1Znak"/>
    <w:qFormat/>
    <w:rsid w:val="002901B0"/>
    <w:pPr>
      <w:keepNext/>
      <w:keepLines/>
      <w:suppressAutoHyphens/>
      <w:spacing w:before="240" w:after="0"/>
      <w:outlineLvl w:val="0"/>
    </w:pPr>
    <w:rPr>
      <w:rFonts w:ascii="Calibri Light" w:eastAsia="font1264" w:hAnsi="Calibri Light" w:cs="font1264"/>
      <w:color w:val="2F5496"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901B0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kern w:val="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01B0"/>
    <w:rPr>
      <w:rFonts w:ascii="Calibri Light" w:eastAsia="font1264" w:hAnsi="Calibri Light" w:cs="font1264"/>
      <w:color w:val="2F5496"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901B0"/>
    <w:rPr>
      <w:rFonts w:ascii="Arial" w:eastAsia="Calibri" w:hAnsi="Arial" w:cs="Arial"/>
      <w:b/>
      <w:bCs/>
      <w:i/>
      <w:iCs/>
      <w:kern w:val="2"/>
      <w:sz w:val="28"/>
      <w:szCs w:val="28"/>
    </w:rPr>
  </w:style>
  <w:style w:type="numbering" w:customStyle="1" w:styleId="Bezlisty1">
    <w:name w:val="Bez listy1"/>
    <w:next w:val="Bezlisty"/>
    <w:semiHidden/>
    <w:unhideWhenUsed/>
    <w:rsid w:val="002901B0"/>
  </w:style>
  <w:style w:type="character" w:customStyle="1" w:styleId="Domylnaczcionkaakapitu1">
    <w:name w:val="Domyślna czcionka akapitu1"/>
    <w:rsid w:val="002901B0"/>
  </w:style>
  <w:style w:type="character" w:customStyle="1" w:styleId="NagwekZnak">
    <w:name w:val="Nagłówek Znak"/>
    <w:basedOn w:val="Domylnaczcionkaakapitu1"/>
    <w:rsid w:val="002901B0"/>
  </w:style>
  <w:style w:type="character" w:customStyle="1" w:styleId="StopkaZnak">
    <w:name w:val="Stopka Znak"/>
    <w:basedOn w:val="Domylnaczcionkaakapitu1"/>
    <w:rsid w:val="002901B0"/>
  </w:style>
  <w:style w:type="character" w:customStyle="1" w:styleId="Text1Char">
    <w:name w:val="Text 1 Char"/>
    <w:rsid w:val="002901B0"/>
    <w:rPr>
      <w:rFonts w:ascii="Times New Roman" w:hAnsi="Times New Roman"/>
      <w:sz w:val="24"/>
    </w:rPr>
  </w:style>
  <w:style w:type="character" w:customStyle="1" w:styleId="TekstprzypisudolnegoZnak">
    <w:name w:val="Tekst przypisu dolnego Znak"/>
    <w:basedOn w:val="Domylnaczcionkaakapitu1"/>
    <w:rsid w:val="002901B0"/>
    <w:rPr>
      <w:sz w:val="20"/>
      <w:szCs w:val="20"/>
    </w:rPr>
  </w:style>
  <w:style w:type="character" w:styleId="Odwoanieprzypisudolnego">
    <w:name w:val="footnote reference"/>
    <w:rsid w:val="002901B0"/>
    <w:rPr>
      <w:vertAlign w:val="superscript"/>
    </w:rPr>
  </w:style>
  <w:style w:type="character" w:customStyle="1" w:styleId="FootnoteCharacters">
    <w:name w:val="Footnote Characters"/>
    <w:basedOn w:val="Domylnaczcionkaakapitu1"/>
    <w:rsid w:val="002901B0"/>
    <w:rPr>
      <w:vertAlign w:val="superscript"/>
    </w:rPr>
  </w:style>
  <w:style w:type="character" w:styleId="Hipercze">
    <w:name w:val="Hyperlink"/>
    <w:basedOn w:val="Domylnaczcionkaakapitu1"/>
    <w:rsid w:val="002901B0"/>
    <w:rPr>
      <w:color w:val="0563C1"/>
      <w:u w:val="single"/>
    </w:rPr>
  </w:style>
  <w:style w:type="character" w:customStyle="1" w:styleId="Nierozpoznanawzmianka1">
    <w:name w:val="Nierozpoznana wzmianka1"/>
    <w:basedOn w:val="Domylnaczcionkaakapitu1"/>
    <w:rsid w:val="002901B0"/>
    <w:rPr>
      <w:color w:val="605E5C"/>
      <w:shd w:val="clear" w:color="auto" w:fill="E1DFDD"/>
    </w:rPr>
  </w:style>
  <w:style w:type="character" w:customStyle="1" w:styleId="Odwoaniedokomentarza1">
    <w:name w:val="Odwołanie do komentarza1"/>
    <w:basedOn w:val="Domylnaczcionkaakapitu1"/>
    <w:rsid w:val="002901B0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2901B0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2901B0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1"/>
    <w:rsid w:val="002901B0"/>
    <w:rPr>
      <w:rFonts w:ascii="Arial" w:eastAsia="Times New Roman" w:hAnsi="Arial" w:cs="Times New Roman"/>
      <w:kern w:val="0"/>
      <w:sz w:val="24"/>
      <w:szCs w:val="24"/>
    </w:rPr>
  </w:style>
  <w:style w:type="character" w:customStyle="1" w:styleId="Pogrubienie1">
    <w:name w:val="Pogrubienie1"/>
    <w:rsid w:val="002901B0"/>
    <w:rPr>
      <w:b/>
      <w:bCs/>
    </w:rPr>
  </w:style>
  <w:style w:type="character" w:customStyle="1" w:styleId="Teksttreci">
    <w:name w:val="Tekst treści_"/>
    <w:rsid w:val="002901B0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TekstpodstawowywcityZnak">
    <w:name w:val="Tekst podstawowy wcięty Znak"/>
    <w:basedOn w:val="Domylnaczcionkaakapitu1"/>
    <w:rsid w:val="002901B0"/>
    <w:rPr>
      <w:rFonts w:ascii="Calibri" w:eastAsia="Calibri" w:hAnsi="Calibri" w:cs="Times New Roman"/>
      <w:kern w:val="0"/>
    </w:rPr>
  </w:style>
  <w:style w:type="character" w:customStyle="1" w:styleId="Tekstpodstawowy3Znak">
    <w:name w:val="Tekst podstawowy 3 Znak"/>
    <w:basedOn w:val="Domylnaczcionkaakapitu1"/>
    <w:rsid w:val="002901B0"/>
    <w:rPr>
      <w:sz w:val="16"/>
      <w:szCs w:val="16"/>
    </w:rPr>
  </w:style>
  <w:style w:type="character" w:customStyle="1" w:styleId="Tekstpodstawowy3Znak1">
    <w:name w:val="Tekst podstawowy 3 Znak1"/>
    <w:rsid w:val="002901B0"/>
    <w:rPr>
      <w:rFonts w:ascii="Calibri" w:eastAsia="Calibri" w:hAnsi="Calibri" w:cs="Times New Roman"/>
      <w:kern w:val="0"/>
      <w:sz w:val="16"/>
      <w:szCs w:val="16"/>
    </w:rPr>
  </w:style>
  <w:style w:type="character" w:customStyle="1" w:styleId="AkapitzlistZnak">
    <w:name w:val="Akapit z listą Znak"/>
    <w:aliases w:val="Akapit z listą BS Znak,CW_Lista Znak,Dot pt Znak,F5 List Paragraph Znak,Kolorowa lista — akcent 11 Znak,L1 Znak,List Paragraph11 Znak,Nagłowek 3 Znak,Numerowanie Znak,Preambuła Znak,Recommendation Znak,lp1 Znak,maz_wyliczenie Znak"/>
    <w:uiPriority w:val="34"/>
    <w:qFormat/>
    <w:rsid w:val="002901B0"/>
  </w:style>
  <w:style w:type="character" w:customStyle="1" w:styleId="Znakiprzypiswdolnych">
    <w:name w:val="Znaki przypisów dolnych"/>
    <w:rsid w:val="002901B0"/>
  </w:style>
  <w:style w:type="character" w:styleId="Odwoanieprzypisukocowego">
    <w:name w:val="endnote reference"/>
    <w:rsid w:val="002901B0"/>
    <w:rPr>
      <w:vertAlign w:val="superscript"/>
    </w:rPr>
  </w:style>
  <w:style w:type="character" w:customStyle="1" w:styleId="Znakiprzypiswkocowych">
    <w:name w:val="Znaki przypisów końcowych"/>
    <w:rsid w:val="002901B0"/>
  </w:style>
  <w:style w:type="character" w:customStyle="1" w:styleId="ListLabel1">
    <w:name w:val="ListLabel 1"/>
    <w:rsid w:val="002901B0"/>
  </w:style>
  <w:style w:type="character" w:customStyle="1" w:styleId="ListLabel2">
    <w:name w:val="ListLabel 2"/>
    <w:rsid w:val="002901B0"/>
  </w:style>
  <w:style w:type="character" w:customStyle="1" w:styleId="ListLabel3">
    <w:name w:val="ListLabel 3"/>
    <w:rsid w:val="002901B0"/>
  </w:style>
  <w:style w:type="character" w:customStyle="1" w:styleId="ListLabel4">
    <w:name w:val="ListLabel 4"/>
    <w:rsid w:val="002901B0"/>
  </w:style>
  <w:style w:type="character" w:customStyle="1" w:styleId="ListLabel5">
    <w:name w:val="ListLabel 5"/>
    <w:rsid w:val="002901B0"/>
  </w:style>
  <w:style w:type="character" w:customStyle="1" w:styleId="ListLabel6">
    <w:name w:val="ListLabel 6"/>
    <w:rsid w:val="002901B0"/>
  </w:style>
  <w:style w:type="character" w:customStyle="1" w:styleId="ListLabel7">
    <w:name w:val="ListLabel 7"/>
    <w:rsid w:val="002901B0"/>
  </w:style>
  <w:style w:type="character" w:customStyle="1" w:styleId="ListLabel8">
    <w:name w:val="ListLabel 8"/>
    <w:rsid w:val="002901B0"/>
  </w:style>
  <w:style w:type="character" w:customStyle="1" w:styleId="ListLabel9">
    <w:name w:val="ListLabel 9"/>
    <w:rsid w:val="002901B0"/>
  </w:style>
  <w:style w:type="character" w:customStyle="1" w:styleId="ListLabel10">
    <w:name w:val="ListLabel 10"/>
    <w:rsid w:val="002901B0"/>
    <w:rPr>
      <w:rFonts w:cs="Symbol"/>
    </w:rPr>
  </w:style>
  <w:style w:type="character" w:customStyle="1" w:styleId="ListLabel11">
    <w:name w:val="ListLabel 11"/>
    <w:rsid w:val="002901B0"/>
    <w:rPr>
      <w:rFonts w:cs="Courier New"/>
    </w:rPr>
  </w:style>
  <w:style w:type="character" w:customStyle="1" w:styleId="ListLabel12">
    <w:name w:val="ListLabel 12"/>
    <w:rsid w:val="002901B0"/>
    <w:rPr>
      <w:rFonts w:cs="Wingdings"/>
    </w:rPr>
  </w:style>
  <w:style w:type="character" w:customStyle="1" w:styleId="ListLabel13">
    <w:name w:val="ListLabel 13"/>
    <w:rsid w:val="002901B0"/>
    <w:rPr>
      <w:rFonts w:cs="Symbol"/>
    </w:rPr>
  </w:style>
  <w:style w:type="character" w:customStyle="1" w:styleId="ListLabel14">
    <w:name w:val="ListLabel 14"/>
    <w:rsid w:val="002901B0"/>
    <w:rPr>
      <w:rFonts w:cs="Courier New"/>
    </w:rPr>
  </w:style>
  <w:style w:type="character" w:customStyle="1" w:styleId="ListLabel15">
    <w:name w:val="ListLabel 15"/>
    <w:rsid w:val="002901B0"/>
    <w:rPr>
      <w:rFonts w:cs="Wingdings"/>
    </w:rPr>
  </w:style>
  <w:style w:type="character" w:customStyle="1" w:styleId="ListLabel16">
    <w:name w:val="ListLabel 16"/>
    <w:rsid w:val="002901B0"/>
    <w:rPr>
      <w:rFonts w:cs="Symbol"/>
    </w:rPr>
  </w:style>
  <w:style w:type="character" w:customStyle="1" w:styleId="ListLabel17">
    <w:name w:val="ListLabel 17"/>
    <w:rsid w:val="002901B0"/>
    <w:rPr>
      <w:rFonts w:cs="Courier New"/>
    </w:rPr>
  </w:style>
  <w:style w:type="character" w:customStyle="1" w:styleId="ListLabel18">
    <w:name w:val="ListLabel 18"/>
    <w:rsid w:val="002901B0"/>
    <w:rPr>
      <w:rFonts w:cs="Wingdings"/>
    </w:rPr>
  </w:style>
  <w:style w:type="character" w:customStyle="1" w:styleId="ListLabel19">
    <w:name w:val="ListLabel 19"/>
    <w:rsid w:val="002901B0"/>
    <w:rPr>
      <w:rFonts w:cs="Symbol"/>
    </w:rPr>
  </w:style>
  <w:style w:type="character" w:customStyle="1" w:styleId="ListLabel20">
    <w:name w:val="ListLabel 20"/>
    <w:rsid w:val="002901B0"/>
    <w:rPr>
      <w:rFonts w:cs="Courier New"/>
    </w:rPr>
  </w:style>
  <w:style w:type="character" w:customStyle="1" w:styleId="ListLabel21">
    <w:name w:val="ListLabel 21"/>
    <w:rsid w:val="002901B0"/>
    <w:rPr>
      <w:rFonts w:cs="Wingdings"/>
    </w:rPr>
  </w:style>
  <w:style w:type="character" w:customStyle="1" w:styleId="ListLabel22">
    <w:name w:val="ListLabel 22"/>
    <w:rsid w:val="002901B0"/>
    <w:rPr>
      <w:rFonts w:cs="Symbol"/>
    </w:rPr>
  </w:style>
  <w:style w:type="character" w:customStyle="1" w:styleId="ListLabel23">
    <w:name w:val="ListLabel 23"/>
    <w:rsid w:val="002901B0"/>
    <w:rPr>
      <w:rFonts w:cs="Courier New"/>
    </w:rPr>
  </w:style>
  <w:style w:type="character" w:customStyle="1" w:styleId="ListLabel24">
    <w:name w:val="ListLabel 24"/>
    <w:rsid w:val="002901B0"/>
    <w:rPr>
      <w:rFonts w:cs="Wingdings"/>
    </w:rPr>
  </w:style>
  <w:style w:type="character" w:customStyle="1" w:styleId="ListLabel25">
    <w:name w:val="ListLabel 25"/>
    <w:rsid w:val="002901B0"/>
    <w:rPr>
      <w:rFonts w:cs="Symbol"/>
    </w:rPr>
  </w:style>
  <w:style w:type="character" w:customStyle="1" w:styleId="ListLabel26">
    <w:name w:val="ListLabel 26"/>
    <w:rsid w:val="002901B0"/>
    <w:rPr>
      <w:rFonts w:cs="Courier New"/>
    </w:rPr>
  </w:style>
  <w:style w:type="character" w:customStyle="1" w:styleId="ListLabel27">
    <w:name w:val="ListLabel 27"/>
    <w:rsid w:val="002901B0"/>
    <w:rPr>
      <w:rFonts w:cs="Wingdings"/>
    </w:rPr>
  </w:style>
  <w:style w:type="character" w:customStyle="1" w:styleId="ListLabel28">
    <w:name w:val="ListLabel 28"/>
    <w:rsid w:val="002901B0"/>
  </w:style>
  <w:style w:type="character" w:customStyle="1" w:styleId="ListLabel29">
    <w:name w:val="ListLabel 29"/>
    <w:rsid w:val="002901B0"/>
  </w:style>
  <w:style w:type="character" w:customStyle="1" w:styleId="ListLabel30">
    <w:name w:val="ListLabel 30"/>
    <w:rsid w:val="002901B0"/>
  </w:style>
  <w:style w:type="character" w:customStyle="1" w:styleId="ListLabel31">
    <w:name w:val="ListLabel 31"/>
    <w:rsid w:val="002901B0"/>
  </w:style>
  <w:style w:type="character" w:customStyle="1" w:styleId="ListLabel32">
    <w:name w:val="ListLabel 32"/>
    <w:rsid w:val="002901B0"/>
  </w:style>
  <w:style w:type="character" w:customStyle="1" w:styleId="ListLabel33">
    <w:name w:val="ListLabel 33"/>
    <w:rsid w:val="002901B0"/>
  </w:style>
  <w:style w:type="character" w:customStyle="1" w:styleId="ListLabel34">
    <w:name w:val="ListLabel 34"/>
    <w:rsid w:val="002901B0"/>
  </w:style>
  <w:style w:type="character" w:customStyle="1" w:styleId="ListLabel35">
    <w:name w:val="ListLabel 35"/>
    <w:rsid w:val="002901B0"/>
  </w:style>
  <w:style w:type="character" w:customStyle="1" w:styleId="ListLabel36">
    <w:name w:val="ListLabel 36"/>
    <w:rsid w:val="002901B0"/>
  </w:style>
  <w:style w:type="character" w:customStyle="1" w:styleId="ListLabel37">
    <w:name w:val="ListLabel 37"/>
    <w:rsid w:val="002901B0"/>
    <w:rPr>
      <w:rFonts w:cs="Symbol"/>
    </w:rPr>
  </w:style>
  <w:style w:type="character" w:customStyle="1" w:styleId="ListLabel38">
    <w:name w:val="ListLabel 38"/>
    <w:rsid w:val="002901B0"/>
    <w:rPr>
      <w:rFonts w:cs="Courier New"/>
    </w:rPr>
  </w:style>
  <w:style w:type="character" w:customStyle="1" w:styleId="ListLabel39">
    <w:name w:val="ListLabel 39"/>
    <w:rsid w:val="002901B0"/>
    <w:rPr>
      <w:rFonts w:cs="Wingdings"/>
    </w:rPr>
  </w:style>
  <w:style w:type="character" w:customStyle="1" w:styleId="ListLabel40">
    <w:name w:val="ListLabel 40"/>
    <w:rsid w:val="002901B0"/>
    <w:rPr>
      <w:rFonts w:cs="Symbol"/>
    </w:rPr>
  </w:style>
  <w:style w:type="character" w:customStyle="1" w:styleId="ListLabel41">
    <w:name w:val="ListLabel 41"/>
    <w:rsid w:val="002901B0"/>
    <w:rPr>
      <w:rFonts w:cs="Courier New"/>
    </w:rPr>
  </w:style>
  <w:style w:type="character" w:customStyle="1" w:styleId="ListLabel42">
    <w:name w:val="ListLabel 42"/>
    <w:rsid w:val="002901B0"/>
    <w:rPr>
      <w:rFonts w:cs="Wingdings"/>
    </w:rPr>
  </w:style>
  <w:style w:type="character" w:customStyle="1" w:styleId="ListLabel43">
    <w:name w:val="ListLabel 43"/>
    <w:rsid w:val="002901B0"/>
    <w:rPr>
      <w:rFonts w:cs="Symbol"/>
    </w:rPr>
  </w:style>
  <w:style w:type="character" w:customStyle="1" w:styleId="ListLabel44">
    <w:name w:val="ListLabel 44"/>
    <w:rsid w:val="002901B0"/>
    <w:rPr>
      <w:rFonts w:cs="Courier New"/>
    </w:rPr>
  </w:style>
  <w:style w:type="character" w:customStyle="1" w:styleId="ListLabel45">
    <w:name w:val="ListLabel 45"/>
    <w:rsid w:val="002901B0"/>
    <w:rPr>
      <w:rFonts w:cs="Wingdings"/>
    </w:rPr>
  </w:style>
  <w:style w:type="character" w:customStyle="1" w:styleId="ListLabel46">
    <w:name w:val="ListLabel 46"/>
    <w:rsid w:val="002901B0"/>
    <w:rPr>
      <w:rFonts w:cs="Symbol"/>
    </w:rPr>
  </w:style>
  <w:style w:type="character" w:customStyle="1" w:styleId="ListLabel47">
    <w:name w:val="ListLabel 47"/>
    <w:rsid w:val="002901B0"/>
    <w:rPr>
      <w:rFonts w:cs="Courier New"/>
    </w:rPr>
  </w:style>
  <w:style w:type="character" w:customStyle="1" w:styleId="ListLabel48">
    <w:name w:val="ListLabel 48"/>
    <w:rsid w:val="002901B0"/>
    <w:rPr>
      <w:rFonts w:cs="Wingdings"/>
    </w:rPr>
  </w:style>
  <w:style w:type="character" w:customStyle="1" w:styleId="ListLabel49">
    <w:name w:val="ListLabel 49"/>
    <w:rsid w:val="002901B0"/>
    <w:rPr>
      <w:rFonts w:cs="Symbol"/>
    </w:rPr>
  </w:style>
  <w:style w:type="character" w:customStyle="1" w:styleId="ListLabel50">
    <w:name w:val="ListLabel 50"/>
    <w:rsid w:val="002901B0"/>
    <w:rPr>
      <w:rFonts w:cs="Courier New"/>
    </w:rPr>
  </w:style>
  <w:style w:type="character" w:customStyle="1" w:styleId="ListLabel51">
    <w:name w:val="ListLabel 51"/>
    <w:rsid w:val="002901B0"/>
    <w:rPr>
      <w:rFonts w:cs="Wingdings"/>
    </w:rPr>
  </w:style>
  <w:style w:type="character" w:customStyle="1" w:styleId="ListLabel52">
    <w:name w:val="ListLabel 52"/>
    <w:rsid w:val="002901B0"/>
    <w:rPr>
      <w:rFonts w:cs="Symbol"/>
    </w:rPr>
  </w:style>
  <w:style w:type="character" w:customStyle="1" w:styleId="ListLabel53">
    <w:name w:val="ListLabel 53"/>
    <w:rsid w:val="002901B0"/>
    <w:rPr>
      <w:rFonts w:cs="Courier New"/>
    </w:rPr>
  </w:style>
  <w:style w:type="character" w:customStyle="1" w:styleId="ListLabel54">
    <w:name w:val="ListLabel 54"/>
    <w:rsid w:val="002901B0"/>
    <w:rPr>
      <w:rFonts w:cs="Wingdings"/>
    </w:rPr>
  </w:style>
  <w:style w:type="character" w:customStyle="1" w:styleId="ListLabel55">
    <w:name w:val="ListLabel 55"/>
    <w:rsid w:val="002901B0"/>
    <w:rPr>
      <w:rFonts w:cs="Symbol"/>
    </w:rPr>
  </w:style>
  <w:style w:type="character" w:customStyle="1" w:styleId="ListLabel56">
    <w:name w:val="ListLabel 56"/>
    <w:rsid w:val="002901B0"/>
    <w:rPr>
      <w:rFonts w:cs="Courier New"/>
    </w:rPr>
  </w:style>
  <w:style w:type="character" w:customStyle="1" w:styleId="ListLabel57">
    <w:name w:val="ListLabel 57"/>
    <w:rsid w:val="002901B0"/>
    <w:rPr>
      <w:rFonts w:cs="Wingdings"/>
    </w:rPr>
  </w:style>
  <w:style w:type="character" w:customStyle="1" w:styleId="ListLabel58">
    <w:name w:val="ListLabel 58"/>
    <w:rsid w:val="002901B0"/>
    <w:rPr>
      <w:rFonts w:cs="Symbol"/>
    </w:rPr>
  </w:style>
  <w:style w:type="character" w:customStyle="1" w:styleId="ListLabel59">
    <w:name w:val="ListLabel 59"/>
    <w:rsid w:val="002901B0"/>
    <w:rPr>
      <w:rFonts w:cs="Courier New"/>
    </w:rPr>
  </w:style>
  <w:style w:type="character" w:customStyle="1" w:styleId="ListLabel60">
    <w:name w:val="ListLabel 60"/>
    <w:rsid w:val="002901B0"/>
    <w:rPr>
      <w:rFonts w:cs="Wingdings"/>
    </w:rPr>
  </w:style>
  <w:style w:type="character" w:customStyle="1" w:styleId="ListLabel61">
    <w:name w:val="ListLabel 61"/>
    <w:rsid w:val="002901B0"/>
    <w:rPr>
      <w:rFonts w:cs="Symbol"/>
    </w:rPr>
  </w:style>
  <w:style w:type="character" w:customStyle="1" w:styleId="ListLabel62">
    <w:name w:val="ListLabel 62"/>
    <w:rsid w:val="002901B0"/>
    <w:rPr>
      <w:rFonts w:cs="Courier New"/>
    </w:rPr>
  </w:style>
  <w:style w:type="character" w:customStyle="1" w:styleId="ListLabel63">
    <w:name w:val="ListLabel 63"/>
    <w:rsid w:val="002901B0"/>
    <w:rPr>
      <w:rFonts w:cs="Wingdings"/>
    </w:rPr>
  </w:style>
  <w:style w:type="character" w:customStyle="1" w:styleId="ListLabel64">
    <w:name w:val="ListLabel 64"/>
    <w:rsid w:val="002901B0"/>
    <w:rPr>
      <w:rFonts w:cs="Symbol"/>
    </w:rPr>
  </w:style>
  <w:style w:type="character" w:customStyle="1" w:styleId="ListLabel65">
    <w:name w:val="ListLabel 65"/>
    <w:rsid w:val="002901B0"/>
    <w:rPr>
      <w:rFonts w:cs="Courier New"/>
    </w:rPr>
  </w:style>
  <w:style w:type="character" w:customStyle="1" w:styleId="ListLabel66">
    <w:name w:val="ListLabel 66"/>
    <w:rsid w:val="002901B0"/>
    <w:rPr>
      <w:rFonts w:cs="Wingdings"/>
    </w:rPr>
  </w:style>
  <w:style w:type="character" w:customStyle="1" w:styleId="ListLabel67">
    <w:name w:val="ListLabel 67"/>
    <w:rsid w:val="002901B0"/>
    <w:rPr>
      <w:rFonts w:cs="Symbol"/>
    </w:rPr>
  </w:style>
  <w:style w:type="character" w:customStyle="1" w:styleId="ListLabel68">
    <w:name w:val="ListLabel 68"/>
    <w:rsid w:val="002901B0"/>
    <w:rPr>
      <w:rFonts w:cs="Courier New"/>
    </w:rPr>
  </w:style>
  <w:style w:type="character" w:customStyle="1" w:styleId="ListLabel69">
    <w:name w:val="ListLabel 69"/>
    <w:rsid w:val="002901B0"/>
    <w:rPr>
      <w:rFonts w:cs="Wingdings"/>
    </w:rPr>
  </w:style>
  <w:style w:type="character" w:customStyle="1" w:styleId="ListLabel70">
    <w:name w:val="ListLabel 70"/>
    <w:rsid w:val="002901B0"/>
    <w:rPr>
      <w:rFonts w:cs="Symbol"/>
    </w:rPr>
  </w:style>
  <w:style w:type="character" w:customStyle="1" w:styleId="ListLabel71">
    <w:name w:val="ListLabel 71"/>
    <w:rsid w:val="002901B0"/>
    <w:rPr>
      <w:rFonts w:cs="Courier New"/>
    </w:rPr>
  </w:style>
  <w:style w:type="character" w:customStyle="1" w:styleId="ListLabel72">
    <w:name w:val="ListLabel 72"/>
    <w:rsid w:val="002901B0"/>
    <w:rPr>
      <w:rFonts w:cs="Wingdings"/>
    </w:rPr>
  </w:style>
  <w:style w:type="character" w:customStyle="1" w:styleId="ListLabel73">
    <w:name w:val="ListLabel 73"/>
    <w:rsid w:val="002901B0"/>
    <w:rPr>
      <w:b w:val="0"/>
    </w:rPr>
  </w:style>
  <w:style w:type="character" w:customStyle="1" w:styleId="ListLabel74">
    <w:name w:val="ListLabel 74"/>
    <w:rsid w:val="002901B0"/>
  </w:style>
  <w:style w:type="character" w:customStyle="1" w:styleId="ListLabel75">
    <w:name w:val="ListLabel 75"/>
    <w:rsid w:val="002901B0"/>
  </w:style>
  <w:style w:type="character" w:customStyle="1" w:styleId="ListLabel76">
    <w:name w:val="ListLabel 76"/>
    <w:rsid w:val="002901B0"/>
  </w:style>
  <w:style w:type="character" w:customStyle="1" w:styleId="ListLabel77">
    <w:name w:val="ListLabel 77"/>
    <w:rsid w:val="002901B0"/>
  </w:style>
  <w:style w:type="character" w:customStyle="1" w:styleId="ListLabel78">
    <w:name w:val="ListLabel 78"/>
    <w:rsid w:val="002901B0"/>
  </w:style>
  <w:style w:type="character" w:customStyle="1" w:styleId="ListLabel79">
    <w:name w:val="ListLabel 79"/>
    <w:rsid w:val="002901B0"/>
  </w:style>
  <w:style w:type="character" w:customStyle="1" w:styleId="ListLabel80">
    <w:name w:val="ListLabel 80"/>
    <w:rsid w:val="002901B0"/>
  </w:style>
  <w:style w:type="character" w:customStyle="1" w:styleId="ListLabel81">
    <w:name w:val="ListLabel 81"/>
    <w:rsid w:val="002901B0"/>
  </w:style>
  <w:style w:type="character" w:customStyle="1" w:styleId="ListLabel82">
    <w:name w:val="ListLabel 82"/>
    <w:rsid w:val="002901B0"/>
    <w:rPr>
      <w:b w:val="0"/>
      <w:bCs w:val="0"/>
    </w:rPr>
  </w:style>
  <w:style w:type="character" w:customStyle="1" w:styleId="ListLabel83">
    <w:name w:val="ListLabel 83"/>
    <w:rsid w:val="002901B0"/>
  </w:style>
  <w:style w:type="character" w:customStyle="1" w:styleId="ListLabel84">
    <w:name w:val="ListLabel 84"/>
    <w:rsid w:val="002901B0"/>
  </w:style>
  <w:style w:type="character" w:customStyle="1" w:styleId="ListLabel85">
    <w:name w:val="ListLabel 85"/>
    <w:rsid w:val="002901B0"/>
  </w:style>
  <w:style w:type="character" w:customStyle="1" w:styleId="ListLabel86">
    <w:name w:val="ListLabel 86"/>
    <w:rsid w:val="002901B0"/>
  </w:style>
  <w:style w:type="character" w:customStyle="1" w:styleId="ListLabel87">
    <w:name w:val="ListLabel 87"/>
    <w:rsid w:val="002901B0"/>
  </w:style>
  <w:style w:type="character" w:customStyle="1" w:styleId="ListLabel88">
    <w:name w:val="ListLabel 88"/>
    <w:rsid w:val="002901B0"/>
  </w:style>
  <w:style w:type="character" w:customStyle="1" w:styleId="ListLabel89">
    <w:name w:val="ListLabel 89"/>
    <w:rsid w:val="002901B0"/>
  </w:style>
  <w:style w:type="character" w:customStyle="1" w:styleId="ListLabel90">
    <w:name w:val="ListLabel 90"/>
    <w:rsid w:val="002901B0"/>
  </w:style>
  <w:style w:type="character" w:customStyle="1" w:styleId="ListLabel91">
    <w:name w:val="ListLabel 91"/>
    <w:rsid w:val="002901B0"/>
  </w:style>
  <w:style w:type="character" w:customStyle="1" w:styleId="ListLabel92">
    <w:name w:val="ListLabel 92"/>
    <w:rsid w:val="002901B0"/>
  </w:style>
  <w:style w:type="character" w:customStyle="1" w:styleId="ListLabel93">
    <w:name w:val="ListLabel 93"/>
    <w:rsid w:val="002901B0"/>
  </w:style>
  <w:style w:type="character" w:customStyle="1" w:styleId="ListLabel94">
    <w:name w:val="ListLabel 94"/>
    <w:rsid w:val="002901B0"/>
  </w:style>
  <w:style w:type="character" w:customStyle="1" w:styleId="ListLabel95">
    <w:name w:val="ListLabel 95"/>
    <w:rsid w:val="002901B0"/>
  </w:style>
  <w:style w:type="character" w:customStyle="1" w:styleId="ListLabel96">
    <w:name w:val="ListLabel 96"/>
    <w:rsid w:val="002901B0"/>
  </w:style>
  <w:style w:type="character" w:customStyle="1" w:styleId="ListLabel97">
    <w:name w:val="ListLabel 97"/>
    <w:rsid w:val="002901B0"/>
  </w:style>
  <w:style w:type="character" w:customStyle="1" w:styleId="ListLabel98">
    <w:name w:val="ListLabel 98"/>
    <w:rsid w:val="002901B0"/>
  </w:style>
  <w:style w:type="character" w:customStyle="1" w:styleId="ListLabel99">
    <w:name w:val="ListLabel 99"/>
    <w:rsid w:val="002901B0"/>
  </w:style>
  <w:style w:type="character" w:customStyle="1" w:styleId="ListLabel100">
    <w:name w:val="ListLabel 100"/>
    <w:rsid w:val="002901B0"/>
    <w:rPr>
      <w:rFonts w:cs="Wingdings"/>
    </w:rPr>
  </w:style>
  <w:style w:type="character" w:customStyle="1" w:styleId="ListLabel101">
    <w:name w:val="ListLabel 101"/>
    <w:rsid w:val="002901B0"/>
    <w:rPr>
      <w:rFonts w:cs="Courier New"/>
    </w:rPr>
  </w:style>
  <w:style w:type="character" w:customStyle="1" w:styleId="ListLabel102">
    <w:name w:val="ListLabel 102"/>
    <w:rsid w:val="002901B0"/>
    <w:rPr>
      <w:rFonts w:cs="Wingdings"/>
    </w:rPr>
  </w:style>
  <w:style w:type="character" w:customStyle="1" w:styleId="ListLabel103">
    <w:name w:val="ListLabel 103"/>
    <w:rsid w:val="002901B0"/>
    <w:rPr>
      <w:rFonts w:cs="Symbol"/>
    </w:rPr>
  </w:style>
  <w:style w:type="character" w:customStyle="1" w:styleId="ListLabel104">
    <w:name w:val="ListLabel 104"/>
    <w:rsid w:val="002901B0"/>
    <w:rPr>
      <w:rFonts w:cs="Courier New"/>
    </w:rPr>
  </w:style>
  <w:style w:type="character" w:customStyle="1" w:styleId="ListLabel105">
    <w:name w:val="ListLabel 105"/>
    <w:rsid w:val="002901B0"/>
    <w:rPr>
      <w:rFonts w:cs="Wingdings"/>
    </w:rPr>
  </w:style>
  <w:style w:type="character" w:customStyle="1" w:styleId="ListLabel106">
    <w:name w:val="ListLabel 106"/>
    <w:rsid w:val="002901B0"/>
    <w:rPr>
      <w:rFonts w:cs="Symbol"/>
    </w:rPr>
  </w:style>
  <w:style w:type="character" w:customStyle="1" w:styleId="ListLabel107">
    <w:name w:val="ListLabel 107"/>
    <w:rsid w:val="002901B0"/>
    <w:rPr>
      <w:rFonts w:cs="Courier New"/>
    </w:rPr>
  </w:style>
  <w:style w:type="character" w:customStyle="1" w:styleId="ListLabel108">
    <w:name w:val="ListLabel 108"/>
    <w:rsid w:val="002901B0"/>
    <w:rPr>
      <w:rFonts w:cs="Wingdings"/>
    </w:rPr>
  </w:style>
  <w:style w:type="character" w:customStyle="1" w:styleId="ListLabel109">
    <w:name w:val="ListLabel 109"/>
    <w:rsid w:val="002901B0"/>
    <w:rPr>
      <w:rFonts w:cs="Wingdings"/>
      <w:color w:val="auto"/>
    </w:rPr>
  </w:style>
  <w:style w:type="character" w:customStyle="1" w:styleId="ListLabel110">
    <w:name w:val="ListLabel 110"/>
    <w:rsid w:val="002901B0"/>
    <w:rPr>
      <w:rFonts w:cs="Courier New"/>
    </w:rPr>
  </w:style>
  <w:style w:type="character" w:customStyle="1" w:styleId="ListLabel111">
    <w:name w:val="ListLabel 111"/>
    <w:rsid w:val="002901B0"/>
    <w:rPr>
      <w:rFonts w:cs="Wingdings"/>
    </w:rPr>
  </w:style>
  <w:style w:type="character" w:customStyle="1" w:styleId="ListLabel112">
    <w:name w:val="ListLabel 112"/>
    <w:rsid w:val="002901B0"/>
    <w:rPr>
      <w:rFonts w:cs="Symbol"/>
    </w:rPr>
  </w:style>
  <w:style w:type="character" w:customStyle="1" w:styleId="ListLabel113">
    <w:name w:val="ListLabel 113"/>
    <w:rsid w:val="002901B0"/>
    <w:rPr>
      <w:rFonts w:cs="Courier New"/>
    </w:rPr>
  </w:style>
  <w:style w:type="character" w:customStyle="1" w:styleId="ListLabel114">
    <w:name w:val="ListLabel 114"/>
    <w:rsid w:val="002901B0"/>
    <w:rPr>
      <w:rFonts w:cs="Wingdings"/>
    </w:rPr>
  </w:style>
  <w:style w:type="character" w:customStyle="1" w:styleId="ListLabel115">
    <w:name w:val="ListLabel 115"/>
    <w:rsid w:val="002901B0"/>
    <w:rPr>
      <w:rFonts w:cs="Symbol"/>
    </w:rPr>
  </w:style>
  <w:style w:type="character" w:customStyle="1" w:styleId="ListLabel116">
    <w:name w:val="ListLabel 116"/>
    <w:rsid w:val="002901B0"/>
    <w:rPr>
      <w:rFonts w:cs="Courier New"/>
    </w:rPr>
  </w:style>
  <w:style w:type="character" w:customStyle="1" w:styleId="ListLabel117">
    <w:name w:val="ListLabel 117"/>
    <w:rsid w:val="002901B0"/>
    <w:rPr>
      <w:rFonts w:cs="Wingdings"/>
    </w:rPr>
  </w:style>
  <w:style w:type="character" w:customStyle="1" w:styleId="ListLabel118">
    <w:name w:val="ListLabel 118"/>
    <w:rsid w:val="002901B0"/>
    <w:rPr>
      <w:rFonts w:cs="Times New Roman"/>
      <w:color w:val="auto"/>
    </w:rPr>
  </w:style>
  <w:style w:type="character" w:customStyle="1" w:styleId="ListLabel119">
    <w:name w:val="ListLabel 119"/>
    <w:rsid w:val="002901B0"/>
    <w:rPr>
      <w:rFonts w:cs="Courier New"/>
    </w:rPr>
  </w:style>
  <w:style w:type="character" w:customStyle="1" w:styleId="ListLabel120">
    <w:name w:val="ListLabel 120"/>
    <w:rsid w:val="002901B0"/>
    <w:rPr>
      <w:rFonts w:cs="Wingdings"/>
    </w:rPr>
  </w:style>
  <w:style w:type="character" w:customStyle="1" w:styleId="ListLabel121">
    <w:name w:val="ListLabel 121"/>
    <w:rsid w:val="002901B0"/>
    <w:rPr>
      <w:rFonts w:cs="Symbol"/>
    </w:rPr>
  </w:style>
  <w:style w:type="character" w:customStyle="1" w:styleId="ListLabel122">
    <w:name w:val="ListLabel 122"/>
    <w:rsid w:val="002901B0"/>
    <w:rPr>
      <w:rFonts w:cs="Courier New"/>
    </w:rPr>
  </w:style>
  <w:style w:type="character" w:customStyle="1" w:styleId="ListLabel123">
    <w:name w:val="ListLabel 123"/>
    <w:rsid w:val="002901B0"/>
    <w:rPr>
      <w:rFonts w:cs="Wingdings"/>
    </w:rPr>
  </w:style>
  <w:style w:type="character" w:customStyle="1" w:styleId="ListLabel124">
    <w:name w:val="ListLabel 124"/>
    <w:rsid w:val="002901B0"/>
    <w:rPr>
      <w:rFonts w:cs="Symbol"/>
    </w:rPr>
  </w:style>
  <w:style w:type="character" w:customStyle="1" w:styleId="ListLabel125">
    <w:name w:val="ListLabel 125"/>
    <w:rsid w:val="002901B0"/>
    <w:rPr>
      <w:rFonts w:cs="Courier New"/>
    </w:rPr>
  </w:style>
  <w:style w:type="character" w:customStyle="1" w:styleId="ListLabel126">
    <w:name w:val="ListLabel 126"/>
    <w:rsid w:val="002901B0"/>
    <w:rPr>
      <w:rFonts w:cs="Wingdings"/>
    </w:rPr>
  </w:style>
  <w:style w:type="character" w:customStyle="1" w:styleId="ListLabel127">
    <w:name w:val="ListLabel 127"/>
    <w:rsid w:val="002901B0"/>
    <w:rPr>
      <w:rFonts w:cs="Times New Roman"/>
      <w:color w:val="auto"/>
    </w:rPr>
  </w:style>
  <w:style w:type="character" w:customStyle="1" w:styleId="ListLabel128">
    <w:name w:val="ListLabel 128"/>
    <w:rsid w:val="002901B0"/>
    <w:rPr>
      <w:rFonts w:cs="Courier New"/>
    </w:rPr>
  </w:style>
  <w:style w:type="character" w:customStyle="1" w:styleId="ListLabel129">
    <w:name w:val="ListLabel 129"/>
    <w:rsid w:val="002901B0"/>
    <w:rPr>
      <w:rFonts w:cs="Wingdings"/>
    </w:rPr>
  </w:style>
  <w:style w:type="character" w:customStyle="1" w:styleId="ListLabel130">
    <w:name w:val="ListLabel 130"/>
    <w:rsid w:val="002901B0"/>
    <w:rPr>
      <w:rFonts w:cs="Symbol"/>
    </w:rPr>
  </w:style>
  <w:style w:type="character" w:customStyle="1" w:styleId="ListLabel131">
    <w:name w:val="ListLabel 131"/>
    <w:rsid w:val="002901B0"/>
    <w:rPr>
      <w:rFonts w:cs="Courier New"/>
    </w:rPr>
  </w:style>
  <w:style w:type="character" w:customStyle="1" w:styleId="ListLabel132">
    <w:name w:val="ListLabel 132"/>
    <w:rsid w:val="002901B0"/>
    <w:rPr>
      <w:rFonts w:cs="Wingdings"/>
    </w:rPr>
  </w:style>
  <w:style w:type="character" w:customStyle="1" w:styleId="ListLabel133">
    <w:name w:val="ListLabel 133"/>
    <w:rsid w:val="002901B0"/>
    <w:rPr>
      <w:rFonts w:cs="Symbol"/>
    </w:rPr>
  </w:style>
  <w:style w:type="character" w:customStyle="1" w:styleId="ListLabel134">
    <w:name w:val="ListLabel 134"/>
    <w:rsid w:val="002901B0"/>
    <w:rPr>
      <w:rFonts w:cs="Courier New"/>
    </w:rPr>
  </w:style>
  <w:style w:type="character" w:customStyle="1" w:styleId="ListLabel135">
    <w:name w:val="ListLabel 135"/>
    <w:rsid w:val="002901B0"/>
    <w:rPr>
      <w:rFonts w:cs="Wingdings"/>
    </w:rPr>
  </w:style>
  <w:style w:type="character" w:customStyle="1" w:styleId="ListLabel136">
    <w:name w:val="ListLabel 136"/>
    <w:rsid w:val="002901B0"/>
  </w:style>
  <w:style w:type="character" w:customStyle="1" w:styleId="ListLabel137">
    <w:name w:val="ListLabel 137"/>
    <w:rsid w:val="002901B0"/>
  </w:style>
  <w:style w:type="character" w:customStyle="1" w:styleId="ListLabel138">
    <w:name w:val="ListLabel 138"/>
    <w:rsid w:val="002901B0"/>
  </w:style>
  <w:style w:type="character" w:customStyle="1" w:styleId="ListLabel139">
    <w:name w:val="ListLabel 139"/>
    <w:rsid w:val="002901B0"/>
  </w:style>
  <w:style w:type="character" w:customStyle="1" w:styleId="ListLabel140">
    <w:name w:val="ListLabel 140"/>
    <w:rsid w:val="002901B0"/>
  </w:style>
  <w:style w:type="character" w:customStyle="1" w:styleId="ListLabel141">
    <w:name w:val="ListLabel 141"/>
    <w:rsid w:val="002901B0"/>
  </w:style>
  <w:style w:type="character" w:customStyle="1" w:styleId="ListLabel142">
    <w:name w:val="ListLabel 142"/>
    <w:rsid w:val="002901B0"/>
  </w:style>
  <w:style w:type="character" w:customStyle="1" w:styleId="ListLabel143">
    <w:name w:val="ListLabel 143"/>
    <w:rsid w:val="002901B0"/>
  </w:style>
  <w:style w:type="character" w:customStyle="1" w:styleId="ListLabel144">
    <w:name w:val="ListLabel 144"/>
    <w:rsid w:val="002901B0"/>
  </w:style>
  <w:style w:type="character" w:customStyle="1" w:styleId="ListLabel145">
    <w:name w:val="ListLabel 145"/>
    <w:rsid w:val="002901B0"/>
    <w:rPr>
      <w:color w:val="auto"/>
    </w:rPr>
  </w:style>
  <w:style w:type="character" w:customStyle="1" w:styleId="ListLabel146">
    <w:name w:val="ListLabel 146"/>
    <w:rsid w:val="002901B0"/>
  </w:style>
  <w:style w:type="character" w:customStyle="1" w:styleId="ListLabel147">
    <w:name w:val="ListLabel 147"/>
    <w:rsid w:val="002901B0"/>
  </w:style>
  <w:style w:type="character" w:customStyle="1" w:styleId="ListLabel148">
    <w:name w:val="ListLabel 148"/>
    <w:rsid w:val="002901B0"/>
  </w:style>
  <w:style w:type="character" w:customStyle="1" w:styleId="ListLabel149">
    <w:name w:val="ListLabel 149"/>
    <w:rsid w:val="002901B0"/>
  </w:style>
  <w:style w:type="character" w:customStyle="1" w:styleId="ListLabel150">
    <w:name w:val="ListLabel 150"/>
    <w:rsid w:val="002901B0"/>
  </w:style>
  <w:style w:type="character" w:customStyle="1" w:styleId="ListLabel151">
    <w:name w:val="ListLabel 151"/>
    <w:rsid w:val="002901B0"/>
  </w:style>
  <w:style w:type="character" w:customStyle="1" w:styleId="ListLabel152">
    <w:name w:val="ListLabel 152"/>
    <w:rsid w:val="002901B0"/>
  </w:style>
  <w:style w:type="character" w:customStyle="1" w:styleId="ListLabel153">
    <w:name w:val="ListLabel 153"/>
    <w:rsid w:val="002901B0"/>
  </w:style>
  <w:style w:type="character" w:customStyle="1" w:styleId="ListLabel154">
    <w:name w:val="ListLabel 154"/>
    <w:rsid w:val="002901B0"/>
  </w:style>
  <w:style w:type="character" w:customStyle="1" w:styleId="ListLabel155">
    <w:name w:val="ListLabel 155"/>
    <w:rsid w:val="002901B0"/>
  </w:style>
  <w:style w:type="character" w:customStyle="1" w:styleId="ListLabel156">
    <w:name w:val="ListLabel 156"/>
    <w:rsid w:val="002901B0"/>
  </w:style>
  <w:style w:type="character" w:customStyle="1" w:styleId="ListLabel157">
    <w:name w:val="ListLabel 157"/>
    <w:rsid w:val="002901B0"/>
  </w:style>
  <w:style w:type="character" w:customStyle="1" w:styleId="ListLabel158">
    <w:name w:val="ListLabel 158"/>
    <w:rsid w:val="002901B0"/>
  </w:style>
  <w:style w:type="character" w:customStyle="1" w:styleId="ListLabel159">
    <w:name w:val="ListLabel 159"/>
    <w:rsid w:val="002901B0"/>
  </w:style>
  <w:style w:type="character" w:customStyle="1" w:styleId="ListLabel160">
    <w:name w:val="ListLabel 160"/>
    <w:rsid w:val="002901B0"/>
  </w:style>
  <w:style w:type="character" w:customStyle="1" w:styleId="ListLabel161">
    <w:name w:val="ListLabel 161"/>
    <w:rsid w:val="002901B0"/>
  </w:style>
  <w:style w:type="character" w:customStyle="1" w:styleId="ListLabel162">
    <w:name w:val="ListLabel 162"/>
    <w:rsid w:val="002901B0"/>
  </w:style>
  <w:style w:type="character" w:customStyle="1" w:styleId="ListLabel163">
    <w:name w:val="ListLabel 163"/>
    <w:rsid w:val="002901B0"/>
    <w:rPr>
      <w:rFonts w:cs="Symbol"/>
    </w:rPr>
  </w:style>
  <w:style w:type="character" w:customStyle="1" w:styleId="ListLabel164">
    <w:name w:val="ListLabel 164"/>
    <w:rsid w:val="002901B0"/>
    <w:rPr>
      <w:rFonts w:cs="Courier New"/>
    </w:rPr>
  </w:style>
  <w:style w:type="character" w:customStyle="1" w:styleId="ListLabel165">
    <w:name w:val="ListLabel 165"/>
    <w:rsid w:val="002901B0"/>
    <w:rPr>
      <w:rFonts w:cs="Wingdings"/>
    </w:rPr>
  </w:style>
  <w:style w:type="character" w:customStyle="1" w:styleId="ListLabel166">
    <w:name w:val="ListLabel 166"/>
    <w:rsid w:val="002901B0"/>
    <w:rPr>
      <w:rFonts w:cs="Symbol"/>
    </w:rPr>
  </w:style>
  <w:style w:type="character" w:customStyle="1" w:styleId="ListLabel167">
    <w:name w:val="ListLabel 167"/>
    <w:rsid w:val="002901B0"/>
    <w:rPr>
      <w:rFonts w:cs="Courier New"/>
    </w:rPr>
  </w:style>
  <w:style w:type="character" w:customStyle="1" w:styleId="ListLabel168">
    <w:name w:val="ListLabel 168"/>
    <w:rsid w:val="002901B0"/>
    <w:rPr>
      <w:rFonts w:cs="Wingdings"/>
    </w:rPr>
  </w:style>
  <w:style w:type="character" w:customStyle="1" w:styleId="ListLabel169">
    <w:name w:val="ListLabel 169"/>
    <w:rsid w:val="002901B0"/>
    <w:rPr>
      <w:rFonts w:cs="Symbol"/>
    </w:rPr>
  </w:style>
  <w:style w:type="character" w:customStyle="1" w:styleId="ListLabel170">
    <w:name w:val="ListLabel 170"/>
    <w:rsid w:val="002901B0"/>
    <w:rPr>
      <w:rFonts w:cs="Courier New"/>
    </w:rPr>
  </w:style>
  <w:style w:type="character" w:customStyle="1" w:styleId="ListLabel171">
    <w:name w:val="ListLabel 171"/>
    <w:rsid w:val="002901B0"/>
    <w:rPr>
      <w:rFonts w:cs="Wingdings"/>
    </w:rPr>
  </w:style>
  <w:style w:type="character" w:customStyle="1" w:styleId="ListLabel172">
    <w:name w:val="ListLabel 172"/>
    <w:rsid w:val="002901B0"/>
  </w:style>
  <w:style w:type="character" w:customStyle="1" w:styleId="ListLabel173">
    <w:name w:val="ListLabel 173"/>
    <w:rsid w:val="002901B0"/>
  </w:style>
  <w:style w:type="character" w:customStyle="1" w:styleId="ListLabel174">
    <w:name w:val="ListLabel 174"/>
    <w:rsid w:val="002901B0"/>
  </w:style>
  <w:style w:type="character" w:customStyle="1" w:styleId="ListLabel175">
    <w:name w:val="ListLabel 175"/>
    <w:rsid w:val="002901B0"/>
  </w:style>
  <w:style w:type="character" w:customStyle="1" w:styleId="ListLabel176">
    <w:name w:val="ListLabel 176"/>
    <w:rsid w:val="002901B0"/>
  </w:style>
  <w:style w:type="character" w:customStyle="1" w:styleId="ListLabel177">
    <w:name w:val="ListLabel 177"/>
    <w:rsid w:val="002901B0"/>
  </w:style>
  <w:style w:type="character" w:customStyle="1" w:styleId="ListLabel178">
    <w:name w:val="ListLabel 178"/>
    <w:rsid w:val="002901B0"/>
  </w:style>
  <w:style w:type="character" w:customStyle="1" w:styleId="ListLabel179">
    <w:name w:val="ListLabel 179"/>
    <w:rsid w:val="002901B0"/>
  </w:style>
  <w:style w:type="character" w:customStyle="1" w:styleId="ListLabel180">
    <w:name w:val="ListLabel 180"/>
    <w:rsid w:val="002901B0"/>
  </w:style>
  <w:style w:type="character" w:customStyle="1" w:styleId="ListLabel181">
    <w:name w:val="ListLabel 181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82">
    <w:name w:val="ListLabel 182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83">
    <w:name w:val="ListLabel 183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84">
    <w:name w:val="ListLabel 184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85">
    <w:name w:val="ListLabel 185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86">
    <w:name w:val="ListLabel 186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87">
    <w:name w:val="ListLabel 187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88">
    <w:name w:val="ListLabel 188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89">
    <w:name w:val="ListLabel 189"/>
    <w:rsid w:val="002901B0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ListLabel190">
    <w:name w:val="ListLabel 190"/>
    <w:rsid w:val="002901B0"/>
    <w:rPr>
      <w:rFonts w:cs="Times New Roman"/>
    </w:rPr>
  </w:style>
  <w:style w:type="character" w:customStyle="1" w:styleId="ListLabel191">
    <w:name w:val="ListLabel 191"/>
    <w:rsid w:val="002901B0"/>
    <w:rPr>
      <w:rFonts w:cs="Times New Roman"/>
    </w:rPr>
  </w:style>
  <w:style w:type="character" w:customStyle="1" w:styleId="ListLabel192">
    <w:name w:val="ListLabel 192"/>
    <w:rsid w:val="002901B0"/>
    <w:rPr>
      <w:rFonts w:cs="Times New Roman"/>
    </w:rPr>
  </w:style>
  <w:style w:type="character" w:customStyle="1" w:styleId="ListLabel193">
    <w:name w:val="ListLabel 193"/>
    <w:rsid w:val="002901B0"/>
    <w:rPr>
      <w:rFonts w:cs="Times New Roman"/>
    </w:rPr>
  </w:style>
  <w:style w:type="character" w:customStyle="1" w:styleId="ListLabel194">
    <w:name w:val="ListLabel 194"/>
    <w:rsid w:val="002901B0"/>
    <w:rPr>
      <w:rFonts w:cs="Times New Roman"/>
    </w:rPr>
  </w:style>
  <w:style w:type="character" w:customStyle="1" w:styleId="ListLabel195">
    <w:name w:val="ListLabel 195"/>
    <w:rsid w:val="002901B0"/>
    <w:rPr>
      <w:rFonts w:cs="Times New Roman"/>
    </w:rPr>
  </w:style>
  <w:style w:type="character" w:customStyle="1" w:styleId="ListLabel196">
    <w:name w:val="ListLabel 196"/>
    <w:rsid w:val="002901B0"/>
    <w:rPr>
      <w:rFonts w:cs="Times New Roman"/>
    </w:rPr>
  </w:style>
  <w:style w:type="character" w:customStyle="1" w:styleId="ListLabel197">
    <w:name w:val="ListLabel 197"/>
    <w:rsid w:val="002901B0"/>
    <w:rPr>
      <w:rFonts w:cs="Times New Roman"/>
    </w:rPr>
  </w:style>
  <w:style w:type="character" w:customStyle="1" w:styleId="ListLabel198">
    <w:name w:val="ListLabel 198"/>
    <w:rsid w:val="002901B0"/>
    <w:rPr>
      <w:rFonts w:cs="Times New Roman"/>
    </w:rPr>
  </w:style>
  <w:style w:type="character" w:customStyle="1" w:styleId="ListLabel199">
    <w:name w:val="ListLabel 199"/>
    <w:rsid w:val="002901B0"/>
    <w:rPr>
      <w:rFonts w:cs="Times New Roman"/>
      <w:b w:val="0"/>
    </w:rPr>
  </w:style>
  <w:style w:type="character" w:customStyle="1" w:styleId="ListLabel200">
    <w:name w:val="ListLabel 200"/>
    <w:rsid w:val="002901B0"/>
  </w:style>
  <w:style w:type="character" w:customStyle="1" w:styleId="ListLabel201">
    <w:name w:val="ListLabel 201"/>
    <w:rsid w:val="002901B0"/>
  </w:style>
  <w:style w:type="character" w:customStyle="1" w:styleId="ListLabel202">
    <w:name w:val="ListLabel 202"/>
    <w:rsid w:val="002901B0"/>
  </w:style>
  <w:style w:type="character" w:customStyle="1" w:styleId="ListLabel203">
    <w:name w:val="ListLabel 203"/>
    <w:rsid w:val="002901B0"/>
  </w:style>
  <w:style w:type="character" w:customStyle="1" w:styleId="ListLabel204">
    <w:name w:val="ListLabel 204"/>
    <w:rsid w:val="002901B0"/>
  </w:style>
  <w:style w:type="character" w:customStyle="1" w:styleId="ListLabel205">
    <w:name w:val="ListLabel 205"/>
    <w:rsid w:val="002901B0"/>
  </w:style>
  <w:style w:type="character" w:customStyle="1" w:styleId="ListLabel206">
    <w:name w:val="ListLabel 206"/>
    <w:rsid w:val="002901B0"/>
  </w:style>
  <w:style w:type="character" w:customStyle="1" w:styleId="ListLabel207">
    <w:name w:val="ListLabel 207"/>
    <w:rsid w:val="002901B0"/>
  </w:style>
  <w:style w:type="character" w:customStyle="1" w:styleId="ListLabel208">
    <w:name w:val="ListLabel 208"/>
    <w:rsid w:val="002901B0"/>
    <w:rPr>
      <w:b w:val="0"/>
    </w:rPr>
  </w:style>
  <w:style w:type="character" w:customStyle="1" w:styleId="ListLabel209">
    <w:name w:val="ListLabel 209"/>
    <w:rsid w:val="002901B0"/>
  </w:style>
  <w:style w:type="character" w:customStyle="1" w:styleId="ListLabel210">
    <w:name w:val="ListLabel 210"/>
    <w:rsid w:val="002901B0"/>
  </w:style>
  <w:style w:type="character" w:customStyle="1" w:styleId="ListLabel211">
    <w:name w:val="ListLabel 211"/>
    <w:rsid w:val="002901B0"/>
  </w:style>
  <w:style w:type="character" w:customStyle="1" w:styleId="ListLabel212">
    <w:name w:val="ListLabel 212"/>
    <w:rsid w:val="002901B0"/>
  </w:style>
  <w:style w:type="character" w:customStyle="1" w:styleId="ListLabel213">
    <w:name w:val="ListLabel 213"/>
    <w:rsid w:val="002901B0"/>
  </w:style>
  <w:style w:type="character" w:customStyle="1" w:styleId="ListLabel214">
    <w:name w:val="ListLabel 214"/>
    <w:rsid w:val="002901B0"/>
  </w:style>
  <w:style w:type="character" w:customStyle="1" w:styleId="ListLabel215">
    <w:name w:val="ListLabel 215"/>
    <w:rsid w:val="002901B0"/>
  </w:style>
  <w:style w:type="character" w:customStyle="1" w:styleId="ListLabel216">
    <w:name w:val="ListLabel 216"/>
    <w:rsid w:val="002901B0"/>
  </w:style>
  <w:style w:type="character" w:customStyle="1" w:styleId="ListLabel217">
    <w:name w:val="ListLabel 217"/>
    <w:rsid w:val="002901B0"/>
    <w:rPr>
      <w:rFonts w:cs="Times New Roman"/>
    </w:rPr>
  </w:style>
  <w:style w:type="character" w:customStyle="1" w:styleId="ListLabel218">
    <w:name w:val="ListLabel 218"/>
    <w:rsid w:val="002901B0"/>
  </w:style>
  <w:style w:type="character" w:customStyle="1" w:styleId="ListLabel219">
    <w:name w:val="ListLabel 219"/>
    <w:rsid w:val="002901B0"/>
  </w:style>
  <w:style w:type="character" w:customStyle="1" w:styleId="ListLabel220">
    <w:name w:val="ListLabel 220"/>
    <w:rsid w:val="002901B0"/>
  </w:style>
  <w:style w:type="character" w:customStyle="1" w:styleId="ListLabel221">
    <w:name w:val="ListLabel 221"/>
    <w:rsid w:val="002901B0"/>
  </w:style>
  <w:style w:type="character" w:customStyle="1" w:styleId="ListLabel222">
    <w:name w:val="ListLabel 222"/>
    <w:rsid w:val="002901B0"/>
  </w:style>
  <w:style w:type="character" w:customStyle="1" w:styleId="ListLabel223">
    <w:name w:val="ListLabel 223"/>
    <w:rsid w:val="002901B0"/>
  </w:style>
  <w:style w:type="character" w:customStyle="1" w:styleId="ListLabel224">
    <w:name w:val="ListLabel 224"/>
    <w:rsid w:val="002901B0"/>
  </w:style>
  <w:style w:type="character" w:customStyle="1" w:styleId="ListLabel225">
    <w:name w:val="ListLabel 225"/>
    <w:rsid w:val="002901B0"/>
  </w:style>
  <w:style w:type="character" w:customStyle="1" w:styleId="ListLabel226">
    <w:name w:val="ListLabel 226"/>
    <w:rsid w:val="002901B0"/>
    <w:rPr>
      <w:rFonts w:cs="Times New Roman"/>
    </w:rPr>
  </w:style>
  <w:style w:type="character" w:customStyle="1" w:styleId="ListLabel227">
    <w:name w:val="ListLabel 227"/>
    <w:rsid w:val="002901B0"/>
    <w:rPr>
      <w:rFonts w:cs="Times New Roman"/>
    </w:rPr>
  </w:style>
  <w:style w:type="character" w:customStyle="1" w:styleId="ListLabel228">
    <w:name w:val="ListLabel 228"/>
    <w:rsid w:val="002901B0"/>
    <w:rPr>
      <w:rFonts w:cs="Times New Roman"/>
    </w:rPr>
  </w:style>
  <w:style w:type="character" w:customStyle="1" w:styleId="ListLabel229">
    <w:name w:val="ListLabel 229"/>
    <w:rsid w:val="002901B0"/>
    <w:rPr>
      <w:rFonts w:cs="Times New Roman"/>
    </w:rPr>
  </w:style>
  <w:style w:type="character" w:customStyle="1" w:styleId="ListLabel230">
    <w:name w:val="ListLabel 230"/>
    <w:rsid w:val="002901B0"/>
    <w:rPr>
      <w:rFonts w:cs="Times New Roman"/>
    </w:rPr>
  </w:style>
  <w:style w:type="character" w:customStyle="1" w:styleId="ListLabel231">
    <w:name w:val="ListLabel 231"/>
    <w:rsid w:val="002901B0"/>
    <w:rPr>
      <w:rFonts w:cs="Times New Roman"/>
    </w:rPr>
  </w:style>
  <w:style w:type="character" w:customStyle="1" w:styleId="ListLabel232">
    <w:name w:val="ListLabel 232"/>
    <w:rsid w:val="002901B0"/>
    <w:rPr>
      <w:rFonts w:cs="Times New Roman"/>
    </w:rPr>
  </w:style>
  <w:style w:type="character" w:customStyle="1" w:styleId="ListLabel233">
    <w:name w:val="ListLabel 233"/>
    <w:rsid w:val="002901B0"/>
    <w:rPr>
      <w:rFonts w:cs="Times New Roman"/>
    </w:rPr>
  </w:style>
  <w:style w:type="character" w:customStyle="1" w:styleId="ListLabel234">
    <w:name w:val="ListLabel 234"/>
    <w:rsid w:val="002901B0"/>
    <w:rPr>
      <w:rFonts w:cs="Times New Roman"/>
    </w:rPr>
  </w:style>
  <w:style w:type="character" w:customStyle="1" w:styleId="ListLabel235">
    <w:name w:val="ListLabel 235"/>
    <w:rsid w:val="002901B0"/>
    <w:rPr>
      <w:rFonts w:cs="Symbol"/>
    </w:rPr>
  </w:style>
  <w:style w:type="character" w:customStyle="1" w:styleId="ListLabel236">
    <w:name w:val="ListLabel 236"/>
    <w:rsid w:val="002901B0"/>
    <w:rPr>
      <w:rFonts w:cs="Courier New"/>
    </w:rPr>
  </w:style>
  <w:style w:type="character" w:customStyle="1" w:styleId="ListLabel237">
    <w:name w:val="ListLabel 237"/>
    <w:rsid w:val="002901B0"/>
    <w:rPr>
      <w:rFonts w:cs="Wingdings"/>
    </w:rPr>
  </w:style>
  <w:style w:type="character" w:customStyle="1" w:styleId="ListLabel238">
    <w:name w:val="ListLabel 238"/>
    <w:rsid w:val="002901B0"/>
    <w:rPr>
      <w:rFonts w:cs="Symbol"/>
    </w:rPr>
  </w:style>
  <w:style w:type="character" w:customStyle="1" w:styleId="ListLabel239">
    <w:name w:val="ListLabel 239"/>
    <w:rsid w:val="002901B0"/>
    <w:rPr>
      <w:rFonts w:cs="Courier New"/>
    </w:rPr>
  </w:style>
  <w:style w:type="character" w:customStyle="1" w:styleId="ListLabel240">
    <w:name w:val="ListLabel 240"/>
    <w:rsid w:val="002901B0"/>
    <w:rPr>
      <w:rFonts w:cs="Wingdings"/>
    </w:rPr>
  </w:style>
  <w:style w:type="character" w:customStyle="1" w:styleId="ListLabel241">
    <w:name w:val="ListLabel 241"/>
    <w:rsid w:val="002901B0"/>
    <w:rPr>
      <w:rFonts w:cs="Symbol"/>
    </w:rPr>
  </w:style>
  <w:style w:type="character" w:customStyle="1" w:styleId="ListLabel242">
    <w:name w:val="ListLabel 242"/>
    <w:rsid w:val="002901B0"/>
    <w:rPr>
      <w:rFonts w:cs="Courier New"/>
    </w:rPr>
  </w:style>
  <w:style w:type="character" w:customStyle="1" w:styleId="ListLabel243">
    <w:name w:val="ListLabel 243"/>
    <w:rsid w:val="002901B0"/>
    <w:rPr>
      <w:rFonts w:cs="Wingdings"/>
    </w:rPr>
  </w:style>
  <w:style w:type="character" w:customStyle="1" w:styleId="ListLabel244">
    <w:name w:val="ListLabel 244"/>
    <w:rsid w:val="002901B0"/>
    <w:rPr>
      <w:rFonts w:cs="Times New Roman"/>
    </w:rPr>
  </w:style>
  <w:style w:type="character" w:customStyle="1" w:styleId="ListLabel245">
    <w:name w:val="ListLabel 245"/>
    <w:rsid w:val="002901B0"/>
    <w:rPr>
      <w:rFonts w:cs="Times New Roman"/>
    </w:rPr>
  </w:style>
  <w:style w:type="character" w:customStyle="1" w:styleId="ListLabel246">
    <w:name w:val="ListLabel 246"/>
    <w:rsid w:val="002901B0"/>
    <w:rPr>
      <w:rFonts w:cs="Times New Roman"/>
    </w:rPr>
  </w:style>
  <w:style w:type="character" w:customStyle="1" w:styleId="ListLabel247">
    <w:name w:val="ListLabel 247"/>
    <w:rsid w:val="002901B0"/>
    <w:rPr>
      <w:rFonts w:cs="Times New Roman"/>
    </w:rPr>
  </w:style>
  <w:style w:type="character" w:customStyle="1" w:styleId="ListLabel248">
    <w:name w:val="ListLabel 248"/>
    <w:rsid w:val="002901B0"/>
    <w:rPr>
      <w:rFonts w:cs="Times New Roman"/>
    </w:rPr>
  </w:style>
  <w:style w:type="character" w:customStyle="1" w:styleId="ListLabel249">
    <w:name w:val="ListLabel 249"/>
    <w:rsid w:val="002901B0"/>
    <w:rPr>
      <w:rFonts w:cs="Times New Roman"/>
    </w:rPr>
  </w:style>
  <w:style w:type="character" w:customStyle="1" w:styleId="ListLabel250">
    <w:name w:val="ListLabel 250"/>
    <w:rsid w:val="002901B0"/>
    <w:rPr>
      <w:rFonts w:cs="Times New Roman"/>
    </w:rPr>
  </w:style>
  <w:style w:type="character" w:customStyle="1" w:styleId="ListLabel251">
    <w:name w:val="ListLabel 251"/>
    <w:rsid w:val="002901B0"/>
    <w:rPr>
      <w:rFonts w:cs="Times New Roman"/>
    </w:rPr>
  </w:style>
  <w:style w:type="character" w:customStyle="1" w:styleId="ListLabel252">
    <w:name w:val="ListLabel 252"/>
    <w:rsid w:val="002901B0"/>
    <w:rPr>
      <w:rFonts w:cs="Times New Roman"/>
    </w:rPr>
  </w:style>
  <w:style w:type="character" w:customStyle="1" w:styleId="ListLabel253">
    <w:name w:val="ListLabel 253"/>
    <w:rsid w:val="002901B0"/>
    <w:rPr>
      <w:color w:val="auto"/>
      <w:u w:val="none"/>
    </w:rPr>
  </w:style>
  <w:style w:type="character" w:customStyle="1" w:styleId="ListLabel254">
    <w:name w:val="ListLabel 254"/>
    <w:rsid w:val="002901B0"/>
  </w:style>
  <w:style w:type="character" w:customStyle="1" w:styleId="ListLabel255">
    <w:name w:val="ListLabel 255"/>
    <w:rsid w:val="002901B0"/>
  </w:style>
  <w:style w:type="character" w:customStyle="1" w:styleId="ListLabel256">
    <w:name w:val="ListLabel 256"/>
    <w:rsid w:val="002901B0"/>
  </w:style>
  <w:style w:type="character" w:customStyle="1" w:styleId="ListLabel257">
    <w:name w:val="ListLabel 257"/>
    <w:rsid w:val="002901B0"/>
  </w:style>
  <w:style w:type="character" w:customStyle="1" w:styleId="ListLabel258">
    <w:name w:val="ListLabel 258"/>
    <w:rsid w:val="002901B0"/>
  </w:style>
  <w:style w:type="character" w:customStyle="1" w:styleId="ListLabel259">
    <w:name w:val="ListLabel 259"/>
    <w:rsid w:val="002901B0"/>
  </w:style>
  <w:style w:type="character" w:customStyle="1" w:styleId="ListLabel260">
    <w:name w:val="ListLabel 260"/>
    <w:rsid w:val="002901B0"/>
  </w:style>
  <w:style w:type="character" w:customStyle="1" w:styleId="ListLabel261">
    <w:name w:val="ListLabel 261"/>
    <w:rsid w:val="002901B0"/>
  </w:style>
  <w:style w:type="character" w:customStyle="1" w:styleId="ListLabel262">
    <w:name w:val="ListLabel 262"/>
    <w:rsid w:val="002901B0"/>
  </w:style>
  <w:style w:type="character" w:customStyle="1" w:styleId="ListLabel263">
    <w:name w:val="ListLabel 263"/>
    <w:rsid w:val="002901B0"/>
  </w:style>
  <w:style w:type="character" w:customStyle="1" w:styleId="ListLabel264">
    <w:name w:val="ListLabel 264"/>
    <w:rsid w:val="002901B0"/>
  </w:style>
  <w:style w:type="character" w:customStyle="1" w:styleId="ListLabel265">
    <w:name w:val="ListLabel 265"/>
    <w:rsid w:val="002901B0"/>
  </w:style>
  <w:style w:type="character" w:customStyle="1" w:styleId="ListLabel266">
    <w:name w:val="ListLabel 266"/>
    <w:rsid w:val="002901B0"/>
  </w:style>
  <w:style w:type="character" w:customStyle="1" w:styleId="ListLabel267">
    <w:name w:val="ListLabel 267"/>
    <w:rsid w:val="002901B0"/>
  </w:style>
  <w:style w:type="character" w:customStyle="1" w:styleId="ListLabel268">
    <w:name w:val="ListLabel 268"/>
    <w:rsid w:val="002901B0"/>
  </w:style>
  <w:style w:type="character" w:customStyle="1" w:styleId="ListLabel269">
    <w:name w:val="ListLabel 269"/>
    <w:rsid w:val="002901B0"/>
  </w:style>
  <w:style w:type="character" w:customStyle="1" w:styleId="ListLabel270">
    <w:name w:val="ListLabel 270"/>
    <w:rsid w:val="002901B0"/>
  </w:style>
  <w:style w:type="character" w:customStyle="1" w:styleId="ListLabel271">
    <w:name w:val="ListLabel 271"/>
    <w:rsid w:val="002901B0"/>
    <w:rPr>
      <w:rFonts w:eastAsia="Calibri"/>
      <w:i w:val="0"/>
      <w:iCs/>
      <w:color w:val="000000"/>
    </w:rPr>
  </w:style>
  <w:style w:type="character" w:customStyle="1" w:styleId="ListLabel272">
    <w:name w:val="ListLabel 272"/>
    <w:rsid w:val="002901B0"/>
  </w:style>
  <w:style w:type="character" w:customStyle="1" w:styleId="ListLabel273">
    <w:name w:val="ListLabel 273"/>
    <w:rsid w:val="002901B0"/>
  </w:style>
  <w:style w:type="character" w:customStyle="1" w:styleId="ListLabel274">
    <w:name w:val="ListLabel 274"/>
    <w:rsid w:val="002901B0"/>
  </w:style>
  <w:style w:type="character" w:customStyle="1" w:styleId="ListLabel275">
    <w:name w:val="ListLabel 275"/>
    <w:rsid w:val="002901B0"/>
  </w:style>
  <w:style w:type="character" w:customStyle="1" w:styleId="ListLabel276">
    <w:name w:val="ListLabel 276"/>
    <w:rsid w:val="002901B0"/>
  </w:style>
  <w:style w:type="character" w:customStyle="1" w:styleId="ListLabel277">
    <w:name w:val="ListLabel 277"/>
    <w:rsid w:val="002901B0"/>
  </w:style>
  <w:style w:type="character" w:customStyle="1" w:styleId="ListLabel278">
    <w:name w:val="ListLabel 278"/>
    <w:rsid w:val="002901B0"/>
  </w:style>
  <w:style w:type="character" w:customStyle="1" w:styleId="ListLabel279">
    <w:name w:val="ListLabel 279"/>
    <w:rsid w:val="002901B0"/>
  </w:style>
  <w:style w:type="character" w:customStyle="1" w:styleId="ListLabel280">
    <w:name w:val="ListLabel 280"/>
    <w:rsid w:val="002901B0"/>
  </w:style>
  <w:style w:type="character" w:customStyle="1" w:styleId="ListLabel281">
    <w:name w:val="ListLabel 281"/>
    <w:rsid w:val="002901B0"/>
  </w:style>
  <w:style w:type="character" w:customStyle="1" w:styleId="ListLabel282">
    <w:name w:val="ListLabel 282"/>
    <w:rsid w:val="002901B0"/>
  </w:style>
  <w:style w:type="character" w:customStyle="1" w:styleId="ListLabel283">
    <w:name w:val="ListLabel 283"/>
    <w:rsid w:val="002901B0"/>
  </w:style>
  <w:style w:type="character" w:customStyle="1" w:styleId="ListLabel284">
    <w:name w:val="ListLabel 284"/>
    <w:rsid w:val="002901B0"/>
  </w:style>
  <w:style w:type="character" w:customStyle="1" w:styleId="ListLabel285">
    <w:name w:val="ListLabel 285"/>
    <w:rsid w:val="002901B0"/>
  </w:style>
  <w:style w:type="character" w:customStyle="1" w:styleId="ListLabel286">
    <w:name w:val="ListLabel 286"/>
    <w:rsid w:val="002901B0"/>
  </w:style>
  <w:style w:type="character" w:customStyle="1" w:styleId="ListLabel287">
    <w:name w:val="ListLabel 287"/>
    <w:rsid w:val="002901B0"/>
  </w:style>
  <w:style w:type="character" w:customStyle="1" w:styleId="ListLabel288">
    <w:name w:val="ListLabel 288"/>
    <w:rsid w:val="002901B0"/>
  </w:style>
  <w:style w:type="character" w:customStyle="1" w:styleId="ListLabel289">
    <w:name w:val="ListLabel 289"/>
    <w:rsid w:val="002901B0"/>
  </w:style>
  <w:style w:type="character" w:customStyle="1" w:styleId="ListLabel290">
    <w:name w:val="ListLabel 290"/>
    <w:rsid w:val="002901B0"/>
  </w:style>
  <w:style w:type="character" w:customStyle="1" w:styleId="ListLabel291">
    <w:name w:val="ListLabel 291"/>
    <w:rsid w:val="002901B0"/>
  </w:style>
  <w:style w:type="character" w:customStyle="1" w:styleId="ListLabel292">
    <w:name w:val="ListLabel 292"/>
    <w:rsid w:val="002901B0"/>
  </w:style>
  <w:style w:type="character" w:customStyle="1" w:styleId="ListLabel293">
    <w:name w:val="ListLabel 293"/>
    <w:rsid w:val="002901B0"/>
  </w:style>
  <w:style w:type="character" w:customStyle="1" w:styleId="ListLabel294">
    <w:name w:val="ListLabel 294"/>
    <w:rsid w:val="002901B0"/>
  </w:style>
  <w:style w:type="character" w:customStyle="1" w:styleId="ListLabel295">
    <w:name w:val="ListLabel 295"/>
    <w:rsid w:val="002901B0"/>
  </w:style>
  <w:style w:type="character" w:customStyle="1" w:styleId="ListLabel296">
    <w:name w:val="ListLabel 296"/>
    <w:rsid w:val="002901B0"/>
  </w:style>
  <w:style w:type="character" w:customStyle="1" w:styleId="ListLabel297">
    <w:name w:val="ListLabel 297"/>
    <w:rsid w:val="002901B0"/>
  </w:style>
  <w:style w:type="character" w:customStyle="1" w:styleId="ListLabel298">
    <w:name w:val="ListLabel 298"/>
    <w:rsid w:val="002901B0"/>
  </w:style>
  <w:style w:type="character" w:customStyle="1" w:styleId="ListLabel299">
    <w:name w:val="ListLabel 299"/>
    <w:rsid w:val="002901B0"/>
  </w:style>
  <w:style w:type="character" w:customStyle="1" w:styleId="ListLabel300">
    <w:name w:val="ListLabel 300"/>
    <w:rsid w:val="002901B0"/>
  </w:style>
  <w:style w:type="character" w:customStyle="1" w:styleId="ListLabel301">
    <w:name w:val="ListLabel 301"/>
    <w:rsid w:val="002901B0"/>
  </w:style>
  <w:style w:type="character" w:customStyle="1" w:styleId="ListLabel302">
    <w:name w:val="ListLabel 302"/>
    <w:rsid w:val="002901B0"/>
  </w:style>
  <w:style w:type="character" w:customStyle="1" w:styleId="ListLabel303">
    <w:name w:val="ListLabel 303"/>
    <w:rsid w:val="002901B0"/>
  </w:style>
  <w:style w:type="character" w:customStyle="1" w:styleId="ListLabel304">
    <w:name w:val="ListLabel 304"/>
    <w:rsid w:val="002901B0"/>
  </w:style>
  <w:style w:type="character" w:customStyle="1" w:styleId="ListLabel305">
    <w:name w:val="ListLabel 305"/>
    <w:rsid w:val="002901B0"/>
  </w:style>
  <w:style w:type="character" w:customStyle="1" w:styleId="ListLabel306">
    <w:name w:val="ListLabel 306"/>
    <w:rsid w:val="002901B0"/>
  </w:style>
  <w:style w:type="character" w:customStyle="1" w:styleId="ListLabel307">
    <w:name w:val="ListLabel 307"/>
    <w:rsid w:val="002901B0"/>
    <w:rPr>
      <w:rFonts w:cs="Symbol"/>
    </w:rPr>
  </w:style>
  <w:style w:type="character" w:customStyle="1" w:styleId="ListLabel308">
    <w:name w:val="ListLabel 308"/>
    <w:rsid w:val="002901B0"/>
    <w:rPr>
      <w:rFonts w:cs="Courier New"/>
    </w:rPr>
  </w:style>
  <w:style w:type="character" w:customStyle="1" w:styleId="ListLabel309">
    <w:name w:val="ListLabel 309"/>
    <w:rsid w:val="002901B0"/>
    <w:rPr>
      <w:rFonts w:cs="Wingdings"/>
    </w:rPr>
  </w:style>
  <w:style w:type="character" w:customStyle="1" w:styleId="ListLabel310">
    <w:name w:val="ListLabel 310"/>
    <w:rsid w:val="002901B0"/>
    <w:rPr>
      <w:rFonts w:cs="Symbol"/>
    </w:rPr>
  </w:style>
  <w:style w:type="character" w:customStyle="1" w:styleId="ListLabel311">
    <w:name w:val="ListLabel 311"/>
    <w:rsid w:val="002901B0"/>
    <w:rPr>
      <w:rFonts w:cs="Courier New"/>
    </w:rPr>
  </w:style>
  <w:style w:type="character" w:customStyle="1" w:styleId="ListLabel312">
    <w:name w:val="ListLabel 312"/>
    <w:rsid w:val="002901B0"/>
    <w:rPr>
      <w:rFonts w:cs="Wingdings"/>
    </w:rPr>
  </w:style>
  <w:style w:type="character" w:customStyle="1" w:styleId="ListLabel313">
    <w:name w:val="ListLabel 313"/>
    <w:rsid w:val="002901B0"/>
    <w:rPr>
      <w:rFonts w:cs="Symbol"/>
    </w:rPr>
  </w:style>
  <w:style w:type="character" w:customStyle="1" w:styleId="ListLabel314">
    <w:name w:val="ListLabel 314"/>
    <w:rsid w:val="002901B0"/>
    <w:rPr>
      <w:rFonts w:cs="Courier New"/>
    </w:rPr>
  </w:style>
  <w:style w:type="character" w:customStyle="1" w:styleId="ListLabel315">
    <w:name w:val="ListLabel 315"/>
    <w:rsid w:val="002901B0"/>
    <w:rPr>
      <w:rFonts w:cs="Wingdings"/>
    </w:rPr>
  </w:style>
  <w:style w:type="character" w:customStyle="1" w:styleId="ListLabel316">
    <w:name w:val="ListLabel 316"/>
    <w:rsid w:val="002901B0"/>
  </w:style>
  <w:style w:type="character" w:customStyle="1" w:styleId="ListLabel317">
    <w:name w:val="ListLabel 317"/>
    <w:rsid w:val="002901B0"/>
  </w:style>
  <w:style w:type="character" w:customStyle="1" w:styleId="ListLabel318">
    <w:name w:val="ListLabel 318"/>
    <w:rsid w:val="002901B0"/>
  </w:style>
  <w:style w:type="character" w:customStyle="1" w:styleId="ListLabel319">
    <w:name w:val="ListLabel 319"/>
    <w:rsid w:val="002901B0"/>
  </w:style>
  <w:style w:type="character" w:customStyle="1" w:styleId="ListLabel320">
    <w:name w:val="ListLabel 320"/>
    <w:rsid w:val="002901B0"/>
  </w:style>
  <w:style w:type="character" w:customStyle="1" w:styleId="ListLabel321">
    <w:name w:val="ListLabel 321"/>
    <w:rsid w:val="002901B0"/>
  </w:style>
  <w:style w:type="character" w:customStyle="1" w:styleId="ListLabel322">
    <w:name w:val="ListLabel 322"/>
    <w:rsid w:val="002901B0"/>
  </w:style>
  <w:style w:type="character" w:customStyle="1" w:styleId="ListLabel323">
    <w:name w:val="ListLabel 323"/>
    <w:rsid w:val="002901B0"/>
  </w:style>
  <w:style w:type="character" w:customStyle="1" w:styleId="ListLabel324">
    <w:name w:val="ListLabel 324"/>
    <w:rsid w:val="002901B0"/>
  </w:style>
  <w:style w:type="character" w:customStyle="1" w:styleId="ListLabel325">
    <w:name w:val="ListLabel 325"/>
    <w:rsid w:val="002901B0"/>
  </w:style>
  <w:style w:type="character" w:customStyle="1" w:styleId="ListLabel326">
    <w:name w:val="ListLabel 326"/>
    <w:rsid w:val="002901B0"/>
  </w:style>
  <w:style w:type="character" w:customStyle="1" w:styleId="ListLabel327">
    <w:name w:val="ListLabel 327"/>
    <w:rsid w:val="002901B0"/>
  </w:style>
  <w:style w:type="character" w:customStyle="1" w:styleId="ListLabel328">
    <w:name w:val="ListLabel 328"/>
    <w:rsid w:val="002901B0"/>
  </w:style>
  <w:style w:type="character" w:customStyle="1" w:styleId="ListLabel329">
    <w:name w:val="ListLabel 329"/>
    <w:rsid w:val="002901B0"/>
  </w:style>
  <w:style w:type="character" w:customStyle="1" w:styleId="ListLabel330">
    <w:name w:val="ListLabel 330"/>
    <w:rsid w:val="002901B0"/>
  </w:style>
  <w:style w:type="character" w:customStyle="1" w:styleId="ListLabel331">
    <w:name w:val="ListLabel 331"/>
    <w:rsid w:val="002901B0"/>
  </w:style>
  <w:style w:type="character" w:customStyle="1" w:styleId="ListLabel332">
    <w:name w:val="ListLabel 332"/>
    <w:rsid w:val="002901B0"/>
  </w:style>
  <w:style w:type="character" w:customStyle="1" w:styleId="ListLabel333">
    <w:name w:val="ListLabel 333"/>
    <w:rsid w:val="002901B0"/>
  </w:style>
  <w:style w:type="character" w:customStyle="1" w:styleId="ListLabel334">
    <w:name w:val="ListLabel 334"/>
    <w:rsid w:val="002901B0"/>
    <w:rPr>
      <w:rFonts w:cs="Times New Roman"/>
    </w:rPr>
  </w:style>
  <w:style w:type="character" w:customStyle="1" w:styleId="ListLabel335">
    <w:name w:val="ListLabel 335"/>
    <w:rsid w:val="002901B0"/>
    <w:rPr>
      <w:rFonts w:cs="Times New Roman"/>
    </w:rPr>
  </w:style>
  <w:style w:type="character" w:customStyle="1" w:styleId="ListLabel336">
    <w:name w:val="ListLabel 336"/>
    <w:rsid w:val="002901B0"/>
    <w:rPr>
      <w:rFonts w:cs="Times New Roman"/>
    </w:rPr>
  </w:style>
  <w:style w:type="character" w:customStyle="1" w:styleId="ListLabel337">
    <w:name w:val="ListLabel 337"/>
    <w:rsid w:val="002901B0"/>
    <w:rPr>
      <w:rFonts w:cs="Times New Roman"/>
    </w:rPr>
  </w:style>
  <w:style w:type="character" w:customStyle="1" w:styleId="ListLabel338">
    <w:name w:val="ListLabel 338"/>
    <w:rsid w:val="002901B0"/>
    <w:rPr>
      <w:rFonts w:cs="Times New Roman"/>
    </w:rPr>
  </w:style>
  <w:style w:type="character" w:customStyle="1" w:styleId="ListLabel339">
    <w:name w:val="ListLabel 339"/>
    <w:rsid w:val="002901B0"/>
    <w:rPr>
      <w:rFonts w:cs="Times New Roman"/>
    </w:rPr>
  </w:style>
  <w:style w:type="character" w:customStyle="1" w:styleId="ListLabel340">
    <w:name w:val="ListLabel 340"/>
    <w:rsid w:val="002901B0"/>
    <w:rPr>
      <w:rFonts w:cs="Times New Roman"/>
    </w:rPr>
  </w:style>
  <w:style w:type="character" w:customStyle="1" w:styleId="ListLabel341">
    <w:name w:val="ListLabel 341"/>
    <w:rsid w:val="002901B0"/>
    <w:rPr>
      <w:rFonts w:cs="Times New Roman"/>
    </w:rPr>
  </w:style>
  <w:style w:type="character" w:customStyle="1" w:styleId="ListLabel342">
    <w:name w:val="ListLabel 342"/>
    <w:rsid w:val="002901B0"/>
    <w:rPr>
      <w:rFonts w:cs="Times New Roman"/>
    </w:rPr>
  </w:style>
  <w:style w:type="character" w:customStyle="1" w:styleId="ListLabel343">
    <w:name w:val="ListLabel 343"/>
    <w:rsid w:val="002901B0"/>
    <w:rPr>
      <w:rFonts w:cs="Times New Roman"/>
      <w:b w:val="0"/>
    </w:rPr>
  </w:style>
  <w:style w:type="character" w:customStyle="1" w:styleId="ListLabel344">
    <w:name w:val="ListLabel 344"/>
    <w:rsid w:val="002901B0"/>
  </w:style>
  <w:style w:type="character" w:customStyle="1" w:styleId="ListLabel345">
    <w:name w:val="ListLabel 345"/>
    <w:rsid w:val="002901B0"/>
  </w:style>
  <w:style w:type="character" w:customStyle="1" w:styleId="ListLabel346">
    <w:name w:val="ListLabel 346"/>
    <w:rsid w:val="002901B0"/>
  </w:style>
  <w:style w:type="character" w:customStyle="1" w:styleId="ListLabel347">
    <w:name w:val="ListLabel 347"/>
    <w:rsid w:val="002901B0"/>
  </w:style>
  <w:style w:type="character" w:customStyle="1" w:styleId="ListLabel348">
    <w:name w:val="ListLabel 348"/>
    <w:rsid w:val="002901B0"/>
  </w:style>
  <w:style w:type="character" w:customStyle="1" w:styleId="ListLabel349">
    <w:name w:val="ListLabel 349"/>
    <w:rsid w:val="002901B0"/>
  </w:style>
  <w:style w:type="character" w:customStyle="1" w:styleId="ListLabel350">
    <w:name w:val="ListLabel 350"/>
    <w:rsid w:val="002901B0"/>
  </w:style>
  <w:style w:type="character" w:customStyle="1" w:styleId="ListLabel351">
    <w:name w:val="ListLabel 351"/>
    <w:rsid w:val="002901B0"/>
  </w:style>
  <w:style w:type="character" w:customStyle="1" w:styleId="ListLabel352">
    <w:name w:val="ListLabel 352"/>
    <w:rsid w:val="002901B0"/>
    <w:rPr>
      <w:b w:val="0"/>
    </w:rPr>
  </w:style>
  <w:style w:type="character" w:customStyle="1" w:styleId="ListLabel353">
    <w:name w:val="ListLabel 353"/>
    <w:rsid w:val="002901B0"/>
  </w:style>
  <w:style w:type="character" w:customStyle="1" w:styleId="ListLabel354">
    <w:name w:val="ListLabel 354"/>
    <w:rsid w:val="002901B0"/>
  </w:style>
  <w:style w:type="character" w:customStyle="1" w:styleId="ListLabel355">
    <w:name w:val="ListLabel 355"/>
    <w:rsid w:val="002901B0"/>
  </w:style>
  <w:style w:type="character" w:customStyle="1" w:styleId="ListLabel356">
    <w:name w:val="ListLabel 356"/>
    <w:rsid w:val="002901B0"/>
  </w:style>
  <w:style w:type="character" w:customStyle="1" w:styleId="ListLabel357">
    <w:name w:val="ListLabel 357"/>
    <w:rsid w:val="002901B0"/>
  </w:style>
  <w:style w:type="character" w:customStyle="1" w:styleId="ListLabel358">
    <w:name w:val="ListLabel 358"/>
    <w:rsid w:val="002901B0"/>
  </w:style>
  <w:style w:type="character" w:customStyle="1" w:styleId="ListLabel359">
    <w:name w:val="ListLabel 359"/>
    <w:rsid w:val="002901B0"/>
  </w:style>
  <w:style w:type="character" w:customStyle="1" w:styleId="ListLabel360">
    <w:name w:val="ListLabel 360"/>
    <w:rsid w:val="002901B0"/>
  </w:style>
  <w:style w:type="character" w:customStyle="1" w:styleId="ListLabel361">
    <w:name w:val="ListLabel 361"/>
    <w:rsid w:val="002901B0"/>
    <w:rPr>
      <w:rFonts w:cs="Times New Roman"/>
    </w:rPr>
  </w:style>
  <w:style w:type="character" w:customStyle="1" w:styleId="ListLabel362">
    <w:name w:val="ListLabel 362"/>
    <w:rsid w:val="002901B0"/>
  </w:style>
  <w:style w:type="character" w:customStyle="1" w:styleId="ListLabel363">
    <w:name w:val="ListLabel 363"/>
    <w:rsid w:val="002901B0"/>
  </w:style>
  <w:style w:type="character" w:customStyle="1" w:styleId="ListLabel364">
    <w:name w:val="ListLabel 364"/>
    <w:rsid w:val="002901B0"/>
  </w:style>
  <w:style w:type="character" w:customStyle="1" w:styleId="ListLabel365">
    <w:name w:val="ListLabel 365"/>
    <w:rsid w:val="002901B0"/>
  </w:style>
  <w:style w:type="character" w:customStyle="1" w:styleId="ListLabel366">
    <w:name w:val="ListLabel 366"/>
    <w:rsid w:val="002901B0"/>
  </w:style>
  <w:style w:type="character" w:customStyle="1" w:styleId="ListLabel367">
    <w:name w:val="ListLabel 367"/>
    <w:rsid w:val="002901B0"/>
  </w:style>
  <w:style w:type="character" w:customStyle="1" w:styleId="ListLabel368">
    <w:name w:val="ListLabel 368"/>
    <w:rsid w:val="002901B0"/>
  </w:style>
  <w:style w:type="character" w:customStyle="1" w:styleId="ListLabel369">
    <w:name w:val="ListLabel 369"/>
    <w:rsid w:val="002901B0"/>
  </w:style>
  <w:style w:type="character" w:customStyle="1" w:styleId="ListLabel370">
    <w:name w:val="ListLabel 370"/>
    <w:rsid w:val="002901B0"/>
  </w:style>
  <w:style w:type="character" w:customStyle="1" w:styleId="ListLabel371">
    <w:name w:val="ListLabel 371"/>
    <w:rsid w:val="002901B0"/>
  </w:style>
  <w:style w:type="character" w:customStyle="1" w:styleId="ListLabel372">
    <w:name w:val="ListLabel 372"/>
    <w:rsid w:val="002901B0"/>
  </w:style>
  <w:style w:type="character" w:customStyle="1" w:styleId="ListLabel373">
    <w:name w:val="ListLabel 373"/>
    <w:rsid w:val="002901B0"/>
  </w:style>
  <w:style w:type="character" w:customStyle="1" w:styleId="ListLabel374">
    <w:name w:val="ListLabel 374"/>
    <w:rsid w:val="002901B0"/>
  </w:style>
  <w:style w:type="character" w:customStyle="1" w:styleId="ListLabel375">
    <w:name w:val="ListLabel 375"/>
    <w:rsid w:val="002901B0"/>
  </w:style>
  <w:style w:type="character" w:customStyle="1" w:styleId="ListLabel376">
    <w:name w:val="ListLabel 376"/>
    <w:rsid w:val="002901B0"/>
  </w:style>
  <w:style w:type="character" w:customStyle="1" w:styleId="ListLabel377">
    <w:name w:val="ListLabel 377"/>
    <w:rsid w:val="002901B0"/>
  </w:style>
  <w:style w:type="character" w:customStyle="1" w:styleId="ListLabel378">
    <w:name w:val="ListLabel 378"/>
    <w:rsid w:val="002901B0"/>
  </w:style>
  <w:style w:type="character" w:customStyle="1" w:styleId="ListLabel379">
    <w:name w:val="ListLabel 379"/>
    <w:rsid w:val="002901B0"/>
    <w:rPr>
      <w:rFonts w:cs="Times New Roman"/>
    </w:rPr>
  </w:style>
  <w:style w:type="character" w:customStyle="1" w:styleId="ListLabel380">
    <w:name w:val="ListLabel 380"/>
    <w:rsid w:val="002901B0"/>
    <w:rPr>
      <w:rFonts w:cs="Times New Roman"/>
    </w:rPr>
  </w:style>
  <w:style w:type="character" w:customStyle="1" w:styleId="ListLabel381">
    <w:name w:val="ListLabel 381"/>
    <w:rsid w:val="002901B0"/>
    <w:rPr>
      <w:rFonts w:cs="Times New Roman"/>
    </w:rPr>
  </w:style>
  <w:style w:type="character" w:customStyle="1" w:styleId="ListLabel382">
    <w:name w:val="ListLabel 382"/>
    <w:rsid w:val="002901B0"/>
    <w:rPr>
      <w:rFonts w:cs="Times New Roman"/>
    </w:rPr>
  </w:style>
  <w:style w:type="character" w:customStyle="1" w:styleId="ListLabel383">
    <w:name w:val="ListLabel 383"/>
    <w:rsid w:val="002901B0"/>
    <w:rPr>
      <w:rFonts w:cs="Times New Roman"/>
    </w:rPr>
  </w:style>
  <w:style w:type="character" w:customStyle="1" w:styleId="ListLabel384">
    <w:name w:val="ListLabel 384"/>
    <w:rsid w:val="002901B0"/>
    <w:rPr>
      <w:rFonts w:cs="Times New Roman"/>
    </w:rPr>
  </w:style>
  <w:style w:type="character" w:customStyle="1" w:styleId="ListLabel385">
    <w:name w:val="ListLabel 385"/>
    <w:rsid w:val="002901B0"/>
    <w:rPr>
      <w:rFonts w:cs="Times New Roman"/>
    </w:rPr>
  </w:style>
  <w:style w:type="character" w:customStyle="1" w:styleId="ListLabel386">
    <w:name w:val="ListLabel 386"/>
    <w:rsid w:val="002901B0"/>
    <w:rPr>
      <w:rFonts w:cs="Times New Roman"/>
    </w:rPr>
  </w:style>
  <w:style w:type="character" w:customStyle="1" w:styleId="ListLabel387">
    <w:name w:val="ListLabel 387"/>
    <w:rsid w:val="002901B0"/>
    <w:rPr>
      <w:rFonts w:cs="Times New Roman"/>
    </w:rPr>
  </w:style>
  <w:style w:type="character" w:customStyle="1" w:styleId="ListLabel388">
    <w:name w:val="ListLabel 388"/>
    <w:rsid w:val="002901B0"/>
    <w:rPr>
      <w:rFonts w:cs="Times New Roman"/>
    </w:rPr>
  </w:style>
  <w:style w:type="character" w:customStyle="1" w:styleId="ListLabel389">
    <w:name w:val="ListLabel 389"/>
    <w:rsid w:val="002901B0"/>
    <w:rPr>
      <w:rFonts w:cs="Times New Roman"/>
    </w:rPr>
  </w:style>
  <w:style w:type="character" w:customStyle="1" w:styleId="ListLabel390">
    <w:name w:val="ListLabel 390"/>
    <w:rsid w:val="002901B0"/>
    <w:rPr>
      <w:rFonts w:cs="Times New Roman"/>
    </w:rPr>
  </w:style>
  <w:style w:type="character" w:customStyle="1" w:styleId="ListLabel391">
    <w:name w:val="ListLabel 391"/>
    <w:rsid w:val="002901B0"/>
    <w:rPr>
      <w:rFonts w:cs="Times New Roman"/>
    </w:rPr>
  </w:style>
  <w:style w:type="character" w:customStyle="1" w:styleId="ListLabel392">
    <w:name w:val="ListLabel 392"/>
    <w:rsid w:val="002901B0"/>
    <w:rPr>
      <w:rFonts w:cs="Times New Roman"/>
    </w:rPr>
  </w:style>
  <w:style w:type="character" w:customStyle="1" w:styleId="ListLabel393">
    <w:name w:val="ListLabel 393"/>
    <w:rsid w:val="002901B0"/>
    <w:rPr>
      <w:rFonts w:cs="Times New Roman"/>
    </w:rPr>
  </w:style>
  <w:style w:type="character" w:customStyle="1" w:styleId="ListLabel394">
    <w:name w:val="ListLabel 394"/>
    <w:rsid w:val="002901B0"/>
    <w:rPr>
      <w:rFonts w:cs="Times New Roman"/>
    </w:rPr>
  </w:style>
  <w:style w:type="character" w:customStyle="1" w:styleId="ListLabel395">
    <w:name w:val="ListLabel 395"/>
    <w:rsid w:val="002901B0"/>
    <w:rPr>
      <w:rFonts w:cs="Times New Roman"/>
    </w:rPr>
  </w:style>
  <w:style w:type="character" w:customStyle="1" w:styleId="ListLabel396">
    <w:name w:val="ListLabel 396"/>
    <w:rsid w:val="002901B0"/>
    <w:rPr>
      <w:rFonts w:cs="Times New Roman"/>
    </w:rPr>
  </w:style>
  <w:style w:type="character" w:customStyle="1" w:styleId="ListLabel397">
    <w:name w:val="ListLabel 397"/>
    <w:rsid w:val="002901B0"/>
    <w:rPr>
      <w:color w:val="auto"/>
    </w:rPr>
  </w:style>
  <w:style w:type="character" w:customStyle="1" w:styleId="ListLabel398">
    <w:name w:val="ListLabel 398"/>
    <w:rsid w:val="002901B0"/>
  </w:style>
  <w:style w:type="character" w:customStyle="1" w:styleId="ListLabel399">
    <w:name w:val="ListLabel 399"/>
    <w:rsid w:val="002901B0"/>
  </w:style>
  <w:style w:type="character" w:customStyle="1" w:styleId="ListLabel400">
    <w:name w:val="ListLabel 400"/>
    <w:rsid w:val="002901B0"/>
  </w:style>
  <w:style w:type="character" w:customStyle="1" w:styleId="ListLabel401">
    <w:name w:val="ListLabel 401"/>
    <w:rsid w:val="002901B0"/>
  </w:style>
  <w:style w:type="character" w:customStyle="1" w:styleId="ListLabel402">
    <w:name w:val="ListLabel 402"/>
    <w:rsid w:val="002901B0"/>
  </w:style>
  <w:style w:type="character" w:customStyle="1" w:styleId="ListLabel403">
    <w:name w:val="ListLabel 403"/>
    <w:rsid w:val="002901B0"/>
  </w:style>
  <w:style w:type="character" w:customStyle="1" w:styleId="ListLabel404">
    <w:name w:val="ListLabel 404"/>
    <w:rsid w:val="002901B0"/>
  </w:style>
  <w:style w:type="character" w:customStyle="1" w:styleId="ListLabel405">
    <w:name w:val="ListLabel 405"/>
    <w:rsid w:val="002901B0"/>
  </w:style>
  <w:style w:type="character" w:customStyle="1" w:styleId="ListLabel406">
    <w:name w:val="ListLabel 406"/>
    <w:rsid w:val="002901B0"/>
  </w:style>
  <w:style w:type="character" w:customStyle="1" w:styleId="ListLabel407">
    <w:name w:val="ListLabel 407"/>
    <w:rsid w:val="002901B0"/>
  </w:style>
  <w:style w:type="character" w:customStyle="1" w:styleId="ListLabel408">
    <w:name w:val="ListLabel 408"/>
    <w:rsid w:val="002901B0"/>
  </w:style>
  <w:style w:type="character" w:customStyle="1" w:styleId="ListLabel409">
    <w:name w:val="ListLabel 409"/>
    <w:rsid w:val="002901B0"/>
  </w:style>
  <w:style w:type="character" w:customStyle="1" w:styleId="ListLabel410">
    <w:name w:val="ListLabel 410"/>
    <w:rsid w:val="002901B0"/>
  </w:style>
  <w:style w:type="character" w:customStyle="1" w:styleId="ListLabel411">
    <w:name w:val="ListLabel 411"/>
    <w:rsid w:val="002901B0"/>
  </w:style>
  <w:style w:type="character" w:customStyle="1" w:styleId="ListLabel412">
    <w:name w:val="ListLabel 412"/>
    <w:rsid w:val="002901B0"/>
  </w:style>
  <w:style w:type="character" w:customStyle="1" w:styleId="ListLabel413">
    <w:name w:val="ListLabel 413"/>
    <w:rsid w:val="002901B0"/>
  </w:style>
  <w:style w:type="character" w:customStyle="1" w:styleId="ListLabel414">
    <w:name w:val="ListLabel 414"/>
    <w:rsid w:val="002901B0"/>
  </w:style>
  <w:style w:type="character" w:customStyle="1" w:styleId="ListLabel415">
    <w:name w:val="ListLabel 415"/>
    <w:rsid w:val="002901B0"/>
    <w:rPr>
      <w:rFonts w:cs="Times New Roman"/>
    </w:rPr>
  </w:style>
  <w:style w:type="character" w:customStyle="1" w:styleId="ListLabel416">
    <w:name w:val="ListLabel 416"/>
    <w:rsid w:val="002901B0"/>
    <w:rPr>
      <w:rFonts w:cs="Times New Roman"/>
    </w:rPr>
  </w:style>
  <w:style w:type="character" w:customStyle="1" w:styleId="ListLabel417">
    <w:name w:val="ListLabel 417"/>
    <w:rsid w:val="002901B0"/>
    <w:rPr>
      <w:rFonts w:cs="Times New Roman"/>
    </w:rPr>
  </w:style>
  <w:style w:type="character" w:customStyle="1" w:styleId="ListLabel418">
    <w:name w:val="ListLabel 418"/>
    <w:rsid w:val="002901B0"/>
    <w:rPr>
      <w:rFonts w:cs="Times New Roman"/>
    </w:rPr>
  </w:style>
  <w:style w:type="character" w:customStyle="1" w:styleId="ListLabel419">
    <w:name w:val="ListLabel 419"/>
    <w:rsid w:val="002901B0"/>
    <w:rPr>
      <w:rFonts w:cs="Times New Roman"/>
    </w:rPr>
  </w:style>
  <w:style w:type="character" w:customStyle="1" w:styleId="ListLabel420">
    <w:name w:val="ListLabel 420"/>
    <w:rsid w:val="002901B0"/>
    <w:rPr>
      <w:rFonts w:cs="Times New Roman"/>
    </w:rPr>
  </w:style>
  <w:style w:type="character" w:customStyle="1" w:styleId="ListLabel421">
    <w:name w:val="ListLabel 421"/>
    <w:rsid w:val="002901B0"/>
    <w:rPr>
      <w:rFonts w:cs="Times New Roman"/>
    </w:rPr>
  </w:style>
  <w:style w:type="character" w:customStyle="1" w:styleId="ListLabel422">
    <w:name w:val="ListLabel 422"/>
    <w:rsid w:val="002901B0"/>
    <w:rPr>
      <w:rFonts w:cs="Times New Roman"/>
    </w:rPr>
  </w:style>
  <w:style w:type="character" w:customStyle="1" w:styleId="ListLabel423">
    <w:name w:val="ListLabel 423"/>
    <w:rsid w:val="002901B0"/>
    <w:rPr>
      <w:rFonts w:cs="Times New Roman"/>
    </w:rPr>
  </w:style>
  <w:style w:type="character" w:customStyle="1" w:styleId="ListLabel424">
    <w:name w:val="ListLabel 424"/>
    <w:rsid w:val="002901B0"/>
    <w:rPr>
      <w:rFonts w:cs="Times New Roman"/>
    </w:rPr>
  </w:style>
  <w:style w:type="character" w:customStyle="1" w:styleId="ListLabel425">
    <w:name w:val="ListLabel 425"/>
    <w:rsid w:val="002901B0"/>
    <w:rPr>
      <w:rFonts w:cs="Times New Roman"/>
    </w:rPr>
  </w:style>
  <w:style w:type="character" w:customStyle="1" w:styleId="ListLabel426">
    <w:name w:val="ListLabel 426"/>
    <w:rsid w:val="002901B0"/>
    <w:rPr>
      <w:rFonts w:cs="Times New Roman"/>
    </w:rPr>
  </w:style>
  <w:style w:type="character" w:customStyle="1" w:styleId="ListLabel427">
    <w:name w:val="ListLabel 427"/>
    <w:rsid w:val="002901B0"/>
    <w:rPr>
      <w:rFonts w:cs="Times New Roman"/>
    </w:rPr>
  </w:style>
  <w:style w:type="character" w:customStyle="1" w:styleId="ListLabel428">
    <w:name w:val="ListLabel 428"/>
    <w:rsid w:val="002901B0"/>
    <w:rPr>
      <w:rFonts w:cs="Times New Roman"/>
    </w:rPr>
  </w:style>
  <w:style w:type="character" w:customStyle="1" w:styleId="ListLabel429">
    <w:name w:val="ListLabel 429"/>
    <w:rsid w:val="002901B0"/>
    <w:rPr>
      <w:rFonts w:cs="Times New Roman"/>
    </w:rPr>
  </w:style>
  <w:style w:type="character" w:customStyle="1" w:styleId="ListLabel430">
    <w:name w:val="ListLabel 430"/>
    <w:rsid w:val="002901B0"/>
    <w:rPr>
      <w:rFonts w:cs="Times New Roman"/>
    </w:rPr>
  </w:style>
  <w:style w:type="character" w:customStyle="1" w:styleId="ListLabel431">
    <w:name w:val="ListLabel 431"/>
    <w:rsid w:val="002901B0"/>
    <w:rPr>
      <w:rFonts w:cs="Times New Roman"/>
    </w:rPr>
  </w:style>
  <w:style w:type="character" w:customStyle="1" w:styleId="ListLabel432">
    <w:name w:val="ListLabel 432"/>
    <w:rsid w:val="002901B0"/>
    <w:rPr>
      <w:rFonts w:cs="Times New Roman"/>
    </w:rPr>
  </w:style>
  <w:style w:type="character" w:customStyle="1" w:styleId="ListLabel433">
    <w:name w:val="ListLabel 433"/>
    <w:rsid w:val="002901B0"/>
    <w:rPr>
      <w:rFonts w:cs="Times New Roman"/>
    </w:rPr>
  </w:style>
  <w:style w:type="character" w:customStyle="1" w:styleId="ListLabel434">
    <w:name w:val="ListLabel 434"/>
    <w:rsid w:val="002901B0"/>
    <w:rPr>
      <w:rFonts w:cs="Times New Roman"/>
    </w:rPr>
  </w:style>
  <w:style w:type="character" w:customStyle="1" w:styleId="ListLabel435">
    <w:name w:val="ListLabel 435"/>
    <w:rsid w:val="002901B0"/>
    <w:rPr>
      <w:rFonts w:cs="Times New Roman"/>
    </w:rPr>
  </w:style>
  <w:style w:type="character" w:customStyle="1" w:styleId="ListLabel436">
    <w:name w:val="ListLabel 436"/>
    <w:rsid w:val="002901B0"/>
    <w:rPr>
      <w:rFonts w:cs="Times New Roman"/>
    </w:rPr>
  </w:style>
  <w:style w:type="character" w:customStyle="1" w:styleId="ListLabel437">
    <w:name w:val="ListLabel 437"/>
    <w:rsid w:val="002901B0"/>
    <w:rPr>
      <w:rFonts w:cs="Times New Roman"/>
    </w:rPr>
  </w:style>
  <w:style w:type="character" w:customStyle="1" w:styleId="ListLabel438">
    <w:name w:val="ListLabel 438"/>
    <w:rsid w:val="002901B0"/>
    <w:rPr>
      <w:rFonts w:cs="Times New Roman"/>
    </w:rPr>
  </w:style>
  <w:style w:type="character" w:customStyle="1" w:styleId="ListLabel439">
    <w:name w:val="ListLabel 439"/>
    <w:rsid w:val="002901B0"/>
    <w:rPr>
      <w:rFonts w:cs="Times New Roman"/>
    </w:rPr>
  </w:style>
  <w:style w:type="character" w:customStyle="1" w:styleId="ListLabel440">
    <w:name w:val="ListLabel 440"/>
    <w:rsid w:val="002901B0"/>
    <w:rPr>
      <w:rFonts w:cs="Times New Roman"/>
    </w:rPr>
  </w:style>
  <w:style w:type="character" w:customStyle="1" w:styleId="ListLabel441">
    <w:name w:val="ListLabel 441"/>
    <w:rsid w:val="002901B0"/>
    <w:rPr>
      <w:rFonts w:cs="Times New Roman"/>
    </w:rPr>
  </w:style>
  <w:style w:type="character" w:customStyle="1" w:styleId="ListLabel442">
    <w:name w:val="ListLabel 442"/>
    <w:rsid w:val="002901B0"/>
    <w:rPr>
      <w:rFonts w:cs="Times New Roman"/>
      <w:b w:val="0"/>
    </w:rPr>
  </w:style>
  <w:style w:type="character" w:customStyle="1" w:styleId="ListLabel443">
    <w:name w:val="ListLabel 443"/>
    <w:rsid w:val="002901B0"/>
  </w:style>
  <w:style w:type="character" w:customStyle="1" w:styleId="ListLabel444">
    <w:name w:val="ListLabel 444"/>
    <w:rsid w:val="002901B0"/>
  </w:style>
  <w:style w:type="character" w:customStyle="1" w:styleId="ListLabel445">
    <w:name w:val="ListLabel 445"/>
    <w:rsid w:val="002901B0"/>
  </w:style>
  <w:style w:type="character" w:customStyle="1" w:styleId="ListLabel446">
    <w:name w:val="ListLabel 446"/>
    <w:rsid w:val="002901B0"/>
  </w:style>
  <w:style w:type="character" w:customStyle="1" w:styleId="ListLabel447">
    <w:name w:val="ListLabel 447"/>
    <w:rsid w:val="002901B0"/>
  </w:style>
  <w:style w:type="character" w:customStyle="1" w:styleId="ListLabel448">
    <w:name w:val="ListLabel 448"/>
    <w:rsid w:val="002901B0"/>
  </w:style>
  <w:style w:type="character" w:customStyle="1" w:styleId="ListLabel449">
    <w:name w:val="ListLabel 449"/>
    <w:rsid w:val="002901B0"/>
  </w:style>
  <w:style w:type="character" w:customStyle="1" w:styleId="ListLabel450">
    <w:name w:val="ListLabel 450"/>
    <w:rsid w:val="002901B0"/>
  </w:style>
  <w:style w:type="character" w:customStyle="1" w:styleId="ListLabel451">
    <w:name w:val="ListLabel 451"/>
    <w:rsid w:val="002901B0"/>
    <w:rPr>
      <w:rFonts w:cs="Times New Roman"/>
      <w:b w:val="0"/>
    </w:rPr>
  </w:style>
  <w:style w:type="character" w:customStyle="1" w:styleId="ListLabel452">
    <w:name w:val="ListLabel 452"/>
    <w:rsid w:val="002901B0"/>
  </w:style>
  <w:style w:type="character" w:customStyle="1" w:styleId="ListLabel453">
    <w:name w:val="ListLabel 453"/>
    <w:rsid w:val="002901B0"/>
  </w:style>
  <w:style w:type="character" w:customStyle="1" w:styleId="ListLabel454">
    <w:name w:val="ListLabel 454"/>
    <w:rsid w:val="002901B0"/>
  </w:style>
  <w:style w:type="character" w:customStyle="1" w:styleId="ListLabel455">
    <w:name w:val="ListLabel 455"/>
    <w:rsid w:val="002901B0"/>
  </w:style>
  <w:style w:type="character" w:customStyle="1" w:styleId="ListLabel456">
    <w:name w:val="ListLabel 456"/>
    <w:rsid w:val="002901B0"/>
  </w:style>
  <w:style w:type="character" w:customStyle="1" w:styleId="ListLabel457">
    <w:name w:val="ListLabel 457"/>
    <w:rsid w:val="002901B0"/>
  </w:style>
  <w:style w:type="character" w:customStyle="1" w:styleId="ListLabel458">
    <w:name w:val="ListLabel 458"/>
    <w:rsid w:val="002901B0"/>
  </w:style>
  <w:style w:type="character" w:customStyle="1" w:styleId="ListLabel459">
    <w:name w:val="ListLabel 459"/>
    <w:rsid w:val="002901B0"/>
  </w:style>
  <w:style w:type="character" w:customStyle="1" w:styleId="ListLabel460">
    <w:name w:val="ListLabel 460"/>
    <w:rsid w:val="002901B0"/>
    <w:rPr>
      <w:rFonts w:cs="Times New Roman"/>
      <w:b w:val="0"/>
    </w:rPr>
  </w:style>
  <w:style w:type="character" w:customStyle="1" w:styleId="ListLabel461">
    <w:name w:val="ListLabel 461"/>
    <w:rsid w:val="002901B0"/>
  </w:style>
  <w:style w:type="character" w:customStyle="1" w:styleId="ListLabel462">
    <w:name w:val="ListLabel 462"/>
    <w:rsid w:val="002901B0"/>
  </w:style>
  <w:style w:type="character" w:customStyle="1" w:styleId="ListLabel463">
    <w:name w:val="ListLabel 463"/>
    <w:rsid w:val="002901B0"/>
  </w:style>
  <w:style w:type="character" w:customStyle="1" w:styleId="ListLabel464">
    <w:name w:val="ListLabel 464"/>
    <w:rsid w:val="002901B0"/>
  </w:style>
  <w:style w:type="character" w:customStyle="1" w:styleId="ListLabel465">
    <w:name w:val="ListLabel 465"/>
    <w:rsid w:val="002901B0"/>
  </w:style>
  <w:style w:type="character" w:customStyle="1" w:styleId="ListLabel466">
    <w:name w:val="ListLabel 466"/>
    <w:rsid w:val="002901B0"/>
  </w:style>
  <w:style w:type="character" w:customStyle="1" w:styleId="ListLabel467">
    <w:name w:val="ListLabel 467"/>
    <w:rsid w:val="002901B0"/>
  </w:style>
  <w:style w:type="character" w:customStyle="1" w:styleId="ListLabel468">
    <w:name w:val="ListLabel 468"/>
    <w:rsid w:val="002901B0"/>
  </w:style>
  <w:style w:type="character" w:customStyle="1" w:styleId="ListLabel469">
    <w:name w:val="ListLabel 469"/>
    <w:rsid w:val="002901B0"/>
    <w:rPr>
      <w:b w:val="0"/>
    </w:rPr>
  </w:style>
  <w:style w:type="character" w:customStyle="1" w:styleId="ListLabel470">
    <w:name w:val="ListLabel 470"/>
    <w:rsid w:val="002901B0"/>
  </w:style>
  <w:style w:type="character" w:customStyle="1" w:styleId="ListLabel471">
    <w:name w:val="ListLabel 471"/>
    <w:rsid w:val="002901B0"/>
  </w:style>
  <w:style w:type="character" w:customStyle="1" w:styleId="ListLabel472">
    <w:name w:val="ListLabel 472"/>
    <w:rsid w:val="002901B0"/>
  </w:style>
  <w:style w:type="character" w:customStyle="1" w:styleId="ListLabel473">
    <w:name w:val="ListLabel 473"/>
    <w:rsid w:val="002901B0"/>
  </w:style>
  <w:style w:type="character" w:customStyle="1" w:styleId="ListLabel474">
    <w:name w:val="ListLabel 474"/>
    <w:rsid w:val="002901B0"/>
  </w:style>
  <w:style w:type="character" w:customStyle="1" w:styleId="ListLabel475">
    <w:name w:val="ListLabel 475"/>
    <w:rsid w:val="002901B0"/>
  </w:style>
  <w:style w:type="character" w:customStyle="1" w:styleId="ListLabel476">
    <w:name w:val="ListLabel 476"/>
    <w:rsid w:val="002901B0"/>
  </w:style>
  <w:style w:type="character" w:customStyle="1" w:styleId="ListLabel477">
    <w:name w:val="ListLabel 477"/>
    <w:rsid w:val="002901B0"/>
  </w:style>
  <w:style w:type="character" w:customStyle="1" w:styleId="ListLabel478">
    <w:name w:val="ListLabel 478"/>
    <w:rsid w:val="002901B0"/>
    <w:rPr>
      <w:b w:val="0"/>
    </w:rPr>
  </w:style>
  <w:style w:type="character" w:customStyle="1" w:styleId="ListLabel479">
    <w:name w:val="ListLabel 479"/>
    <w:rsid w:val="002901B0"/>
  </w:style>
  <w:style w:type="character" w:customStyle="1" w:styleId="ListLabel480">
    <w:name w:val="ListLabel 480"/>
    <w:rsid w:val="002901B0"/>
  </w:style>
  <w:style w:type="character" w:customStyle="1" w:styleId="ListLabel481">
    <w:name w:val="ListLabel 481"/>
    <w:rsid w:val="002901B0"/>
  </w:style>
  <w:style w:type="character" w:customStyle="1" w:styleId="ListLabel482">
    <w:name w:val="ListLabel 482"/>
    <w:rsid w:val="002901B0"/>
  </w:style>
  <w:style w:type="character" w:customStyle="1" w:styleId="ListLabel483">
    <w:name w:val="ListLabel 483"/>
    <w:rsid w:val="002901B0"/>
  </w:style>
  <w:style w:type="character" w:customStyle="1" w:styleId="ListLabel484">
    <w:name w:val="ListLabel 484"/>
    <w:rsid w:val="002901B0"/>
  </w:style>
  <w:style w:type="character" w:customStyle="1" w:styleId="ListLabel485">
    <w:name w:val="ListLabel 485"/>
    <w:rsid w:val="002901B0"/>
  </w:style>
  <w:style w:type="character" w:customStyle="1" w:styleId="ListLabel486">
    <w:name w:val="ListLabel 486"/>
    <w:rsid w:val="002901B0"/>
  </w:style>
  <w:style w:type="character" w:customStyle="1" w:styleId="ListLabel487">
    <w:name w:val="ListLabel 487"/>
    <w:rsid w:val="002901B0"/>
    <w:rPr>
      <w:b w:val="0"/>
    </w:rPr>
  </w:style>
  <w:style w:type="character" w:customStyle="1" w:styleId="ListLabel488">
    <w:name w:val="ListLabel 488"/>
    <w:rsid w:val="002901B0"/>
  </w:style>
  <w:style w:type="character" w:customStyle="1" w:styleId="ListLabel489">
    <w:name w:val="ListLabel 489"/>
    <w:rsid w:val="002901B0"/>
  </w:style>
  <w:style w:type="character" w:customStyle="1" w:styleId="ListLabel490">
    <w:name w:val="ListLabel 490"/>
    <w:rsid w:val="002901B0"/>
  </w:style>
  <w:style w:type="character" w:customStyle="1" w:styleId="ListLabel491">
    <w:name w:val="ListLabel 491"/>
    <w:rsid w:val="002901B0"/>
  </w:style>
  <w:style w:type="character" w:customStyle="1" w:styleId="ListLabel492">
    <w:name w:val="ListLabel 492"/>
    <w:rsid w:val="002901B0"/>
  </w:style>
  <w:style w:type="character" w:customStyle="1" w:styleId="ListLabel493">
    <w:name w:val="ListLabel 493"/>
    <w:rsid w:val="002901B0"/>
  </w:style>
  <w:style w:type="character" w:customStyle="1" w:styleId="ListLabel494">
    <w:name w:val="ListLabel 494"/>
    <w:rsid w:val="002901B0"/>
  </w:style>
  <w:style w:type="character" w:customStyle="1" w:styleId="ListLabel495">
    <w:name w:val="ListLabel 495"/>
    <w:rsid w:val="002901B0"/>
  </w:style>
  <w:style w:type="character" w:customStyle="1" w:styleId="ListLabel496">
    <w:name w:val="ListLabel 496"/>
    <w:rsid w:val="002901B0"/>
    <w:rPr>
      <w:b w:val="0"/>
    </w:rPr>
  </w:style>
  <w:style w:type="character" w:customStyle="1" w:styleId="ListLabel497">
    <w:name w:val="ListLabel 497"/>
    <w:rsid w:val="002901B0"/>
  </w:style>
  <w:style w:type="character" w:customStyle="1" w:styleId="ListLabel498">
    <w:name w:val="ListLabel 498"/>
    <w:rsid w:val="002901B0"/>
  </w:style>
  <w:style w:type="character" w:customStyle="1" w:styleId="ListLabel499">
    <w:name w:val="ListLabel 499"/>
    <w:rsid w:val="002901B0"/>
  </w:style>
  <w:style w:type="character" w:customStyle="1" w:styleId="ListLabel500">
    <w:name w:val="ListLabel 500"/>
    <w:rsid w:val="002901B0"/>
  </w:style>
  <w:style w:type="character" w:customStyle="1" w:styleId="ListLabel501">
    <w:name w:val="ListLabel 501"/>
    <w:rsid w:val="002901B0"/>
  </w:style>
  <w:style w:type="character" w:customStyle="1" w:styleId="ListLabel502">
    <w:name w:val="ListLabel 502"/>
    <w:rsid w:val="002901B0"/>
  </w:style>
  <w:style w:type="character" w:customStyle="1" w:styleId="ListLabel503">
    <w:name w:val="ListLabel 503"/>
    <w:rsid w:val="002901B0"/>
  </w:style>
  <w:style w:type="character" w:customStyle="1" w:styleId="ListLabel504">
    <w:name w:val="ListLabel 504"/>
    <w:rsid w:val="002901B0"/>
  </w:style>
  <w:style w:type="character" w:customStyle="1" w:styleId="ListLabel505">
    <w:name w:val="ListLabel 505"/>
    <w:rsid w:val="002901B0"/>
    <w:rPr>
      <w:b w:val="0"/>
    </w:rPr>
  </w:style>
  <w:style w:type="character" w:customStyle="1" w:styleId="ListLabel506">
    <w:name w:val="ListLabel 506"/>
    <w:rsid w:val="002901B0"/>
  </w:style>
  <w:style w:type="character" w:customStyle="1" w:styleId="ListLabel507">
    <w:name w:val="ListLabel 507"/>
    <w:rsid w:val="002901B0"/>
  </w:style>
  <w:style w:type="character" w:customStyle="1" w:styleId="ListLabel508">
    <w:name w:val="ListLabel 508"/>
    <w:rsid w:val="002901B0"/>
  </w:style>
  <w:style w:type="character" w:customStyle="1" w:styleId="ListLabel509">
    <w:name w:val="ListLabel 509"/>
    <w:rsid w:val="002901B0"/>
  </w:style>
  <w:style w:type="character" w:customStyle="1" w:styleId="ListLabel510">
    <w:name w:val="ListLabel 510"/>
    <w:rsid w:val="002901B0"/>
  </w:style>
  <w:style w:type="character" w:customStyle="1" w:styleId="ListLabel511">
    <w:name w:val="ListLabel 511"/>
    <w:rsid w:val="002901B0"/>
  </w:style>
  <w:style w:type="character" w:customStyle="1" w:styleId="ListLabel512">
    <w:name w:val="ListLabel 512"/>
    <w:rsid w:val="002901B0"/>
  </w:style>
  <w:style w:type="character" w:customStyle="1" w:styleId="ListLabel513">
    <w:name w:val="ListLabel 513"/>
    <w:rsid w:val="002901B0"/>
  </w:style>
  <w:style w:type="character" w:customStyle="1" w:styleId="ListLabel514">
    <w:name w:val="ListLabel 514"/>
    <w:rsid w:val="002901B0"/>
    <w:rPr>
      <w:b w:val="0"/>
    </w:rPr>
  </w:style>
  <w:style w:type="character" w:customStyle="1" w:styleId="ListLabel515">
    <w:name w:val="ListLabel 515"/>
    <w:rsid w:val="002901B0"/>
  </w:style>
  <w:style w:type="character" w:customStyle="1" w:styleId="ListLabel516">
    <w:name w:val="ListLabel 516"/>
    <w:rsid w:val="002901B0"/>
  </w:style>
  <w:style w:type="character" w:customStyle="1" w:styleId="ListLabel517">
    <w:name w:val="ListLabel 517"/>
    <w:rsid w:val="002901B0"/>
  </w:style>
  <w:style w:type="character" w:customStyle="1" w:styleId="ListLabel518">
    <w:name w:val="ListLabel 518"/>
    <w:rsid w:val="002901B0"/>
  </w:style>
  <w:style w:type="character" w:customStyle="1" w:styleId="ListLabel519">
    <w:name w:val="ListLabel 519"/>
    <w:rsid w:val="002901B0"/>
  </w:style>
  <w:style w:type="character" w:customStyle="1" w:styleId="ListLabel520">
    <w:name w:val="ListLabel 520"/>
    <w:rsid w:val="002901B0"/>
  </w:style>
  <w:style w:type="character" w:customStyle="1" w:styleId="ListLabel521">
    <w:name w:val="ListLabel 521"/>
    <w:rsid w:val="002901B0"/>
  </w:style>
  <w:style w:type="character" w:customStyle="1" w:styleId="ListLabel522">
    <w:name w:val="ListLabel 522"/>
    <w:rsid w:val="002901B0"/>
  </w:style>
  <w:style w:type="character" w:customStyle="1" w:styleId="ListLabel523">
    <w:name w:val="ListLabel 523"/>
    <w:rsid w:val="002901B0"/>
    <w:rPr>
      <w:b w:val="0"/>
    </w:rPr>
  </w:style>
  <w:style w:type="character" w:customStyle="1" w:styleId="ListLabel524">
    <w:name w:val="ListLabel 524"/>
    <w:rsid w:val="002901B0"/>
  </w:style>
  <w:style w:type="character" w:customStyle="1" w:styleId="ListLabel525">
    <w:name w:val="ListLabel 525"/>
    <w:rsid w:val="002901B0"/>
  </w:style>
  <w:style w:type="character" w:customStyle="1" w:styleId="ListLabel526">
    <w:name w:val="ListLabel 526"/>
    <w:rsid w:val="002901B0"/>
  </w:style>
  <w:style w:type="character" w:customStyle="1" w:styleId="ListLabel527">
    <w:name w:val="ListLabel 527"/>
    <w:rsid w:val="002901B0"/>
  </w:style>
  <w:style w:type="character" w:customStyle="1" w:styleId="ListLabel528">
    <w:name w:val="ListLabel 528"/>
    <w:rsid w:val="002901B0"/>
  </w:style>
  <w:style w:type="character" w:customStyle="1" w:styleId="ListLabel529">
    <w:name w:val="ListLabel 529"/>
    <w:rsid w:val="002901B0"/>
  </w:style>
  <w:style w:type="character" w:customStyle="1" w:styleId="ListLabel530">
    <w:name w:val="ListLabel 530"/>
    <w:rsid w:val="002901B0"/>
  </w:style>
  <w:style w:type="character" w:customStyle="1" w:styleId="ListLabel531">
    <w:name w:val="ListLabel 531"/>
    <w:rsid w:val="002901B0"/>
  </w:style>
  <w:style w:type="character" w:customStyle="1" w:styleId="ListLabel532">
    <w:name w:val="ListLabel 532"/>
    <w:rsid w:val="002901B0"/>
    <w:rPr>
      <w:b w:val="0"/>
    </w:rPr>
  </w:style>
  <w:style w:type="character" w:customStyle="1" w:styleId="ListLabel533">
    <w:name w:val="ListLabel 533"/>
    <w:rsid w:val="002901B0"/>
  </w:style>
  <w:style w:type="character" w:customStyle="1" w:styleId="ListLabel534">
    <w:name w:val="ListLabel 534"/>
    <w:rsid w:val="002901B0"/>
  </w:style>
  <w:style w:type="character" w:customStyle="1" w:styleId="ListLabel535">
    <w:name w:val="ListLabel 535"/>
    <w:rsid w:val="002901B0"/>
  </w:style>
  <w:style w:type="character" w:customStyle="1" w:styleId="ListLabel536">
    <w:name w:val="ListLabel 536"/>
    <w:rsid w:val="002901B0"/>
  </w:style>
  <w:style w:type="character" w:customStyle="1" w:styleId="ListLabel537">
    <w:name w:val="ListLabel 537"/>
    <w:rsid w:val="002901B0"/>
  </w:style>
  <w:style w:type="character" w:customStyle="1" w:styleId="ListLabel538">
    <w:name w:val="ListLabel 538"/>
    <w:rsid w:val="002901B0"/>
  </w:style>
  <w:style w:type="character" w:customStyle="1" w:styleId="ListLabel539">
    <w:name w:val="ListLabel 539"/>
    <w:rsid w:val="002901B0"/>
  </w:style>
  <w:style w:type="character" w:customStyle="1" w:styleId="ListLabel540">
    <w:name w:val="ListLabel 540"/>
    <w:rsid w:val="002901B0"/>
  </w:style>
  <w:style w:type="character" w:customStyle="1" w:styleId="ListLabel541">
    <w:name w:val="ListLabel 541"/>
    <w:rsid w:val="002901B0"/>
    <w:rPr>
      <w:b w:val="0"/>
    </w:rPr>
  </w:style>
  <w:style w:type="character" w:customStyle="1" w:styleId="ListLabel542">
    <w:name w:val="ListLabel 542"/>
    <w:rsid w:val="002901B0"/>
  </w:style>
  <w:style w:type="character" w:customStyle="1" w:styleId="ListLabel543">
    <w:name w:val="ListLabel 543"/>
    <w:rsid w:val="002901B0"/>
  </w:style>
  <w:style w:type="character" w:customStyle="1" w:styleId="ListLabel544">
    <w:name w:val="ListLabel 544"/>
    <w:rsid w:val="002901B0"/>
  </w:style>
  <w:style w:type="character" w:customStyle="1" w:styleId="ListLabel545">
    <w:name w:val="ListLabel 545"/>
    <w:rsid w:val="002901B0"/>
  </w:style>
  <w:style w:type="character" w:customStyle="1" w:styleId="ListLabel546">
    <w:name w:val="ListLabel 546"/>
    <w:rsid w:val="002901B0"/>
  </w:style>
  <w:style w:type="character" w:customStyle="1" w:styleId="ListLabel547">
    <w:name w:val="ListLabel 547"/>
    <w:rsid w:val="002901B0"/>
  </w:style>
  <w:style w:type="character" w:customStyle="1" w:styleId="ListLabel548">
    <w:name w:val="ListLabel 548"/>
    <w:rsid w:val="002901B0"/>
  </w:style>
  <w:style w:type="character" w:customStyle="1" w:styleId="ListLabel549">
    <w:name w:val="ListLabel 549"/>
    <w:rsid w:val="002901B0"/>
  </w:style>
  <w:style w:type="character" w:customStyle="1" w:styleId="ListLabel550">
    <w:name w:val="ListLabel 550"/>
    <w:rsid w:val="002901B0"/>
    <w:rPr>
      <w:b w:val="0"/>
    </w:rPr>
  </w:style>
  <w:style w:type="character" w:customStyle="1" w:styleId="ListLabel551">
    <w:name w:val="ListLabel 551"/>
    <w:rsid w:val="002901B0"/>
  </w:style>
  <w:style w:type="character" w:customStyle="1" w:styleId="ListLabel552">
    <w:name w:val="ListLabel 552"/>
    <w:rsid w:val="002901B0"/>
  </w:style>
  <w:style w:type="character" w:customStyle="1" w:styleId="ListLabel553">
    <w:name w:val="ListLabel 553"/>
    <w:rsid w:val="002901B0"/>
  </w:style>
  <w:style w:type="character" w:customStyle="1" w:styleId="ListLabel554">
    <w:name w:val="ListLabel 554"/>
    <w:rsid w:val="002901B0"/>
  </w:style>
  <w:style w:type="character" w:customStyle="1" w:styleId="ListLabel555">
    <w:name w:val="ListLabel 555"/>
    <w:rsid w:val="002901B0"/>
  </w:style>
  <w:style w:type="character" w:customStyle="1" w:styleId="ListLabel556">
    <w:name w:val="ListLabel 556"/>
    <w:rsid w:val="002901B0"/>
  </w:style>
  <w:style w:type="character" w:customStyle="1" w:styleId="ListLabel557">
    <w:name w:val="ListLabel 557"/>
    <w:rsid w:val="002901B0"/>
  </w:style>
  <w:style w:type="character" w:customStyle="1" w:styleId="ListLabel558">
    <w:name w:val="ListLabel 558"/>
    <w:rsid w:val="002901B0"/>
  </w:style>
  <w:style w:type="character" w:customStyle="1" w:styleId="ListLabel559">
    <w:name w:val="ListLabel 559"/>
    <w:rsid w:val="002901B0"/>
    <w:rPr>
      <w:rFonts w:cs="Times New Roman"/>
    </w:rPr>
  </w:style>
  <w:style w:type="character" w:customStyle="1" w:styleId="ListLabel560">
    <w:name w:val="ListLabel 560"/>
    <w:rsid w:val="002901B0"/>
  </w:style>
  <w:style w:type="character" w:customStyle="1" w:styleId="ListLabel561">
    <w:name w:val="ListLabel 561"/>
    <w:rsid w:val="002901B0"/>
  </w:style>
  <w:style w:type="character" w:customStyle="1" w:styleId="ListLabel562">
    <w:name w:val="ListLabel 562"/>
    <w:rsid w:val="002901B0"/>
  </w:style>
  <w:style w:type="character" w:customStyle="1" w:styleId="ListLabel563">
    <w:name w:val="ListLabel 563"/>
    <w:rsid w:val="002901B0"/>
  </w:style>
  <w:style w:type="character" w:customStyle="1" w:styleId="ListLabel564">
    <w:name w:val="ListLabel 564"/>
    <w:rsid w:val="002901B0"/>
  </w:style>
  <w:style w:type="character" w:customStyle="1" w:styleId="ListLabel565">
    <w:name w:val="ListLabel 565"/>
    <w:rsid w:val="002901B0"/>
  </w:style>
  <w:style w:type="character" w:customStyle="1" w:styleId="ListLabel566">
    <w:name w:val="ListLabel 566"/>
    <w:rsid w:val="002901B0"/>
  </w:style>
  <w:style w:type="character" w:customStyle="1" w:styleId="ListLabel567">
    <w:name w:val="ListLabel 567"/>
    <w:rsid w:val="002901B0"/>
  </w:style>
  <w:style w:type="character" w:customStyle="1" w:styleId="ListLabel568">
    <w:name w:val="ListLabel 568"/>
    <w:rsid w:val="002901B0"/>
    <w:rPr>
      <w:rFonts w:cs="Times New Roman"/>
    </w:rPr>
  </w:style>
  <w:style w:type="character" w:customStyle="1" w:styleId="ListLabel569">
    <w:name w:val="ListLabel 569"/>
    <w:rsid w:val="002901B0"/>
  </w:style>
  <w:style w:type="character" w:customStyle="1" w:styleId="ListLabel570">
    <w:name w:val="ListLabel 570"/>
    <w:rsid w:val="002901B0"/>
  </w:style>
  <w:style w:type="character" w:customStyle="1" w:styleId="ListLabel571">
    <w:name w:val="ListLabel 571"/>
    <w:rsid w:val="002901B0"/>
  </w:style>
  <w:style w:type="character" w:customStyle="1" w:styleId="ListLabel572">
    <w:name w:val="ListLabel 572"/>
    <w:rsid w:val="002901B0"/>
  </w:style>
  <w:style w:type="character" w:customStyle="1" w:styleId="ListLabel573">
    <w:name w:val="ListLabel 573"/>
    <w:rsid w:val="002901B0"/>
  </w:style>
  <w:style w:type="character" w:customStyle="1" w:styleId="ListLabel574">
    <w:name w:val="ListLabel 574"/>
    <w:rsid w:val="002901B0"/>
  </w:style>
  <w:style w:type="character" w:customStyle="1" w:styleId="ListLabel575">
    <w:name w:val="ListLabel 575"/>
    <w:rsid w:val="002901B0"/>
  </w:style>
  <w:style w:type="character" w:customStyle="1" w:styleId="ListLabel576">
    <w:name w:val="ListLabel 576"/>
    <w:rsid w:val="002901B0"/>
  </w:style>
  <w:style w:type="character" w:customStyle="1" w:styleId="ListLabel577">
    <w:name w:val="ListLabel 577"/>
    <w:rsid w:val="002901B0"/>
    <w:rPr>
      <w:rFonts w:cs="Times New Roman"/>
    </w:rPr>
  </w:style>
  <w:style w:type="character" w:customStyle="1" w:styleId="ListLabel578">
    <w:name w:val="ListLabel 578"/>
    <w:rsid w:val="002901B0"/>
  </w:style>
  <w:style w:type="character" w:customStyle="1" w:styleId="ListLabel579">
    <w:name w:val="ListLabel 579"/>
    <w:rsid w:val="002901B0"/>
  </w:style>
  <w:style w:type="character" w:customStyle="1" w:styleId="ListLabel580">
    <w:name w:val="ListLabel 580"/>
    <w:rsid w:val="002901B0"/>
  </w:style>
  <w:style w:type="character" w:customStyle="1" w:styleId="ListLabel581">
    <w:name w:val="ListLabel 581"/>
    <w:rsid w:val="002901B0"/>
  </w:style>
  <w:style w:type="character" w:customStyle="1" w:styleId="ListLabel582">
    <w:name w:val="ListLabel 582"/>
    <w:rsid w:val="002901B0"/>
  </w:style>
  <w:style w:type="character" w:customStyle="1" w:styleId="ListLabel583">
    <w:name w:val="ListLabel 583"/>
    <w:rsid w:val="002901B0"/>
  </w:style>
  <w:style w:type="character" w:customStyle="1" w:styleId="ListLabel584">
    <w:name w:val="ListLabel 584"/>
    <w:rsid w:val="002901B0"/>
  </w:style>
  <w:style w:type="character" w:customStyle="1" w:styleId="ListLabel585">
    <w:name w:val="ListLabel 585"/>
    <w:rsid w:val="002901B0"/>
  </w:style>
  <w:style w:type="character" w:customStyle="1" w:styleId="ListLabel586">
    <w:name w:val="ListLabel 586"/>
    <w:rsid w:val="002901B0"/>
    <w:rPr>
      <w:rFonts w:cs="Times New Roman"/>
    </w:rPr>
  </w:style>
  <w:style w:type="character" w:customStyle="1" w:styleId="ListLabel587">
    <w:name w:val="ListLabel 587"/>
    <w:rsid w:val="002901B0"/>
  </w:style>
  <w:style w:type="character" w:customStyle="1" w:styleId="ListLabel588">
    <w:name w:val="ListLabel 588"/>
    <w:rsid w:val="002901B0"/>
  </w:style>
  <w:style w:type="character" w:customStyle="1" w:styleId="ListLabel589">
    <w:name w:val="ListLabel 589"/>
    <w:rsid w:val="002901B0"/>
  </w:style>
  <w:style w:type="character" w:customStyle="1" w:styleId="ListLabel590">
    <w:name w:val="ListLabel 590"/>
    <w:rsid w:val="002901B0"/>
  </w:style>
  <w:style w:type="character" w:customStyle="1" w:styleId="ListLabel591">
    <w:name w:val="ListLabel 591"/>
    <w:rsid w:val="002901B0"/>
  </w:style>
  <w:style w:type="character" w:customStyle="1" w:styleId="ListLabel592">
    <w:name w:val="ListLabel 592"/>
    <w:rsid w:val="002901B0"/>
  </w:style>
  <w:style w:type="character" w:customStyle="1" w:styleId="ListLabel593">
    <w:name w:val="ListLabel 593"/>
    <w:rsid w:val="002901B0"/>
  </w:style>
  <w:style w:type="character" w:customStyle="1" w:styleId="ListLabel594">
    <w:name w:val="ListLabel 594"/>
    <w:rsid w:val="002901B0"/>
  </w:style>
  <w:style w:type="character" w:customStyle="1" w:styleId="ListLabel595">
    <w:name w:val="ListLabel 595"/>
    <w:rsid w:val="002901B0"/>
    <w:rPr>
      <w:rFonts w:cs="Times New Roman"/>
    </w:rPr>
  </w:style>
  <w:style w:type="character" w:customStyle="1" w:styleId="ListLabel596">
    <w:name w:val="ListLabel 596"/>
    <w:rsid w:val="002901B0"/>
  </w:style>
  <w:style w:type="character" w:customStyle="1" w:styleId="ListLabel597">
    <w:name w:val="ListLabel 597"/>
    <w:rsid w:val="002901B0"/>
  </w:style>
  <w:style w:type="character" w:customStyle="1" w:styleId="ListLabel598">
    <w:name w:val="ListLabel 598"/>
    <w:rsid w:val="002901B0"/>
  </w:style>
  <w:style w:type="character" w:customStyle="1" w:styleId="ListLabel599">
    <w:name w:val="ListLabel 599"/>
    <w:rsid w:val="002901B0"/>
  </w:style>
  <w:style w:type="character" w:customStyle="1" w:styleId="ListLabel600">
    <w:name w:val="ListLabel 600"/>
    <w:rsid w:val="002901B0"/>
  </w:style>
  <w:style w:type="character" w:customStyle="1" w:styleId="ListLabel601">
    <w:name w:val="ListLabel 601"/>
    <w:rsid w:val="002901B0"/>
  </w:style>
  <w:style w:type="character" w:customStyle="1" w:styleId="ListLabel602">
    <w:name w:val="ListLabel 602"/>
    <w:rsid w:val="002901B0"/>
  </w:style>
  <w:style w:type="character" w:customStyle="1" w:styleId="ListLabel603">
    <w:name w:val="ListLabel 603"/>
    <w:rsid w:val="002901B0"/>
  </w:style>
  <w:style w:type="character" w:customStyle="1" w:styleId="ListLabel604">
    <w:name w:val="ListLabel 604"/>
    <w:rsid w:val="002901B0"/>
  </w:style>
  <w:style w:type="character" w:customStyle="1" w:styleId="ListLabel605">
    <w:name w:val="ListLabel 605"/>
    <w:rsid w:val="002901B0"/>
  </w:style>
  <w:style w:type="character" w:customStyle="1" w:styleId="ListLabel606">
    <w:name w:val="ListLabel 606"/>
    <w:rsid w:val="002901B0"/>
  </w:style>
  <w:style w:type="character" w:customStyle="1" w:styleId="ListLabel607">
    <w:name w:val="ListLabel 607"/>
    <w:rsid w:val="002901B0"/>
  </w:style>
  <w:style w:type="character" w:customStyle="1" w:styleId="ListLabel608">
    <w:name w:val="ListLabel 608"/>
    <w:rsid w:val="002901B0"/>
  </w:style>
  <w:style w:type="character" w:customStyle="1" w:styleId="ListLabel609">
    <w:name w:val="ListLabel 609"/>
    <w:rsid w:val="002901B0"/>
  </w:style>
  <w:style w:type="character" w:customStyle="1" w:styleId="ListLabel610">
    <w:name w:val="ListLabel 610"/>
    <w:rsid w:val="002901B0"/>
  </w:style>
  <w:style w:type="character" w:customStyle="1" w:styleId="ListLabel611">
    <w:name w:val="ListLabel 611"/>
    <w:rsid w:val="002901B0"/>
  </w:style>
  <w:style w:type="character" w:customStyle="1" w:styleId="ListLabel612">
    <w:name w:val="ListLabel 612"/>
    <w:rsid w:val="002901B0"/>
  </w:style>
  <w:style w:type="character" w:customStyle="1" w:styleId="ListLabel613">
    <w:name w:val="ListLabel 613"/>
    <w:rsid w:val="002901B0"/>
  </w:style>
  <w:style w:type="character" w:customStyle="1" w:styleId="ListLabel614">
    <w:name w:val="ListLabel 614"/>
    <w:rsid w:val="002901B0"/>
  </w:style>
  <w:style w:type="character" w:customStyle="1" w:styleId="ListLabel615">
    <w:name w:val="ListLabel 615"/>
    <w:rsid w:val="002901B0"/>
  </w:style>
  <w:style w:type="character" w:customStyle="1" w:styleId="ListLabel616">
    <w:name w:val="ListLabel 616"/>
    <w:rsid w:val="002901B0"/>
  </w:style>
  <w:style w:type="character" w:customStyle="1" w:styleId="ListLabel617">
    <w:name w:val="ListLabel 617"/>
    <w:rsid w:val="002901B0"/>
  </w:style>
  <w:style w:type="character" w:customStyle="1" w:styleId="ListLabel618">
    <w:name w:val="ListLabel 618"/>
    <w:rsid w:val="002901B0"/>
  </w:style>
  <w:style w:type="character" w:customStyle="1" w:styleId="ListLabel619">
    <w:name w:val="ListLabel 619"/>
    <w:rsid w:val="002901B0"/>
  </w:style>
  <w:style w:type="character" w:customStyle="1" w:styleId="ListLabel620">
    <w:name w:val="ListLabel 620"/>
    <w:rsid w:val="002901B0"/>
  </w:style>
  <w:style w:type="character" w:customStyle="1" w:styleId="ListLabel621">
    <w:name w:val="ListLabel 621"/>
    <w:rsid w:val="002901B0"/>
  </w:style>
  <w:style w:type="character" w:customStyle="1" w:styleId="ListLabel622">
    <w:name w:val="ListLabel 622"/>
    <w:rsid w:val="002901B0"/>
  </w:style>
  <w:style w:type="character" w:customStyle="1" w:styleId="ListLabel623">
    <w:name w:val="ListLabel 623"/>
    <w:rsid w:val="002901B0"/>
  </w:style>
  <w:style w:type="character" w:customStyle="1" w:styleId="ListLabel624">
    <w:name w:val="ListLabel 624"/>
    <w:rsid w:val="002901B0"/>
  </w:style>
  <w:style w:type="character" w:customStyle="1" w:styleId="ListLabel625">
    <w:name w:val="ListLabel 625"/>
    <w:rsid w:val="002901B0"/>
  </w:style>
  <w:style w:type="character" w:customStyle="1" w:styleId="ListLabel626">
    <w:name w:val="ListLabel 626"/>
    <w:rsid w:val="002901B0"/>
  </w:style>
  <w:style w:type="character" w:customStyle="1" w:styleId="ListLabel627">
    <w:name w:val="ListLabel 627"/>
    <w:rsid w:val="002901B0"/>
  </w:style>
  <w:style w:type="character" w:customStyle="1" w:styleId="ListLabel628">
    <w:name w:val="ListLabel 628"/>
    <w:rsid w:val="002901B0"/>
  </w:style>
  <w:style w:type="character" w:customStyle="1" w:styleId="ListLabel629">
    <w:name w:val="ListLabel 629"/>
    <w:rsid w:val="002901B0"/>
  </w:style>
  <w:style w:type="character" w:customStyle="1" w:styleId="ListLabel630">
    <w:name w:val="ListLabel 630"/>
    <w:rsid w:val="002901B0"/>
  </w:style>
  <w:style w:type="character" w:customStyle="1" w:styleId="ListLabel631">
    <w:name w:val="ListLabel 631"/>
    <w:rsid w:val="002901B0"/>
  </w:style>
  <w:style w:type="character" w:customStyle="1" w:styleId="ListLabel632">
    <w:name w:val="ListLabel 632"/>
    <w:rsid w:val="002901B0"/>
  </w:style>
  <w:style w:type="character" w:customStyle="1" w:styleId="ListLabel633">
    <w:name w:val="ListLabel 633"/>
    <w:rsid w:val="002901B0"/>
  </w:style>
  <w:style w:type="character" w:customStyle="1" w:styleId="ListLabel634">
    <w:name w:val="ListLabel 634"/>
    <w:rsid w:val="002901B0"/>
  </w:style>
  <w:style w:type="character" w:customStyle="1" w:styleId="ListLabel635">
    <w:name w:val="ListLabel 635"/>
    <w:rsid w:val="002901B0"/>
  </w:style>
  <w:style w:type="character" w:customStyle="1" w:styleId="ListLabel636">
    <w:name w:val="ListLabel 636"/>
    <w:rsid w:val="002901B0"/>
  </w:style>
  <w:style w:type="character" w:customStyle="1" w:styleId="ListLabel637">
    <w:name w:val="ListLabel 637"/>
    <w:rsid w:val="002901B0"/>
  </w:style>
  <w:style w:type="character" w:customStyle="1" w:styleId="ListLabel638">
    <w:name w:val="ListLabel 638"/>
    <w:rsid w:val="002901B0"/>
  </w:style>
  <w:style w:type="character" w:customStyle="1" w:styleId="ListLabel639">
    <w:name w:val="ListLabel 639"/>
    <w:rsid w:val="002901B0"/>
  </w:style>
  <w:style w:type="character" w:customStyle="1" w:styleId="ListLabel640">
    <w:name w:val="ListLabel 640"/>
    <w:rsid w:val="002901B0"/>
    <w:rPr>
      <w:rFonts w:cs="Times New Roman"/>
    </w:rPr>
  </w:style>
  <w:style w:type="character" w:customStyle="1" w:styleId="ListLabel641">
    <w:name w:val="ListLabel 641"/>
    <w:rsid w:val="002901B0"/>
    <w:rPr>
      <w:rFonts w:cs="Times New Roman"/>
    </w:rPr>
  </w:style>
  <w:style w:type="character" w:customStyle="1" w:styleId="ListLabel642">
    <w:name w:val="ListLabel 642"/>
    <w:rsid w:val="002901B0"/>
    <w:rPr>
      <w:rFonts w:cs="Times New Roman"/>
    </w:rPr>
  </w:style>
  <w:style w:type="character" w:customStyle="1" w:styleId="ListLabel643">
    <w:name w:val="ListLabel 643"/>
    <w:rsid w:val="002901B0"/>
    <w:rPr>
      <w:rFonts w:cs="Times New Roman"/>
    </w:rPr>
  </w:style>
  <w:style w:type="character" w:customStyle="1" w:styleId="ListLabel644">
    <w:name w:val="ListLabel 644"/>
    <w:rsid w:val="002901B0"/>
    <w:rPr>
      <w:rFonts w:cs="Times New Roman"/>
    </w:rPr>
  </w:style>
  <w:style w:type="character" w:customStyle="1" w:styleId="ListLabel645">
    <w:name w:val="ListLabel 645"/>
    <w:rsid w:val="002901B0"/>
    <w:rPr>
      <w:rFonts w:cs="Times New Roman"/>
    </w:rPr>
  </w:style>
  <w:style w:type="character" w:customStyle="1" w:styleId="ListLabel646">
    <w:name w:val="ListLabel 646"/>
    <w:rsid w:val="002901B0"/>
    <w:rPr>
      <w:rFonts w:cs="Times New Roman"/>
    </w:rPr>
  </w:style>
  <w:style w:type="character" w:customStyle="1" w:styleId="ListLabel647">
    <w:name w:val="ListLabel 647"/>
    <w:rsid w:val="002901B0"/>
    <w:rPr>
      <w:rFonts w:cs="Times New Roman"/>
    </w:rPr>
  </w:style>
  <w:style w:type="character" w:customStyle="1" w:styleId="ListLabel648">
    <w:name w:val="ListLabel 648"/>
    <w:rsid w:val="002901B0"/>
    <w:rPr>
      <w:rFonts w:cs="Times New Roman"/>
    </w:rPr>
  </w:style>
  <w:style w:type="character" w:customStyle="1" w:styleId="ListLabel649">
    <w:name w:val="ListLabel 649"/>
    <w:rsid w:val="002901B0"/>
    <w:rPr>
      <w:rFonts w:cs="Times New Roman"/>
    </w:rPr>
  </w:style>
  <w:style w:type="character" w:customStyle="1" w:styleId="ListLabel650">
    <w:name w:val="ListLabel 650"/>
    <w:rsid w:val="002901B0"/>
    <w:rPr>
      <w:rFonts w:cs="Times New Roman"/>
    </w:rPr>
  </w:style>
  <w:style w:type="character" w:customStyle="1" w:styleId="ListLabel651">
    <w:name w:val="ListLabel 651"/>
    <w:rsid w:val="002901B0"/>
    <w:rPr>
      <w:rFonts w:cs="Times New Roman"/>
    </w:rPr>
  </w:style>
  <w:style w:type="character" w:customStyle="1" w:styleId="ListLabel652">
    <w:name w:val="ListLabel 652"/>
    <w:rsid w:val="002901B0"/>
    <w:rPr>
      <w:rFonts w:cs="Times New Roman"/>
    </w:rPr>
  </w:style>
  <w:style w:type="character" w:customStyle="1" w:styleId="ListLabel653">
    <w:name w:val="ListLabel 653"/>
    <w:rsid w:val="002901B0"/>
    <w:rPr>
      <w:rFonts w:cs="Times New Roman"/>
    </w:rPr>
  </w:style>
  <w:style w:type="character" w:customStyle="1" w:styleId="ListLabel654">
    <w:name w:val="ListLabel 654"/>
    <w:rsid w:val="002901B0"/>
    <w:rPr>
      <w:rFonts w:cs="Times New Roman"/>
    </w:rPr>
  </w:style>
  <w:style w:type="character" w:customStyle="1" w:styleId="ListLabel655">
    <w:name w:val="ListLabel 655"/>
    <w:rsid w:val="002901B0"/>
    <w:rPr>
      <w:rFonts w:cs="Times New Roman"/>
    </w:rPr>
  </w:style>
  <w:style w:type="character" w:customStyle="1" w:styleId="ListLabel656">
    <w:name w:val="ListLabel 656"/>
    <w:rsid w:val="002901B0"/>
    <w:rPr>
      <w:rFonts w:cs="Times New Roman"/>
    </w:rPr>
  </w:style>
  <w:style w:type="character" w:customStyle="1" w:styleId="ListLabel657">
    <w:name w:val="ListLabel 657"/>
    <w:rsid w:val="002901B0"/>
    <w:rPr>
      <w:rFonts w:cs="Times New Roman"/>
    </w:rPr>
  </w:style>
  <w:style w:type="character" w:customStyle="1" w:styleId="ListLabel658">
    <w:name w:val="ListLabel 658"/>
    <w:rsid w:val="002901B0"/>
    <w:rPr>
      <w:rFonts w:cs="Times New Roman"/>
    </w:rPr>
  </w:style>
  <w:style w:type="character" w:customStyle="1" w:styleId="ListLabel659">
    <w:name w:val="ListLabel 659"/>
    <w:rsid w:val="002901B0"/>
    <w:rPr>
      <w:rFonts w:cs="Times New Roman"/>
    </w:rPr>
  </w:style>
  <w:style w:type="character" w:customStyle="1" w:styleId="ListLabel660">
    <w:name w:val="ListLabel 660"/>
    <w:rsid w:val="002901B0"/>
    <w:rPr>
      <w:rFonts w:cs="Times New Roman"/>
    </w:rPr>
  </w:style>
  <w:style w:type="character" w:customStyle="1" w:styleId="ListLabel661">
    <w:name w:val="ListLabel 661"/>
    <w:rsid w:val="002901B0"/>
    <w:rPr>
      <w:rFonts w:cs="Times New Roman"/>
    </w:rPr>
  </w:style>
  <w:style w:type="character" w:customStyle="1" w:styleId="ListLabel662">
    <w:name w:val="ListLabel 662"/>
    <w:rsid w:val="002901B0"/>
    <w:rPr>
      <w:rFonts w:cs="Times New Roman"/>
    </w:rPr>
  </w:style>
  <w:style w:type="character" w:customStyle="1" w:styleId="ListLabel663">
    <w:name w:val="ListLabel 663"/>
    <w:rsid w:val="002901B0"/>
    <w:rPr>
      <w:rFonts w:cs="Times New Roman"/>
    </w:rPr>
  </w:style>
  <w:style w:type="character" w:customStyle="1" w:styleId="ListLabel664">
    <w:name w:val="ListLabel 664"/>
    <w:rsid w:val="002901B0"/>
    <w:rPr>
      <w:rFonts w:cs="Times New Roman"/>
    </w:rPr>
  </w:style>
  <w:style w:type="character" w:customStyle="1" w:styleId="ListLabel665">
    <w:name w:val="ListLabel 665"/>
    <w:rsid w:val="002901B0"/>
    <w:rPr>
      <w:rFonts w:cs="Times New Roman"/>
    </w:rPr>
  </w:style>
  <w:style w:type="character" w:customStyle="1" w:styleId="ListLabel666">
    <w:name w:val="ListLabel 666"/>
    <w:rsid w:val="002901B0"/>
    <w:rPr>
      <w:rFonts w:cs="Times New Roman"/>
    </w:rPr>
  </w:style>
  <w:style w:type="character" w:customStyle="1" w:styleId="ListLabel667">
    <w:name w:val="ListLabel 667"/>
    <w:rsid w:val="002901B0"/>
    <w:rPr>
      <w:rFonts w:cs="Times New Roman"/>
    </w:rPr>
  </w:style>
  <w:style w:type="character" w:customStyle="1" w:styleId="ListLabel668">
    <w:name w:val="ListLabel 668"/>
    <w:rsid w:val="002901B0"/>
    <w:rPr>
      <w:rFonts w:cs="Times New Roman"/>
    </w:rPr>
  </w:style>
  <w:style w:type="character" w:customStyle="1" w:styleId="ListLabel669">
    <w:name w:val="ListLabel 669"/>
    <w:rsid w:val="002901B0"/>
    <w:rPr>
      <w:rFonts w:cs="Times New Roman"/>
    </w:rPr>
  </w:style>
  <w:style w:type="character" w:customStyle="1" w:styleId="ListLabel670">
    <w:name w:val="ListLabel 670"/>
    <w:rsid w:val="002901B0"/>
    <w:rPr>
      <w:rFonts w:cs="Times New Roman"/>
    </w:rPr>
  </w:style>
  <w:style w:type="character" w:customStyle="1" w:styleId="ListLabel671">
    <w:name w:val="ListLabel 671"/>
    <w:rsid w:val="002901B0"/>
    <w:rPr>
      <w:rFonts w:cs="Times New Roman"/>
    </w:rPr>
  </w:style>
  <w:style w:type="character" w:customStyle="1" w:styleId="ListLabel672">
    <w:name w:val="ListLabel 672"/>
    <w:rsid w:val="002901B0"/>
    <w:rPr>
      <w:rFonts w:cs="Times New Roman"/>
    </w:rPr>
  </w:style>
  <w:style w:type="character" w:customStyle="1" w:styleId="ListLabel673">
    <w:name w:val="ListLabel 673"/>
    <w:rsid w:val="002901B0"/>
    <w:rPr>
      <w:rFonts w:cs="Times New Roman"/>
    </w:rPr>
  </w:style>
  <w:style w:type="character" w:customStyle="1" w:styleId="ListLabel674">
    <w:name w:val="ListLabel 674"/>
    <w:rsid w:val="002901B0"/>
    <w:rPr>
      <w:rFonts w:cs="Times New Roman"/>
    </w:rPr>
  </w:style>
  <w:style w:type="character" w:customStyle="1" w:styleId="ListLabel675">
    <w:name w:val="ListLabel 675"/>
    <w:rsid w:val="002901B0"/>
    <w:rPr>
      <w:rFonts w:cs="Times New Roman"/>
    </w:rPr>
  </w:style>
  <w:style w:type="character" w:customStyle="1" w:styleId="ListLabel676">
    <w:name w:val="ListLabel 676"/>
    <w:rsid w:val="002901B0"/>
    <w:rPr>
      <w:rFonts w:cs="Times New Roman"/>
    </w:rPr>
  </w:style>
  <w:style w:type="character" w:customStyle="1" w:styleId="ListLabel677">
    <w:name w:val="ListLabel 677"/>
    <w:rsid w:val="002901B0"/>
    <w:rPr>
      <w:rFonts w:cs="Times New Roman"/>
    </w:rPr>
  </w:style>
  <w:style w:type="character" w:customStyle="1" w:styleId="ListLabel678">
    <w:name w:val="ListLabel 678"/>
    <w:rsid w:val="002901B0"/>
    <w:rPr>
      <w:rFonts w:cs="Times New Roman"/>
    </w:rPr>
  </w:style>
  <w:style w:type="character" w:customStyle="1" w:styleId="ListLabel679">
    <w:name w:val="ListLabel 679"/>
    <w:rsid w:val="002901B0"/>
    <w:rPr>
      <w:rFonts w:cs="Times New Roman"/>
    </w:rPr>
  </w:style>
  <w:style w:type="character" w:customStyle="1" w:styleId="ListLabel680">
    <w:name w:val="ListLabel 680"/>
    <w:rsid w:val="002901B0"/>
    <w:rPr>
      <w:rFonts w:cs="Times New Roman"/>
    </w:rPr>
  </w:style>
  <w:style w:type="character" w:customStyle="1" w:styleId="ListLabel681">
    <w:name w:val="ListLabel 681"/>
    <w:rsid w:val="002901B0"/>
    <w:rPr>
      <w:rFonts w:cs="Times New Roman"/>
    </w:rPr>
  </w:style>
  <w:style w:type="character" w:customStyle="1" w:styleId="ListLabel682">
    <w:name w:val="ListLabel 682"/>
    <w:rsid w:val="002901B0"/>
    <w:rPr>
      <w:rFonts w:cs="Times New Roman"/>
    </w:rPr>
  </w:style>
  <w:style w:type="character" w:customStyle="1" w:styleId="ListLabel683">
    <w:name w:val="ListLabel 683"/>
    <w:rsid w:val="002901B0"/>
    <w:rPr>
      <w:rFonts w:cs="Times New Roman"/>
    </w:rPr>
  </w:style>
  <w:style w:type="character" w:customStyle="1" w:styleId="ListLabel684">
    <w:name w:val="ListLabel 684"/>
    <w:rsid w:val="002901B0"/>
    <w:rPr>
      <w:rFonts w:cs="Times New Roman"/>
    </w:rPr>
  </w:style>
  <w:style w:type="character" w:customStyle="1" w:styleId="ListLabel685">
    <w:name w:val="ListLabel 685"/>
    <w:rsid w:val="002901B0"/>
    <w:rPr>
      <w:rFonts w:cs="Times New Roman"/>
    </w:rPr>
  </w:style>
  <w:style w:type="character" w:customStyle="1" w:styleId="ListLabel686">
    <w:name w:val="ListLabel 686"/>
    <w:rsid w:val="002901B0"/>
    <w:rPr>
      <w:rFonts w:cs="Times New Roman"/>
    </w:rPr>
  </w:style>
  <w:style w:type="character" w:customStyle="1" w:styleId="ListLabel687">
    <w:name w:val="ListLabel 687"/>
    <w:rsid w:val="002901B0"/>
    <w:rPr>
      <w:rFonts w:cs="Times New Roman"/>
    </w:rPr>
  </w:style>
  <w:style w:type="character" w:customStyle="1" w:styleId="ListLabel688">
    <w:name w:val="ListLabel 688"/>
    <w:rsid w:val="002901B0"/>
    <w:rPr>
      <w:rFonts w:cs="Times New Roman"/>
    </w:rPr>
  </w:style>
  <w:style w:type="character" w:customStyle="1" w:styleId="ListLabel689">
    <w:name w:val="ListLabel 689"/>
    <w:rsid w:val="002901B0"/>
    <w:rPr>
      <w:rFonts w:cs="Times New Roman"/>
    </w:rPr>
  </w:style>
  <w:style w:type="character" w:customStyle="1" w:styleId="ListLabel690">
    <w:name w:val="ListLabel 690"/>
    <w:rsid w:val="002901B0"/>
    <w:rPr>
      <w:rFonts w:cs="Times New Roman"/>
    </w:rPr>
  </w:style>
  <w:style w:type="character" w:customStyle="1" w:styleId="ListLabel691">
    <w:name w:val="ListLabel 691"/>
    <w:rsid w:val="002901B0"/>
    <w:rPr>
      <w:rFonts w:cs="Times New Roman"/>
    </w:rPr>
  </w:style>
  <w:style w:type="character" w:customStyle="1" w:styleId="ListLabel692">
    <w:name w:val="ListLabel 692"/>
    <w:rsid w:val="002901B0"/>
    <w:rPr>
      <w:rFonts w:cs="Times New Roman"/>
    </w:rPr>
  </w:style>
  <w:style w:type="character" w:customStyle="1" w:styleId="ListLabel693">
    <w:name w:val="ListLabel 693"/>
    <w:rsid w:val="002901B0"/>
    <w:rPr>
      <w:rFonts w:cs="Times New Roman"/>
    </w:rPr>
  </w:style>
  <w:style w:type="character" w:customStyle="1" w:styleId="ListLabel694">
    <w:name w:val="ListLabel 694"/>
    <w:rsid w:val="002901B0"/>
    <w:rPr>
      <w:rFonts w:cs="Times New Roman"/>
    </w:rPr>
  </w:style>
  <w:style w:type="character" w:customStyle="1" w:styleId="ListLabel695">
    <w:name w:val="ListLabel 695"/>
    <w:rsid w:val="002901B0"/>
    <w:rPr>
      <w:rFonts w:cs="Times New Roman"/>
    </w:rPr>
  </w:style>
  <w:style w:type="character" w:customStyle="1" w:styleId="ListLabel696">
    <w:name w:val="ListLabel 696"/>
    <w:rsid w:val="002901B0"/>
    <w:rPr>
      <w:rFonts w:cs="Times New Roman"/>
    </w:rPr>
  </w:style>
  <w:style w:type="character" w:customStyle="1" w:styleId="ListLabel697">
    <w:name w:val="ListLabel 697"/>
    <w:rsid w:val="002901B0"/>
    <w:rPr>
      <w:rFonts w:cs="Times New Roman"/>
    </w:rPr>
  </w:style>
  <w:style w:type="character" w:customStyle="1" w:styleId="ListLabel698">
    <w:name w:val="ListLabel 698"/>
    <w:rsid w:val="002901B0"/>
    <w:rPr>
      <w:rFonts w:cs="Times New Roman"/>
    </w:rPr>
  </w:style>
  <w:style w:type="character" w:customStyle="1" w:styleId="ListLabel699">
    <w:name w:val="ListLabel 699"/>
    <w:rsid w:val="002901B0"/>
    <w:rPr>
      <w:rFonts w:cs="Times New Roman"/>
    </w:rPr>
  </w:style>
  <w:style w:type="character" w:customStyle="1" w:styleId="ListLabel700">
    <w:name w:val="ListLabel 700"/>
    <w:rsid w:val="002901B0"/>
    <w:rPr>
      <w:rFonts w:cs="Times New Roman"/>
    </w:rPr>
  </w:style>
  <w:style w:type="character" w:customStyle="1" w:styleId="ListLabel701">
    <w:name w:val="ListLabel 701"/>
    <w:rsid w:val="002901B0"/>
    <w:rPr>
      <w:rFonts w:cs="Times New Roman"/>
    </w:rPr>
  </w:style>
  <w:style w:type="character" w:customStyle="1" w:styleId="ListLabel702">
    <w:name w:val="ListLabel 702"/>
    <w:rsid w:val="002901B0"/>
    <w:rPr>
      <w:rFonts w:cs="Times New Roman"/>
    </w:rPr>
  </w:style>
  <w:style w:type="character" w:customStyle="1" w:styleId="ListLabel703">
    <w:name w:val="ListLabel 703"/>
    <w:rsid w:val="002901B0"/>
    <w:rPr>
      <w:rFonts w:cs="Times New Roman"/>
    </w:rPr>
  </w:style>
  <w:style w:type="character" w:customStyle="1" w:styleId="ListLabel704">
    <w:name w:val="ListLabel 704"/>
    <w:rsid w:val="002901B0"/>
    <w:rPr>
      <w:rFonts w:cs="Times New Roman"/>
    </w:rPr>
  </w:style>
  <w:style w:type="character" w:customStyle="1" w:styleId="ListLabel705">
    <w:name w:val="ListLabel 705"/>
    <w:rsid w:val="002901B0"/>
    <w:rPr>
      <w:rFonts w:cs="Times New Roman"/>
    </w:rPr>
  </w:style>
  <w:style w:type="character" w:customStyle="1" w:styleId="ListLabel706">
    <w:name w:val="ListLabel 706"/>
    <w:rsid w:val="002901B0"/>
    <w:rPr>
      <w:rFonts w:cs="Times New Roman"/>
    </w:rPr>
  </w:style>
  <w:style w:type="character" w:customStyle="1" w:styleId="ListLabel707">
    <w:name w:val="ListLabel 707"/>
    <w:rsid w:val="002901B0"/>
    <w:rPr>
      <w:rFonts w:cs="Times New Roman"/>
    </w:rPr>
  </w:style>
  <w:style w:type="character" w:customStyle="1" w:styleId="ListLabel708">
    <w:name w:val="ListLabel 708"/>
    <w:rsid w:val="002901B0"/>
    <w:rPr>
      <w:rFonts w:cs="Times New Roman"/>
    </w:rPr>
  </w:style>
  <w:style w:type="character" w:customStyle="1" w:styleId="ListLabel709">
    <w:name w:val="ListLabel 709"/>
    <w:rsid w:val="002901B0"/>
    <w:rPr>
      <w:rFonts w:cs="Times New Roman"/>
    </w:rPr>
  </w:style>
  <w:style w:type="character" w:customStyle="1" w:styleId="ListLabel710">
    <w:name w:val="ListLabel 710"/>
    <w:rsid w:val="002901B0"/>
    <w:rPr>
      <w:rFonts w:cs="Times New Roman"/>
    </w:rPr>
  </w:style>
  <w:style w:type="character" w:customStyle="1" w:styleId="ListLabel711">
    <w:name w:val="ListLabel 711"/>
    <w:rsid w:val="002901B0"/>
    <w:rPr>
      <w:rFonts w:cs="Times New Roman"/>
    </w:rPr>
  </w:style>
  <w:style w:type="character" w:customStyle="1" w:styleId="ListLabel712">
    <w:name w:val="ListLabel 712"/>
    <w:rsid w:val="002901B0"/>
    <w:rPr>
      <w:rFonts w:cs="Times New Roman"/>
    </w:rPr>
  </w:style>
  <w:style w:type="character" w:customStyle="1" w:styleId="ListLabel713">
    <w:name w:val="ListLabel 713"/>
    <w:rsid w:val="002901B0"/>
    <w:rPr>
      <w:rFonts w:cs="Times New Roman"/>
    </w:rPr>
  </w:style>
  <w:style w:type="character" w:customStyle="1" w:styleId="ListLabel714">
    <w:name w:val="ListLabel 714"/>
    <w:rsid w:val="002901B0"/>
    <w:rPr>
      <w:rFonts w:cs="Times New Roman"/>
    </w:rPr>
  </w:style>
  <w:style w:type="character" w:customStyle="1" w:styleId="ListLabel715">
    <w:name w:val="ListLabel 715"/>
    <w:rsid w:val="002901B0"/>
    <w:rPr>
      <w:rFonts w:cs="Times New Roman"/>
    </w:rPr>
  </w:style>
  <w:style w:type="character" w:customStyle="1" w:styleId="ListLabel716">
    <w:name w:val="ListLabel 716"/>
    <w:rsid w:val="002901B0"/>
    <w:rPr>
      <w:rFonts w:cs="Times New Roman"/>
    </w:rPr>
  </w:style>
  <w:style w:type="character" w:customStyle="1" w:styleId="ListLabel717">
    <w:name w:val="ListLabel 717"/>
    <w:rsid w:val="002901B0"/>
    <w:rPr>
      <w:rFonts w:cs="Times New Roman"/>
    </w:rPr>
  </w:style>
  <w:style w:type="character" w:customStyle="1" w:styleId="ListLabel718">
    <w:name w:val="ListLabel 718"/>
    <w:rsid w:val="002901B0"/>
    <w:rPr>
      <w:rFonts w:cs="Times New Roman"/>
    </w:rPr>
  </w:style>
  <w:style w:type="character" w:customStyle="1" w:styleId="ListLabel719">
    <w:name w:val="ListLabel 719"/>
    <w:rsid w:val="002901B0"/>
    <w:rPr>
      <w:rFonts w:cs="Times New Roman"/>
    </w:rPr>
  </w:style>
  <w:style w:type="character" w:customStyle="1" w:styleId="ListLabel720">
    <w:name w:val="ListLabel 720"/>
    <w:rsid w:val="002901B0"/>
    <w:rPr>
      <w:rFonts w:cs="Times New Roman"/>
    </w:rPr>
  </w:style>
  <w:style w:type="character" w:customStyle="1" w:styleId="ListLabel721">
    <w:name w:val="ListLabel 721"/>
    <w:rsid w:val="002901B0"/>
    <w:rPr>
      <w:rFonts w:cs="Times New Roman"/>
    </w:rPr>
  </w:style>
  <w:style w:type="character" w:customStyle="1" w:styleId="ListLabel722">
    <w:name w:val="ListLabel 722"/>
    <w:rsid w:val="002901B0"/>
    <w:rPr>
      <w:rFonts w:cs="Times New Roman"/>
    </w:rPr>
  </w:style>
  <w:style w:type="character" w:customStyle="1" w:styleId="ListLabel723">
    <w:name w:val="ListLabel 723"/>
    <w:rsid w:val="002901B0"/>
    <w:rPr>
      <w:rFonts w:cs="Times New Roman"/>
    </w:rPr>
  </w:style>
  <w:style w:type="character" w:customStyle="1" w:styleId="ListLabel724">
    <w:name w:val="ListLabel 724"/>
    <w:rsid w:val="002901B0"/>
    <w:rPr>
      <w:rFonts w:cs="Times New Roman"/>
    </w:rPr>
  </w:style>
  <w:style w:type="character" w:customStyle="1" w:styleId="ListLabel725">
    <w:name w:val="ListLabel 725"/>
    <w:rsid w:val="002901B0"/>
    <w:rPr>
      <w:rFonts w:cs="Times New Roman"/>
    </w:rPr>
  </w:style>
  <w:style w:type="character" w:customStyle="1" w:styleId="ListLabel726">
    <w:name w:val="ListLabel 726"/>
    <w:rsid w:val="002901B0"/>
    <w:rPr>
      <w:rFonts w:cs="Times New Roman"/>
    </w:rPr>
  </w:style>
  <w:style w:type="character" w:customStyle="1" w:styleId="ListLabel727">
    <w:name w:val="ListLabel 727"/>
    <w:rsid w:val="002901B0"/>
    <w:rPr>
      <w:rFonts w:cs="Times New Roman"/>
    </w:rPr>
  </w:style>
  <w:style w:type="character" w:customStyle="1" w:styleId="ListLabel728">
    <w:name w:val="ListLabel 728"/>
    <w:rsid w:val="002901B0"/>
    <w:rPr>
      <w:rFonts w:cs="Times New Roman"/>
    </w:rPr>
  </w:style>
  <w:style w:type="character" w:customStyle="1" w:styleId="ListLabel729">
    <w:name w:val="ListLabel 729"/>
    <w:rsid w:val="002901B0"/>
    <w:rPr>
      <w:rFonts w:cs="Times New Roman"/>
    </w:rPr>
  </w:style>
  <w:style w:type="character" w:customStyle="1" w:styleId="ListLabel730">
    <w:name w:val="ListLabel 730"/>
    <w:rsid w:val="002901B0"/>
    <w:rPr>
      <w:rFonts w:cs="Times New Roman"/>
    </w:rPr>
  </w:style>
  <w:style w:type="character" w:customStyle="1" w:styleId="ListLabel731">
    <w:name w:val="ListLabel 731"/>
    <w:rsid w:val="002901B0"/>
    <w:rPr>
      <w:rFonts w:cs="Times New Roman"/>
    </w:rPr>
  </w:style>
  <w:style w:type="character" w:customStyle="1" w:styleId="ListLabel732">
    <w:name w:val="ListLabel 732"/>
    <w:rsid w:val="002901B0"/>
    <w:rPr>
      <w:rFonts w:cs="Times New Roman"/>
    </w:rPr>
  </w:style>
  <w:style w:type="character" w:customStyle="1" w:styleId="ListLabel733">
    <w:name w:val="ListLabel 733"/>
    <w:rsid w:val="002901B0"/>
    <w:rPr>
      <w:rFonts w:cs="Times New Roman"/>
    </w:rPr>
  </w:style>
  <w:style w:type="character" w:customStyle="1" w:styleId="ListLabel734">
    <w:name w:val="ListLabel 734"/>
    <w:rsid w:val="002901B0"/>
    <w:rPr>
      <w:rFonts w:cs="Times New Roman"/>
    </w:rPr>
  </w:style>
  <w:style w:type="character" w:customStyle="1" w:styleId="ListLabel735">
    <w:name w:val="ListLabel 735"/>
    <w:rsid w:val="002901B0"/>
    <w:rPr>
      <w:rFonts w:cs="Times New Roman"/>
    </w:rPr>
  </w:style>
  <w:style w:type="character" w:customStyle="1" w:styleId="ListLabel736">
    <w:name w:val="ListLabel 736"/>
    <w:rsid w:val="002901B0"/>
    <w:rPr>
      <w:rFonts w:cs="Times New Roman"/>
    </w:rPr>
  </w:style>
  <w:style w:type="character" w:customStyle="1" w:styleId="ListLabel737">
    <w:name w:val="ListLabel 737"/>
    <w:rsid w:val="002901B0"/>
    <w:rPr>
      <w:rFonts w:cs="Times New Roman"/>
    </w:rPr>
  </w:style>
  <w:style w:type="character" w:customStyle="1" w:styleId="ListLabel738">
    <w:name w:val="ListLabel 738"/>
    <w:rsid w:val="002901B0"/>
    <w:rPr>
      <w:rFonts w:cs="Times New Roman"/>
    </w:rPr>
  </w:style>
  <w:style w:type="character" w:customStyle="1" w:styleId="ListLabel739">
    <w:name w:val="ListLabel 739"/>
    <w:rsid w:val="002901B0"/>
    <w:rPr>
      <w:color w:val="auto"/>
    </w:rPr>
  </w:style>
  <w:style w:type="character" w:customStyle="1" w:styleId="ListLabel740">
    <w:name w:val="ListLabel 740"/>
    <w:rsid w:val="002901B0"/>
  </w:style>
  <w:style w:type="character" w:customStyle="1" w:styleId="ListLabel741">
    <w:name w:val="ListLabel 741"/>
    <w:rsid w:val="002901B0"/>
  </w:style>
  <w:style w:type="character" w:customStyle="1" w:styleId="ListLabel742">
    <w:name w:val="ListLabel 742"/>
    <w:rsid w:val="002901B0"/>
  </w:style>
  <w:style w:type="character" w:customStyle="1" w:styleId="ListLabel743">
    <w:name w:val="ListLabel 743"/>
    <w:rsid w:val="002901B0"/>
  </w:style>
  <w:style w:type="character" w:customStyle="1" w:styleId="ListLabel744">
    <w:name w:val="ListLabel 744"/>
    <w:rsid w:val="002901B0"/>
  </w:style>
  <w:style w:type="character" w:customStyle="1" w:styleId="ListLabel745">
    <w:name w:val="ListLabel 745"/>
    <w:rsid w:val="002901B0"/>
  </w:style>
  <w:style w:type="character" w:customStyle="1" w:styleId="ListLabel746">
    <w:name w:val="ListLabel 746"/>
    <w:rsid w:val="002901B0"/>
  </w:style>
  <w:style w:type="character" w:customStyle="1" w:styleId="ListLabel747">
    <w:name w:val="ListLabel 747"/>
    <w:rsid w:val="002901B0"/>
  </w:style>
  <w:style w:type="character" w:customStyle="1" w:styleId="ListLabel748">
    <w:name w:val="ListLabel 748"/>
    <w:rsid w:val="002901B0"/>
    <w:rPr>
      <w:color w:val="auto"/>
    </w:rPr>
  </w:style>
  <w:style w:type="character" w:customStyle="1" w:styleId="ListLabel749">
    <w:name w:val="ListLabel 749"/>
    <w:rsid w:val="002901B0"/>
  </w:style>
  <w:style w:type="character" w:customStyle="1" w:styleId="ListLabel750">
    <w:name w:val="ListLabel 750"/>
    <w:rsid w:val="002901B0"/>
  </w:style>
  <w:style w:type="character" w:customStyle="1" w:styleId="ListLabel751">
    <w:name w:val="ListLabel 751"/>
    <w:rsid w:val="002901B0"/>
  </w:style>
  <w:style w:type="character" w:customStyle="1" w:styleId="ListLabel752">
    <w:name w:val="ListLabel 752"/>
    <w:rsid w:val="002901B0"/>
  </w:style>
  <w:style w:type="character" w:customStyle="1" w:styleId="ListLabel753">
    <w:name w:val="ListLabel 753"/>
    <w:rsid w:val="002901B0"/>
  </w:style>
  <w:style w:type="character" w:customStyle="1" w:styleId="ListLabel754">
    <w:name w:val="ListLabel 754"/>
    <w:rsid w:val="002901B0"/>
  </w:style>
  <w:style w:type="character" w:customStyle="1" w:styleId="ListLabel755">
    <w:name w:val="ListLabel 755"/>
    <w:rsid w:val="002901B0"/>
  </w:style>
  <w:style w:type="character" w:customStyle="1" w:styleId="ListLabel756">
    <w:name w:val="ListLabel 756"/>
    <w:rsid w:val="002901B0"/>
  </w:style>
  <w:style w:type="character" w:customStyle="1" w:styleId="ListLabel757">
    <w:name w:val="ListLabel 757"/>
    <w:rsid w:val="002901B0"/>
    <w:rPr>
      <w:color w:val="auto"/>
    </w:rPr>
  </w:style>
  <w:style w:type="character" w:customStyle="1" w:styleId="ListLabel758">
    <w:name w:val="ListLabel 758"/>
    <w:rsid w:val="002901B0"/>
  </w:style>
  <w:style w:type="character" w:customStyle="1" w:styleId="ListLabel759">
    <w:name w:val="ListLabel 759"/>
    <w:rsid w:val="002901B0"/>
  </w:style>
  <w:style w:type="character" w:customStyle="1" w:styleId="ListLabel760">
    <w:name w:val="ListLabel 760"/>
    <w:rsid w:val="002901B0"/>
  </w:style>
  <w:style w:type="character" w:customStyle="1" w:styleId="ListLabel761">
    <w:name w:val="ListLabel 761"/>
    <w:rsid w:val="002901B0"/>
  </w:style>
  <w:style w:type="character" w:customStyle="1" w:styleId="ListLabel762">
    <w:name w:val="ListLabel 762"/>
    <w:rsid w:val="002901B0"/>
  </w:style>
  <w:style w:type="character" w:customStyle="1" w:styleId="ListLabel763">
    <w:name w:val="ListLabel 763"/>
    <w:rsid w:val="002901B0"/>
  </w:style>
  <w:style w:type="character" w:customStyle="1" w:styleId="ListLabel764">
    <w:name w:val="ListLabel 764"/>
    <w:rsid w:val="002901B0"/>
  </w:style>
  <w:style w:type="character" w:customStyle="1" w:styleId="ListLabel765">
    <w:name w:val="ListLabel 765"/>
    <w:rsid w:val="002901B0"/>
  </w:style>
  <w:style w:type="character" w:customStyle="1" w:styleId="ListLabel766">
    <w:name w:val="ListLabel 766"/>
    <w:rsid w:val="002901B0"/>
    <w:rPr>
      <w:color w:val="auto"/>
    </w:rPr>
  </w:style>
  <w:style w:type="character" w:customStyle="1" w:styleId="ListLabel767">
    <w:name w:val="ListLabel 767"/>
    <w:rsid w:val="002901B0"/>
  </w:style>
  <w:style w:type="character" w:customStyle="1" w:styleId="ListLabel768">
    <w:name w:val="ListLabel 768"/>
    <w:rsid w:val="002901B0"/>
  </w:style>
  <w:style w:type="character" w:customStyle="1" w:styleId="ListLabel769">
    <w:name w:val="ListLabel 769"/>
    <w:rsid w:val="002901B0"/>
  </w:style>
  <w:style w:type="character" w:customStyle="1" w:styleId="ListLabel770">
    <w:name w:val="ListLabel 770"/>
    <w:rsid w:val="002901B0"/>
  </w:style>
  <w:style w:type="character" w:customStyle="1" w:styleId="ListLabel771">
    <w:name w:val="ListLabel 771"/>
    <w:rsid w:val="002901B0"/>
  </w:style>
  <w:style w:type="character" w:customStyle="1" w:styleId="ListLabel772">
    <w:name w:val="ListLabel 772"/>
    <w:rsid w:val="002901B0"/>
  </w:style>
  <w:style w:type="character" w:customStyle="1" w:styleId="ListLabel773">
    <w:name w:val="ListLabel 773"/>
    <w:rsid w:val="002901B0"/>
  </w:style>
  <w:style w:type="character" w:customStyle="1" w:styleId="ListLabel774">
    <w:name w:val="ListLabel 774"/>
    <w:rsid w:val="002901B0"/>
  </w:style>
  <w:style w:type="character" w:customStyle="1" w:styleId="ListLabel775">
    <w:name w:val="ListLabel 775"/>
    <w:rsid w:val="002901B0"/>
    <w:rPr>
      <w:color w:val="auto"/>
    </w:rPr>
  </w:style>
  <w:style w:type="character" w:customStyle="1" w:styleId="ListLabel776">
    <w:name w:val="ListLabel 776"/>
    <w:rsid w:val="002901B0"/>
  </w:style>
  <w:style w:type="character" w:customStyle="1" w:styleId="ListLabel777">
    <w:name w:val="ListLabel 777"/>
    <w:rsid w:val="002901B0"/>
  </w:style>
  <w:style w:type="character" w:customStyle="1" w:styleId="ListLabel778">
    <w:name w:val="ListLabel 778"/>
    <w:rsid w:val="002901B0"/>
  </w:style>
  <w:style w:type="character" w:customStyle="1" w:styleId="ListLabel779">
    <w:name w:val="ListLabel 779"/>
    <w:rsid w:val="002901B0"/>
  </w:style>
  <w:style w:type="character" w:customStyle="1" w:styleId="ListLabel780">
    <w:name w:val="ListLabel 780"/>
    <w:rsid w:val="002901B0"/>
  </w:style>
  <w:style w:type="character" w:customStyle="1" w:styleId="ListLabel781">
    <w:name w:val="ListLabel 781"/>
    <w:rsid w:val="002901B0"/>
  </w:style>
  <w:style w:type="character" w:customStyle="1" w:styleId="ListLabel782">
    <w:name w:val="ListLabel 782"/>
    <w:rsid w:val="002901B0"/>
  </w:style>
  <w:style w:type="character" w:customStyle="1" w:styleId="ListLabel783">
    <w:name w:val="ListLabel 783"/>
    <w:rsid w:val="002901B0"/>
  </w:style>
  <w:style w:type="paragraph" w:customStyle="1" w:styleId="Nagwek10">
    <w:name w:val="Nagłówek1"/>
    <w:basedOn w:val="Normalny"/>
    <w:next w:val="Tekstpodstawowy"/>
    <w:rsid w:val="002901B0"/>
    <w:pPr>
      <w:keepNext/>
      <w:suppressAutoHyphens/>
      <w:spacing w:before="240" w:after="120"/>
    </w:pPr>
    <w:rPr>
      <w:rFonts w:ascii="Liberation Sans" w:eastAsia="Microsoft YaHei" w:hAnsi="Liberation Sans" w:cs="Lucida Sans"/>
      <w:kern w:val="2"/>
      <w:sz w:val="28"/>
      <w:szCs w:val="28"/>
    </w:rPr>
  </w:style>
  <w:style w:type="paragraph" w:styleId="Tekstpodstawowy">
    <w:name w:val="Body Text"/>
    <w:basedOn w:val="Normalny"/>
    <w:link w:val="TekstpodstawowyZnak1"/>
    <w:rsid w:val="002901B0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rsid w:val="002901B0"/>
    <w:rPr>
      <w:rFonts w:ascii="Arial" w:eastAsia="Times New Roman" w:hAnsi="Arial" w:cs="Times New Roman"/>
      <w:sz w:val="24"/>
      <w:szCs w:val="24"/>
    </w:rPr>
  </w:style>
  <w:style w:type="paragraph" w:styleId="Lista">
    <w:name w:val="List"/>
    <w:basedOn w:val="Tekstpodstawowy"/>
    <w:rsid w:val="002901B0"/>
    <w:rPr>
      <w:rFonts w:cs="Lucida Sans"/>
    </w:rPr>
  </w:style>
  <w:style w:type="paragraph" w:styleId="Legenda">
    <w:name w:val="caption"/>
    <w:basedOn w:val="Normalny"/>
    <w:qFormat/>
    <w:rsid w:val="002901B0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kern w:val="2"/>
      <w:sz w:val="24"/>
      <w:szCs w:val="24"/>
    </w:rPr>
  </w:style>
  <w:style w:type="paragraph" w:customStyle="1" w:styleId="Indeks">
    <w:name w:val="Indeks"/>
    <w:basedOn w:val="Normalny"/>
    <w:rsid w:val="002901B0"/>
    <w:pPr>
      <w:suppressLineNumbers/>
      <w:suppressAutoHyphens/>
    </w:pPr>
    <w:rPr>
      <w:rFonts w:ascii="Calibri" w:eastAsia="Calibri" w:hAnsi="Calibri" w:cs="Times New Roman"/>
      <w:kern w:val="2"/>
    </w:rPr>
  </w:style>
  <w:style w:type="paragraph" w:customStyle="1" w:styleId="Gwkaistopka">
    <w:name w:val="Główka i stopka"/>
    <w:basedOn w:val="Normalny"/>
    <w:rsid w:val="002901B0"/>
    <w:pPr>
      <w:suppressAutoHyphens/>
    </w:pPr>
    <w:rPr>
      <w:rFonts w:ascii="Calibri" w:eastAsia="Calibri" w:hAnsi="Calibri" w:cs="font1264"/>
      <w:kern w:val="2"/>
    </w:rPr>
  </w:style>
  <w:style w:type="paragraph" w:styleId="Nagwek">
    <w:name w:val="header"/>
    <w:basedOn w:val="Normalny"/>
    <w:link w:val="NagwekZnak1"/>
    <w:rsid w:val="002901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font1264"/>
      <w:kern w:val="2"/>
    </w:rPr>
  </w:style>
  <w:style w:type="character" w:customStyle="1" w:styleId="NagwekZnak1">
    <w:name w:val="Nagłówek Znak1"/>
    <w:basedOn w:val="Domylnaczcionkaakapitu"/>
    <w:link w:val="Nagwek"/>
    <w:rsid w:val="002901B0"/>
    <w:rPr>
      <w:rFonts w:ascii="Calibri" w:eastAsia="Calibri" w:hAnsi="Calibri" w:cs="font1264"/>
      <w:kern w:val="2"/>
    </w:rPr>
  </w:style>
  <w:style w:type="paragraph" w:styleId="Stopka">
    <w:name w:val="footer"/>
    <w:basedOn w:val="Normalny"/>
    <w:link w:val="StopkaZnak1"/>
    <w:rsid w:val="002901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font1264"/>
      <w:kern w:val="2"/>
    </w:rPr>
  </w:style>
  <w:style w:type="character" w:customStyle="1" w:styleId="StopkaZnak1">
    <w:name w:val="Stopka Znak1"/>
    <w:basedOn w:val="Domylnaczcionkaakapitu"/>
    <w:link w:val="Stopka"/>
    <w:rsid w:val="002901B0"/>
    <w:rPr>
      <w:rFonts w:ascii="Calibri" w:eastAsia="Calibri" w:hAnsi="Calibri" w:cs="font1264"/>
      <w:kern w:val="2"/>
    </w:rPr>
  </w:style>
  <w:style w:type="paragraph" w:customStyle="1" w:styleId="Akapitzlist1">
    <w:name w:val="Akapit z listą1"/>
    <w:basedOn w:val="Normalny"/>
    <w:rsid w:val="002901B0"/>
    <w:pPr>
      <w:suppressAutoHyphens/>
      <w:ind w:left="720"/>
      <w:contextualSpacing/>
    </w:pPr>
    <w:rPr>
      <w:rFonts w:ascii="Calibri" w:eastAsia="Calibri" w:hAnsi="Calibri" w:cs="font1264"/>
      <w:kern w:val="2"/>
    </w:rPr>
  </w:style>
  <w:style w:type="paragraph" w:customStyle="1" w:styleId="Text1">
    <w:name w:val="Text 1"/>
    <w:basedOn w:val="Normalny"/>
    <w:rsid w:val="002901B0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font1264"/>
      <w:kern w:val="2"/>
      <w:sz w:val="24"/>
    </w:rPr>
  </w:style>
  <w:style w:type="paragraph" w:customStyle="1" w:styleId="Point0">
    <w:name w:val="Point 0"/>
    <w:basedOn w:val="Normalny"/>
    <w:rsid w:val="002901B0"/>
    <w:pPr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1"/>
    <w:rsid w:val="002901B0"/>
    <w:pPr>
      <w:suppressAutoHyphens/>
      <w:spacing w:after="0" w:line="240" w:lineRule="auto"/>
    </w:pPr>
    <w:rPr>
      <w:rFonts w:ascii="Calibri" w:eastAsia="Calibri" w:hAnsi="Calibri" w:cs="font1264"/>
      <w:kern w:val="2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2901B0"/>
    <w:rPr>
      <w:rFonts w:ascii="Calibri" w:eastAsia="Calibri" w:hAnsi="Calibri" w:cs="font1264"/>
      <w:kern w:val="2"/>
      <w:sz w:val="20"/>
      <w:szCs w:val="20"/>
    </w:rPr>
  </w:style>
  <w:style w:type="paragraph" w:customStyle="1" w:styleId="Default">
    <w:name w:val="Default"/>
    <w:rsid w:val="002901B0"/>
    <w:pPr>
      <w:suppressAutoHyphens/>
      <w:spacing w:after="0" w:line="240" w:lineRule="auto"/>
    </w:pPr>
    <w:rPr>
      <w:rFonts w:ascii="Open Sans" w:eastAsia="Calibri" w:hAnsi="Open Sans" w:cs="Open Sans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2901B0"/>
    <w:pPr>
      <w:suppressAutoHyphens/>
      <w:spacing w:line="240" w:lineRule="auto"/>
    </w:pPr>
    <w:rPr>
      <w:rFonts w:ascii="Calibri" w:eastAsia="Calibri" w:hAnsi="Calibri" w:cs="font1264"/>
      <w:kern w:val="2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2901B0"/>
    <w:rPr>
      <w:b/>
      <w:bCs/>
    </w:rPr>
  </w:style>
  <w:style w:type="paragraph" w:customStyle="1" w:styleId="Poprawka1">
    <w:name w:val="Poprawka1"/>
    <w:rsid w:val="002901B0"/>
    <w:pPr>
      <w:suppressAutoHyphens/>
      <w:spacing w:after="0" w:line="240" w:lineRule="auto"/>
    </w:pPr>
    <w:rPr>
      <w:rFonts w:ascii="Calibri" w:eastAsia="Calibri" w:hAnsi="Calibri" w:cs="font1264"/>
      <w:kern w:val="2"/>
    </w:rPr>
  </w:style>
  <w:style w:type="paragraph" w:customStyle="1" w:styleId="Bezodstpw1">
    <w:name w:val="Bez odstępów1"/>
    <w:rsid w:val="002901B0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1">
    <w:name w:val="Tekst treści1"/>
    <w:basedOn w:val="Normalny"/>
    <w:rsid w:val="002901B0"/>
    <w:pPr>
      <w:widowControl w:val="0"/>
      <w:shd w:val="clear" w:color="auto" w:fill="FFFFFF"/>
      <w:suppressAutoHyphens/>
      <w:spacing w:after="60" w:line="240" w:lineRule="atLeast"/>
      <w:jc w:val="right"/>
    </w:pPr>
    <w:rPr>
      <w:rFonts w:ascii="Verdana" w:eastAsia="Calibri" w:hAnsi="Verdana" w:cs="Verdana"/>
      <w:kern w:val="2"/>
      <w:sz w:val="19"/>
      <w:szCs w:val="19"/>
    </w:rPr>
  </w:style>
  <w:style w:type="paragraph" w:styleId="Tekstpodstawowywcity">
    <w:name w:val="Body Text Indent"/>
    <w:basedOn w:val="Normalny"/>
    <w:link w:val="TekstpodstawowywcityZnak1"/>
    <w:rsid w:val="002901B0"/>
    <w:pPr>
      <w:suppressAutoHyphens/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01B0"/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2901B0"/>
    <w:pPr>
      <w:suppressAutoHyphens/>
      <w:spacing w:after="120" w:line="252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Kolorowalistaakcent11">
    <w:name w:val="Kolorowa lista — akcent 11"/>
    <w:basedOn w:val="Normalny"/>
    <w:rsid w:val="002901B0"/>
    <w:pPr>
      <w:suppressAutoHyphens/>
      <w:spacing w:after="0" w:line="240" w:lineRule="auto"/>
      <w:ind w:left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Body">
    <w:name w:val="Body"/>
    <w:basedOn w:val="Normalny"/>
    <w:rsid w:val="002901B0"/>
    <w:pPr>
      <w:suppressAutoHyphens/>
      <w:spacing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901B0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901B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Akapit z listą 1,Akapit z listą BS,CW_Lista,Dot pt,F5 List Paragraph,K-P_odwolanie,L1,List Paragraph11,Nagłowek 3,Numerowanie,Podsis rysunk,Preambuła,Recommendation,lp1,maz_wyliczenie,opis dzialania"/>
    <w:basedOn w:val="Normalny"/>
    <w:uiPriority w:val="34"/>
    <w:qFormat/>
    <w:rsid w:val="002901B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74C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20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02203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02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02203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4022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E6B06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74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7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F1CC-7FE5-4233-966F-174C253B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Nitka</dc:creator>
  <cp:lastModifiedBy>Dariusz Nitka</cp:lastModifiedBy>
  <cp:revision>2</cp:revision>
  <cp:lastPrinted>2024-02-22T07:14:00Z</cp:lastPrinted>
  <dcterms:created xsi:type="dcterms:W3CDTF">2024-02-26T14:26:00Z</dcterms:created>
  <dcterms:modified xsi:type="dcterms:W3CDTF">2024-02-26T14:26:00Z</dcterms:modified>
</cp:coreProperties>
</file>