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D32" w14:textId="724A57B2" w:rsidR="00CB6271" w:rsidRPr="00AB3451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</w:rPr>
      </w:pPr>
      <w:r w:rsidRPr="00AB3451">
        <w:rPr>
          <w:rFonts w:asciiTheme="minorHAnsi" w:eastAsia="Arial" w:hAnsiTheme="minorHAnsi" w:cstheme="minorHAnsi"/>
          <w:bCs/>
        </w:rPr>
        <w:t>Formularz ofert</w:t>
      </w:r>
      <w:r w:rsidR="0085665E" w:rsidRPr="00AB3451">
        <w:rPr>
          <w:rFonts w:asciiTheme="minorHAnsi" w:eastAsia="Arial" w:hAnsiTheme="minorHAnsi" w:cstheme="minorHAnsi"/>
          <w:bCs/>
        </w:rPr>
        <w:t xml:space="preserve">y </w:t>
      </w:r>
      <w:r w:rsidR="00C12F15">
        <w:rPr>
          <w:rFonts w:asciiTheme="minorHAnsi" w:eastAsia="Arial" w:hAnsiTheme="minorHAnsi" w:cstheme="minorHAnsi"/>
          <w:bCs/>
        </w:rPr>
        <w:t>A</w:t>
      </w:r>
      <w:r w:rsidR="00493009">
        <w:rPr>
          <w:rFonts w:asciiTheme="minorHAnsi" w:eastAsia="Arial" w:hAnsiTheme="minorHAnsi" w:cstheme="minorHAnsi"/>
          <w:bCs/>
        </w:rPr>
        <w:t>S</w:t>
      </w:r>
      <w:r w:rsidR="0085665E" w:rsidRPr="00AB3451">
        <w:rPr>
          <w:rFonts w:asciiTheme="minorHAnsi" w:eastAsia="Arial" w:hAnsiTheme="minorHAnsi" w:cstheme="minorHAnsi"/>
          <w:bCs/>
        </w:rPr>
        <w:t xml:space="preserve"> 2022</w:t>
      </w:r>
      <w:r w:rsidR="00BE0924">
        <w:rPr>
          <w:rFonts w:asciiTheme="minorHAnsi" w:eastAsia="Arial" w:hAnsiTheme="minorHAnsi" w:cstheme="minorHAnsi"/>
          <w:bCs/>
        </w:rPr>
        <w:t xml:space="preserve"> – edycja II</w:t>
      </w:r>
      <w:r w:rsidR="00EC17A0">
        <w:rPr>
          <w:rFonts w:asciiTheme="minorHAnsi" w:eastAsia="Arial" w:hAnsiTheme="minorHAnsi" w:cstheme="minorHAnsi"/>
          <w:bCs/>
        </w:rPr>
        <w:t xml:space="preserve"> </w:t>
      </w:r>
      <w:r w:rsidR="0030633E">
        <w:rPr>
          <w:rFonts w:asciiTheme="minorHAnsi" w:eastAsia="Arial" w:hAnsiTheme="minorHAnsi" w:cstheme="minorHAnsi"/>
          <w:bCs/>
        </w:rPr>
        <w:t xml:space="preserve"> 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00DB" w14:textId="77777777" w:rsidR="00ED3CCF" w:rsidRDefault="00ED3CCF">
      <w:r>
        <w:separator/>
      </w:r>
    </w:p>
  </w:endnote>
  <w:endnote w:type="continuationSeparator" w:id="0">
    <w:p w14:paraId="5800D83F" w14:textId="77777777" w:rsidR="00ED3CCF" w:rsidRDefault="00ED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ED12" w14:textId="77777777" w:rsidR="00ED3CCF" w:rsidRDefault="00ED3CCF">
      <w:r>
        <w:separator/>
      </w:r>
    </w:p>
  </w:footnote>
  <w:footnote w:type="continuationSeparator" w:id="0">
    <w:p w14:paraId="1065733A" w14:textId="77777777" w:rsidR="00ED3CCF" w:rsidRDefault="00ED3CC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6420">
    <w:abstractNumId w:val="1"/>
  </w:num>
  <w:num w:numId="2" w16cid:durableId="1161310580">
    <w:abstractNumId w:val="2"/>
  </w:num>
  <w:num w:numId="3" w16cid:durableId="441655659">
    <w:abstractNumId w:val="3"/>
  </w:num>
  <w:num w:numId="4" w16cid:durableId="649941349">
    <w:abstractNumId w:val="4"/>
  </w:num>
  <w:num w:numId="5" w16cid:durableId="237791748">
    <w:abstractNumId w:val="5"/>
  </w:num>
  <w:num w:numId="6" w16cid:durableId="1429813683">
    <w:abstractNumId w:val="6"/>
  </w:num>
  <w:num w:numId="7" w16cid:durableId="1338461017">
    <w:abstractNumId w:val="7"/>
  </w:num>
  <w:num w:numId="8" w16cid:durableId="1357653944">
    <w:abstractNumId w:val="8"/>
  </w:num>
  <w:num w:numId="9" w16cid:durableId="1108964351">
    <w:abstractNumId w:val="9"/>
  </w:num>
  <w:num w:numId="10" w16cid:durableId="1401368440">
    <w:abstractNumId w:val="27"/>
  </w:num>
  <w:num w:numId="11" w16cid:durableId="57899202">
    <w:abstractNumId w:val="32"/>
  </w:num>
  <w:num w:numId="12" w16cid:durableId="1689911472">
    <w:abstractNumId w:val="26"/>
  </w:num>
  <w:num w:numId="13" w16cid:durableId="1467776623">
    <w:abstractNumId w:val="30"/>
  </w:num>
  <w:num w:numId="14" w16cid:durableId="1867788247">
    <w:abstractNumId w:val="33"/>
  </w:num>
  <w:num w:numId="15" w16cid:durableId="137460162">
    <w:abstractNumId w:val="0"/>
  </w:num>
  <w:num w:numId="16" w16cid:durableId="2090957110">
    <w:abstractNumId w:val="19"/>
  </w:num>
  <w:num w:numId="17" w16cid:durableId="1509103981">
    <w:abstractNumId w:val="23"/>
  </w:num>
  <w:num w:numId="18" w16cid:durableId="1464228309">
    <w:abstractNumId w:val="11"/>
  </w:num>
  <w:num w:numId="19" w16cid:durableId="387340988">
    <w:abstractNumId w:val="28"/>
  </w:num>
  <w:num w:numId="20" w16cid:durableId="1361517347">
    <w:abstractNumId w:val="37"/>
  </w:num>
  <w:num w:numId="21" w16cid:durableId="844320381">
    <w:abstractNumId w:val="35"/>
  </w:num>
  <w:num w:numId="22" w16cid:durableId="261886000">
    <w:abstractNumId w:val="12"/>
  </w:num>
  <w:num w:numId="23" w16cid:durableId="346641516">
    <w:abstractNumId w:val="15"/>
  </w:num>
  <w:num w:numId="24" w16cid:durableId="842286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93516">
    <w:abstractNumId w:val="22"/>
  </w:num>
  <w:num w:numId="26" w16cid:durableId="2107385184">
    <w:abstractNumId w:val="13"/>
  </w:num>
  <w:num w:numId="27" w16cid:durableId="1822581262">
    <w:abstractNumId w:val="18"/>
  </w:num>
  <w:num w:numId="28" w16cid:durableId="1309675760">
    <w:abstractNumId w:val="14"/>
  </w:num>
  <w:num w:numId="29" w16cid:durableId="220795597">
    <w:abstractNumId w:val="36"/>
  </w:num>
  <w:num w:numId="30" w16cid:durableId="562566109">
    <w:abstractNumId w:val="25"/>
  </w:num>
  <w:num w:numId="31" w16cid:durableId="972099042">
    <w:abstractNumId w:val="17"/>
  </w:num>
  <w:num w:numId="32" w16cid:durableId="2022468091">
    <w:abstractNumId w:val="31"/>
  </w:num>
  <w:num w:numId="33" w16cid:durableId="806748818">
    <w:abstractNumId w:val="29"/>
  </w:num>
  <w:num w:numId="34" w16cid:durableId="1073045105">
    <w:abstractNumId w:val="24"/>
  </w:num>
  <w:num w:numId="35" w16cid:durableId="671614471">
    <w:abstractNumId w:val="10"/>
  </w:num>
  <w:num w:numId="36" w16cid:durableId="1665277574">
    <w:abstractNumId w:val="21"/>
  </w:num>
  <w:num w:numId="37" w16cid:durableId="768506612">
    <w:abstractNumId w:val="16"/>
  </w:num>
  <w:num w:numId="38" w16cid:durableId="35153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5438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E1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1B5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DCE"/>
    <w:rsid w:val="002771E4"/>
    <w:rsid w:val="00277B9B"/>
    <w:rsid w:val="00280A5F"/>
    <w:rsid w:val="00280D81"/>
    <w:rsid w:val="00281E9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B3A"/>
    <w:rsid w:val="00302C17"/>
    <w:rsid w:val="00302DB4"/>
    <w:rsid w:val="00303D19"/>
    <w:rsid w:val="003059D0"/>
    <w:rsid w:val="0030633E"/>
    <w:rsid w:val="00306FEA"/>
    <w:rsid w:val="00307C55"/>
    <w:rsid w:val="00311454"/>
    <w:rsid w:val="003115F9"/>
    <w:rsid w:val="00311803"/>
    <w:rsid w:val="00311B62"/>
    <w:rsid w:val="00312E01"/>
    <w:rsid w:val="003134C2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5E98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4A81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3009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3C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65E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2EB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943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45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C5C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4782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35C"/>
    <w:rsid w:val="00BD5642"/>
    <w:rsid w:val="00BD5767"/>
    <w:rsid w:val="00BD5B3D"/>
    <w:rsid w:val="00BE092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2F15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E6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5B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5FD0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7A0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3CCF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Jan Kosiorek</cp:lastModifiedBy>
  <cp:revision>9</cp:revision>
  <cp:lastPrinted>2018-10-01T08:37:00Z</cp:lastPrinted>
  <dcterms:created xsi:type="dcterms:W3CDTF">2022-04-26T11:00:00Z</dcterms:created>
  <dcterms:modified xsi:type="dcterms:W3CDTF">2022-07-08T10:48:00Z</dcterms:modified>
</cp:coreProperties>
</file>