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5D6A" w14:textId="506C3209" w:rsidR="00793430" w:rsidRPr="00F979AF" w:rsidRDefault="00793430" w:rsidP="00793430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do Ogłoszenia </w:t>
      </w:r>
    </w:p>
    <w:p w14:paraId="553D6FC4" w14:textId="7482AB7D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</w:t>
      </w:r>
      <w:r w:rsidR="00052921" w:rsidRPr="0005292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37F8C">
        <w:rPr>
          <w:rFonts w:ascii="Times New Roman" w:eastAsia="Times New Roman" w:hAnsi="Times New Roman"/>
          <w:sz w:val="24"/>
          <w:szCs w:val="24"/>
          <w:lang w:eastAsia="pl-PL"/>
        </w:rPr>
        <w:t>52</w:t>
      </w:r>
      <w:r w:rsidRPr="0005292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2024</w:t>
      </w:r>
    </w:p>
    <w:p w14:paraId="30F59E4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4D43E" w14:textId="77777777" w:rsidR="00793430" w:rsidRPr="00F979AF" w:rsidRDefault="00793430" w:rsidP="0079343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0F23F0" w14:textId="77777777" w:rsidR="00793430" w:rsidRPr="00F979AF" w:rsidRDefault="00793430" w:rsidP="00793430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32E2B117" w14:textId="77777777" w:rsidR="00793430" w:rsidRPr="00F979AF" w:rsidRDefault="00793430" w:rsidP="00793430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DB07F6B" w14:textId="77777777" w:rsidR="00793430" w:rsidRPr="00F979AF" w:rsidRDefault="00793430" w:rsidP="0079343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37151153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E4674B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2FF98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179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</w:t>
      </w:r>
    </w:p>
    <w:p w14:paraId="32EC987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68F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</w:t>
      </w:r>
    </w:p>
    <w:p w14:paraId="26A2CEF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A826A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</w:t>
      </w:r>
    </w:p>
    <w:p w14:paraId="159A0E8D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2CFC3B" w14:textId="77777777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2D5487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48C4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B3F88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052CC5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3759892" w14:textId="77777777" w:rsidR="00793430" w:rsidRPr="00F979AF" w:rsidRDefault="00793430" w:rsidP="0079343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216ADBA7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14:paraId="1B795B81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19B8226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480DA323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8530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D5064F" w14:textId="4BD0D724" w:rsidR="00793430" w:rsidRDefault="00793430" w:rsidP="00793430">
      <w:pPr>
        <w:spacing w:line="10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na: </w:t>
      </w:r>
      <w:r w:rsidRPr="00F979AF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„</w:t>
      </w:r>
      <w:r w:rsidR="00337F8C" w:rsidRPr="00337F8C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Dostawa druków akcydensowych dla prokuratur okręgu rzeszowskiego</w:t>
      </w:r>
      <w:r w:rsidRPr="00F979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, zgodnie z wymaganiami określonymi w ogłoszeniu:</w:t>
      </w:r>
    </w:p>
    <w:p w14:paraId="445FE056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EC9885" w14:textId="4C8A9575" w:rsidR="00793430" w:rsidRPr="005110FB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D3F50">
        <w:rPr>
          <w:rFonts w:ascii="Times New Roman" w:eastAsia="Lucida Sans Unicode" w:hAnsi="Times New Roman"/>
          <w:sz w:val="24"/>
          <w:szCs w:val="24"/>
          <w:lang w:eastAsia="ar-SA"/>
        </w:rPr>
        <w:t>Oferujemy wykonanie przedmiotu zamówienia za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c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>en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>ę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brutto: ......................................</w:t>
      </w:r>
      <w:r w:rsidR="00337F8C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zł (słownie złotych..................................) zgodnie z formularzem cenowym (załącznik 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                   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>nr 2</w:t>
      </w:r>
      <w:r w:rsidR="00337F8C">
        <w:rPr>
          <w:rFonts w:ascii="Times New Roman" w:eastAsia="Lucida Sans Unicode" w:hAnsi="Times New Roman"/>
          <w:sz w:val="24"/>
          <w:szCs w:val="24"/>
          <w:lang w:eastAsia="ar-SA"/>
        </w:rPr>
        <w:t xml:space="preserve"> – wykaz druków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>)</w:t>
      </w:r>
    </w:p>
    <w:p w14:paraId="01343DDC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5BF1A4CD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604C2962" w14:textId="7A22342E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zamówienie będzie realizowane sukcesywnie zgodnie z potrzebami zamawiającego</w:t>
      </w:r>
      <w:r w:rsidR="00337F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DC776E" w14:textId="0DB926F1" w:rsidR="00793430" w:rsidRPr="00F979AF" w:rsidRDefault="00337F8C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337F8C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przez Wykonawcę po każdej dostawie z odroczonym terminem płatności nie krótszym niż 21 dni od daty jej doręczenia</w:t>
      </w:r>
      <w:r w:rsidR="00793430" w:rsidRPr="00F979A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DEA733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14:paraId="10C1537B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14:paraId="63AC4436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 informacje stanowiące tajemnicę przedsiębiorstwa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62C1C41A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podwykonawców, 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</w:t>
      </w:r>
    </w:p>
    <w:p w14:paraId="3E8CF648" w14:textId="77777777" w:rsidR="00793430" w:rsidRPr="00F979AF" w:rsidRDefault="00793430" w:rsidP="00793430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2)…………………………………………………………………………………………...3)…………………………………………………………………………………………....</w:t>
      </w:r>
    </w:p>
    <w:p w14:paraId="01DDACCA" w14:textId="3919D3BA" w:rsidR="00337F8C" w:rsidRDefault="00337F8C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337F8C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9.Oświadczam/y, że zapoznałem się z klauzulą informacyjną dotyczącą przetwarzania danych osobowych w rozdziale 16 Ogłoszenia i ją zrozumiałem.</w:t>
      </w:r>
    </w:p>
    <w:p w14:paraId="40D10405" w14:textId="69134200" w:rsidR="00793430" w:rsidRPr="00F979AF" w:rsidRDefault="00337F8C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10</w:t>
      </w:r>
      <w:r w:rsidR="00793430"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. Oświadczam/y, że wypełniłem obowiązki informacyjne przewidziane w art.13 lub art.14   RODO¹ wobec osób fizycznych , od których dane osobowe bezpośrednio lub pośrednio pozyskałem w celu ubiegania się o udzielenie zamówienia publicz</w:t>
      </w:r>
      <w:r w:rsidR="0079343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nego w niniejszym postępowaniu </w:t>
      </w:r>
      <w:r w:rsidR="00793430"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**</w:t>
      </w:r>
      <w:r w:rsidR="0079343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</w:t>
      </w:r>
      <w:r w:rsidR="00793430"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.</w:t>
      </w:r>
    </w:p>
    <w:p w14:paraId="2D9401D1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22168C24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Lucida Sans Unicode" w:hAnsi="Times New Roman"/>
          <w:lang w:eastAsia="ar-SA"/>
        </w:rPr>
        <w:t xml:space="preserve">     </w:t>
      </w:r>
    </w:p>
    <w:p w14:paraId="560AF30E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lang w:eastAsia="ar-SA"/>
        </w:rPr>
      </w:pPr>
      <w:r>
        <w:rPr>
          <w:rFonts w:ascii="Times New Roman" w:eastAsia="Lucida Sans Unicode" w:hAnsi="Times New Roman"/>
          <w:lang w:eastAsia="ar-SA"/>
        </w:rPr>
        <w:t xml:space="preserve">    *</w:t>
      </w:r>
      <w:r w:rsidRPr="00F979AF">
        <w:rPr>
          <w:rFonts w:ascii="Times New Roman" w:eastAsia="Lucida Sans Unicode" w:hAnsi="Times New Roman"/>
          <w:lang w:eastAsia="ar-SA"/>
        </w:rPr>
        <w:t xml:space="preserve">  - niepotrzebne skreślić</w:t>
      </w:r>
    </w:p>
    <w:p w14:paraId="7D1B3FD7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** - wypełnić w przypadku powierzenia części zamówienia podwykonawcom poprzez wskazanie zakresu do wykonania przez podwykonawcę</w:t>
      </w:r>
    </w:p>
    <w:p w14:paraId="196D208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***</w:t>
      </w:r>
      <w:r w:rsidRPr="00F979AF">
        <w:rPr>
          <w:rFonts w:ascii="Times New Roman" w:eastAsia="Times New Roman" w:hAnsi="Times New Roman"/>
          <w:lang w:eastAsia="pl-PL"/>
        </w:rPr>
        <w:t xml:space="preserve"> - należy wykreślić jeżeli wykonawca nie  przekazuje danych osobowych innych niż bezpośrednio jego dotyczących lub zachodzi wyłączenie stosowania obowiązku informacyjnego, stosownie do art. 13 ust.4 lub art.14 ust.5 RODO.</w:t>
      </w:r>
    </w:p>
    <w:p w14:paraId="0A86AE6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BDD251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1DE5D43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150B974E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</w:t>
      </w:r>
    </w:p>
    <w:p w14:paraId="78B84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500F1A92" w14:textId="77777777" w:rsidR="00793430" w:rsidRPr="00F979AF" w:rsidRDefault="00793430" w:rsidP="00793430">
      <w:pPr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6E7B24E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0544D31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3C640E2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57EAE8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47F94C47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………………………………………………………</w:t>
      </w:r>
    </w:p>
    <w:p w14:paraId="41F00939" w14:textId="49301F38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(data i podpis Wykonawcy)</w:t>
      </w:r>
    </w:p>
    <w:p w14:paraId="309EA9D9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1E6B103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21AF5C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512C26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176B78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816AA6" w14:textId="77777777" w:rsidR="00793430" w:rsidRDefault="00793430" w:rsidP="0088378B">
      <w:pPr>
        <w:rPr>
          <w:rFonts w:ascii="Times New Roman" w:hAnsi="Times New Roman"/>
          <w:sz w:val="24"/>
          <w:szCs w:val="24"/>
        </w:rPr>
      </w:pPr>
    </w:p>
    <w:p w14:paraId="7D422E26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F16C2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CDFF7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CD303E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B9895B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74F76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102ED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E0F6A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63E9C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CEB4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AA2D01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8D33A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03D25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A9BF7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23A407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CE55E2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C3D14A" w14:textId="77777777" w:rsidR="00793430" w:rsidRDefault="00793430" w:rsidP="00793430">
      <w:pPr>
        <w:rPr>
          <w:rFonts w:ascii="Times New Roman" w:hAnsi="Times New Roman"/>
          <w:b/>
          <w:bCs/>
          <w:sz w:val="24"/>
          <w:szCs w:val="24"/>
        </w:rPr>
      </w:pPr>
    </w:p>
    <w:p w14:paraId="32DFDAAA" w14:textId="77777777" w:rsidR="002275E3" w:rsidRDefault="002275E3" w:rsidP="00793430">
      <w:pPr>
        <w:rPr>
          <w:rFonts w:ascii="Times New Roman" w:hAnsi="Times New Roman"/>
          <w:b/>
          <w:bCs/>
          <w:sz w:val="24"/>
          <w:szCs w:val="24"/>
        </w:rPr>
        <w:sectPr w:rsidR="002275E3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AE48A95" w14:textId="77777777" w:rsidR="002275E3" w:rsidRPr="005A4E0A" w:rsidRDefault="002275E3" w:rsidP="002275E3">
      <w:pPr>
        <w:keepNext/>
        <w:widowControl w:val="0"/>
        <w:tabs>
          <w:tab w:val="left" w:pos="720"/>
        </w:tabs>
        <w:suppressAutoHyphens/>
        <w:spacing w:after="120" w:line="100" w:lineRule="atLeas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</w:pPr>
      <w:r w:rsidRPr="005A4E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lastRenderedPageBreak/>
        <w:t>Załącznik nr 2 do Ogłoszenia</w:t>
      </w:r>
      <w:r w:rsidRPr="005A4E0A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t xml:space="preserve"> - </w:t>
      </w:r>
      <w:r w:rsidRPr="001B7A0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Formularz cenowy – wykaz druków</w:t>
      </w:r>
    </w:p>
    <w:p w14:paraId="7CA52C39" w14:textId="49FAD4F3" w:rsidR="002275E3" w:rsidRPr="005A4E0A" w:rsidRDefault="002275E3" w:rsidP="002275E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3036-7.262.52.2024</w:t>
      </w:r>
    </w:p>
    <w:p w14:paraId="679E8C74" w14:textId="77777777" w:rsidR="002275E3" w:rsidRPr="005A4E0A" w:rsidRDefault="002275E3" w:rsidP="002275E3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7F20D2" w14:textId="77777777" w:rsidR="002275E3" w:rsidRPr="005A4E0A" w:rsidRDefault="002275E3" w:rsidP="002275E3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5A4E0A">
        <w:rPr>
          <w:rFonts w:ascii="Times New Roman" w:eastAsia="Times New Roman" w:hAnsi="Times New Roman"/>
          <w:lang w:eastAsia="pl-PL"/>
        </w:rPr>
        <w:t>..............................................</w:t>
      </w:r>
    </w:p>
    <w:p w14:paraId="501AFA98" w14:textId="77777777" w:rsidR="002275E3" w:rsidRPr="005A4E0A" w:rsidRDefault="002275E3" w:rsidP="002275E3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5A4E0A">
        <w:rPr>
          <w:rFonts w:ascii="Times New Roman" w:eastAsia="Times New Roman" w:hAnsi="Times New Roman"/>
          <w:lang w:eastAsia="pl-PL"/>
        </w:rPr>
        <w:t>/pieczęć Wykonawcy /</w:t>
      </w:r>
    </w:p>
    <w:p w14:paraId="360C7F0C" w14:textId="77777777" w:rsidR="002275E3" w:rsidRPr="005A4E0A" w:rsidRDefault="002275E3" w:rsidP="002275E3">
      <w:pPr>
        <w:tabs>
          <w:tab w:val="left" w:pos="720"/>
        </w:tabs>
        <w:spacing w:line="100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872C36F" w14:textId="77777777" w:rsidR="002275E3" w:rsidRPr="003511A5" w:rsidRDefault="002275E3" w:rsidP="002275E3">
      <w:pPr>
        <w:jc w:val="center"/>
        <w:rPr>
          <w:rFonts w:ascii="Times New Roman" w:hAnsi="Times New Roman"/>
          <w:b/>
          <w:sz w:val="28"/>
          <w:szCs w:val="28"/>
        </w:rPr>
      </w:pPr>
      <w:r w:rsidRPr="003511A5">
        <w:rPr>
          <w:rFonts w:ascii="Times New Roman" w:hAnsi="Times New Roman"/>
          <w:b/>
          <w:sz w:val="28"/>
          <w:szCs w:val="28"/>
        </w:rPr>
        <w:t xml:space="preserve">Wykaz  druków  </w:t>
      </w:r>
    </w:p>
    <w:p w14:paraId="05C02529" w14:textId="77777777" w:rsidR="002275E3" w:rsidRDefault="002275E3" w:rsidP="002275E3">
      <w:pPr>
        <w:rPr>
          <w:b/>
          <w:sz w:val="28"/>
          <w:szCs w:val="28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06"/>
        <w:gridCol w:w="1561"/>
        <w:gridCol w:w="2126"/>
        <w:gridCol w:w="992"/>
        <w:gridCol w:w="1701"/>
        <w:gridCol w:w="2126"/>
      </w:tblGrid>
      <w:tr w:rsidR="002275E3" w:rsidRPr="00A0381E" w14:paraId="25C132D7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5E5356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Lp.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8AFE1FC" w14:textId="77777777" w:rsidR="002275E3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 xml:space="preserve">Nazwa druków dla prokuratur okręgu </w:t>
            </w:r>
          </w:p>
          <w:p w14:paraId="4E7D4EEC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rzeszowskiego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498D6D" w14:textId="77777777" w:rsidR="002275E3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Przewidywana ilość</w:t>
            </w:r>
          </w:p>
          <w:p w14:paraId="78C35254" w14:textId="77777777" w:rsidR="002275E3" w:rsidRPr="002570FD" w:rsidRDefault="002275E3" w:rsidP="002275E3">
            <w:pPr>
              <w:jc w:val="center"/>
              <w:rPr>
                <w:b/>
              </w:rPr>
            </w:pPr>
            <w:r w:rsidRPr="002570FD">
              <w:rPr>
                <w:b/>
              </w:rPr>
              <w:t>(jednostka miary wskazana w kolumnie II)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A6882" w14:textId="77777777" w:rsidR="002275E3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Cena</w:t>
            </w:r>
          </w:p>
          <w:p w14:paraId="73C83723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14:paraId="62F839EA" w14:textId="77777777" w:rsidR="002275E3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netto</w:t>
            </w:r>
          </w:p>
          <w:p w14:paraId="67D2BE1E" w14:textId="77777777" w:rsidR="002275E3" w:rsidRPr="002570FD" w:rsidRDefault="002275E3" w:rsidP="002275E3">
            <w:pPr>
              <w:jc w:val="center"/>
              <w:rPr>
                <w:b/>
              </w:rPr>
            </w:pPr>
            <w:r w:rsidRPr="002570FD">
              <w:rPr>
                <w:b/>
              </w:rPr>
              <w:t>(w odniesieniu do jednostki miary wskazanej w kolumnie II)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46542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%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D5F14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</w:p>
          <w:p w14:paraId="0A7574C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brutto</w:t>
            </w:r>
            <w:r>
              <w:rPr>
                <w:b/>
                <w:color w:val="FF0000"/>
              </w:rPr>
              <w:t xml:space="preserve">  </w:t>
            </w:r>
            <w:r w:rsidRPr="002570FD">
              <w:rPr>
                <w:b/>
              </w:rPr>
              <w:t>(odniesieniu do w kolumny IV)</w:t>
            </w:r>
          </w:p>
        </w:tc>
        <w:tc>
          <w:tcPr>
            <w:tcW w:w="2126" w:type="dxa"/>
            <w:vAlign w:val="center"/>
          </w:tcPr>
          <w:p w14:paraId="570CFEEE" w14:textId="77777777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14:paraId="289CE31A" w14:textId="77777777" w:rsidR="002275E3" w:rsidRPr="002570FD" w:rsidRDefault="002275E3" w:rsidP="002275E3">
            <w:pPr>
              <w:jc w:val="center"/>
              <w:rPr>
                <w:b/>
              </w:rPr>
            </w:pPr>
            <w:r w:rsidRPr="002570FD">
              <w:rPr>
                <w:b/>
              </w:rPr>
              <w:t>(kolumna III x kolumna VI)</w:t>
            </w:r>
          </w:p>
        </w:tc>
      </w:tr>
      <w:tr w:rsidR="002275E3" w:rsidRPr="00A0381E" w14:paraId="5071788A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FC82623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206" w:type="dxa"/>
            <w:shd w:val="clear" w:color="auto" w:fill="auto"/>
          </w:tcPr>
          <w:p w14:paraId="3C6C0A38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II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D0E9C7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52C31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D36C9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B6E7A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VI</w:t>
            </w:r>
          </w:p>
        </w:tc>
        <w:tc>
          <w:tcPr>
            <w:tcW w:w="2126" w:type="dxa"/>
          </w:tcPr>
          <w:p w14:paraId="71D9ED4C" w14:textId="77777777" w:rsidR="002275E3" w:rsidRPr="004E7583" w:rsidRDefault="002275E3" w:rsidP="002275E3">
            <w:pPr>
              <w:jc w:val="center"/>
              <w:rPr>
                <w:b/>
              </w:rPr>
            </w:pPr>
            <w:r w:rsidRPr="004E7583">
              <w:rPr>
                <w:b/>
              </w:rPr>
              <w:t>VII</w:t>
            </w:r>
          </w:p>
        </w:tc>
      </w:tr>
      <w:tr w:rsidR="002275E3" w:rsidRPr="00A0381E" w14:paraId="0479F2B0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C2A30C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1.</w:t>
            </w:r>
          </w:p>
        </w:tc>
        <w:tc>
          <w:tcPr>
            <w:tcW w:w="5206" w:type="dxa"/>
            <w:shd w:val="clear" w:color="auto" w:fill="auto"/>
          </w:tcPr>
          <w:p w14:paraId="699D4828" w14:textId="77777777" w:rsidR="002275E3" w:rsidRPr="004A1F76" w:rsidRDefault="002275E3" w:rsidP="002275E3">
            <w:r w:rsidRPr="004A1F76">
              <w:t xml:space="preserve">Okładki </w:t>
            </w:r>
            <w:r>
              <w:t xml:space="preserve"> do akt </w:t>
            </w:r>
            <w:r w:rsidRPr="004A1F76">
              <w:t>prokuratorski</w:t>
            </w:r>
            <w:r>
              <w:t xml:space="preserve">ch - blaszka i wąs musi być wpięta w okładkę (akta),  blaszka i wąs nie może być luzem, wym. 545 x 325 - pięć </w:t>
            </w:r>
            <w:proofErr w:type="spellStart"/>
            <w:r>
              <w:t>bigów</w:t>
            </w:r>
            <w:proofErr w:type="spellEnd"/>
            <w:r>
              <w:t xml:space="preserve"> - karton (300 gram)  bielony jednostronnie,  - 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1E623E3" w14:textId="77777777" w:rsidR="002275E3" w:rsidRPr="004A1F76" w:rsidRDefault="002275E3" w:rsidP="002275E3">
            <w:pPr>
              <w:jc w:val="center"/>
            </w:pPr>
            <w:r>
              <w:t>25.000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B90E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20AA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EF59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06F9A2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BB4CE53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5FEAAE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2.</w:t>
            </w:r>
          </w:p>
        </w:tc>
        <w:tc>
          <w:tcPr>
            <w:tcW w:w="5206" w:type="dxa"/>
            <w:shd w:val="clear" w:color="auto" w:fill="auto"/>
          </w:tcPr>
          <w:p w14:paraId="5BBAFD82" w14:textId="77777777" w:rsidR="002275E3" w:rsidRPr="004A1F76" w:rsidRDefault="002275E3" w:rsidP="002275E3">
            <w:r>
              <w:t xml:space="preserve">Pokwitowanie odbioru (karne) jednostronne zadrukowane -  A- 6, karton (gramatura 140)  </w:t>
            </w:r>
            <w:r>
              <w:br/>
              <w:t xml:space="preserve">z perforacją i </w:t>
            </w:r>
            <w:r w:rsidRPr="00273648">
              <w:t>paskiem klejącym</w:t>
            </w:r>
            <w:r>
              <w:t>,</w:t>
            </w:r>
            <w:r w:rsidRPr="00273648">
              <w:t xml:space="preserve"> </w:t>
            </w:r>
            <w:r>
              <w:t xml:space="preserve">  - /1000szt.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F9C5E70" w14:textId="3D219175" w:rsidR="002275E3" w:rsidRPr="004A1F76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DFABF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585F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821187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DE740FB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F2F742C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25C2AC8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6" w:type="dxa"/>
            <w:shd w:val="clear" w:color="auto" w:fill="auto"/>
          </w:tcPr>
          <w:p w14:paraId="64E21252" w14:textId="77777777" w:rsidR="002275E3" w:rsidRDefault="002275E3" w:rsidP="002275E3">
            <w:r>
              <w:t xml:space="preserve">Pokwitowanie odbioru (karne) - dwustronne zadrukowane,  A- 6 karton (gramatura 140)  z perforacją  i 2 </w:t>
            </w:r>
            <w:r w:rsidRPr="00273648">
              <w:t>paski klejące po bokach</w:t>
            </w:r>
            <w:r>
              <w:t>,  -</w:t>
            </w:r>
            <w:r>
              <w:rPr>
                <w:color w:val="FF0000"/>
              </w:rPr>
              <w:t xml:space="preserve"> </w:t>
            </w:r>
            <w:r>
              <w:t>/1000 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E5C18F" w14:textId="6E8D4F56" w:rsidR="002275E3" w:rsidRDefault="002275E3" w:rsidP="002275E3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F68C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A2C43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DBDA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3729E4B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0B6B323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88760D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4.</w:t>
            </w:r>
          </w:p>
        </w:tc>
        <w:tc>
          <w:tcPr>
            <w:tcW w:w="5206" w:type="dxa"/>
            <w:shd w:val="clear" w:color="auto" w:fill="auto"/>
          </w:tcPr>
          <w:p w14:paraId="6025C828" w14:textId="77777777" w:rsidR="002275E3" w:rsidRPr="004A1F76" w:rsidRDefault="002275E3" w:rsidP="002275E3">
            <w:r>
              <w:t xml:space="preserve">Wykaz listów poleconych nadanych w placówce pocztowej (szyte bokiem) - A -4 , </w:t>
            </w:r>
            <w:proofErr w:type="spellStart"/>
            <w:r>
              <w:t>samokopia</w:t>
            </w:r>
            <w:proofErr w:type="spellEnd"/>
            <w:r>
              <w:t xml:space="preserve"> - gramatura 60 wg. wzoru   -/ blok 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7C950D" w14:textId="3E29867C" w:rsidR="002275E3" w:rsidRPr="004A1F76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EEA7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6A44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96D6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A678719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B717478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02EC26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5.</w:t>
            </w:r>
          </w:p>
        </w:tc>
        <w:tc>
          <w:tcPr>
            <w:tcW w:w="5206" w:type="dxa"/>
            <w:shd w:val="clear" w:color="auto" w:fill="auto"/>
          </w:tcPr>
          <w:p w14:paraId="172A74FB" w14:textId="77777777" w:rsidR="002275E3" w:rsidRPr="004A1F76" w:rsidRDefault="002275E3" w:rsidP="002275E3">
            <w:r>
              <w:t>Druki - A 6, - /blok 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2D673E9" w14:textId="77777777" w:rsidR="002275E3" w:rsidRPr="004A1F76" w:rsidRDefault="002275E3" w:rsidP="002275E3">
            <w:pPr>
              <w:jc w:val="center"/>
            </w:pPr>
            <w: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98A5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DC7A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D168D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9B121FC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4F371E5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8E1B13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6.</w:t>
            </w:r>
          </w:p>
        </w:tc>
        <w:tc>
          <w:tcPr>
            <w:tcW w:w="5206" w:type="dxa"/>
            <w:shd w:val="clear" w:color="auto" w:fill="auto"/>
          </w:tcPr>
          <w:p w14:paraId="38B18EEE" w14:textId="77777777" w:rsidR="002275E3" w:rsidRPr="004A1F76" w:rsidRDefault="002275E3" w:rsidP="002275E3">
            <w:r>
              <w:t>Druki - A 5,  - /blok 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EC51103" w14:textId="77777777" w:rsidR="002275E3" w:rsidRPr="004A1F76" w:rsidRDefault="002275E3" w:rsidP="002275E3">
            <w:pPr>
              <w:jc w:val="center"/>
            </w:pPr>
            <w: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A5DA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8C1E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130DF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0B70CE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1DC8275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6516C4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7.</w:t>
            </w:r>
          </w:p>
        </w:tc>
        <w:tc>
          <w:tcPr>
            <w:tcW w:w="5206" w:type="dxa"/>
            <w:shd w:val="clear" w:color="auto" w:fill="auto"/>
          </w:tcPr>
          <w:p w14:paraId="03271601" w14:textId="77777777" w:rsidR="002275E3" w:rsidRPr="004A1F76" w:rsidRDefault="002275E3" w:rsidP="002275E3">
            <w:r>
              <w:t>Druki - 2/3  A 4,  - 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83CBB4" w14:textId="77777777" w:rsidR="002275E3" w:rsidRPr="004A1F76" w:rsidRDefault="002275E3" w:rsidP="002275E3">
            <w:pPr>
              <w:jc w:val="center"/>
            </w:pPr>
            <w: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A79B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CD46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BD224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FD7B8E1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F786EC6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385908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lastRenderedPageBreak/>
              <w:t>8.</w:t>
            </w:r>
          </w:p>
        </w:tc>
        <w:tc>
          <w:tcPr>
            <w:tcW w:w="5206" w:type="dxa"/>
            <w:shd w:val="clear" w:color="auto" w:fill="auto"/>
          </w:tcPr>
          <w:p w14:paraId="56058213" w14:textId="77777777" w:rsidR="002275E3" w:rsidRPr="004A1F76" w:rsidRDefault="002275E3" w:rsidP="002275E3">
            <w:r>
              <w:t>Druki - A 4, - 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C5BEB3F" w14:textId="77777777" w:rsidR="002275E3" w:rsidRPr="004A1F76" w:rsidRDefault="002275E3" w:rsidP="002275E3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5C894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B6E3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1074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D03470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0BABC79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3E83B5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9.</w:t>
            </w:r>
          </w:p>
        </w:tc>
        <w:tc>
          <w:tcPr>
            <w:tcW w:w="5206" w:type="dxa"/>
            <w:shd w:val="clear" w:color="auto" w:fill="auto"/>
          </w:tcPr>
          <w:p w14:paraId="4B4FB89B" w14:textId="77777777" w:rsidR="002275E3" w:rsidRPr="004A1F76" w:rsidRDefault="002275E3" w:rsidP="002275E3">
            <w:r>
              <w:t>Druki - 2/3 A 3,  - 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C69E3E8" w14:textId="77777777" w:rsidR="002275E3" w:rsidRPr="004A1F76" w:rsidRDefault="002275E3" w:rsidP="002275E3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90DB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F84B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4120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74D921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9CCC54D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DD66F7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10.</w:t>
            </w:r>
          </w:p>
        </w:tc>
        <w:tc>
          <w:tcPr>
            <w:tcW w:w="5206" w:type="dxa"/>
            <w:shd w:val="clear" w:color="auto" w:fill="auto"/>
          </w:tcPr>
          <w:p w14:paraId="36C3F90F" w14:textId="77777777" w:rsidR="002275E3" w:rsidRPr="004A1F76" w:rsidRDefault="002275E3" w:rsidP="002275E3">
            <w:r>
              <w:t>Druki  - A 3,  - 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367A6F" w14:textId="77777777" w:rsidR="002275E3" w:rsidRPr="004A1F76" w:rsidRDefault="002275E3" w:rsidP="002275E3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3C0D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0949F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66CD5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DF4E55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4C19A5A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FBA248B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11.</w:t>
            </w:r>
          </w:p>
        </w:tc>
        <w:tc>
          <w:tcPr>
            <w:tcW w:w="5206" w:type="dxa"/>
            <w:shd w:val="clear" w:color="auto" w:fill="auto"/>
          </w:tcPr>
          <w:p w14:paraId="6318AEDA" w14:textId="77777777" w:rsidR="002275E3" w:rsidRPr="004A1F76" w:rsidRDefault="002275E3" w:rsidP="002275E3">
            <w:r>
              <w:t>Druki  na  kartonie  (250 gram) A 5,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4F8D08A" w14:textId="77777777" w:rsidR="002275E3" w:rsidRPr="004A1F76" w:rsidRDefault="002275E3" w:rsidP="002275E3">
            <w:pPr>
              <w:jc w:val="center"/>
            </w:pPr>
            <w:r>
              <w:t>1000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514D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DCC28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0D4F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971306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23F12E4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24B725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12.</w:t>
            </w:r>
          </w:p>
        </w:tc>
        <w:tc>
          <w:tcPr>
            <w:tcW w:w="5206" w:type="dxa"/>
            <w:shd w:val="clear" w:color="auto" w:fill="auto"/>
          </w:tcPr>
          <w:p w14:paraId="636E795A" w14:textId="77777777" w:rsidR="002275E3" w:rsidRPr="004A1F76" w:rsidRDefault="002275E3" w:rsidP="002275E3">
            <w:r>
              <w:t>Druki  na  kartonie (250 gram)  A 4,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32544E" w14:textId="77777777" w:rsidR="002275E3" w:rsidRPr="004A1F76" w:rsidRDefault="002275E3" w:rsidP="002275E3">
            <w:pPr>
              <w:jc w:val="center"/>
            </w:pPr>
            <w:r>
              <w:t>1000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8E94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B65A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F764F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AEA86B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857F08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8C48AB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13.</w:t>
            </w:r>
          </w:p>
        </w:tc>
        <w:tc>
          <w:tcPr>
            <w:tcW w:w="5206" w:type="dxa"/>
            <w:shd w:val="clear" w:color="auto" w:fill="auto"/>
          </w:tcPr>
          <w:p w14:paraId="0709AEA7" w14:textId="77777777" w:rsidR="002275E3" w:rsidRPr="004A1F76" w:rsidRDefault="002275E3" w:rsidP="002275E3">
            <w:r w:rsidRPr="004A1F76">
              <w:t>Ksią</w:t>
            </w:r>
            <w:r>
              <w:t>ż</w:t>
            </w:r>
            <w:r w:rsidRPr="004A1F76">
              <w:t>ka szyta ręcznie</w:t>
            </w:r>
            <w:r>
              <w:t xml:space="preserve">- </w:t>
            </w:r>
            <w:r w:rsidRPr="004A1F76">
              <w:t xml:space="preserve"> </w:t>
            </w:r>
            <w:r>
              <w:t>oprawa na płótnie (grzbiet wzmocniony płótnem może być  typu „kanafas”, okładka oklejona materiałem skóropodobnym może być  typu „</w:t>
            </w:r>
            <w:proofErr w:type="spellStart"/>
            <w:r>
              <w:t>owil</w:t>
            </w:r>
            <w:proofErr w:type="spellEnd"/>
            <w:r>
              <w:t>”)  - A  4/50k.,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97DE3EF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E023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C6FEC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27C34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7B1EC2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2A18C2C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B2AB21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14.</w:t>
            </w:r>
          </w:p>
        </w:tc>
        <w:tc>
          <w:tcPr>
            <w:tcW w:w="5206" w:type="dxa"/>
            <w:shd w:val="clear" w:color="auto" w:fill="auto"/>
          </w:tcPr>
          <w:p w14:paraId="415BED3A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4/100k.,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EA8948C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7ADD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B4784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81D7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0ED22B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ECC04B4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8B3193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15.</w:t>
            </w:r>
          </w:p>
        </w:tc>
        <w:tc>
          <w:tcPr>
            <w:tcW w:w="5206" w:type="dxa"/>
            <w:shd w:val="clear" w:color="auto" w:fill="auto"/>
          </w:tcPr>
          <w:p w14:paraId="28F9BA15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4/150k.,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647DC4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397C4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192D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B6D9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B917A0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96DDAF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3DD545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16.</w:t>
            </w:r>
          </w:p>
        </w:tc>
        <w:tc>
          <w:tcPr>
            <w:tcW w:w="5206" w:type="dxa"/>
            <w:shd w:val="clear" w:color="auto" w:fill="auto"/>
          </w:tcPr>
          <w:p w14:paraId="7CF97D9F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4/200k.,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552BCF" w14:textId="77777777" w:rsidR="002275E3" w:rsidRPr="004A1F76" w:rsidRDefault="002275E3" w:rsidP="002275E3">
            <w:pPr>
              <w:jc w:val="center"/>
            </w:pPr>
            <w: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7E5F2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5CC97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679C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8A79C2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DF393E9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6755D1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17.</w:t>
            </w:r>
          </w:p>
        </w:tc>
        <w:tc>
          <w:tcPr>
            <w:tcW w:w="5206" w:type="dxa"/>
            <w:shd w:val="clear" w:color="auto" w:fill="auto"/>
          </w:tcPr>
          <w:p w14:paraId="5F8119D7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3/150k.,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C928D1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FC05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3223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74C34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473EA63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C273DA6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47E111C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18.</w:t>
            </w:r>
          </w:p>
        </w:tc>
        <w:tc>
          <w:tcPr>
            <w:tcW w:w="5206" w:type="dxa"/>
            <w:shd w:val="clear" w:color="auto" w:fill="auto"/>
          </w:tcPr>
          <w:p w14:paraId="0363333F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3/200k.,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B1A3B9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2ADA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C910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547B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5DD0FD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C23A1D1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74C493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19.</w:t>
            </w:r>
          </w:p>
        </w:tc>
        <w:tc>
          <w:tcPr>
            <w:tcW w:w="5206" w:type="dxa"/>
            <w:shd w:val="clear" w:color="auto" w:fill="auto"/>
          </w:tcPr>
          <w:p w14:paraId="22A608E1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B  4/100k.,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6AF7288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C9C09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E645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8CC86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F207D7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3A95018E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03992F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20.</w:t>
            </w:r>
          </w:p>
        </w:tc>
        <w:tc>
          <w:tcPr>
            <w:tcW w:w="5206" w:type="dxa"/>
            <w:shd w:val="clear" w:color="auto" w:fill="auto"/>
          </w:tcPr>
          <w:p w14:paraId="0B1853C7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 jak </w:t>
            </w:r>
            <w:r>
              <w:br/>
              <w:t>w poz. 13) - B  4/150k.,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52B982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A37D4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08F5F7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0C5E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045A342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ED311E0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16971B1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21.</w:t>
            </w:r>
          </w:p>
        </w:tc>
        <w:tc>
          <w:tcPr>
            <w:tcW w:w="5206" w:type="dxa"/>
            <w:shd w:val="clear" w:color="auto" w:fill="auto"/>
          </w:tcPr>
          <w:p w14:paraId="453B4341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B  4/200k.,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8FF80C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BA4B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5B282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0E71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4E45A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D701FD8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261A20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22.</w:t>
            </w:r>
          </w:p>
        </w:tc>
        <w:tc>
          <w:tcPr>
            <w:tcW w:w="5206" w:type="dxa"/>
            <w:shd w:val="clear" w:color="auto" w:fill="auto"/>
          </w:tcPr>
          <w:p w14:paraId="4691D6B6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B  3/200k.,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E6DABC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2373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DE9F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480A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38E9DA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7D3B795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827E87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23.</w:t>
            </w:r>
          </w:p>
        </w:tc>
        <w:tc>
          <w:tcPr>
            <w:tcW w:w="5206" w:type="dxa"/>
            <w:shd w:val="clear" w:color="auto" w:fill="auto"/>
          </w:tcPr>
          <w:p w14:paraId="663CF1CF" w14:textId="77777777" w:rsidR="002275E3" w:rsidRPr="00A0381E" w:rsidRDefault="002275E3" w:rsidP="002275E3">
            <w:pPr>
              <w:rPr>
                <w:b/>
              </w:rPr>
            </w:pPr>
            <w:r w:rsidRPr="004A1F76">
              <w:t>Ksią</w:t>
            </w:r>
            <w:r>
              <w:t>ż</w:t>
            </w:r>
            <w:r w:rsidRPr="004A1F76">
              <w:t>ka  szyta  ręcznie</w:t>
            </w:r>
            <w:r>
              <w:t xml:space="preserve"> (oprawa na płótnie jak </w:t>
            </w:r>
            <w:r>
              <w:br/>
              <w:t>w poz. 13) - A  3/100k.,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157A33" w14:textId="77777777" w:rsidR="002275E3" w:rsidRPr="004A1F76" w:rsidRDefault="002275E3" w:rsidP="002275E3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FDD4D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DBF00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55E1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648899A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0B4F9FE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36926A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24.</w:t>
            </w:r>
          </w:p>
        </w:tc>
        <w:tc>
          <w:tcPr>
            <w:tcW w:w="5206" w:type="dxa"/>
            <w:shd w:val="clear" w:color="auto" w:fill="auto"/>
          </w:tcPr>
          <w:p w14:paraId="289BCAB2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Druk  delegacji -</w:t>
            </w:r>
            <w:r>
              <w:rPr>
                <w:iCs/>
              </w:rPr>
              <w:t xml:space="preserve"> A 5, offset 70 g.,  </w:t>
            </w:r>
            <w:r w:rsidRPr="00A0381E">
              <w:rPr>
                <w:iCs/>
              </w:rPr>
              <w:t xml:space="preserve"> </w:t>
            </w:r>
            <w:r>
              <w:rPr>
                <w:iCs/>
              </w:rPr>
              <w:t>-</w:t>
            </w:r>
            <w:r w:rsidRPr="00A0381E">
              <w:rPr>
                <w:iCs/>
              </w:rPr>
              <w:t>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BBCE80" w14:textId="77777777" w:rsidR="002275E3" w:rsidRDefault="002275E3" w:rsidP="002275E3">
            <w:pPr>
              <w:jc w:val="center"/>
            </w:pPr>
            <w: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DFB6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D2CF2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2B7B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2E63BD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2366CEA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E73ED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7761C4F2" w14:textId="77777777" w:rsidR="002275E3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Kwitariusz przychodowy </w:t>
            </w:r>
            <w:r>
              <w:rPr>
                <w:iCs/>
              </w:rPr>
              <w:t xml:space="preserve">- 2/3 A4,  </w:t>
            </w:r>
            <w:proofErr w:type="spellStart"/>
            <w:r>
              <w:rPr>
                <w:iCs/>
              </w:rPr>
              <w:t>samokopia</w:t>
            </w:r>
            <w:proofErr w:type="spellEnd"/>
            <w:r>
              <w:rPr>
                <w:iCs/>
              </w:rPr>
              <w:t xml:space="preserve">, </w:t>
            </w:r>
          </w:p>
          <w:p w14:paraId="7CCD683A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K-103/S,</w:t>
            </w: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>- /blok /</w:t>
            </w:r>
            <w:r>
              <w:rPr>
                <w:iCs/>
              </w:rPr>
              <w:t>6</w:t>
            </w:r>
            <w:r w:rsidRPr="00A0381E">
              <w:rPr>
                <w:iCs/>
              </w:rPr>
              <w:t>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F24840F" w14:textId="77777777" w:rsidR="002275E3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EB318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8E30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AB0E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1B25A14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C01E50C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FCF09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0EA70224" w14:textId="77777777" w:rsidR="002275E3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Arkusz spisu z natury</w:t>
            </w:r>
            <w:r>
              <w:rPr>
                <w:iCs/>
              </w:rPr>
              <w:t xml:space="preserve">- A4, </w:t>
            </w:r>
            <w:proofErr w:type="spellStart"/>
            <w:r>
              <w:rPr>
                <w:iCs/>
              </w:rPr>
              <w:t>samokopia</w:t>
            </w:r>
            <w:proofErr w:type="spellEnd"/>
            <w:r>
              <w:rPr>
                <w:iCs/>
              </w:rPr>
              <w:t>,</w:t>
            </w:r>
          </w:p>
          <w:p w14:paraId="3809E07E" w14:textId="77777777" w:rsidR="002275E3" w:rsidRPr="00A0381E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 xml:space="preserve">- </w:t>
            </w:r>
            <w:r>
              <w:rPr>
                <w:iCs/>
              </w:rPr>
              <w:t>/</w:t>
            </w:r>
            <w:r w:rsidRPr="00A0381E">
              <w:rPr>
                <w:iCs/>
              </w:rPr>
              <w:t>blok</w:t>
            </w: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>/100</w:t>
            </w: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>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F60B33" w14:textId="77777777" w:rsidR="002275E3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18A40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98E2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FB12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2B30F5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EC0EF2A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FBCC020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lastRenderedPageBreak/>
              <w:t>2</w:t>
            </w:r>
            <w:r>
              <w:rPr>
                <w:b/>
              </w:rPr>
              <w:t>7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57233908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Druk polecenie przelewu </w:t>
            </w:r>
            <w:r>
              <w:rPr>
                <w:iCs/>
              </w:rPr>
              <w:t>- A 6,  -1 kopia,</w:t>
            </w:r>
            <w:r w:rsidRPr="00A0381E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samokopia</w:t>
            </w:r>
            <w:proofErr w:type="spellEnd"/>
            <w:r>
              <w:rPr>
                <w:iCs/>
              </w:rPr>
              <w:t>,    -/</w:t>
            </w:r>
            <w:r w:rsidRPr="00A0381E">
              <w:rPr>
                <w:iCs/>
              </w:rPr>
              <w:t>blok/</w:t>
            </w:r>
            <w:r>
              <w:rPr>
                <w:iCs/>
              </w:rPr>
              <w:t>10</w:t>
            </w:r>
            <w:r w:rsidRPr="00A0381E">
              <w:rPr>
                <w:iCs/>
              </w:rPr>
              <w:t>0kart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4FC497" w14:textId="77777777" w:rsidR="002275E3" w:rsidRDefault="002275E3" w:rsidP="002275E3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5C92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266A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A241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A82C87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AFA999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A3F9F8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2</w:t>
            </w:r>
            <w:r>
              <w:rPr>
                <w:b/>
              </w:rPr>
              <w:t>8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5FB990FC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Karta ewidencji wyposażenia  Bgm-1</w:t>
            </w:r>
            <w:r>
              <w:rPr>
                <w:iCs/>
              </w:rPr>
              <w:t>,  karton (250gram)</w:t>
            </w:r>
            <w:r w:rsidRPr="00A0381E">
              <w:rPr>
                <w:iCs/>
              </w:rPr>
              <w:t>,</w:t>
            </w:r>
            <w:r>
              <w:rPr>
                <w:iCs/>
              </w:rPr>
              <w:t xml:space="preserve"> format A 5,  </w:t>
            </w:r>
            <w:r w:rsidRPr="00A0381E">
              <w:rPr>
                <w:iCs/>
              </w:rPr>
              <w:t xml:space="preserve">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FBF0FB" w14:textId="77777777" w:rsidR="002275E3" w:rsidRDefault="002275E3" w:rsidP="002275E3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58BA6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4E18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C000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192704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3973CC1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E25D10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391925A6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Karta </w:t>
            </w:r>
            <w:r w:rsidRPr="00A0381E">
              <w:rPr>
                <w:bCs/>
                <w:iCs/>
              </w:rPr>
              <w:t>wynagrodze</w:t>
            </w:r>
            <w:r>
              <w:rPr>
                <w:bCs/>
                <w:iCs/>
              </w:rPr>
              <w:t>nia dla jednostek budżetowych</w:t>
            </w:r>
            <w:r w:rsidRPr="00A0381E">
              <w:rPr>
                <w:bCs/>
                <w:iCs/>
              </w:rPr>
              <w:t xml:space="preserve"> ZO-91A ,</w:t>
            </w:r>
            <w:r>
              <w:rPr>
                <w:bCs/>
                <w:iCs/>
              </w:rPr>
              <w:t xml:space="preserve"> karton  (</w:t>
            </w:r>
            <w:r>
              <w:rPr>
                <w:iCs/>
              </w:rPr>
              <w:t xml:space="preserve">250gram),  format A 4, </w:t>
            </w:r>
            <w:r w:rsidRPr="00A0381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A0381E">
              <w:rPr>
                <w:bCs/>
                <w:iCs/>
              </w:rPr>
              <w:t>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C62E4B" w14:textId="77777777" w:rsidR="002275E3" w:rsidRDefault="002275E3" w:rsidP="002275E3">
            <w:pPr>
              <w:jc w:val="center"/>
            </w:pPr>
            <w: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AB6A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6F1D5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C523D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FCC08D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4487B8F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68A921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0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0C2D219F" w14:textId="77777777" w:rsidR="002275E3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>Karta udostępnienia akt</w:t>
            </w:r>
            <w:r>
              <w:rPr>
                <w:bCs/>
                <w:iCs/>
              </w:rPr>
              <w:t xml:space="preserve"> - A 4, offset 70 g,</w:t>
            </w:r>
          </w:p>
          <w:p w14:paraId="3A6F80F1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Pu-A-32</w:t>
            </w:r>
            <w:r w:rsidRPr="00A0381E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  </w:t>
            </w:r>
            <w:r w:rsidRPr="00A0381E">
              <w:rPr>
                <w:bCs/>
                <w:iCs/>
              </w:rPr>
              <w:t>-/ 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B26F85" w14:textId="77777777" w:rsidR="002275E3" w:rsidRDefault="002275E3" w:rsidP="002275E3">
            <w:pPr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6D369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D3AFD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0ECB4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98AD9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E1523D1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B8E08A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1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4E8ABB77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 xml:space="preserve">Karta ewidencji czasu pracy Os-227,  </w:t>
            </w:r>
            <w:r>
              <w:rPr>
                <w:bCs/>
                <w:iCs/>
              </w:rPr>
              <w:t>karton (</w:t>
            </w:r>
            <w:r>
              <w:rPr>
                <w:iCs/>
              </w:rPr>
              <w:t xml:space="preserve">250gram), format  A 5,  </w:t>
            </w:r>
            <w:r w:rsidRPr="00A0381E">
              <w:rPr>
                <w:bCs/>
                <w:iCs/>
              </w:rPr>
              <w:t xml:space="preserve">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4699F3" w14:textId="77777777" w:rsidR="002275E3" w:rsidRDefault="002275E3" w:rsidP="002275E3">
            <w:pPr>
              <w:jc w:val="center"/>
            </w:pPr>
            <w: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CD15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7330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D26C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D46541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837572B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0BCF95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2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4C276BFB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 xml:space="preserve">Rewers B-181 </w:t>
            </w:r>
            <w:r>
              <w:rPr>
                <w:bCs/>
                <w:iCs/>
              </w:rPr>
              <w:t>- A 6, offset 70g</w:t>
            </w:r>
            <w:r w:rsidRPr="00A0381E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</w:t>
            </w:r>
            <w:r w:rsidRPr="00A0381E">
              <w:rPr>
                <w:bCs/>
                <w:iCs/>
              </w:rPr>
              <w:t xml:space="preserve"> - / 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6668C2" w14:textId="77777777" w:rsidR="002275E3" w:rsidRDefault="002275E3" w:rsidP="002275E3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CD958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DEE4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D9EC6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4F45D9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74397B5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17F573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3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482FF4AC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Umowa o dzieło</w:t>
            </w:r>
            <w:r w:rsidRPr="00A0381E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A 4, </w:t>
            </w:r>
            <w:proofErr w:type="spellStart"/>
            <w:r>
              <w:rPr>
                <w:bCs/>
                <w:iCs/>
              </w:rPr>
              <w:t>samokopia</w:t>
            </w:r>
            <w:proofErr w:type="spellEnd"/>
            <w:r>
              <w:rPr>
                <w:bCs/>
                <w:iCs/>
              </w:rPr>
              <w:t>,</w:t>
            </w:r>
            <w:r w:rsidRPr="00A0381E">
              <w:rPr>
                <w:bCs/>
                <w:iCs/>
              </w:rPr>
              <w:t xml:space="preserve"> - / blok/</w:t>
            </w:r>
            <w:r>
              <w:rPr>
                <w:bCs/>
                <w:iCs/>
              </w:rPr>
              <w:t>10</w:t>
            </w:r>
            <w:r w:rsidRPr="00A0381E">
              <w:rPr>
                <w:bCs/>
                <w:iCs/>
              </w:rPr>
              <w:t>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CA57A7" w14:textId="77777777" w:rsidR="002275E3" w:rsidRDefault="002275E3" w:rsidP="002275E3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1947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930D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33D8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EC88A9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F4BDE7C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71FCC33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4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49E9AB60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>Raport kasowy</w:t>
            </w:r>
            <w:r>
              <w:rPr>
                <w:bCs/>
                <w:iCs/>
              </w:rPr>
              <w:t>-  A-5</w:t>
            </w:r>
            <w:r w:rsidRPr="00A0381E"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samokopia</w:t>
            </w:r>
            <w:proofErr w:type="spellEnd"/>
            <w:r>
              <w:rPr>
                <w:bCs/>
                <w:iCs/>
              </w:rPr>
              <w:t xml:space="preserve">,  </w:t>
            </w:r>
            <w:r w:rsidRPr="00A0381E">
              <w:rPr>
                <w:bCs/>
                <w:iCs/>
              </w:rPr>
              <w:t xml:space="preserve"> -/blok/</w:t>
            </w:r>
            <w:r>
              <w:rPr>
                <w:bCs/>
                <w:iCs/>
              </w:rPr>
              <w:t>10</w:t>
            </w:r>
            <w:r w:rsidRPr="00A0381E">
              <w:rPr>
                <w:bCs/>
                <w:iCs/>
              </w:rPr>
              <w:t>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605C77" w14:textId="77777777" w:rsidR="002275E3" w:rsidRDefault="002275E3" w:rsidP="002275E3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80BD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BCD7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6203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8E39CA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209E691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A32EA9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5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2B41EDBA" w14:textId="77777777" w:rsidR="002275E3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>Spis zdawczo-odbiorczy</w:t>
            </w:r>
            <w:r>
              <w:rPr>
                <w:bCs/>
                <w:iCs/>
              </w:rPr>
              <w:t xml:space="preserve"> - A 4, offset 70g, </w:t>
            </w:r>
            <w:r w:rsidRPr="00A0381E">
              <w:rPr>
                <w:bCs/>
                <w:iCs/>
              </w:rPr>
              <w:t xml:space="preserve"> A-30, </w:t>
            </w:r>
            <w:r>
              <w:rPr>
                <w:bCs/>
                <w:iCs/>
              </w:rPr>
              <w:t xml:space="preserve"> </w:t>
            </w:r>
          </w:p>
          <w:p w14:paraId="1B49B45E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>- 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992BAC" w14:textId="77777777" w:rsidR="002275E3" w:rsidRDefault="002275E3" w:rsidP="002275E3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2D682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1BE5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FFA7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B680EBB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3B823144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DEF8DB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6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14FDBB89" w14:textId="77777777" w:rsidR="002275E3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 xml:space="preserve">Lista obecności  </w:t>
            </w:r>
            <w:r>
              <w:rPr>
                <w:bCs/>
                <w:iCs/>
              </w:rPr>
              <w:t xml:space="preserve">-A 4, offset 70 g, </w:t>
            </w:r>
            <w:r w:rsidRPr="00A0381E">
              <w:rPr>
                <w:bCs/>
                <w:iCs/>
              </w:rPr>
              <w:t xml:space="preserve">OS-225, </w:t>
            </w:r>
          </w:p>
          <w:p w14:paraId="6510364F" w14:textId="77777777" w:rsidR="002275E3" w:rsidRPr="00A0381E" w:rsidRDefault="002275E3" w:rsidP="002275E3">
            <w:pPr>
              <w:pStyle w:val="Zawartotabeli"/>
              <w:snapToGrid w:val="0"/>
              <w:rPr>
                <w:bCs/>
                <w:iCs/>
              </w:rPr>
            </w:pPr>
            <w:r w:rsidRPr="00A0381E">
              <w:rPr>
                <w:bCs/>
                <w:iCs/>
              </w:rPr>
              <w:t xml:space="preserve"> - 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004FBD" w14:textId="77777777" w:rsidR="002275E3" w:rsidRDefault="002275E3" w:rsidP="002275E3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FD3B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AB77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D978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A7B6945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B2EC2AF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A8D63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7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442E037F" w14:textId="77777777" w:rsidR="002275E3" w:rsidRDefault="002275E3" w:rsidP="002275E3">
            <w:pPr>
              <w:snapToGrid w:val="0"/>
              <w:rPr>
                <w:bCs/>
                <w:iCs/>
              </w:rPr>
            </w:pPr>
            <w:r w:rsidRPr="00A0381E">
              <w:rPr>
                <w:iCs/>
              </w:rPr>
              <w:t>Umowa zlecenie</w:t>
            </w:r>
            <w:r w:rsidRPr="00A0381E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A 4,</w:t>
            </w:r>
            <w:r w:rsidRPr="00A0381E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samokopia</w:t>
            </w:r>
            <w:proofErr w:type="spellEnd"/>
            <w:r>
              <w:rPr>
                <w:bCs/>
                <w:iCs/>
              </w:rPr>
              <w:t xml:space="preserve">, </w:t>
            </w:r>
          </w:p>
          <w:p w14:paraId="3448F5FB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bCs/>
                <w:iCs/>
              </w:rPr>
              <w:t xml:space="preserve"> -/blok/100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E1165AA" w14:textId="77777777" w:rsidR="002275E3" w:rsidRDefault="002275E3" w:rsidP="002275E3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60F8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EE07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3561E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DFA0216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014E1F7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BEF925B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3</w:t>
            </w:r>
            <w:r>
              <w:rPr>
                <w:b/>
              </w:rPr>
              <w:t>8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30CEA4B8" w14:textId="77777777" w:rsidR="002275E3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>Zmiana miejsca użytkowania środka trwałego</w:t>
            </w:r>
          </w:p>
          <w:p w14:paraId="029203D5" w14:textId="77777777" w:rsidR="002275E3" w:rsidRDefault="002275E3" w:rsidP="002275E3">
            <w:pPr>
              <w:pStyle w:val="Zawartotabeli"/>
              <w:snapToGrid w:val="0"/>
              <w:rPr>
                <w:iCs/>
              </w:rPr>
            </w:pPr>
            <w:r>
              <w:rPr>
                <w:iCs/>
              </w:rPr>
              <w:t>- A 6,  offset 70 g,  K-155/s</w:t>
            </w:r>
            <w:r w:rsidRPr="00A0381E"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samokopia</w:t>
            </w:r>
            <w:proofErr w:type="spellEnd"/>
            <w:r>
              <w:rPr>
                <w:iCs/>
              </w:rPr>
              <w:t>,</w:t>
            </w:r>
          </w:p>
          <w:p w14:paraId="36A9C5D1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 - /blok/100kart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16A8B0" w14:textId="77777777" w:rsidR="002275E3" w:rsidRDefault="002275E3" w:rsidP="002275E3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52368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3145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31118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179FE13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4F92665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2D8A02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7A146CC1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Druk zaświadczenia o zatrudnieniu i </w:t>
            </w:r>
            <w:proofErr w:type="spellStart"/>
            <w:r w:rsidRPr="00A0381E">
              <w:rPr>
                <w:iCs/>
              </w:rPr>
              <w:t>wynagrodze</w:t>
            </w:r>
            <w:r>
              <w:rPr>
                <w:iCs/>
              </w:rPr>
              <w:t>-</w:t>
            </w:r>
            <w:r w:rsidRPr="00A0381E">
              <w:rPr>
                <w:iCs/>
              </w:rPr>
              <w:t>niu</w:t>
            </w:r>
            <w:proofErr w:type="spellEnd"/>
            <w:r>
              <w:rPr>
                <w:iCs/>
              </w:rPr>
              <w:t xml:space="preserve"> - A 6, offset 70 g, Os-231</w:t>
            </w:r>
            <w:r w:rsidRPr="00A0381E">
              <w:rPr>
                <w:iCs/>
              </w:rPr>
              <w:t>,  -/blok/100kart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9D1608" w14:textId="77777777" w:rsidR="002275E3" w:rsidRDefault="002275E3" w:rsidP="002275E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31CB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1F41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0E257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C043E4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788E82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42BCC0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0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6C4FC3E0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Karty drogowe osobowe </w:t>
            </w:r>
            <w:r>
              <w:rPr>
                <w:iCs/>
              </w:rPr>
              <w:t>-</w:t>
            </w:r>
            <w:r w:rsidRPr="00A0381E">
              <w:rPr>
                <w:iCs/>
              </w:rPr>
              <w:t xml:space="preserve"> </w:t>
            </w:r>
            <w:r>
              <w:rPr>
                <w:iCs/>
              </w:rPr>
              <w:t xml:space="preserve">format A 5, offset 70g, karty numerowane,  </w:t>
            </w:r>
            <w:r w:rsidRPr="00A0381E">
              <w:rPr>
                <w:iCs/>
              </w:rPr>
              <w:t>SM-101,</w:t>
            </w:r>
            <w:r>
              <w:rPr>
                <w:iCs/>
              </w:rPr>
              <w:t xml:space="preserve">   </w:t>
            </w:r>
            <w:r w:rsidRPr="00A0381E">
              <w:rPr>
                <w:iCs/>
              </w:rPr>
              <w:t xml:space="preserve"> -/blok/100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1A5612" w14:textId="110B7B6A" w:rsidR="002275E3" w:rsidRDefault="002275E3" w:rsidP="002275E3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4C76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41C21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F846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8476F62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3A756A2C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3E188B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1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3B40958A" w14:textId="77777777" w:rsidR="002275E3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Rozliczenie zaliczki </w:t>
            </w:r>
            <w:r>
              <w:rPr>
                <w:iCs/>
              </w:rPr>
              <w:t xml:space="preserve"> - A 6, offset 70 g,  </w:t>
            </w:r>
            <w:r w:rsidRPr="00A0381E">
              <w:rPr>
                <w:iCs/>
              </w:rPr>
              <w:t xml:space="preserve">K-114, </w:t>
            </w:r>
          </w:p>
          <w:p w14:paraId="37B5B184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>-/blok/100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67DB63" w14:textId="77777777" w:rsidR="002275E3" w:rsidRDefault="002275E3" w:rsidP="002275E3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834E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2C79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F590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680ADC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57A07B8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576E211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2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7CCB75F9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Likwidacja środka trwałego </w:t>
            </w:r>
            <w:r>
              <w:rPr>
                <w:iCs/>
              </w:rPr>
              <w:t xml:space="preserve"> - A 6, offset 70g, </w:t>
            </w:r>
            <w:r w:rsidRPr="00A0381E">
              <w:rPr>
                <w:iCs/>
              </w:rPr>
              <w:t>K157/s,  -/blok/100kart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79BC75" w14:textId="77777777" w:rsidR="002275E3" w:rsidRDefault="002275E3" w:rsidP="002275E3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F96A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3E08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8B2A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8FB22FC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1113E8A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5870685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3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6811ECA3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Wniosek o udzielenie pożyczki </w:t>
            </w:r>
            <w:r>
              <w:rPr>
                <w:iCs/>
              </w:rPr>
              <w:t xml:space="preserve">- A 5, offset 70g, </w:t>
            </w:r>
            <w:r w:rsidRPr="00A0381E">
              <w:rPr>
                <w:iCs/>
              </w:rPr>
              <w:t xml:space="preserve">PKZP Z-31-3, </w:t>
            </w:r>
            <w:r>
              <w:rPr>
                <w:iCs/>
              </w:rPr>
              <w:t xml:space="preserve"> </w:t>
            </w:r>
            <w:r w:rsidRPr="00A0381E">
              <w:rPr>
                <w:iCs/>
              </w:rPr>
              <w:t xml:space="preserve">-/blok/100 kart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B01EA1" w14:textId="77777777" w:rsidR="002275E3" w:rsidRDefault="002275E3" w:rsidP="002275E3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3D22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280A2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D857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3706EA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8302DA4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D98ED9B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lastRenderedPageBreak/>
              <w:t>4</w:t>
            </w:r>
            <w:r>
              <w:rPr>
                <w:b/>
              </w:rPr>
              <w:t>4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5EE012FF" w14:textId="77777777" w:rsidR="002275E3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Wniosek o zaliczkę </w:t>
            </w:r>
            <w:r>
              <w:rPr>
                <w:iCs/>
              </w:rPr>
              <w:t>- A 6,  offset 70 g,  K-113</w:t>
            </w:r>
            <w:r w:rsidRPr="00A0381E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</w:p>
          <w:p w14:paraId="5545A99C" w14:textId="77777777" w:rsidR="002275E3" w:rsidRPr="00A0381E" w:rsidRDefault="002275E3" w:rsidP="002275E3">
            <w:pPr>
              <w:pStyle w:val="Zawartotabeli"/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 -/blok/100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88B1DE" w14:textId="77777777" w:rsidR="002275E3" w:rsidRDefault="002275E3" w:rsidP="002275E3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C769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FDD90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7B52B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20C4F0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30A9092D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53A932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5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338EBAFB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Kartoteka magazynowa Gm-130,  </w:t>
            </w:r>
            <w:r>
              <w:rPr>
                <w:iCs/>
              </w:rPr>
              <w:t xml:space="preserve">karton (250gram),   format A 5,    </w:t>
            </w:r>
            <w:r w:rsidRPr="00A0381E">
              <w:rPr>
                <w:iCs/>
              </w:rPr>
              <w:t xml:space="preserve">-/szt.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A80488" w14:textId="77777777" w:rsidR="002275E3" w:rsidRDefault="002275E3" w:rsidP="002275E3">
            <w:pPr>
              <w:jc w:val="center"/>
            </w:pPr>
            <w:r>
              <w:t>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2849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63F25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14C8E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329C76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6F45709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FD1C090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0CD54BE7" w14:textId="77777777" w:rsidR="002275E3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Raport dyspozytorski</w:t>
            </w:r>
            <w:r>
              <w:rPr>
                <w:iCs/>
              </w:rPr>
              <w:t xml:space="preserve"> - </w:t>
            </w:r>
            <w:r w:rsidRPr="00A0381E">
              <w:rPr>
                <w:iCs/>
              </w:rPr>
              <w:t xml:space="preserve"> </w:t>
            </w:r>
            <w:r>
              <w:rPr>
                <w:iCs/>
              </w:rPr>
              <w:t xml:space="preserve">A 4/50 kart, offset 80g, </w:t>
            </w:r>
          </w:p>
          <w:p w14:paraId="6DCD8C7F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SM – 106, </w:t>
            </w:r>
            <w:r>
              <w:rPr>
                <w:iCs/>
              </w:rPr>
              <w:t xml:space="preserve">  </w:t>
            </w:r>
            <w:r w:rsidRPr="00A0381E">
              <w:rPr>
                <w:iCs/>
              </w:rPr>
              <w:t>- /szt</w:t>
            </w:r>
            <w:r>
              <w:rPr>
                <w:iCs/>
              </w:rPr>
              <w:t>.</w:t>
            </w:r>
            <w:r w:rsidRPr="00A0381E">
              <w:rPr>
                <w:iCs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193CB18" w14:textId="77777777" w:rsidR="002275E3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E2FB0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46AC6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0F44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7E713EE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E9EE328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6BBADA1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7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5900C1E8" w14:textId="77777777" w:rsidR="002275E3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>Przyjęcie środka trwałego OT</w:t>
            </w:r>
            <w:r>
              <w:rPr>
                <w:iCs/>
              </w:rPr>
              <w:t xml:space="preserve"> - </w:t>
            </w:r>
            <w:r w:rsidRPr="00A0381E">
              <w:rPr>
                <w:iCs/>
              </w:rPr>
              <w:t xml:space="preserve"> </w:t>
            </w:r>
            <w:r>
              <w:rPr>
                <w:iCs/>
              </w:rPr>
              <w:t xml:space="preserve">A 6,  offset 70g, </w:t>
            </w:r>
          </w:p>
          <w:p w14:paraId="0D1BBD4C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K -151, </w:t>
            </w:r>
            <w:r>
              <w:rPr>
                <w:iCs/>
              </w:rPr>
              <w:t xml:space="preserve">  </w:t>
            </w:r>
            <w:r w:rsidRPr="00A0381E">
              <w:rPr>
                <w:iCs/>
              </w:rPr>
              <w:t>-/blok/100kart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39C22E" w14:textId="77777777" w:rsidR="002275E3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B5A0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A313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FB17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BA75CC5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5B8FEBE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07D5D76" w14:textId="77777777" w:rsidR="002275E3" w:rsidRPr="00A0381E" w:rsidRDefault="002275E3" w:rsidP="002275E3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  <w:r>
              <w:rPr>
                <w:b/>
              </w:rPr>
              <w:t>8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347728DF" w14:textId="77777777" w:rsidR="002275E3" w:rsidRPr="00A0381E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Protokół przekazanie </w:t>
            </w:r>
            <w:r>
              <w:rPr>
                <w:iCs/>
              </w:rPr>
              <w:t>-</w:t>
            </w:r>
            <w:r w:rsidRPr="00A0381E">
              <w:rPr>
                <w:iCs/>
              </w:rPr>
              <w:t xml:space="preserve"> przejęcia środka trwałego PT, </w:t>
            </w:r>
            <w:r>
              <w:rPr>
                <w:iCs/>
              </w:rPr>
              <w:t xml:space="preserve"> A 5, offset 70 g, </w:t>
            </w:r>
            <w:r w:rsidRPr="00A0381E">
              <w:rPr>
                <w:iCs/>
              </w:rPr>
              <w:t xml:space="preserve"> K -153, </w:t>
            </w:r>
            <w:r>
              <w:rPr>
                <w:iCs/>
              </w:rPr>
              <w:t xml:space="preserve">  </w:t>
            </w:r>
            <w:r w:rsidRPr="00A0381E">
              <w:rPr>
                <w:iCs/>
              </w:rPr>
              <w:t>-/blok/100 kart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67C4E8" w14:textId="77777777" w:rsidR="002275E3" w:rsidRDefault="002275E3" w:rsidP="002275E3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9E693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F7DA0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3565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25158F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405EF69B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11992B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A0381E">
              <w:rPr>
                <w:b/>
              </w:rPr>
              <w:t>.</w:t>
            </w:r>
          </w:p>
        </w:tc>
        <w:tc>
          <w:tcPr>
            <w:tcW w:w="5206" w:type="dxa"/>
            <w:shd w:val="clear" w:color="auto" w:fill="auto"/>
          </w:tcPr>
          <w:p w14:paraId="0F2DA771" w14:textId="77777777" w:rsidR="002275E3" w:rsidRDefault="002275E3" w:rsidP="002275E3">
            <w:pPr>
              <w:snapToGrid w:val="0"/>
              <w:rPr>
                <w:iCs/>
              </w:rPr>
            </w:pPr>
            <w:r w:rsidRPr="00A0381E">
              <w:rPr>
                <w:iCs/>
              </w:rPr>
              <w:t xml:space="preserve">Księga druków  ścisłego zarachowania </w:t>
            </w:r>
            <w:r>
              <w:rPr>
                <w:iCs/>
              </w:rPr>
              <w:t>-</w:t>
            </w:r>
          </w:p>
          <w:p w14:paraId="657D62F4" w14:textId="77777777" w:rsidR="002275E3" w:rsidRPr="00A0381E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A 4/50  kart, K-210,  </w:t>
            </w:r>
            <w:r w:rsidRPr="00A0381E">
              <w:rPr>
                <w:iCs/>
              </w:rPr>
              <w:t>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4A20BB" w14:textId="77777777" w:rsidR="002275E3" w:rsidRDefault="002275E3" w:rsidP="002275E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6639A" w14:textId="77777777" w:rsidR="002275E3" w:rsidRPr="004A1F76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7D13B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2867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24C9E3A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A8802A8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27627E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5206" w:type="dxa"/>
            <w:shd w:val="clear" w:color="auto" w:fill="auto"/>
          </w:tcPr>
          <w:p w14:paraId="7FFA2881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Legitymacje służbowe dla pracowników karton </w:t>
            </w:r>
          </w:p>
          <w:p w14:paraId="3AF0C790" w14:textId="77777777" w:rsidR="002275E3" w:rsidRPr="00A0381E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w okleinie introligatorskiej,  Pu-Os 220,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224ABF7" w14:textId="77777777" w:rsidR="002275E3" w:rsidRDefault="002275E3" w:rsidP="002275E3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5F59B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0BEAB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392DAC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89A1798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08E703BB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DA91BE" w14:textId="77777777" w:rsidR="002275E3" w:rsidRPr="00A0381E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5206" w:type="dxa"/>
            <w:shd w:val="clear" w:color="auto" w:fill="auto"/>
          </w:tcPr>
          <w:p w14:paraId="4215EE08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Legitymacje służbowe dla  prokuratorów karton </w:t>
            </w:r>
          </w:p>
          <w:p w14:paraId="5E5971BC" w14:textId="77777777" w:rsidR="002275E3" w:rsidRPr="00A0381E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w okleinie introligatorskiej MS/</w:t>
            </w:r>
            <w:proofErr w:type="spellStart"/>
            <w:r>
              <w:rPr>
                <w:iCs/>
              </w:rPr>
              <w:t>Ksr</w:t>
            </w:r>
            <w:proofErr w:type="spellEnd"/>
            <w:r>
              <w:rPr>
                <w:iCs/>
              </w:rPr>
              <w:t xml:space="preserve"> 29,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6D286B" w14:textId="77777777" w:rsidR="002275E3" w:rsidRDefault="002275E3" w:rsidP="002275E3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B452A8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3E34D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C3ECF1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65CFF1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626D4231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186D2BC" w14:textId="77777777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5206" w:type="dxa"/>
            <w:shd w:val="clear" w:color="auto" w:fill="auto"/>
          </w:tcPr>
          <w:p w14:paraId="4C4F39CF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Księga inwentarzowa Pu/K -205,  A-4, 150 kart </w:t>
            </w:r>
          </w:p>
          <w:p w14:paraId="166986EE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6A0BEF" w14:textId="77777777" w:rsidR="002275E3" w:rsidRDefault="002275E3" w:rsidP="002275E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8C7DD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81C4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62F74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B59DA2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449F78F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9132B0" w14:textId="77777777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5206" w:type="dxa"/>
            <w:shd w:val="clear" w:color="auto" w:fill="auto"/>
          </w:tcPr>
          <w:p w14:paraId="21523818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Księga Środków Trwałych  Pu/K -207,  A-4, </w:t>
            </w:r>
          </w:p>
          <w:p w14:paraId="6A3EC65C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150 kart.,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4CA8DE" w14:textId="77777777" w:rsidR="002275E3" w:rsidRDefault="002275E3" w:rsidP="002275E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F70046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25D09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4819C8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C11DCA1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26DC0B92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4AB1885" w14:textId="77777777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5206" w:type="dxa"/>
            <w:shd w:val="clear" w:color="auto" w:fill="auto"/>
          </w:tcPr>
          <w:p w14:paraId="22D86B8D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Okładki do KO - bez nadruku - papier pakowy (Natron 80) format (wymiany okładki)  320x460,   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A2D3C4" w14:textId="77777777" w:rsidR="002275E3" w:rsidRDefault="002275E3" w:rsidP="002275E3">
            <w:pPr>
              <w:jc w:val="center"/>
            </w:pPr>
            <w:r>
              <w:t>10.000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2F458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84D49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DDACF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B40FAA3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5A26C29E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2B49709" w14:textId="77777777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5206" w:type="dxa"/>
            <w:shd w:val="clear" w:color="auto" w:fill="auto"/>
          </w:tcPr>
          <w:p w14:paraId="45131A8C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Księga handlowa „Dziennik Główna” K -187, -/szt.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EE4461" w14:textId="77777777" w:rsidR="002275E3" w:rsidRDefault="002275E3" w:rsidP="002275E3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C1F6B6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263C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BBECF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B3F765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78EE7BDD" w14:textId="77777777" w:rsidTr="002275E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A9BC7F9" w14:textId="2D5B60D4" w:rsidR="002275E3" w:rsidRDefault="002275E3" w:rsidP="002275E3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5206" w:type="dxa"/>
            <w:shd w:val="clear" w:color="auto" w:fill="auto"/>
          </w:tcPr>
          <w:p w14:paraId="57EBFD41" w14:textId="77777777" w:rsidR="002275E3" w:rsidRDefault="002275E3" w:rsidP="002275E3">
            <w:pPr>
              <w:snapToGrid w:val="0"/>
              <w:rPr>
                <w:iCs/>
              </w:rPr>
            </w:pPr>
            <w:r>
              <w:rPr>
                <w:iCs/>
              </w:rPr>
              <w:t>Dziennik budowy A4 – DB/C mała inwestycja, -/szt.</w:t>
            </w:r>
          </w:p>
          <w:p w14:paraId="5553652F" w14:textId="5D6CF31E" w:rsidR="002275E3" w:rsidRDefault="002275E3" w:rsidP="002275E3">
            <w:pPr>
              <w:snapToGrid w:val="0"/>
              <w:rPr>
                <w:iCs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B5DB215" w14:textId="259E6E4C" w:rsidR="002275E3" w:rsidRDefault="002275E3" w:rsidP="002275E3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5D30D" w14:textId="77777777" w:rsidR="002275E3" w:rsidRPr="00EB762F" w:rsidRDefault="002275E3" w:rsidP="002275E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E8AA4" w14:textId="77777777" w:rsidR="002275E3" w:rsidRPr="004A1F76" w:rsidRDefault="002275E3" w:rsidP="002275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98527" w14:textId="77777777" w:rsidR="002275E3" w:rsidRPr="004A1F76" w:rsidRDefault="002275E3" w:rsidP="002275E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A15FF43" w14:textId="77777777" w:rsidR="002275E3" w:rsidRPr="004A1F76" w:rsidRDefault="002275E3" w:rsidP="002275E3">
            <w:pPr>
              <w:jc w:val="center"/>
            </w:pPr>
          </w:p>
        </w:tc>
      </w:tr>
      <w:tr w:rsidR="002275E3" w:rsidRPr="00A0381E" w14:paraId="18C6CE4C" w14:textId="77777777" w:rsidTr="002275E3">
        <w:trPr>
          <w:jc w:val="center"/>
        </w:trPr>
        <w:tc>
          <w:tcPr>
            <w:tcW w:w="577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C051B04" w14:textId="77777777" w:rsidR="002275E3" w:rsidRPr="00A0381E" w:rsidRDefault="002275E3" w:rsidP="002275E3">
            <w:pPr>
              <w:jc w:val="right"/>
              <w:rPr>
                <w:b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AEA2659" w14:textId="77777777" w:rsidR="002275E3" w:rsidRPr="00A0381E" w:rsidRDefault="002275E3" w:rsidP="002275E3">
            <w:pPr>
              <w:ind w:left="1103"/>
              <w:jc w:val="both"/>
              <w:rPr>
                <w:b/>
              </w:rPr>
            </w:pPr>
            <w:r w:rsidRPr="00A0381E">
              <w:rPr>
                <w:b/>
              </w:rPr>
              <w:t>Razem:</w:t>
            </w:r>
          </w:p>
        </w:tc>
        <w:tc>
          <w:tcPr>
            <w:tcW w:w="992" w:type="dxa"/>
            <w:shd w:val="clear" w:color="auto" w:fill="auto"/>
          </w:tcPr>
          <w:p w14:paraId="53CDD928" w14:textId="77777777" w:rsidR="002275E3" w:rsidRPr="00A0381E" w:rsidRDefault="002275E3" w:rsidP="002275E3">
            <w:pPr>
              <w:jc w:val="right"/>
              <w:rPr>
                <w:b/>
              </w:rPr>
            </w:pPr>
            <w:r>
              <w:rPr>
                <w:b/>
              </w:rPr>
              <w:t>-----</w:t>
            </w:r>
          </w:p>
        </w:tc>
        <w:tc>
          <w:tcPr>
            <w:tcW w:w="1701" w:type="dxa"/>
            <w:shd w:val="clear" w:color="auto" w:fill="auto"/>
          </w:tcPr>
          <w:p w14:paraId="1B10AF8C" w14:textId="77777777" w:rsidR="002275E3" w:rsidRPr="00A0381E" w:rsidRDefault="002275E3" w:rsidP="002275E3">
            <w:pPr>
              <w:jc w:val="right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2126" w:type="dxa"/>
            <w:vAlign w:val="center"/>
          </w:tcPr>
          <w:p w14:paraId="6A2B436E" w14:textId="77777777" w:rsidR="002275E3" w:rsidRPr="00A0381E" w:rsidRDefault="002275E3" w:rsidP="002275E3">
            <w:pPr>
              <w:jc w:val="center"/>
              <w:rPr>
                <w:b/>
              </w:rPr>
            </w:pPr>
          </w:p>
        </w:tc>
      </w:tr>
    </w:tbl>
    <w:p w14:paraId="1DE4EC57" w14:textId="77777777" w:rsidR="002275E3" w:rsidRDefault="002275E3" w:rsidP="002275E3">
      <w:pPr>
        <w:rPr>
          <w:b/>
        </w:rPr>
      </w:pPr>
    </w:p>
    <w:p w14:paraId="724B77F4" w14:textId="77777777" w:rsidR="002275E3" w:rsidRDefault="002275E3" w:rsidP="002275E3">
      <w:pPr>
        <w:rPr>
          <w:sz w:val="28"/>
          <w:szCs w:val="28"/>
        </w:rPr>
      </w:pPr>
    </w:p>
    <w:p w14:paraId="5445CE3D" w14:textId="77777777" w:rsidR="002275E3" w:rsidRDefault="002275E3" w:rsidP="002275E3">
      <w:pPr>
        <w:rPr>
          <w:sz w:val="28"/>
          <w:szCs w:val="28"/>
        </w:rPr>
      </w:pPr>
    </w:p>
    <w:p w14:paraId="1505EB14" w14:textId="77777777" w:rsidR="002275E3" w:rsidRDefault="002275E3" w:rsidP="002275E3">
      <w:pPr>
        <w:pStyle w:val="Tekstpodstawowy2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</w:t>
      </w:r>
    </w:p>
    <w:p w14:paraId="1F182DD8" w14:textId="77777777" w:rsidR="002275E3" w:rsidRPr="00310045" w:rsidRDefault="002275E3" w:rsidP="002275E3">
      <w:pPr>
        <w:pStyle w:val="Tekstpodstawowy2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</w:t>
      </w:r>
      <w:r w:rsidRPr="00310045">
        <w:rPr>
          <w:rFonts w:cs="Times New Roman"/>
        </w:rPr>
        <w:t>………………………………………………………</w:t>
      </w:r>
    </w:p>
    <w:p w14:paraId="7DA36732" w14:textId="77777777" w:rsidR="002275E3" w:rsidRPr="00310045" w:rsidRDefault="002275E3" w:rsidP="002275E3">
      <w:pPr>
        <w:pStyle w:val="Tekstpodstawowy2"/>
        <w:rPr>
          <w:rFonts w:cs="Times New Roman"/>
        </w:rPr>
      </w:pPr>
      <w:r w:rsidRPr="00310045">
        <w:rPr>
          <w:rFonts w:cs="Times New Roman"/>
        </w:rPr>
        <w:t xml:space="preserve">                                                 </w:t>
      </w:r>
      <w:r>
        <w:rPr>
          <w:rFonts w:cs="Times New Roman"/>
        </w:rPr>
        <w:t xml:space="preserve">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Pr="00310045">
        <w:rPr>
          <w:rFonts w:cs="Times New Roman"/>
        </w:rPr>
        <w:t>(</w:t>
      </w:r>
      <w:r>
        <w:rPr>
          <w:rFonts w:cs="Times New Roman"/>
        </w:rPr>
        <w:t xml:space="preserve">data i </w:t>
      </w:r>
      <w:r w:rsidRPr="00310045">
        <w:rPr>
          <w:rFonts w:cs="Times New Roman"/>
        </w:rPr>
        <w:t>podpis Wykonawcy)</w:t>
      </w:r>
    </w:p>
    <w:p w14:paraId="00BADE0E" w14:textId="77777777" w:rsidR="002275E3" w:rsidRPr="00D94FCE" w:rsidRDefault="002275E3" w:rsidP="002275E3">
      <w:pPr>
        <w:rPr>
          <w:sz w:val="28"/>
          <w:szCs w:val="28"/>
        </w:rPr>
      </w:pPr>
    </w:p>
    <w:p w14:paraId="0124F224" w14:textId="016A07A7" w:rsidR="002275E3" w:rsidRDefault="002275E3" w:rsidP="00793430">
      <w:pPr>
        <w:rPr>
          <w:rFonts w:ascii="Times New Roman" w:hAnsi="Times New Roman"/>
          <w:b/>
          <w:bCs/>
          <w:sz w:val="24"/>
          <w:szCs w:val="24"/>
        </w:rPr>
        <w:sectPr w:rsidR="002275E3" w:rsidSect="002275E3">
          <w:pgSz w:w="16838" w:h="11906" w:orient="landscape"/>
          <w:pgMar w:top="1418" w:right="851" w:bottom="1418" w:left="1134" w:header="709" w:footer="709" w:gutter="0"/>
          <w:cols w:space="708"/>
          <w:docGrid w:linePitch="360"/>
        </w:sectPr>
      </w:pPr>
    </w:p>
    <w:p w14:paraId="7ACF302C" w14:textId="7C45E254" w:rsidR="00FC0A6E" w:rsidRPr="00793430" w:rsidRDefault="000A303B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88378B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1003BA79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0529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052921" w:rsidRPr="00052921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337F8C">
        <w:rPr>
          <w:rFonts w:ascii="Times New Roman" w:hAnsi="Times New Roman"/>
          <w:bCs/>
          <w:sz w:val="24"/>
          <w:szCs w:val="24"/>
          <w:lang w:eastAsia="pl-PL"/>
        </w:rPr>
        <w:t>52</w:t>
      </w:r>
      <w:r w:rsidR="00052921" w:rsidRPr="00052921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4D70B5A5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337F8C" w:rsidRPr="00337F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Dostawa druków akcydensowych dla prokuratur okręgu rzeszowskiego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678FF95" w14:textId="77777777" w:rsidR="002F7521" w:rsidRDefault="002F7521" w:rsidP="001545A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E8CF4FB" w14:textId="77777777" w:rsidR="002275E3" w:rsidRDefault="002275E3" w:rsidP="001545AF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3D3D78" w14:textId="77777777" w:rsidR="002275E3" w:rsidRDefault="002275E3" w:rsidP="001545AF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FF67E9" w14:textId="50D2DD86" w:rsidR="007D4538" w:rsidRPr="00165F77" w:rsidRDefault="007D4538" w:rsidP="00165F77">
      <w:pPr>
        <w:spacing w:after="8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7D4538" w:rsidRPr="00165F77" w:rsidSect="002275E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2275E3" w:rsidRDefault="002275E3" w:rsidP="00E110E8">
      <w:r>
        <w:separator/>
      </w:r>
    </w:p>
  </w:endnote>
  <w:endnote w:type="continuationSeparator" w:id="0">
    <w:p w14:paraId="3C3C1AF9" w14:textId="77777777" w:rsidR="002275E3" w:rsidRDefault="002275E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2275E3" w:rsidRDefault="002275E3" w:rsidP="00E110E8">
      <w:r>
        <w:separator/>
      </w:r>
    </w:p>
  </w:footnote>
  <w:footnote w:type="continuationSeparator" w:id="0">
    <w:p w14:paraId="0BE8F68C" w14:textId="77777777" w:rsidR="002275E3" w:rsidRDefault="002275E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F54B5F"/>
    <w:multiLevelType w:val="hybridMultilevel"/>
    <w:tmpl w:val="894000AA"/>
    <w:lvl w:ilvl="0" w:tplc="4342B0C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61389"/>
    <w:multiLevelType w:val="hybridMultilevel"/>
    <w:tmpl w:val="4D3C4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9FA46B0"/>
    <w:multiLevelType w:val="hybridMultilevel"/>
    <w:tmpl w:val="1164A9F2"/>
    <w:lvl w:ilvl="0" w:tplc="C82A7A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2D75260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01B1E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33670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73792A"/>
    <w:multiLevelType w:val="hybridMultilevel"/>
    <w:tmpl w:val="9B685F7A"/>
    <w:lvl w:ilvl="0" w:tplc="4F7468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365C8"/>
    <w:multiLevelType w:val="hybridMultilevel"/>
    <w:tmpl w:val="DED678AC"/>
    <w:lvl w:ilvl="0" w:tplc="7508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  <w:rPr>
        <w:rFonts w:cs="Times New Roman"/>
      </w:rPr>
    </w:lvl>
  </w:abstractNum>
  <w:abstractNum w:abstractNumId="24" w15:restartNumberingAfterBreak="0">
    <w:nsid w:val="2D037714"/>
    <w:multiLevelType w:val="hybridMultilevel"/>
    <w:tmpl w:val="2E52706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050C6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1C4616B"/>
    <w:multiLevelType w:val="hybridMultilevel"/>
    <w:tmpl w:val="0BD8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63E11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255F9"/>
    <w:multiLevelType w:val="hybridMultilevel"/>
    <w:tmpl w:val="E422ACDA"/>
    <w:lvl w:ilvl="0" w:tplc="60E6C97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77FC9"/>
    <w:multiLevelType w:val="multilevel"/>
    <w:tmpl w:val="6264FCC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BBC4B6C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07450"/>
    <w:multiLevelType w:val="hybridMultilevel"/>
    <w:tmpl w:val="8410DF70"/>
    <w:lvl w:ilvl="0" w:tplc="38F0AD9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5350B"/>
    <w:multiLevelType w:val="hybridMultilevel"/>
    <w:tmpl w:val="3D764936"/>
    <w:lvl w:ilvl="0" w:tplc="299E1E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163C46"/>
    <w:multiLevelType w:val="hybridMultilevel"/>
    <w:tmpl w:val="607CD07A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7E57EB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4F7A43F3"/>
    <w:multiLevelType w:val="hybridMultilevel"/>
    <w:tmpl w:val="016E43CC"/>
    <w:lvl w:ilvl="0" w:tplc="080E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888B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817A3"/>
    <w:multiLevelType w:val="hybridMultilevel"/>
    <w:tmpl w:val="5EEE3B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C313C"/>
    <w:multiLevelType w:val="hybridMultilevel"/>
    <w:tmpl w:val="94423A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A67BDC">
      <w:start w:val="1"/>
      <w:numFmt w:val="decimal"/>
      <w:lvlText w:val="%2."/>
      <w:lvlJc w:val="left"/>
      <w:pPr>
        <w:ind w:left="172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61D4BF6"/>
    <w:multiLevelType w:val="hybridMultilevel"/>
    <w:tmpl w:val="8916BC32"/>
    <w:lvl w:ilvl="0" w:tplc="3FCC01A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05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6632E8B4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46" w15:restartNumberingAfterBreak="0">
    <w:nsid w:val="5A4C6C9D"/>
    <w:multiLevelType w:val="hybridMultilevel"/>
    <w:tmpl w:val="BA640132"/>
    <w:lvl w:ilvl="0" w:tplc="4CAA711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C04EF"/>
    <w:multiLevelType w:val="hybridMultilevel"/>
    <w:tmpl w:val="A3186584"/>
    <w:lvl w:ilvl="0" w:tplc="FB8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31352"/>
    <w:multiLevelType w:val="hybridMultilevel"/>
    <w:tmpl w:val="5586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C6A20"/>
    <w:multiLevelType w:val="hybridMultilevel"/>
    <w:tmpl w:val="5674F3C8"/>
    <w:lvl w:ilvl="0" w:tplc="38F0AD92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E8F3030"/>
    <w:multiLevelType w:val="hybridMultilevel"/>
    <w:tmpl w:val="0B7AAB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D7667B"/>
    <w:multiLevelType w:val="hybridMultilevel"/>
    <w:tmpl w:val="867E1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CC7710"/>
    <w:multiLevelType w:val="hybridMultilevel"/>
    <w:tmpl w:val="C18CB450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ED5DFF"/>
    <w:multiLevelType w:val="hybridMultilevel"/>
    <w:tmpl w:val="3D184D1C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2444DA"/>
    <w:multiLevelType w:val="hybridMultilevel"/>
    <w:tmpl w:val="865ABFFC"/>
    <w:lvl w:ilvl="0" w:tplc="E05E21FE">
      <w:start w:val="1"/>
      <w:numFmt w:val="decimal"/>
      <w:lvlText w:val="%1."/>
      <w:lvlJc w:val="left"/>
      <w:pPr>
        <w:ind w:left="1146" w:hanging="360"/>
      </w:pPr>
    </w:lvl>
    <w:lvl w:ilvl="1" w:tplc="D860982E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F87EC1A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BF12981C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8"/>
  </w:num>
  <w:num w:numId="2">
    <w:abstractNumId w:val="47"/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7"/>
  </w:num>
  <w:num w:numId="11">
    <w:abstractNumId w:val="37"/>
  </w:num>
  <w:num w:numId="12">
    <w:abstractNumId w:val="57"/>
  </w:num>
  <w:num w:numId="13">
    <w:abstractNumId w:val="45"/>
  </w:num>
  <w:num w:numId="14">
    <w:abstractNumId w:val="53"/>
  </w:num>
  <w:num w:numId="15">
    <w:abstractNumId w:val="33"/>
  </w:num>
  <w:num w:numId="16">
    <w:abstractNumId w:val="33"/>
    <w:lvlOverride w:ilvl="0">
      <w:startOverride w:val="1"/>
    </w:lvlOverride>
  </w:num>
  <w:num w:numId="17">
    <w:abstractNumId w:val="43"/>
  </w:num>
  <w:num w:numId="18">
    <w:abstractNumId w:val="26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6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</w:num>
  <w:num w:numId="26">
    <w:abstractNumId w:val="51"/>
  </w:num>
  <w:num w:numId="27">
    <w:abstractNumId w:val="24"/>
  </w:num>
  <w:num w:numId="28">
    <w:abstractNumId w:val="1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0"/>
  </w:num>
  <w:num w:numId="38">
    <w:abstractNumId w:val="21"/>
  </w:num>
  <w:num w:numId="39">
    <w:abstractNumId w:val="30"/>
  </w:num>
  <w:num w:numId="40">
    <w:abstractNumId w:val="39"/>
  </w:num>
  <w:num w:numId="41">
    <w:abstractNumId w:val="35"/>
  </w:num>
  <w:num w:numId="42">
    <w:abstractNumId w:val="54"/>
  </w:num>
  <w:num w:numId="43">
    <w:abstractNumId w:val="4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6017"/>
    <w:rsid w:val="000277EE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2921"/>
    <w:rsid w:val="00053823"/>
    <w:rsid w:val="0005653F"/>
    <w:rsid w:val="000570F0"/>
    <w:rsid w:val="000577C4"/>
    <w:rsid w:val="000613AC"/>
    <w:rsid w:val="000615C7"/>
    <w:rsid w:val="0006206D"/>
    <w:rsid w:val="00062C6B"/>
    <w:rsid w:val="00065A4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65F77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063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275E3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2F7521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37F8C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65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0FB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2E3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02F7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2D0F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3430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0A5E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4E92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8F608B"/>
    <w:rsid w:val="0090252A"/>
    <w:rsid w:val="0090269B"/>
    <w:rsid w:val="0090483E"/>
    <w:rsid w:val="009053F7"/>
    <w:rsid w:val="00905911"/>
    <w:rsid w:val="00905FD9"/>
    <w:rsid w:val="009065DE"/>
    <w:rsid w:val="0091145D"/>
    <w:rsid w:val="00911965"/>
    <w:rsid w:val="00913056"/>
    <w:rsid w:val="009131C2"/>
    <w:rsid w:val="00913A71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4B8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91C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5975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6F72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1747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3EA"/>
    <w:rsid w:val="00F01FA1"/>
    <w:rsid w:val="00F05164"/>
    <w:rsid w:val="00F06594"/>
    <w:rsid w:val="00F10C7C"/>
    <w:rsid w:val="00F11452"/>
    <w:rsid w:val="00F139A3"/>
    <w:rsid w:val="00F17196"/>
    <w:rsid w:val="00F20908"/>
    <w:rsid w:val="00F20994"/>
    <w:rsid w:val="00F23EA1"/>
    <w:rsid w:val="00F2558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1E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275E3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BAA5-B775-4EE3-8941-64995FF2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15</cp:revision>
  <cp:lastPrinted>2021-09-08T12:18:00Z</cp:lastPrinted>
  <dcterms:created xsi:type="dcterms:W3CDTF">2024-02-21T07:43:00Z</dcterms:created>
  <dcterms:modified xsi:type="dcterms:W3CDTF">2024-05-28T06:45:00Z</dcterms:modified>
</cp:coreProperties>
</file>