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43" w:rsidRPr="000008F6" w:rsidRDefault="00157743" w:rsidP="00157743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nr 3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157743" w:rsidRDefault="00157743" w:rsidP="00157743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157743" w:rsidRPr="00AC57CF" w:rsidTr="009B5520">
        <w:tc>
          <w:tcPr>
            <w:tcW w:w="2197" w:type="dxa"/>
          </w:tcPr>
          <w:p w:rsidR="00157743" w:rsidRPr="00AC57CF" w:rsidRDefault="00157743" w:rsidP="009B5520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157743" w:rsidRPr="00AC57CF" w:rsidRDefault="00157743" w:rsidP="009B552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ZER-ZP-21/2017</w:t>
            </w:r>
          </w:p>
        </w:tc>
      </w:tr>
      <w:tr w:rsidR="00157743" w:rsidRPr="00AC57CF" w:rsidTr="009B5520">
        <w:tc>
          <w:tcPr>
            <w:tcW w:w="4030" w:type="dxa"/>
            <w:gridSpan w:val="2"/>
          </w:tcPr>
          <w:p w:rsidR="00157743" w:rsidRPr="00AC57CF" w:rsidRDefault="00157743" w:rsidP="009B5520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157743" w:rsidRPr="00AC57CF" w:rsidRDefault="00157743" w:rsidP="009B5520">
            <w:pPr>
              <w:rPr>
                <w:b/>
                <w:smallCaps/>
              </w:rPr>
            </w:pPr>
          </w:p>
        </w:tc>
      </w:tr>
      <w:tr w:rsidR="00157743" w:rsidRPr="00AC57CF" w:rsidTr="009B5520">
        <w:trPr>
          <w:cantSplit/>
        </w:trPr>
        <w:tc>
          <w:tcPr>
            <w:tcW w:w="4030" w:type="dxa"/>
            <w:gridSpan w:val="2"/>
          </w:tcPr>
          <w:p w:rsidR="00157743" w:rsidRPr="00AC57CF" w:rsidRDefault="00157743" w:rsidP="009B5520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157743" w:rsidRPr="00AC57CF" w:rsidRDefault="00157743" w:rsidP="009B5520">
            <w:pPr>
              <w:rPr>
                <w:b/>
                <w:smallCaps/>
              </w:rPr>
            </w:pPr>
          </w:p>
        </w:tc>
      </w:tr>
      <w:tr w:rsidR="00157743" w:rsidRPr="00AC57CF" w:rsidTr="009B5520">
        <w:trPr>
          <w:cantSplit/>
        </w:trPr>
        <w:tc>
          <w:tcPr>
            <w:tcW w:w="4030" w:type="dxa"/>
            <w:gridSpan w:val="2"/>
          </w:tcPr>
          <w:p w:rsidR="00157743" w:rsidRPr="00AC57CF" w:rsidRDefault="00157743" w:rsidP="009B5520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157743" w:rsidRPr="00AC57CF" w:rsidRDefault="00157743" w:rsidP="009B552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157743" w:rsidRPr="00AC57CF" w:rsidRDefault="00157743" w:rsidP="009B552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157743" w:rsidRPr="00AC57CF" w:rsidRDefault="00157743" w:rsidP="009B552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157743" w:rsidRPr="00AC57CF" w:rsidRDefault="00157743" w:rsidP="009B5520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157743" w:rsidRPr="00AC57CF" w:rsidRDefault="00157743" w:rsidP="009B5520">
            <w:pPr>
              <w:rPr>
                <w:smallCaps/>
              </w:rPr>
            </w:pPr>
          </w:p>
        </w:tc>
      </w:tr>
    </w:tbl>
    <w:p w:rsidR="00157743" w:rsidRDefault="00157743" w:rsidP="00157743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157743" w:rsidRPr="00D1770A" w:rsidRDefault="00157743" w:rsidP="00157743">
      <w:pPr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>do tej samej grupy kapitałowej</w:t>
      </w:r>
    </w:p>
    <w:p w:rsidR="00157743" w:rsidRPr="000008F6" w:rsidRDefault="00157743" w:rsidP="00157743">
      <w:pPr>
        <w:jc w:val="center"/>
      </w:pPr>
    </w:p>
    <w:p w:rsidR="00157743" w:rsidRPr="000008F6" w:rsidRDefault="00157743" w:rsidP="00157743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Pr="000008F6">
        <w:rPr>
          <w:b/>
        </w:rPr>
        <w:t xml:space="preserve"> </w:t>
      </w:r>
      <w:r>
        <w:rPr>
          <w:b/>
          <w:i/>
        </w:rPr>
        <w:t xml:space="preserve">dostawę stacji roboczych NC wraz </w:t>
      </w:r>
      <w:r>
        <w:rPr>
          <w:b/>
          <w:i/>
        </w:rPr>
        <w:br/>
        <w:t>z zapewnieniem serwisu posprzedażnego w okresie gwarancji</w:t>
      </w:r>
      <w:r w:rsidRPr="000008F6">
        <w:rPr>
          <w:b/>
          <w:i/>
        </w:rPr>
        <w:t xml:space="preserve"> - nr</w:t>
      </w:r>
      <w:r>
        <w:rPr>
          <w:b/>
          <w:i/>
        </w:rPr>
        <w:t xml:space="preserve"> sprawy</w:t>
      </w:r>
      <w:r w:rsidRPr="000008F6">
        <w:rPr>
          <w:b/>
          <w:i/>
        </w:rPr>
        <w:t>: ZER-ZP-</w:t>
      </w:r>
      <w:r>
        <w:rPr>
          <w:b/>
          <w:i/>
        </w:rPr>
        <w:t>21/2017</w:t>
      </w:r>
      <w:r w:rsidRPr="000008F6">
        <w:rPr>
          <w:b/>
          <w:i/>
        </w:rPr>
        <w:t>,</w:t>
      </w:r>
      <w:r w:rsidRPr="000008F6">
        <w:rPr>
          <w:b/>
          <w:sz w:val="28"/>
          <w:szCs w:val="28"/>
        </w:rPr>
        <w:t xml:space="preserve"> </w:t>
      </w:r>
      <w:r>
        <w:t>zgodnie z art. 24 ust. 11</w:t>
      </w:r>
      <w:r w:rsidRPr="000008F6">
        <w:t xml:space="preserve"> ustawy z dnia 29 stycznia 20</w:t>
      </w:r>
      <w:r>
        <w:t xml:space="preserve">04r. </w:t>
      </w:r>
      <w:r w:rsidRPr="00DD3DD4">
        <w:rPr>
          <w:i/>
        </w:rPr>
        <w:t>Prawo zamówień publicznych</w:t>
      </w:r>
      <w:r w:rsidRPr="000008F6">
        <w:t xml:space="preserve"> (Dz. U. </w:t>
      </w:r>
      <w:r>
        <w:br/>
      </w:r>
      <w:r w:rsidRPr="000008F6">
        <w:t>z 2015r. poz. 2164</w:t>
      </w:r>
      <w:r>
        <w:t>,</w:t>
      </w:r>
      <w:r w:rsidRPr="000008F6">
        <w:t xml:space="preserve"> </w:t>
      </w:r>
      <w:r w:rsidRPr="000008F6">
        <w:rPr>
          <w:bCs/>
          <w:sz w:val="22"/>
          <w:szCs w:val="22"/>
        </w:rPr>
        <w:t xml:space="preserve">z </w:t>
      </w:r>
      <w:proofErr w:type="spellStart"/>
      <w:r w:rsidRPr="000008F6">
        <w:rPr>
          <w:bCs/>
          <w:sz w:val="22"/>
          <w:szCs w:val="22"/>
        </w:rPr>
        <w:t>późn</w:t>
      </w:r>
      <w:proofErr w:type="spellEnd"/>
      <w:r w:rsidRPr="000008F6">
        <w:rPr>
          <w:bCs/>
          <w:sz w:val="22"/>
          <w:szCs w:val="22"/>
        </w:rPr>
        <w:t>. zm.</w:t>
      </w:r>
      <w:r w:rsidRPr="000008F6">
        <w:t>):</w:t>
      </w:r>
    </w:p>
    <w:p w:rsidR="00157743" w:rsidRPr="000008F6" w:rsidRDefault="00157743" w:rsidP="00157743">
      <w:pPr>
        <w:numPr>
          <w:ilvl w:val="0"/>
          <w:numId w:val="19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</w:t>
      </w:r>
      <w:r w:rsidRPr="00DD3DD4">
        <w:rPr>
          <w:i/>
        </w:rPr>
        <w:t>o ochronie konkurencji i konsumentów</w:t>
      </w:r>
      <w:r w:rsidRPr="000008F6">
        <w:t xml:space="preserve"> </w:t>
      </w:r>
      <w:r w:rsidRPr="000008F6">
        <w:br/>
        <w:t>(Dz. U. z 20</w:t>
      </w:r>
      <w:r>
        <w:t>17r. poz. 229</w:t>
      </w:r>
      <w:r w:rsidRPr="000008F6">
        <w:t>)</w:t>
      </w:r>
      <w:r>
        <w:t>**</w:t>
      </w:r>
    </w:p>
    <w:p w:rsidR="00157743" w:rsidRPr="000008F6" w:rsidRDefault="00157743" w:rsidP="0015774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157743" w:rsidRPr="000008F6" w:rsidTr="009B5520">
        <w:tc>
          <w:tcPr>
            <w:tcW w:w="959" w:type="dxa"/>
          </w:tcPr>
          <w:p w:rsidR="00157743" w:rsidRPr="000008F6" w:rsidRDefault="00157743" w:rsidP="009B5520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157743" w:rsidRPr="000008F6" w:rsidRDefault="00157743" w:rsidP="009B55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157743" w:rsidRPr="000008F6" w:rsidRDefault="00157743" w:rsidP="009B552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157743" w:rsidRPr="000008F6" w:rsidTr="009B5520">
        <w:tc>
          <w:tcPr>
            <w:tcW w:w="959" w:type="dxa"/>
          </w:tcPr>
          <w:p w:rsidR="00157743" w:rsidRPr="000008F6" w:rsidRDefault="00157743" w:rsidP="009B5520">
            <w:pPr>
              <w:jc w:val="both"/>
            </w:pPr>
          </w:p>
        </w:tc>
        <w:tc>
          <w:tcPr>
            <w:tcW w:w="4819" w:type="dxa"/>
          </w:tcPr>
          <w:p w:rsidR="00157743" w:rsidRPr="000008F6" w:rsidRDefault="00157743" w:rsidP="009B5520">
            <w:pPr>
              <w:jc w:val="both"/>
            </w:pPr>
          </w:p>
        </w:tc>
        <w:tc>
          <w:tcPr>
            <w:tcW w:w="4000" w:type="dxa"/>
          </w:tcPr>
          <w:p w:rsidR="00157743" w:rsidRPr="000008F6" w:rsidRDefault="00157743" w:rsidP="009B5520">
            <w:pPr>
              <w:jc w:val="both"/>
            </w:pPr>
          </w:p>
        </w:tc>
      </w:tr>
      <w:tr w:rsidR="00157743" w:rsidRPr="000008F6" w:rsidTr="009B5520">
        <w:tc>
          <w:tcPr>
            <w:tcW w:w="959" w:type="dxa"/>
          </w:tcPr>
          <w:p w:rsidR="00157743" w:rsidRPr="000008F6" w:rsidRDefault="00157743" w:rsidP="009B5520">
            <w:pPr>
              <w:jc w:val="both"/>
            </w:pPr>
          </w:p>
        </w:tc>
        <w:tc>
          <w:tcPr>
            <w:tcW w:w="4819" w:type="dxa"/>
          </w:tcPr>
          <w:p w:rsidR="00157743" w:rsidRPr="000008F6" w:rsidRDefault="00157743" w:rsidP="009B5520">
            <w:pPr>
              <w:jc w:val="both"/>
            </w:pPr>
          </w:p>
        </w:tc>
        <w:tc>
          <w:tcPr>
            <w:tcW w:w="4000" w:type="dxa"/>
          </w:tcPr>
          <w:p w:rsidR="00157743" w:rsidRPr="000008F6" w:rsidRDefault="00157743" w:rsidP="009B5520">
            <w:pPr>
              <w:jc w:val="both"/>
            </w:pPr>
          </w:p>
        </w:tc>
      </w:tr>
      <w:tr w:rsidR="00157743" w:rsidRPr="000008F6" w:rsidTr="009B5520">
        <w:tc>
          <w:tcPr>
            <w:tcW w:w="959" w:type="dxa"/>
          </w:tcPr>
          <w:p w:rsidR="00157743" w:rsidRPr="000008F6" w:rsidRDefault="00157743" w:rsidP="009B5520">
            <w:pPr>
              <w:jc w:val="both"/>
            </w:pPr>
          </w:p>
        </w:tc>
        <w:tc>
          <w:tcPr>
            <w:tcW w:w="4819" w:type="dxa"/>
          </w:tcPr>
          <w:p w:rsidR="00157743" w:rsidRPr="000008F6" w:rsidRDefault="00157743" w:rsidP="009B5520">
            <w:pPr>
              <w:jc w:val="both"/>
            </w:pPr>
          </w:p>
        </w:tc>
        <w:tc>
          <w:tcPr>
            <w:tcW w:w="4000" w:type="dxa"/>
          </w:tcPr>
          <w:p w:rsidR="00157743" w:rsidRPr="000008F6" w:rsidRDefault="00157743" w:rsidP="009B5520">
            <w:pPr>
              <w:jc w:val="both"/>
            </w:pPr>
          </w:p>
        </w:tc>
      </w:tr>
    </w:tbl>
    <w:p w:rsidR="00157743" w:rsidRPr="000008F6" w:rsidRDefault="00157743" w:rsidP="00157743">
      <w:pPr>
        <w:pBdr>
          <w:bottom w:val="single" w:sz="12" w:space="1" w:color="auto"/>
        </w:pBdr>
        <w:jc w:val="both"/>
      </w:pPr>
    </w:p>
    <w:p w:rsidR="00157743" w:rsidRPr="000008F6" w:rsidRDefault="00157743" w:rsidP="00157743">
      <w:pPr>
        <w:jc w:val="both"/>
        <w:rPr>
          <w:b/>
        </w:rPr>
      </w:pPr>
    </w:p>
    <w:p w:rsidR="00157743" w:rsidRPr="000008F6" w:rsidRDefault="00157743" w:rsidP="00157743">
      <w:pPr>
        <w:numPr>
          <w:ilvl w:val="0"/>
          <w:numId w:val="19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</w:t>
      </w:r>
      <w:r w:rsidRPr="00DD3DD4">
        <w:rPr>
          <w:i/>
        </w:rPr>
        <w:t>Prawo zamówień publicznych</w:t>
      </w:r>
      <w:r w:rsidRPr="000008F6">
        <w:t xml:space="preserve"> (Dz. U. z 2015r. poz. 2164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0008F6">
        <w:t>)</w:t>
      </w:r>
      <w:r>
        <w:t>**</w:t>
      </w:r>
      <w:r w:rsidRPr="000008F6">
        <w:t>.</w:t>
      </w:r>
    </w:p>
    <w:p w:rsidR="00157743" w:rsidRPr="000008F6" w:rsidRDefault="00157743" w:rsidP="00157743">
      <w:pPr>
        <w:jc w:val="both"/>
      </w:pPr>
    </w:p>
    <w:p w:rsidR="00157743" w:rsidRPr="000008F6" w:rsidRDefault="00157743" w:rsidP="00157743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157743" w:rsidRPr="000008F6" w:rsidRDefault="00157743" w:rsidP="00157743">
      <w:pPr>
        <w:jc w:val="both"/>
      </w:pPr>
    </w:p>
    <w:p w:rsidR="00157743" w:rsidRPr="000008F6" w:rsidRDefault="00157743" w:rsidP="00157743">
      <w:pPr>
        <w:jc w:val="both"/>
      </w:pPr>
    </w:p>
    <w:p w:rsidR="00157743" w:rsidRPr="000008F6" w:rsidRDefault="00157743" w:rsidP="00157743">
      <w:pPr>
        <w:rPr>
          <w:b/>
        </w:rPr>
      </w:pPr>
      <w:r w:rsidRPr="000008F6">
        <w:rPr>
          <w:b/>
        </w:rPr>
        <w:t>PODPIS(Y):</w:t>
      </w:r>
    </w:p>
    <w:p w:rsidR="00157743" w:rsidRPr="000008F6" w:rsidRDefault="00157743" w:rsidP="00157743">
      <w:pPr>
        <w:rPr>
          <w:b/>
        </w:rPr>
      </w:pPr>
    </w:p>
    <w:p w:rsidR="00157743" w:rsidRPr="000008F6" w:rsidRDefault="00157743" w:rsidP="00157743">
      <w:pPr>
        <w:rPr>
          <w:b/>
        </w:rPr>
      </w:pPr>
    </w:p>
    <w:p w:rsidR="00157743" w:rsidRPr="000008F6" w:rsidRDefault="00157743" w:rsidP="00157743">
      <w:pPr>
        <w:rPr>
          <w:b/>
        </w:rPr>
      </w:pPr>
    </w:p>
    <w:p w:rsidR="00157743" w:rsidRPr="000008F6" w:rsidRDefault="00157743" w:rsidP="00157743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157743" w:rsidRPr="000008F6" w:rsidRDefault="00157743" w:rsidP="00157743">
      <w:pPr>
        <w:rPr>
          <w:b/>
        </w:rPr>
      </w:pPr>
      <w:r w:rsidRPr="000008F6">
        <w:rPr>
          <w:b/>
        </w:rPr>
        <w:t xml:space="preserve">                               </w:t>
      </w:r>
      <w:r>
        <w:rPr>
          <w:b/>
        </w:rPr>
        <w:t>((miejscowość, data, podpis(y))</w:t>
      </w:r>
      <w:r w:rsidRPr="00307ADA">
        <w:rPr>
          <w:b/>
          <w:vertAlign w:val="superscript"/>
        </w:rPr>
        <w:t>1)</w:t>
      </w:r>
    </w:p>
    <w:p w:rsidR="00157743" w:rsidRPr="000008F6" w:rsidRDefault="00157743" w:rsidP="00157743">
      <w:pPr>
        <w:rPr>
          <w:b/>
        </w:rPr>
      </w:pPr>
    </w:p>
    <w:p w:rsidR="00157743" w:rsidRPr="000008F6" w:rsidRDefault="00157743" w:rsidP="00157743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Pr="000008F6">
        <w:rPr>
          <w:sz w:val="20"/>
          <w:szCs w:val="20"/>
        </w:rPr>
        <w:t>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157743" w:rsidRPr="000008F6" w:rsidRDefault="00157743" w:rsidP="00157743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Gospodarczej) lub</w:t>
      </w:r>
    </w:p>
    <w:p w:rsidR="00157743" w:rsidRPr="000008F6" w:rsidRDefault="00157743" w:rsidP="00157743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C72931" w:rsidRPr="00157743" w:rsidRDefault="00157743" w:rsidP="00157743">
      <w:r>
        <w:rPr>
          <w:i/>
          <w:sz w:val="20"/>
          <w:szCs w:val="20"/>
        </w:rPr>
        <w:t>U</w:t>
      </w:r>
      <w:r w:rsidRPr="00DB0E97">
        <w:rPr>
          <w:i/>
          <w:sz w:val="20"/>
          <w:szCs w:val="20"/>
        </w:rPr>
        <w:t>WAGA! Niniejszą informację składa każdy z Wykonawców wspólnie ubiegających się o udzielenie zamówienia.</w:t>
      </w:r>
      <w:bookmarkStart w:id="0" w:name="_GoBack"/>
      <w:bookmarkEnd w:id="0"/>
    </w:p>
    <w:sectPr w:rsidR="00C72931" w:rsidRPr="00157743" w:rsidSect="0054324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62" w:rsidRDefault="00A36062">
      <w:r>
        <w:separator/>
      </w:r>
    </w:p>
  </w:endnote>
  <w:endnote w:type="continuationSeparator" w:id="0">
    <w:p w:rsidR="00A36062" w:rsidRDefault="00A3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62" w:rsidRDefault="00A36062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36062" w:rsidRDefault="00A36062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36062" w:rsidRPr="00FD6C44" w:rsidRDefault="00A36062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157743">
          <w:rPr>
            <w:noProof/>
            <w:sz w:val="16"/>
            <w:szCs w:val="16"/>
          </w:rPr>
          <w:t>23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36062" w:rsidRPr="00EB0C21" w:rsidRDefault="00A36062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157743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62" w:rsidRDefault="00A36062">
      <w:r>
        <w:separator/>
      </w:r>
    </w:p>
  </w:footnote>
  <w:footnote w:type="continuationSeparator" w:id="0">
    <w:p w:rsidR="00A36062" w:rsidRDefault="00A3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B55541"/>
    <w:multiLevelType w:val="hybridMultilevel"/>
    <w:tmpl w:val="B16C11C6"/>
    <w:lvl w:ilvl="0" w:tplc="777EB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290B55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DE5D5D"/>
    <w:multiLevelType w:val="hybridMultilevel"/>
    <w:tmpl w:val="0BCCEEF6"/>
    <w:lvl w:ilvl="0" w:tplc="392253BE">
      <w:start w:val="5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B503B8"/>
    <w:multiLevelType w:val="hybridMultilevel"/>
    <w:tmpl w:val="CE0AEADA"/>
    <w:lvl w:ilvl="0" w:tplc="13DE82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705628"/>
    <w:multiLevelType w:val="hybridMultilevel"/>
    <w:tmpl w:val="E35CC110"/>
    <w:lvl w:ilvl="0" w:tplc="51AA7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3724C4"/>
    <w:multiLevelType w:val="hybridMultilevel"/>
    <w:tmpl w:val="650853C6"/>
    <w:lvl w:ilvl="0" w:tplc="BD8ADC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713456"/>
    <w:multiLevelType w:val="hybridMultilevel"/>
    <w:tmpl w:val="A094DB4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A077AE"/>
    <w:multiLevelType w:val="hybridMultilevel"/>
    <w:tmpl w:val="6BFAACAE"/>
    <w:lvl w:ilvl="0" w:tplc="FE3C0C2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7220310"/>
    <w:multiLevelType w:val="hybridMultilevel"/>
    <w:tmpl w:val="409E5E52"/>
    <w:lvl w:ilvl="0" w:tplc="9F6C8618">
      <w:start w:val="9"/>
      <w:numFmt w:val="lowerLetter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9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6">
    <w:nsid w:val="480D625B"/>
    <w:multiLevelType w:val="hybridMultilevel"/>
    <w:tmpl w:val="998ACC12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ABB8C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8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597663"/>
    <w:multiLevelType w:val="hybridMultilevel"/>
    <w:tmpl w:val="E6329A16"/>
    <w:lvl w:ilvl="0" w:tplc="BFEE8766">
      <w:start w:val="1"/>
      <w:numFmt w:val="lowerLetter"/>
      <w:lvlText w:val="%1)"/>
      <w:lvlJc w:val="left"/>
      <w:pPr>
        <w:ind w:left="957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6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B921DD"/>
    <w:multiLevelType w:val="hybridMultilevel"/>
    <w:tmpl w:val="791ED044"/>
    <w:lvl w:ilvl="0" w:tplc="B2D425C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6B1F53"/>
    <w:multiLevelType w:val="hybridMultilevel"/>
    <w:tmpl w:val="5ED8FAAC"/>
    <w:lvl w:ilvl="0" w:tplc="A56A4AD6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700841CD"/>
    <w:multiLevelType w:val="hybridMultilevel"/>
    <w:tmpl w:val="0CDA8638"/>
    <w:lvl w:ilvl="0" w:tplc="F06E74B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5F2C4B"/>
    <w:multiLevelType w:val="hybridMultilevel"/>
    <w:tmpl w:val="9CC4AAC8"/>
    <w:lvl w:ilvl="0" w:tplc="CADE4EBA">
      <w:start w:val="1"/>
      <w:numFmt w:val="decimal"/>
      <w:lvlText w:val="%1)"/>
      <w:lvlJc w:val="center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98D6FF0"/>
    <w:multiLevelType w:val="hybridMultilevel"/>
    <w:tmpl w:val="D7E046F2"/>
    <w:lvl w:ilvl="0" w:tplc="B2D425C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6"/>
  </w:num>
  <w:num w:numId="2">
    <w:abstractNumId w:val="38"/>
  </w:num>
  <w:num w:numId="3">
    <w:abstractNumId w:val="82"/>
  </w:num>
  <w:num w:numId="4">
    <w:abstractNumId w:val="49"/>
  </w:num>
  <w:num w:numId="5">
    <w:abstractNumId w:val="33"/>
  </w:num>
  <w:num w:numId="6">
    <w:abstractNumId w:val="30"/>
  </w:num>
  <w:num w:numId="7">
    <w:abstractNumId w:val="6"/>
  </w:num>
  <w:num w:numId="8">
    <w:abstractNumId w:val="62"/>
  </w:num>
  <w:num w:numId="9">
    <w:abstractNumId w:val="78"/>
  </w:num>
  <w:num w:numId="10">
    <w:abstractNumId w:val="74"/>
  </w:num>
  <w:num w:numId="11">
    <w:abstractNumId w:val="67"/>
  </w:num>
  <w:num w:numId="12">
    <w:abstractNumId w:val="9"/>
  </w:num>
  <w:num w:numId="13">
    <w:abstractNumId w:val="37"/>
  </w:num>
  <w:num w:numId="14">
    <w:abstractNumId w:val="23"/>
  </w:num>
  <w:num w:numId="15">
    <w:abstractNumId w:val="44"/>
  </w:num>
  <w:num w:numId="16">
    <w:abstractNumId w:val="35"/>
  </w:num>
  <w:num w:numId="17">
    <w:abstractNumId w:val="53"/>
  </w:num>
  <w:num w:numId="18">
    <w:abstractNumId w:val="79"/>
  </w:num>
  <w:num w:numId="19">
    <w:abstractNumId w:val="8"/>
  </w:num>
  <w:num w:numId="20">
    <w:abstractNumId w:val="75"/>
  </w:num>
  <w:num w:numId="21">
    <w:abstractNumId w:val="50"/>
  </w:num>
  <w:num w:numId="22">
    <w:abstractNumId w:val="52"/>
  </w:num>
  <w:num w:numId="23">
    <w:abstractNumId w:val="84"/>
  </w:num>
  <w:num w:numId="24">
    <w:abstractNumId w:val="76"/>
  </w:num>
  <w:num w:numId="25">
    <w:abstractNumId w:val="15"/>
  </w:num>
  <w:num w:numId="26">
    <w:abstractNumId w:val="60"/>
  </w:num>
  <w:num w:numId="27">
    <w:abstractNumId w:val="13"/>
  </w:num>
  <w:num w:numId="28">
    <w:abstractNumId w:val="47"/>
  </w:num>
  <w:num w:numId="29">
    <w:abstractNumId w:val="32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"/>
  </w:num>
  <w:num w:numId="35">
    <w:abstractNumId w:val="4"/>
  </w:num>
  <w:num w:numId="36">
    <w:abstractNumId w:val="5"/>
  </w:num>
  <w:num w:numId="37">
    <w:abstractNumId w:val="29"/>
  </w:num>
  <w:num w:numId="38">
    <w:abstractNumId w:val="64"/>
  </w:num>
  <w:num w:numId="39">
    <w:abstractNumId w:val="66"/>
  </w:num>
  <w:num w:numId="40">
    <w:abstractNumId w:val="61"/>
  </w:num>
  <w:num w:numId="41">
    <w:abstractNumId w:val="25"/>
  </w:num>
  <w:num w:numId="42">
    <w:abstractNumId w:val="72"/>
  </w:num>
  <w:num w:numId="43">
    <w:abstractNumId w:val="19"/>
  </w:num>
  <w:num w:numId="44">
    <w:abstractNumId w:val="73"/>
  </w:num>
  <w:num w:numId="45">
    <w:abstractNumId w:val="65"/>
  </w:num>
  <w:num w:numId="46">
    <w:abstractNumId w:val="46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 w:numId="50">
    <w:abstractNumId w:val="39"/>
  </w:num>
  <w:num w:numId="51">
    <w:abstractNumId w:val="83"/>
  </w:num>
  <w:num w:numId="52">
    <w:abstractNumId w:val="28"/>
  </w:num>
  <w:num w:numId="53">
    <w:abstractNumId w:val="7"/>
  </w:num>
  <w:num w:numId="54">
    <w:abstractNumId w:val="57"/>
  </w:num>
  <w:num w:numId="55">
    <w:abstractNumId w:val="27"/>
  </w:num>
  <w:num w:numId="56">
    <w:abstractNumId w:val="54"/>
  </w:num>
  <w:num w:numId="57">
    <w:abstractNumId w:val="22"/>
  </w:num>
  <w:num w:numId="58">
    <w:abstractNumId w:val="55"/>
  </w:num>
  <w:num w:numId="59">
    <w:abstractNumId w:val="42"/>
  </w:num>
  <w:num w:numId="60">
    <w:abstractNumId w:val="77"/>
  </w:num>
  <w:num w:numId="61">
    <w:abstractNumId w:val="24"/>
  </w:num>
  <w:num w:numId="62">
    <w:abstractNumId w:val="12"/>
  </w:num>
  <w:num w:numId="63">
    <w:abstractNumId w:val="69"/>
  </w:num>
  <w:num w:numId="64">
    <w:abstractNumId w:val="20"/>
  </w:num>
  <w:num w:numId="65">
    <w:abstractNumId w:val="26"/>
  </w:num>
  <w:num w:numId="66">
    <w:abstractNumId w:val="14"/>
  </w:num>
  <w:num w:numId="67">
    <w:abstractNumId w:val="45"/>
  </w:num>
  <w:num w:numId="68">
    <w:abstractNumId w:val="16"/>
  </w:num>
  <w:num w:numId="69">
    <w:abstractNumId w:val="63"/>
  </w:num>
  <w:num w:numId="70">
    <w:abstractNumId w:val="18"/>
  </w:num>
  <w:num w:numId="71">
    <w:abstractNumId w:val="58"/>
  </w:num>
  <w:num w:numId="72">
    <w:abstractNumId w:val="17"/>
  </w:num>
  <w:num w:numId="73">
    <w:abstractNumId w:val="31"/>
  </w:num>
  <w:num w:numId="74">
    <w:abstractNumId w:val="56"/>
  </w:num>
  <w:num w:numId="75">
    <w:abstractNumId w:val="10"/>
  </w:num>
  <w:num w:numId="76">
    <w:abstractNumId w:val="70"/>
  </w:num>
  <w:num w:numId="77">
    <w:abstractNumId w:val="48"/>
  </w:num>
  <w:num w:numId="78">
    <w:abstractNumId w:val="51"/>
  </w:num>
  <w:num w:numId="79">
    <w:abstractNumId w:val="81"/>
  </w:num>
  <w:num w:numId="80">
    <w:abstractNumId w:val="2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CA0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5D4A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2C1"/>
    <w:rsid w:val="000C46E8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3A5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E7CAA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26B2"/>
    <w:rsid w:val="001135FA"/>
    <w:rsid w:val="001138DD"/>
    <w:rsid w:val="0011466A"/>
    <w:rsid w:val="00114920"/>
    <w:rsid w:val="00115483"/>
    <w:rsid w:val="00115962"/>
    <w:rsid w:val="00115C04"/>
    <w:rsid w:val="00116598"/>
    <w:rsid w:val="001206D3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504"/>
    <w:rsid w:val="00155ADB"/>
    <w:rsid w:val="00155C6D"/>
    <w:rsid w:val="00156BB6"/>
    <w:rsid w:val="00156C4E"/>
    <w:rsid w:val="00157194"/>
    <w:rsid w:val="00157743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096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7BE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810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0E0D"/>
    <w:rsid w:val="001C1995"/>
    <w:rsid w:val="001C2229"/>
    <w:rsid w:val="001C38B7"/>
    <w:rsid w:val="001C3EAB"/>
    <w:rsid w:val="001C469B"/>
    <w:rsid w:val="001C4968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3F31"/>
    <w:rsid w:val="00224BC7"/>
    <w:rsid w:val="00225062"/>
    <w:rsid w:val="00225535"/>
    <w:rsid w:val="00225B56"/>
    <w:rsid w:val="00225CAB"/>
    <w:rsid w:val="00226A9A"/>
    <w:rsid w:val="00226C76"/>
    <w:rsid w:val="002277EC"/>
    <w:rsid w:val="00230111"/>
    <w:rsid w:val="00230904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5A8F"/>
    <w:rsid w:val="00236677"/>
    <w:rsid w:val="00236864"/>
    <w:rsid w:val="00236A61"/>
    <w:rsid w:val="002371EB"/>
    <w:rsid w:val="00237224"/>
    <w:rsid w:val="002376B2"/>
    <w:rsid w:val="002376CE"/>
    <w:rsid w:val="0023770D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594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C67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09A4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676D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462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9B7"/>
    <w:rsid w:val="003D7BBD"/>
    <w:rsid w:val="003E1148"/>
    <w:rsid w:val="003E116D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462C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24D1"/>
    <w:rsid w:val="00472AAC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7FB"/>
    <w:rsid w:val="00480913"/>
    <w:rsid w:val="00480C4D"/>
    <w:rsid w:val="00480F4F"/>
    <w:rsid w:val="00481032"/>
    <w:rsid w:val="004824C3"/>
    <w:rsid w:val="00483F49"/>
    <w:rsid w:val="00484E16"/>
    <w:rsid w:val="0048515D"/>
    <w:rsid w:val="00486AFA"/>
    <w:rsid w:val="00486C6F"/>
    <w:rsid w:val="00486CC7"/>
    <w:rsid w:val="00487A62"/>
    <w:rsid w:val="00487FD4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165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92C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E7C77"/>
    <w:rsid w:val="004F0499"/>
    <w:rsid w:val="004F0812"/>
    <w:rsid w:val="004F2577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C93"/>
    <w:rsid w:val="00545E4B"/>
    <w:rsid w:val="00546AB7"/>
    <w:rsid w:val="0055013A"/>
    <w:rsid w:val="00550269"/>
    <w:rsid w:val="005511FF"/>
    <w:rsid w:val="00551343"/>
    <w:rsid w:val="00551F84"/>
    <w:rsid w:val="00552C03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2E71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3E4A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2EC"/>
    <w:rsid w:val="005A750D"/>
    <w:rsid w:val="005A7FD2"/>
    <w:rsid w:val="005B126B"/>
    <w:rsid w:val="005B182B"/>
    <w:rsid w:val="005B1A0F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B7C56"/>
    <w:rsid w:val="005C11AE"/>
    <w:rsid w:val="005C2086"/>
    <w:rsid w:val="005C2C2A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6905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561"/>
    <w:rsid w:val="00604E15"/>
    <w:rsid w:val="006056D7"/>
    <w:rsid w:val="00605C9E"/>
    <w:rsid w:val="00605D7E"/>
    <w:rsid w:val="00605FD2"/>
    <w:rsid w:val="0060785E"/>
    <w:rsid w:val="006106C1"/>
    <w:rsid w:val="00610A42"/>
    <w:rsid w:val="00610F83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6EF"/>
    <w:rsid w:val="00672B89"/>
    <w:rsid w:val="006735A1"/>
    <w:rsid w:val="00673B78"/>
    <w:rsid w:val="00675307"/>
    <w:rsid w:val="00680164"/>
    <w:rsid w:val="00680930"/>
    <w:rsid w:val="00680BE3"/>
    <w:rsid w:val="00680D1F"/>
    <w:rsid w:val="00681056"/>
    <w:rsid w:val="00681202"/>
    <w:rsid w:val="00682025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1BFD"/>
    <w:rsid w:val="006920C5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6B1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347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06BEA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1E3C"/>
    <w:rsid w:val="00742071"/>
    <w:rsid w:val="007420DA"/>
    <w:rsid w:val="00742213"/>
    <w:rsid w:val="007438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1900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B5A"/>
    <w:rsid w:val="007C435D"/>
    <w:rsid w:val="007C4B96"/>
    <w:rsid w:val="007C4CC2"/>
    <w:rsid w:val="007C5210"/>
    <w:rsid w:val="007C6A37"/>
    <w:rsid w:val="007C6D59"/>
    <w:rsid w:val="007C7F6B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3704"/>
    <w:rsid w:val="0082491E"/>
    <w:rsid w:val="00825A92"/>
    <w:rsid w:val="00825CBE"/>
    <w:rsid w:val="008269F7"/>
    <w:rsid w:val="0082701F"/>
    <w:rsid w:val="008308E2"/>
    <w:rsid w:val="00830CBB"/>
    <w:rsid w:val="008312FD"/>
    <w:rsid w:val="00831DD6"/>
    <w:rsid w:val="00832101"/>
    <w:rsid w:val="008321C9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1BF8"/>
    <w:rsid w:val="008B34B8"/>
    <w:rsid w:val="008B373B"/>
    <w:rsid w:val="008B5167"/>
    <w:rsid w:val="008B5313"/>
    <w:rsid w:val="008B7265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84"/>
    <w:rsid w:val="008C68A3"/>
    <w:rsid w:val="008C6BE9"/>
    <w:rsid w:val="008C6DA7"/>
    <w:rsid w:val="008C7019"/>
    <w:rsid w:val="008C7FC1"/>
    <w:rsid w:val="008D0298"/>
    <w:rsid w:val="008D0542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A0A"/>
    <w:rsid w:val="008E0CB3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66B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BAA"/>
    <w:rsid w:val="009569AD"/>
    <w:rsid w:val="00956ABF"/>
    <w:rsid w:val="00957109"/>
    <w:rsid w:val="00960730"/>
    <w:rsid w:val="00960948"/>
    <w:rsid w:val="00961C4F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4E92"/>
    <w:rsid w:val="009753CB"/>
    <w:rsid w:val="0097570E"/>
    <w:rsid w:val="00975D4F"/>
    <w:rsid w:val="009764D5"/>
    <w:rsid w:val="00976E24"/>
    <w:rsid w:val="00977105"/>
    <w:rsid w:val="00977317"/>
    <w:rsid w:val="00977C10"/>
    <w:rsid w:val="00977C72"/>
    <w:rsid w:val="009814AD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2686"/>
    <w:rsid w:val="009A3A02"/>
    <w:rsid w:val="009A3D76"/>
    <w:rsid w:val="009A5121"/>
    <w:rsid w:val="009A55C3"/>
    <w:rsid w:val="009A591B"/>
    <w:rsid w:val="009A646E"/>
    <w:rsid w:val="009A6B2D"/>
    <w:rsid w:val="009A6D06"/>
    <w:rsid w:val="009A74C2"/>
    <w:rsid w:val="009A75DF"/>
    <w:rsid w:val="009A7F8F"/>
    <w:rsid w:val="009B033E"/>
    <w:rsid w:val="009B081A"/>
    <w:rsid w:val="009B145C"/>
    <w:rsid w:val="009B2869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59CE"/>
    <w:rsid w:val="009D659A"/>
    <w:rsid w:val="009D6CAB"/>
    <w:rsid w:val="009D6E2F"/>
    <w:rsid w:val="009D6F16"/>
    <w:rsid w:val="009D7864"/>
    <w:rsid w:val="009E033B"/>
    <w:rsid w:val="009E0364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E3F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DB7"/>
    <w:rsid w:val="00A27720"/>
    <w:rsid w:val="00A27FA7"/>
    <w:rsid w:val="00A309D2"/>
    <w:rsid w:val="00A31892"/>
    <w:rsid w:val="00A320AA"/>
    <w:rsid w:val="00A33C4A"/>
    <w:rsid w:val="00A34149"/>
    <w:rsid w:val="00A3484F"/>
    <w:rsid w:val="00A36062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97F"/>
    <w:rsid w:val="00A52C9E"/>
    <w:rsid w:val="00A52DCD"/>
    <w:rsid w:val="00A533A3"/>
    <w:rsid w:val="00A5365A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22C"/>
    <w:rsid w:val="00A82F9E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4515"/>
    <w:rsid w:val="00A95311"/>
    <w:rsid w:val="00A95CAE"/>
    <w:rsid w:val="00A95D15"/>
    <w:rsid w:val="00A975BA"/>
    <w:rsid w:val="00A978DD"/>
    <w:rsid w:val="00AA032C"/>
    <w:rsid w:val="00AA039C"/>
    <w:rsid w:val="00AA03EC"/>
    <w:rsid w:val="00AA05F1"/>
    <w:rsid w:val="00AA100C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77E"/>
    <w:rsid w:val="00AC7931"/>
    <w:rsid w:val="00AD0BC5"/>
    <w:rsid w:val="00AD0C42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C66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2DE1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3AA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37C1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BF72CD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27F72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32A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DF8"/>
    <w:rsid w:val="00C77E4F"/>
    <w:rsid w:val="00C80B11"/>
    <w:rsid w:val="00C80DEA"/>
    <w:rsid w:val="00C8144D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4CC7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06A5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2D65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8C6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9E8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1E49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5F73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5B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81E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0DB"/>
    <w:rsid w:val="00F301A7"/>
    <w:rsid w:val="00F31635"/>
    <w:rsid w:val="00F31937"/>
    <w:rsid w:val="00F31D85"/>
    <w:rsid w:val="00F3214B"/>
    <w:rsid w:val="00F32745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1503"/>
    <w:rsid w:val="00F415CB"/>
    <w:rsid w:val="00F416F6"/>
    <w:rsid w:val="00F42097"/>
    <w:rsid w:val="00F4282F"/>
    <w:rsid w:val="00F42BD4"/>
    <w:rsid w:val="00F42C21"/>
    <w:rsid w:val="00F42C6C"/>
    <w:rsid w:val="00F42F85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64A4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12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0DF"/>
    <w:rsid w:val="00FB0CCA"/>
    <w:rsid w:val="00FB16BF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1FD3"/>
    <w:rsid w:val="00FC2446"/>
    <w:rsid w:val="00FC2917"/>
    <w:rsid w:val="00FC2FC0"/>
    <w:rsid w:val="00FC3058"/>
    <w:rsid w:val="00FC3BC4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A38"/>
    <w:rsid w:val="00FF3B2A"/>
    <w:rsid w:val="00FF3D77"/>
    <w:rsid w:val="00FF451F"/>
    <w:rsid w:val="00FF4540"/>
    <w:rsid w:val="00FF4A3E"/>
    <w:rsid w:val="00FF567F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DE137-3056-4F7A-9406-C522DFE2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2017-08-22T11:57:00Z</cp:lastPrinted>
  <dcterms:created xsi:type="dcterms:W3CDTF">2017-08-25T12:05:00Z</dcterms:created>
  <dcterms:modified xsi:type="dcterms:W3CDTF">2017-08-25T12:05:00Z</dcterms:modified>
</cp:coreProperties>
</file>