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BAECAF" w14:textId="5B2FE4BD" w:rsidR="009B4A3B" w:rsidRPr="006050AA" w:rsidRDefault="003204CF" w:rsidP="00E9724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92C90">
        <w:rPr>
          <w:rFonts w:ascii="Arial" w:hAnsi="Arial" w:cs="Arial"/>
          <w:b/>
          <w:bCs/>
          <w:sz w:val="22"/>
          <w:szCs w:val="22"/>
        </w:rPr>
        <w:t>1</w:t>
      </w:r>
      <w:r w:rsidR="00200147">
        <w:rPr>
          <w:rFonts w:ascii="Arial" w:hAnsi="Arial" w:cs="Arial"/>
          <w:b/>
          <w:bCs/>
          <w:sz w:val="22"/>
          <w:szCs w:val="22"/>
        </w:rPr>
        <w:t>1</w:t>
      </w:r>
      <w:r w:rsidR="00A26FCD">
        <w:rPr>
          <w:rFonts w:ascii="Arial" w:hAnsi="Arial" w:cs="Arial"/>
          <w:b/>
          <w:bCs/>
          <w:sz w:val="22"/>
          <w:szCs w:val="22"/>
        </w:rPr>
        <w:t xml:space="preserve"> </w:t>
      </w:r>
      <w:r w:rsidR="009B4A3B" w:rsidRPr="006050AA">
        <w:rPr>
          <w:rFonts w:ascii="Arial" w:hAnsi="Arial" w:cs="Arial"/>
          <w:b/>
          <w:bCs/>
          <w:sz w:val="22"/>
          <w:szCs w:val="22"/>
        </w:rPr>
        <w:t>do SWZ</w:t>
      </w:r>
      <w:r w:rsidR="005D068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16CC7E" w14:textId="77777777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WPN.262………..</w:t>
      </w:r>
    </w:p>
    <w:p w14:paraId="72AFCC38" w14:textId="76A67741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4E72E9">
        <w:rPr>
          <w:rFonts w:ascii="Arial" w:hAnsi="Arial" w:cs="Arial"/>
          <w:sz w:val="22"/>
          <w:szCs w:val="22"/>
        </w:rPr>
        <w:t xml:space="preserve">  202</w:t>
      </w:r>
      <w:r w:rsidR="00A26FCD">
        <w:rPr>
          <w:rFonts w:ascii="Arial" w:hAnsi="Arial" w:cs="Arial"/>
          <w:sz w:val="22"/>
          <w:szCs w:val="22"/>
        </w:rPr>
        <w:t>3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5D3A875D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2967E0EA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112C3A97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68D07491" w14:textId="77777777" w:rsidR="000A27B4" w:rsidRPr="000A27B4" w:rsidRDefault="00507171" w:rsidP="008945BF">
      <w:pPr>
        <w:spacing w:line="360" w:lineRule="auto"/>
        <w:jc w:val="left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5B4AB2">
        <w:rPr>
          <w:rFonts w:ascii="Arial" w:hAnsi="Arial" w:cs="Arial"/>
          <w:sz w:val="22"/>
          <w:szCs w:val="22"/>
        </w:rPr>
        <w:t xml:space="preserve">Umowę zawiera się w wyniku udzielenia zamówienia publicznego w trybie </w:t>
      </w:r>
      <w:r>
        <w:rPr>
          <w:rFonts w:ascii="Arial" w:hAnsi="Arial" w:cs="Arial"/>
          <w:sz w:val="22"/>
          <w:szCs w:val="22"/>
        </w:rPr>
        <w:t>podstawowym bez negocjacji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256B2B" w:rsidRPr="006050AA">
        <w:rPr>
          <w:rFonts w:ascii="Arial" w:hAnsi="Arial" w:cs="Arial"/>
          <w:sz w:val="22"/>
          <w:szCs w:val="22"/>
        </w:rPr>
        <w:t>pn.:</w:t>
      </w:r>
      <w:r w:rsidR="00693144">
        <w:rPr>
          <w:rFonts w:ascii="Arial" w:hAnsi="Arial" w:cs="Arial"/>
          <w:sz w:val="22"/>
          <w:szCs w:val="22"/>
        </w:rPr>
        <w:t xml:space="preserve"> </w:t>
      </w:r>
      <w:r w:rsidR="000A27B4" w:rsidRPr="000A27B4">
        <w:rPr>
          <w:rFonts w:ascii="Arial" w:hAnsi="Arial" w:cs="Arial"/>
          <w:bCs/>
          <w:i/>
          <w:iCs/>
          <w:sz w:val="22"/>
          <w:szCs w:val="22"/>
          <w:lang w:eastAsia="pl-PL"/>
        </w:rPr>
        <w:t>Wykonanie działań ochrony czynnej w rezerwatach przyrody województwa podkarpackiego</w:t>
      </w:r>
      <w:r w:rsidR="000A27B4">
        <w:rPr>
          <w:rFonts w:ascii="Arial" w:hAnsi="Arial" w:cs="Arial"/>
          <w:bCs/>
          <w:i/>
          <w:iCs/>
          <w:sz w:val="22"/>
          <w:szCs w:val="22"/>
          <w:lang w:eastAsia="pl-PL"/>
        </w:rPr>
        <w:t>.</w:t>
      </w:r>
    </w:p>
    <w:p w14:paraId="2014C3FB" w14:textId="77777777" w:rsidR="00561AEB" w:rsidRPr="006050AA" w:rsidRDefault="00507171" w:rsidP="000A27B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</w:t>
      </w:r>
      <w:r w:rsidRPr="00507171">
        <w:rPr>
          <w:rFonts w:ascii="Arial" w:hAnsi="Arial" w:cs="Arial"/>
          <w:sz w:val="22"/>
          <w:szCs w:val="22"/>
        </w:rPr>
        <w:t>realizowan</w:t>
      </w:r>
      <w:r>
        <w:rPr>
          <w:rFonts w:ascii="Arial" w:hAnsi="Arial" w:cs="Arial"/>
          <w:sz w:val="22"/>
          <w:szCs w:val="22"/>
        </w:rPr>
        <w:t>a</w:t>
      </w:r>
      <w:r w:rsidRPr="00507171">
        <w:rPr>
          <w:rFonts w:ascii="Arial" w:hAnsi="Arial" w:cs="Arial"/>
          <w:sz w:val="22"/>
          <w:szCs w:val="22"/>
        </w:rPr>
        <w:t xml:space="preserve"> </w:t>
      </w:r>
      <w:r w:rsidR="009E20DC" w:rsidRPr="009E20DC">
        <w:rPr>
          <w:rFonts w:ascii="Arial" w:hAnsi="Arial" w:cs="Arial"/>
          <w:sz w:val="22"/>
          <w:szCs w:val="22"/>
        </w:rPr>
        <w:t xml:space="preserve">w ramach umowy o dofinansowanie </w:t>
      </w:r>
      <w:r w:rsidR="000A27B4" w:rsidRPr="000A27B4">
        <w:rPr>
          <w:rFonts w:ascii="Arial" w:hAnsi="Arial" w:cs="Arial"/>
          <w:sz w:val="22"/>
          <w:szCs w:val="22"/>
        </w:rPr>
        <w:t>nr 2783/2022/Wn09/OP-</w:t>
      </w:r>
      <w:proofErr w:type="spellStart"/>
      <w:r w:rsidR="000A27B4" w:rsidRPr="000A27B4">
        <w:rPr>
          <w:rFonts w:ascii="Arial" w:hAnsi="Arial" w:cs="Arial"/>
          <w:sz w:val="22"/>
          <w:szCs w:val="22"/>
        </w:rPr>
        <w:t>wk</w:t>
      </w:r>
      <w:proofErr w:type="spellEnd"/>
      <w:r w:rsidR="000A27B4" w:rsidRPr="000A27B4">
        <w:rPr>
          <w:rFonts w:ascii="Arial" w:hAnsi="Arial" w:cs="Arial"/>
          <w:sz w:val="22"/>
          <w:szCs w:val="22"/>
        </w:rPr>
        <w:t xml:space="preserve">/D projektu pn. </w:t>
      </w:r>
      <w:r w:rsidR="000A27B4" w:rsidRPr="000A27B4">
        <w:rPr>
          <w:rFonts w:ascii="Arial" w:hAnsi="Arial" w:cs="Arial"/>
          <w:i/>
          <w:iCs/>
          <w:sz w:val="22"/>
          <w:szCs w:val="22"/>
        </w:rPr>
        <w:t>„Wykonanie działań ochrony czynnej w rezerwatach przyrody województwa podkarpackiego”</w:t>
      </w:r>
      <w:r w:rsidR="000A27B4" w:rsidRPr="000A27B4">
        <w:rPr>
          <w:rFonts w:ascii="Arial" w:hAnsi="Arial" w:cs="Arial"/>
          <w:sz w:val="22"/>
          <w:szCs w:val="22"/>
        </w:rPr>
        <w:t xml:space="preserve"> ze środków Narodowego Funduszu Ochrony Środowiska i Gospodarki Wodnej</w:t>
      </w:r>
    </w:p>
    <w:p w14:paraId="57AF3DD6" w14:textId="77777777" w:rsidR="00B92B70" w:rsidRPr="006050AA" w:rsidRDefault="00ED6A93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78E429C8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6423E533" w14:textId="1A8364A9" w:rsidR="00B62DF2" w:rsidRDefault="00B62DF2" w:rsidP="00D66210">
      <w:pPr>
        <w:numPr>
          <w:ilvl w:val="1"/>
          <w:numId w:val="25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107ACF" w:rsidRPr="00107ACF">
        <w:rPr>
          <w:rFonts w:ascii="Arial" w:hAnsi="Arial" w:cs="Arial"/>
          <w:sz w:val="22"/>
          <w:szCs w:val="22"/>
        </w:rPr>
        <w:t>„</w:t>
      </w:r>
      <w:r w:rsidR="00A26FCD">
        <w:rPr>
          <w:rFonts w:ascii="Arial" w:hAnsi="Arial" w:cs="Arial"/>
          <w:sz w:val="22"/>
          <w:szCs w:val="22"/>
        </w:rPr>
        <w:t>Zakole</w:t>
      </w:r>
      <w:r w:rsidR="00107ACF" w:rsidRPr="00107AC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501CC5FE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E493C3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2E058EA9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Warunków Zamówienia (wraz z zał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cznikami),</w:t>
      </w:r>
    </w:p>
    <w:p w14:paraId="263EB5C0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4ECF3DBF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F80AEA9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06B9874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16876844" w14:textId="77777777" w:rsidR="005D0683" w:rsidRDefault="005D0683" w:rsidP="00D66210">
      <w:pPr>
        <w:numPr>
          <w:ilvl w:val="0"/>
          <w:numId w:val="2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63B7B864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1A29BD4E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4E501F2B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72C8998C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14B78367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5F38BD7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1ECA51A8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52AB6D6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1591CECF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15B7975F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3F36C585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33444706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</w:t>
      </w:r>
      <w:r>
        <w:rPr>
          <w:rFonts w:ascii="Arial" w:hAnsi="Arial" w:cs="Arial"/>
          <w:sz w:val="22"/>
          <w:szCs w:val="22"/>
        </w:rPr>
        <w:lastRenderedPageBreak/>
        <w:t xml:space="preserve">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5D658480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1A98FBBE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79FE684F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2FF4990F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55A09FC0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kontrolowa</w:t>
      </w:r>
      <w:r w:rsidRPr="006050AA">
        <w:rPr>
          <w:rFonts w:ascii="Arial" w:eastAsia="TT45Co00" w:hAnsi="Arial" w:cs="Arial"/>
          <w:sz w:val="22"/>
          <w:szCs w:val="22"/>
        </w:rPr>
        <w:t xml:space="preserve">ć – </w:t>
      </w:r>
      <w:r w:rsidRPr="006050AA">
        <w:rPr>
          <w:rFonts w:ascii="Arial" w:hAnsi="Arial" w:cs="Arial"/>
          <w:sz w:val="22"/>
          <w:szCs w:val="22"/>
        </w:rPr>
        <w:t>poprzez swoich przedstawicieli – post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py wykonywania umowy oraz jej jako</w:t>
      </w:r>
      <w:r w:rsidRPr="006050AA">
        <w:rPr>
          <w:rFonts w:ascii="Arial" w:eastAsia="TT45Co00" w:hAnsi="Arial" w:cs="Arial"/>
          <w:sz w:val="22"/>
          <w:szCs w:val="22"/>
        </w:rPr>
        <w:t xml:space="preserve">ść </w:t>
      </w:r>
      <w:r w:rsidRPr="006050AA">
        <w:rPr>
          <w:rFonts w:ascii="Arial" w:hAnsi="Arial" w:cs="Arial"/>
          <w:sz w:val="22"/>
          <w:szCs w:val="22"/>
        </w:rPr>
        <w:t>na ka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dym etapie realizacji, w tym równie</w:t>
      </w:r>
      <w:r w:rsidRPr="006050AA">
        <w:rPr>
          <w:rFonts w:ascii="Arial" w:eastAsia="TT45Co00" w:hAnsi="Arial" w:cs="Arial"/>
          <w:sz w:val="22"/>
          <w:szCs w:val="22"/>
        </w:rPr>
        <w:t xml:space="preserve">ż </w:t>
      </w:r>
      <w:r w:rsidRPr="006050AA">
        <w:rPr>
          <w:rFonts w:ascii="Arial" w:hAnsi="Arial" w:cs="Arial"/>
          <w:sz w:val="22"/>
          <w:szCs w:val="22"/>
        </w:rPr>
        <w:t xml:space="preserve">poprzez </w:t>
      </w:r>
      <w:r w:rsidRPr="006050AA">
        <w:rPr>
          <w:rFonts w:ascii="Arial" w:eastAsia="TT45Co00" w:hAnsi="Arial" w:cs="Arial"/>
          <w:sz w:val="22"/>
          <w:szCs w:val="22"/>
        </w:rPr>
        <w:t>żą</w:t>
      </w:r>
      <w:r w:rsidRPr="006050AA">
        <w:rPr>
          <w:rFonts w:ascii="Arial" w:hAnsi="Arial" w:cs="Arial"/>
          <w:sz w:val="22"/>
          <w:szCs w:val="22"/>
        </w:rPr>
        <w:t>danie pisemnych sprawozda</w:t>
      </w:r>
      <w:r w:rsidRPr="006050AA">
        <w:rPr>
          <w:rFonts w:ascii="Arial" w:eastAsia="TT45Co00" w:hAnsi="Arial" w:cs="Arial"/>
          <w:sz w:val="22"/>
          <w:szCs w:val="22"/>
        </w:rPr>
        <w:t xml:space="preserve">ń </w:t>
      </w:r>
      <w:r w:rsidRPr="006050A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cego.</w:t>
      </w:r>
    </w:p>
    <w:p w14:paraId="0E1D77A6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1B83C830" w14:textId="77777777" w:rsidR="00C074FC" w:rsidRPr="006050AA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29A3ABB6" w14:textId="77777777" w:rsidR="00C074FC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06FF2988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5E8F3AB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54D88F82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468C7DEF" w14:textId="3196AFE8" w:rsidR="0037032C" w:rsidRDefault="00AF0A80" w:rsidP="0037032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 xml:space="preserve">Wykonawca zrealizuje przedmiot umowy w terminie </w:t>
      </w:r>
      <w:r w:rsidR="0037032C">
        <w:rPr>
          <w:rFonts w:ascii="Arial" w:hAnsi="Arial" w:cs="Arial"/>
          <w:sz w:val="22"/>
          <w:szCs w:val="22"/>
        </w:rPr>
        <w:t>o</w:t>
      </w:r>
      <w:r w:rsidR="0037032C" w:rsidRPr="0053471D">
        <w:rPr>
          <w:rFonts w:ascii="Arial" w:hAnsi="Arial" w:cs="Arial"/>
          <w:sz w:val="22"/>
          <w:szCs w:val="22"/>
        </w:rPr>
        <w:t xml:space="preserve">d </w:t>
      </w:r>
      <w:r w:rsidR="0037032C">
        <w:rPr>
          <w:rFonts w:ascii="Arial" w:hAnsi="Arial" w:cs="Arial"/>
          <w:sz w:val="22"/>
          <w:szCs w:val="22"/>
        </w:rPr>
        <w:t xml:space="preserve">dnia </w:t>
      </w:r>
      <w:r w:rsidR="0037032C" w:rsidRPr="0053471D">
        <w:rPr>
          <w:rFonts w:ascii="Arial" w:hAnsi="Arial" w:cs="Arial"/>
          <w:sz w:val="22"/>
          <w:szCs w:val="22"/>
        </w:rPr>
        <w:t>1 września 2023 r. do</w:t>
      </w:r>
      <w:r w:rsidR="0037032C">
        <w:rPr>
          <w:rFonts w:ascii="Arial" w:hAnsi="Arial" w:cs="Arial"/>
          <w:sz w:val="22"/>
          <w:szCs w:val="22"/>
        </w:rPr>
        <w:t xml:space="preserve"> dnia </w:t>
      </w:r>
      <w:r w:rsidR="0037032C" w:rsidRPr="0053471D">
        <w:rPr>
          <w:rFonts w:ascii="Arial" w:hAnsi="Arial" w:cs="Arial"/>
          <w:sz w:val="22"/>
          <w:szCs w:val="22"/>
        </w:rPr>
        <w:t>30 września</w:t>
      </w:r>
      <w:r w:rsidR="00301B5B">
        <w:rPr>
          <w:rFonts w:ascii="Arial" w:hAnsi="Arial" w:cs="Arial"/>
          <w:sz w:val="22"/>
          <w:szCs w:val="22"/>
        </w:rPr>
        <w:t xml:space="preserve"> 2023</w:t>
      </w:r>
      <w:r w:rsidR="0037032C">
        <w:rPr>
          <w:rFonts w:ascii="Arial" w:hAnsi="Arial" w:cs="Arial"/>
          <w:sz w:val="22"/>
          <w:szCs w:val="22"/>
        </w:rPr>
        <w:t>.</w:t>
      </w:r>
    </w:p>
    <w:p w14:paraId="727AAC2F" w14:textId="16C821C1" w:rsidR="00561AEB" w:rsidRPr="006050AA" w:rsidRDefault="009255A6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672C6A94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E0191F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0D4AC280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08145A55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0FDA1A57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3D313C92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24ED7306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446279AE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10E2F383" w14:textId="77777777" w:rsidR="004A37BC" w:rsidRPr="00507171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lastRenderedPageBreak/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6DA4A042" w14:textId="77777777" w:rsidR="00D46896" w:rsidRPr="006050AA" w:rsidRDefault="00D46896" w:rsidP="00E9724E">
      <w:pPr>
        <w:tabs>
          <w:tab w:val="num" w:pos="567"/>
        </w:tabs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</w:p>
    <w:p w14:paraId="5FA5029B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5861CD3F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3B0BDB07" w14:textId="77777777" w:rsidR="00E5532F" w:rsidRPr="006050AA" w:rsidRDefault="00B92B7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50DE8005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02E22FEA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3A54CD4B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6254934F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61A41F1B" w14:textId="77777777" w:rsidR="009B4A3B" w:rsidRPr="006050AA" w:rsidRDefault="00C074FC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704A2DBD" w14:textId="77777777" w:rsidR="00495D26" w:rsidRDefault="00495D26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3B36267B" w14:textId="64DEE467" w:rsidR="001B6652" w:rsidRPr="001B6652" w:rsidRDefault="001B6652" w:rsidP="001B665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>minie do 21 dni od wystawienia</w:t>
      </w:r>
      <w:r w:rsidR="00223440">
        <w:rPr>
          <w:rFonts w:ascii="Arial" w:hAnsi="Arial" w:cs="Arial"/>
          <w:sz w:val="22"/>
          <w:szCs w:val="22"/>
        </w:rPr>
        <w:t xml:space="preserve"> faktury/rachunku</w:t>
      </w:r>
      <w:r>
        <w:rPr>
          <w:rFonts w:ascii="Arial" w:hAnsi="Arial" w:cs="Arial"/>
          <w:sz w:val="22"/>
          <w:szCs w:val="22"/>
        </w:rPr>
        <w:t>.</w:t>
      </w:r>
    </w:p>
    <w:p w14:paraId="68C9B12E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1C9F25ED" w14:textId="77777777" w:rsidR="00B555D3" w:rsidRDefault="00AF0A8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207EC460" w14:textId="77777777" w:rsidR="00B555D3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63151AC0" w14:textId="721C90B2" w:rsidR="0037032C" w:rsidRPr="0037032C" w:rsidRDefault="0037032C" w:rsidP="00D66210">
      <w:pPr>
        <w:pStyle w:val="Akapitzlist"/>
        <w:numPr>
          <w:ilvl w:val="1"/>
          <w:numId w:val="10"/>
        </w:numPr>
        <w:spacing w:before="0" w:line="360" w:lineRule="auto"/>
        <w:ind w:left="284" w:hanging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Wykonawca, który będzie świadczył usługi na podstawienie niniejszej umowy jako osoba fizyczna zobowiązany jest prowadzić ewidencje czasu pracy i przedstawić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br/>
        <w:t>ją Zamawiającemu razem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 fakturą/rachunkiem,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o którym</w:t>
      </w:r>
      <w:r w:rsidR="00A65CB3">
        <w:rPr>
          <w:rFonts w:ascii="Arial" w:hAnsi="Arial" w:cs="Arial"/>
          <w:color w:val="000000" w:themeColor="text1"/>
          <w:sz w:val="22"/>
          <w:szCs w:val="22"/>
        </w:rPr>
        <w:t>/ej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mowa w ust.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niniejszego paragrafu umowy. </w:t>
      </w:r>
    </w:p>
    <w:p w14:paraId="3A405118" w14:textId="77777777" w:rsidR="00B555D3" w:rsidRDefault="00B555D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73E4BA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091A99B4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5C87319B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986EF62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lastRenderedPageBreak/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589A67E7" w14:textId="77777777" w:rsidR="00D26A63" w:rsidRDefault="00D26A6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3690F8F0" w14:textId="77777777" w:rsidR="005D0683" w:rsidRPr="005D0683" w:rsidRDefault="005D068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72AAD7DD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F2840D5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664BF57B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0B15622D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4E6420CE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724B4B1C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D8D6DED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45BF0792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4C924A26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2333730A" w14:textId="77777777" w:rsidR="0030204F" w:rsidRPr="00431C4B" w:rsidRDefault="0030204F" w:rsidP="00D66210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07D11B4E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7C113C8D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3C4CD66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6ACAC7F8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00667407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757DD8A0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77EC7925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45F074CE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34BDE01F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734BE491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418C90AD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48971C62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6828A5C7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7A6CBCC0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3891FC73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538E946E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1FE112D5" w14:textId="5F1E7A8B" w:rsidR="0030204F" w:rsidRPr="00953AE0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</w:t>
      </w:r>
      <w:r w:rsidR="00953AE0">
        <w:rPr>
          <w:rFonts w:ascii="Arial" w:hAnsi="Arial" w:cs="Arial"/>
          <w:sz w:val="22"/>
          <w:szCs w:val="22"/>
        </w:rPr>
        <w:t xml:space="preserve"> </w:t>
      </w:r>
      <w:r w:rsidR="00EA56EC" w:rsidRPr="00953AE0">
        <w:rPr>
          <w:rFonts w:ascii="Arial" w:hAnsi="Arial" w:cs="Arial"/>
          <w:sz w:val="22"/>
          <w:szCs w:val="22"/>
        </w:rPr>
        <w:t>do dokumentacji fotograficznej obrazującej stan przed realizacją zamówienia oraz stan po zrealizowaniu zamówienia, która powstała w wyniku wykonania niniejszej umowy, w zakresie, w jakim stanowi utwór w rozumieniu ustawy</w:t>
      </w:r>
      <w:r w:rsidR="0081595F">
        <w:rPr>
          <w:rFonts w:ascii="Arial" w:hAnsi="Arial" w:cs="Arial"/>
          <w:sz w:val="22"/>
          <w:szCs w:val="22"/>
        </w:rPr>
        <w:br/>
      </w:r>
      <w:r w:rsidR="00EA56EC" w:rsidRPr="00953AE0">
        <w:rPr>
          <w:rFonts w:ascii="Arial" w:hAnsi="Arial" w:cs="Arial"/>
          <w:sz w:val="22"/>
          <w:szCs w:val="22"/>
        </w:rPr>
        <w:t>z dnia 4 lutego 1994 r. o prawie autorskimi prawach pokrewnych (Dz. U. 202</w:t>
      </w:r>
      <w:r w:rsidR="0037032C">
        <w:rPr>
          <w:rFonts w:ascii="Arial" w:hAnsi="Arial" w:cs="Arial"/>
          <w:sz w:val="22"/>
          <w:szCs w:val="22"/>
        </w:rPr>
        <w:t>2</w:t>
      </w:r>
      <w:r w:rsidR="00EA56EC" w:rsidRPr="00953AE0">
        <w:rPr>
          <w:rFonts w:ascii="Arial" w:hAnsi="Arial" w:cs="Arial"/>
          <w:sz w:val="22"/>
          <w:szCs w:val="22"/>
        </w:rPr>
        <w:t xml:space="preserve"> r. poz. </w:t>
      </w:r>
      <w:r w:rsidR="0037032C">
        <w:rPr>
          <w:rFonts w:ascii="Arial" w:hAnsi="Arial" w:cs="Arial"/>
          <w:sz w:val="22"/>
          <w:szCs w:val="22"/>
        </w:rPr>
        <w:t>2509</w:t>
      </w:r>
      <w:r w:rsidR="00EA56EC" w:rsidRPr="00953AE0">
        <w:rPr>
          <w:rFonts w:ascii="Arial" w:hAnsi="Arial" w:cs="Arial"/>
          <w:sz w:val="22"/>
          <w:szCs w:val="22"/>
        </w:rPr>
        <w:t>), przysługuj</w:t>
      </w:r>
      <w:r w:rsidR="00EA56EC" w:rsidRPr="00953AE0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953AE0">
        <w:rPr>
          <w:rFonts w:ascii="Arial" w:hAnsi="Arial" w:cs="Arial"/>
          <w:sz w:val="22"/>
          <w:szCs w:val="22"/>
        </w:rPr>
        <w:t>mu nieograniczone prawa autorskie</w:t>
      </w:r>
      <w:bookmarkEnd w:id="0"/>
      <w:r w:rsidR="00953AE0">
        <w:rPr>
          <w:rFonts w:ascii="Arial" w:hAnsi="Arial" w:cs="Arial"/>
          <w:sz w:val="22"/>
          <w:szCs w:val="22"/>
        </w:rPr>
        <w:t xml:space="preserve"> oraz nie jest 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obciążon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prawami osób trzecich</w:t>
      </w:r>
      <w:r w:rsidR="00953AE0" w:rsidRPr="00014467">
        <w:rPr>
          <w:rFonts w:ascii="Arial" w:hAnsi="Arial" w:cs="Arial"/>
          <w:sz w:val="22"/>
          <w:szCs w:val="22"/>
        </w:rPr>
        <w:t>.</w:t>
      </w:r>
    </w:p>
    <w:p w14:paraId="5A3DBDA5" w14:textId="77777777" w:rsidR="0037032C" w:rsidRPr="006050AA" w:rsidRDefault="0037032C" w:rsidP="0037032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0DA13DD5" w14:textId="77777777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10</w:t>
      </w:r>
    </w:p>
    <w:p w14:paraId="7DCDD484" w14:textId="77777777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5C5EB85F" w14:textId="77777777" w:rsidR="0037032C" w:rsidRPr="005B4AB2" w:rsidRDefault="0037032C" w:rsidP="00D66210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38D40E6C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3A3A0D04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60122CBD" w14:textId="77777777" w:rsidR="0037032C" w:rsidRPr="0053471D" w:rsidRDefault="0037032C" w:rsidP="00D66210">
      <w:pPr>
        <w:numPr>
          <w:ilvl w:val="1"/>
          <w:numId w:val="17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przez Zamawiającego z przyczyn leżących po stronie Wykonawcy w wysokości 10% wynagrodzenia umownego brutto, o którym mowa w § 6 ust. 1</w:t>
      </w:r>
      <w:r w:rsidRPr="0053471D">
        <w:rPr>
          <w:rFonts w:ascii="Arial" w:hAnsi="Arial" w:cs="Arial"/>
          <w:bCs/>
          <w:sz w:val="22"/>
          <w:szCs w:val="22"/>
        </w:rPr>
        <w:t xml:space="preserve">. </w:t>
      </w:r>
    </w:p>
    <w:p w14:paraId="344B4A25" w14:textId="777B6965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2128682"/>
      <w:r w:rsidRPr="005B4AB2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 w:rsidR="00A65CB3">
        <w:rPr>
          <w:rFonts w:ascii="Arial" w:hAnsi="Arial" w:cs="Arial"/>
          <w:sz w:val="22"/>
          <w:szCs w:val="22"/>
        </w:rPr>
        <w:t>2</w:t>
      </w:r>
      <w:r w:rsidRPr="005B4AB2">
        <w:rPr>
          <w:rFonts w:ascii="Arial" w:hAnsi="Arial" w:cs="Arial"/>
          <w:sz w:val="22"/>
          <w:szCs w:val="22"/>
        </w:rPr>
        <w:t>0% umownego wynagrodzenia brutto, o którym mowa w § 6 ust. 1.</w:t>
      </w:r>
    </w:p>
    <w:bookmarkEnd w:id="1"/>
    <w:p w14:paraId="47682E1B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02BD9249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3DA1B125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7F159BE0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3E26E843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5A928F4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759517F1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3C469C4" w14:textId="51006C9F" w:rsidR="0054017F" w:rsidRDefault="0054017F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69EA1FF0" w14:textId="50643689" w:rsidR="000D6279" w:rsidRDefault="000D6279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Dopuszczalne zmiany</w:t>
      </w:r>
      <w:r w:rsidR="00A65CB3">
        <w:rPr>
          <w:rFonts w:ascii="Arial" w:hAnsi="Arial" w:cs="Arial"/>
          <w:sz w:val="22"/>
          <w:szCs w:val="22"/>
        </w:rPr>
        <w:t xml:space="preserve"> postanowień umowy:</w:t>
      </w:r>
    </w:p>
    <w:p w14:paraId="0EF4E7F4" w14:textId="1944CB5C" w:rsidR="00EB2B30" w:rsidRPr="00A65CB3" w:rsidRDefault="00EB2B30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</w:t>
      </w:r>
      <w:r w:rsidR="00996364">
        <w:rPr>
          <w:rFonts w:ascii="Arial" w:hAnsi="Arial" w:cs="Arial"/>
          <w:sz w:val="22"/>
          <w:szCs w:val="22"/>
        </w:rPr>
        <w:t xml:space="preserve"> do </w:t>
      </w:r>
      <w:r w:rsidR="0037032C">
        <w:rPr>
          <w:rFonts w:ascii="Arial" w:hAnsi="Arial" w:cs="Arial"/>
          <w:sz w:val="22"/>
          <w:szCs w:val="22"/>
        </w:rPr>
        <w:t xml:space="preserve">zakresu </w:t>
      </w:r>
      <w:r w:rsidR="00996364">
        <w:rPr>
          <w:rFonts w:ascii="Arial" w:hAnsi="Arial" w:cs="Arial"/>
          <w:sz w:val="22"/>
          <w:szCs w:val="22"/>
        </w:rPr>
        <w:t>przedmiotu umowy</w:t>
      </w:r>
      <w:r w:rsidR="00A65CB3">
        <w:rPr>
          <w:rFonts w:ascii="Arial" w:hAnsi="Arial" w:cs="Arial"/>
          <w:sz w:val="22"/>
          <w:szCs w:val="22"/>
        </w:rPr>
        <w:t xml:space="preserve"> w sytuacji </w:t>
      </w:r>
      <w:r w:rsidR="00996364" w:rsidRPr="00A65CB3">
        <w:rPr>
          <w:rFonts w:ascii="Arial" w:hAnsi="Arial" w:cs="Arial"/>
          <w:sz w:val="22"/>
          <w:szCs w:val="22"/>
        </w:rPr>
        <w:t>wystąpienia siły wyższej, która uniemożliwi</w:t>
      </w:r>
      <w:r w:rsidR="00DC0963" w:rsidRPr="00A65CB3">
        <w:rPr>
          <w:rFonts w:ascii="Arial" w:hAnsi="Arial" w:cs="Arial"/>
          <w:sz w:val="22"/>
          <w:szCs w:val="22"/>
        </w:rPr>
        <w:t>ł</w:t>
      </w:r>
      <w:r w:rsidR="00996364" w:rsidRPr="00A65CB3">
        <w:rPr>
          <w:rFonts w:ascii="Arial" w:hAnsi="Arial" w:cs="Arial"/>
          <w:sz w:val="22"/>
          <w:szCs w:val="22"/>
        </w:rPr>
        <w:t xml:space="preserve">a lub w istotny sposób ograniczyła możliwość wykonania przedmiotu umowy albo jej </w:t>
      </w:r>
      <w:r w:rsidR="00DC0963" w:rsidRPr="00A65CB3">
        <w:rPr>
          <w:rFonts w:ascii="Arial" w:hAnsi="Arial" w:cs="Arial"/>
          <w:sz w:val="22"/>
          <w:szCs w:val="22"/>
        </w:rPr>
        <w:t>części w sposób określony w umowie lub dokumentach zamówienia. Siła wyższa oznacza wydarzenie zewnętrzne, nieprzewidywalne i po za kontrolą stron umowy, którego skutkom nie można zapobiec, występujące po podpisaniu umowy, a  powodujące niemożliwość wywiązania się z umowy w jej brzmieniu, w tym  w szczególności pożaru, zalania, wojny, zamieszek i klęsk żywiołowych</w:t>
      </w:r>
      <w:r w:rsidR="00DD3A0B" w:rsidRPr="00A65CB3">
        <w:rPr>
          <w:rFonts w:ascii="Arial" w:hAnsi="Arial" w:cs="Arial"/>
          <w:sz w:val="22"/>
          <w:szCs w:val="22"/>
        </w:rPr>
        <w:t>;</w:t>
      </w:r>
    </w:p>
    <w:p w14:paraId="437809AB" w14:textId="5BFA4FFF" w:rsidR="000D6279" w:rsidRDefault="000D6279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 do terminu realizacji</w:t>
      </w:r>
      <w:r w:rsidR="00A65CB3">
        <w:rPr>
          <w:rFonts w:ascii="Arial" w:hAnsi="Arial" w:cs="Arial"/>
          <w:sz w:val="22"/>
          <w:szCs w:val="22"/>
        </w:rPr>
        <w:t xml:space="preserve"> umowy, który może ulec zmianie o czas,</w:t>
      </w:r>
      <w:r w:rsidR="00A65CB3">
        <w:rPr>
          <w:rFonts w:ascii="Arial" w:hAnsi="Arial" w:cs="Arial"/>
          <w:sz w:val="22"/>
          <w:szCs w:val="22"/>
        </w:rPr>
        <w:br/>
        <w:t>w jakim poniżej wskazane okoliczności wpłynęły na termin wykonania umowy przez Wykonawcę, to jest uniemożliwiły Wykonawcy terminową realizację przedmiotu umowy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AB77A8A" w14:textId="7DA42EBD" w:rsidR="000D6279" w:rsidRPr="00DC0963" w:rsidRDefault="000D6279" w:rsidP="00D66210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567" w:firstLine="1"/>
        <w:jc w:val="left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wystąpienia wyjątkowo niesprzyjających warunków atmosferycznych, co spowoduje zakłócenia w realizacji przedmiotu umowy lub brak możliwości kontynuowania wykonywania przedmiotu umowy (wstrzymanie wykonania) – dotyczy to intensywnych opadów deszczu utrzymujących się przez minimum 5 dni z rzędu uniemożliwiających wykonanie prac,</w:t>
      </w:r>
    </w:p>
    <w:p w14:paraId="6C9528F4" w14:textId="56744950" w:rsidR="000D6279" w:rsidRPr="00DC0963" w:rsidRDefault="000D6279" w:rsidP="00D66210">
      <w:pPr>
        <w:pStyle w:val="Akapitzlist"/>
        <w:numPr>
          <w:ilvl w:val="0"/>
          <w:numId w:val="28"/>
        </w:numPr>
        <w:spacing w:line="360" w:lineRule="auto"/>
        <w:ind w:left="567" w:firstLine="1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działa</w:t>
      </w:r>
      <w:r w:rsidR="00EB2B30" w:rsidRPr="00DC0963">
        <w:rPr>
          <w:rFonts w:ascii="Arial" w:hAnsi="Arial" w:cs="Arial"/>
          <w:sz w:val="22"/>
          <w:szCs w:val="22"/>
        </w:rPr>
        <w:t>ń</w:t>
      </w:r>
      <w:r w:rsidRPr="00DC0963">
        <w:rPr>
          <w:rFonts w:ascii="Arial" w:hAnsi="Arial" w:cs="Arial"/>
          <w:sz w:val="22"/>
          <w:szCs w:val="22"/>
        </w:rPr>
        <w:t xml:space="preserve"> osób trzecich uniemożliwiają</w:t>
      </w:r>
      <w:r w:rsidR="00EB2B30" w:rsidRPr="00DC0963">
        <w:rPr>
          <w:rFonts w:ascii="Arial" w:hAnsi="Arial" w:cs="Arial"/>
          <w:sz w:val="22"/>
          <w:szCs w:val="22"/>
        </w:rPr>
        <w:t>cych</w:t>
      </w:r>
      <w:r w:rsidRPr="00DC0963">
        <w:rPr>
          <w:rFonts w:ascii="Arial" w:hAnsi="Arial" w:cs="Arial"/>
          <w:sz w:val="22"/>
          <w:szCs w:val="22"/>
        </w:rPr>
        <w:t xml:space="preserve"> wykonanie prac, które to działania nie są konsekwencją winy Wykonawcy,</w:t>
      </w:r>
    </w:p>
    <w:p w14:paraId="4196EB42" w14:textId="5470759A" w:rsidR="009A0362" w:rsidRPr="00D61C17" w:rsidRDefault="009A0362" w:rsidP="00D66210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567" w:firstLin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6279" w:rsidRPr="00DC0963">
        <w:rPr>
          <w:rFonts w:ascii="Arial" w:hAnsi="Arial" w:cs="Arial"/>
          <w:sz w:val="22"/>
          <w:szCs w:val="22"/>
        </w:rPr>
        <w:t>ystąpienia siły wyższej, która uniemożliwi</w:t>
      </w:r>
      <w:r w:rsidR="00EB2B30" w:rsidRPr="00DC0963">
        <w:rPr>
          <w:rFonts w:ascii="Arial" w:hAnsi="Arial" w:cs="Arial"/>
          <w:sz w:val="22"/>
          <w:szCs w:val="22"/>
        </w:rPr>
        <w:t>ła</w:t>
      </w:r>
      <w:r w:rsidR="000D6279" w:rsidRPr="00DC0963">
        <w:rPr>
          <w:rFonts w:ascii="Arial" w:hAnsi="Arial" w:cs="Arial"/>
          <w:sz w:val="22"/>
          <w:szCs w:val="22"/>
        </w:rPr>
        <w:t xml:space="preserve"> lub istotnie ograniczyła możliwość wykonania przedmiotu</w:t>
      </w:r>
      <w:r w:rsidR="00EB2B30" w:rsidRPr="00DC0963">
        <w:rPr>
          <w:rFonts w:ascii="Arial" w:hAnsi="Arial" w:cs="Arial"/>
          <w:sz w:val="22"/>
          <w:szCs w:val="22"/>
        </w:rPr>
        <w:t xml:space="preserve"> umowy albo jej części</w:t>
      </w:r>
      <w:r w:rsidR="00DC0963">
        <w:rPr>
          <w:rFonts w:ascii="Arial" w:hAnsi="Arial" w:cs="Arial"/>
          <w:sz w:val="22"/>
          <w:szCs w:val="22"/>
        </w:rPr>
        <w:t xml:space="preserve">, </w:t>
      </w:r>
      <w:r w:rsidR="005F4BBA">
        <w:rPr>
          <w:rFonts w:ascii="Arial" w:hAnsi="Arial" w:cs="Arial"/>
          <w:sz w:val="22"/>
          <w:szCs w:val="22"/>
        </w:rPr>
        <w:t>określonej</w:t>
      </w:r>
      <w:r>
        <w:rPr>
          <w:rFonts w:ascii="Arial" w:hAnsi="Arial" w:cs="Arial"/>
          <w:sz w:val="22"/>
          <w:szCs w:val="22"/>
        </w:rPr>
        <w:t xml:space="preserve"> w ust. 2 pkt 1</w:t>
      </w:r>
      <w:r w:rsidR="007F7958" w:rsidRPr="00D61C17">
        <w:rPr>
          <w:rFonts w:ascii="Arial" w:hAnsi="Arial" w:cs="Arial"/>
          <w:sz w:val="22"/>
          <w:szCs w:val="22"/>
        </w:rPr>
        <w:t>;</w:t>
      </w:r>
    </w:p>
    <w:p w14:paraId="4C34D7B5" w14:textId="3A1478D0" w:rsidR="000D6279" w:rsidRPr="0037032C" w:rsidRDefault="00DD3A0B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zakresie wynagrodzenia</w:t>
      </w:r>
      <w:r w:rsidR="00D61C17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>dopuszczalne w sytuacji</w:t>
      </w:r>
      <w:r w:rsidR="00DC0963" w:rsidRPr="009A0362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>konieczności zmian</w:t>
      </w:r>
      <w:r w:rsidR="0080751E">
        <w:rPr>
          <w:rFonts w:ascii="Arial" w:hAnsi="Arial" w:cs="Arial"/>
          <w:sz w:val="22"/>
          <w:szCs w:val="22"/>
        </w:rPr>
        <w:t>y</w:t>
      </w:r>
      <w:r w:rsidR="0037032C">
        <w:rPr>
          <w:rFonts w:ascii="Arial" w:hAnsi="Arial" w:cs="Arial"/>
          <w:sz w:val="22"/>
          <w:szCs w:val="22"/>
        </w:rPr>
        <w:t xml:space="preserve"> zakresu przedmiotu umowy, o któr</w:t>
      </w:r>
      <w:r w:rsidR="00D66210">
        <w:rPr>
          <w:rFonts w:ascii="Arial" w:hAnsi="Arial" w:cs="Arial"/>
          <w:sz w:val="22"/>
          <w:szCs w:val="22"/>
        </w:rPr>
        <w:t>ej</w:t>
      </w:r>
      <w:r w:rsidR="0037032C">
        <w:rPr>
          <w:rFonts w:ascii="Arial" w:hAnsi="Arial" w:cs="Arial"/>
          <w:sz w:val="22"/>
          <w:szCs w:val="22"/>
        </w:rPr>
        <w:t xml:space="preserve"> mowa w ust. 2 pkt</w:t>
      </w:r>
      <w:r w:rsidR="0081595F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 xml:space="preserve">1. </w:t>
      </w:r>
      <w:r w:rsidR="00223440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4 pkt 4. </w:t>
      </w:r>
    </w:p>
    <w:p w14:paraId="769E6293" w14:textId="77777777" w:rsidR="00A371A1" w:rsidRPr="00167A7C" w:rsidRDefault="00A371A1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 xml:space="preserve">i </w:t>
      </w:r>
      <w:r w:rsidRPr="00167A7C">
        <w:rPr>
          <w:rFonts w:ascii="Arial" w:hAnsi="Arial" w:cs="Arial"/>
          <w:sz w:val="22"/>
          <w:szCs w:val="22"/>
        </w:rPr>
        <w:t>ust. 2 ustawy PZP.</w:t>
      </w:r>
    </w:p>
    <w:p w14:paraId="353895B1" w14:textId="45A6F5B8" w:rsidR="00A371A1" w:rsidRPr="00953AE0" w:rsidRDefault="00A371A1" w:rsidP="00D66210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953AE0">
        <w:rPr>
          <w:rFonts w:ascii="Arial" w:hAnsi="Arial" w:cs="Arial"/>
          <w:sz w:val="22"/>
          <w:szCs w:val="22"/>
        </w:rPr>
        <w:t xml:space="preserve"> i </w:t>
      </w:r>
      <w:r w:rsidR="00D61C17">
        <w:rPr>
          <w:rFonts w:ascii="Arial" w:hAnsi="Arial" w:cs="Arial"/>
          <w:sz w:val="22"/>
          <w:szCs w:val="22"/>
        </w:rPr>
        <w:t>3</w:t>
      </w:r>
      <w:r w:rsidRPr="00953AE0">
        <w:rPr>
          <w:rFonts w:ascii="Arial" w:hAnsi="Arial" w:cs="Arial"/>
          <w:sz w:val="22"/>
          <w:szCs w:val="22"/>
        </w:rPr>
        <w:t xml:space="preserve">. 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56D37D8B" w14:textId="77777777" w:rsidR="00A371A1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717A00E0" w14:textId="3F262451" w:rsidR="005F4BBA" w:rsidRPr="00431C4B" w:rsidRDefault="005F4BBA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dowody, z których wynika powód do jej dokonania,</w:t>
      </w:r>
    </w:p>
    <w:p w14:paraId="0A8419F6" w14:textId="77777777" w:rsidR="00A371A1" w:rsidRPr="00431C4B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08E4AB64" w14:textId="1D2266DD" w:rsidR="00953AE0" w:rsidRDefault="00223440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wyliczenie</w:t>
      </w:r>
      <w:r w:rsidR="00A371A1" w:rsidRPr="00953AE0">
        <w:rPr>
          <w:rFonts w:ascii="Arial" w:hAnsi="Arial" w:cs="Arial"/>
          <w:sz w:val="22"/>
          <w:szCs w:val="22"/>
        </w:rPr>
        <w:t xml:space="preserve"> kosztów zmiany, jeżeli zmiana będzie miała wpływ na wynagrodzenie Wykonawcy, </w:t>
      </w:r>
    </w:p>
    <w:p w14:paraId="478FD792" w14:textId="312D7806" w:rsidR="00A371A1" w:rsidRPr="00953AE0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termin wykonania umowy.</w:t>
      </w:r>
    </w:p>
    <w:p w14:paraId="3337DD80" w14:textId="0E1A732C" w:rsidR="00056152" w:rsidRPr="00D61C17" w:rsidRDefault="00A371A1" w:rsidP="00D66210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Strona zobowiązuje się do dokonania analizy dokumentów, o których mowa w ust. </w:t>
      </w:r>
      <w:r w:rsidR="00D61C17">
        <w:rPr>
          <w:rFonts w:ascii="Arial" w:hAnsi="Arial" w:cs="Arial"/>
          <w:sz w:val="22"/>
          <w:szCs w:val="22"/>
        </w:rPr>
        <w:t>4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013934CC" w14:textId="4247CEFD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F4BBA">
        <w:rPr>
          <w:rFonts w:ascii="Arial" w:hAnsi="Arial" w:cs="Arial"/>
          <w:b/>
          <w:bCs/>
          <w:sz w:val="22"/>
          <w:szCs w:val="22"/>
        </w:rPr>
        <w:t>2</w:t>
      </w:r>
    </w:p>
    <w:p w14:paraId="0AAB198E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0DB34DCA" w14:textId="206B898B" w:rsidR="00D61C17" w:rsidRPr="00D61C17" w:rsidRDefault="00D61C17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2BB2E3E" w14:textId="1FFF790B" w:rsidR="00D61C17" w:rsidRPr="00D61C17" w:rsidRDefault="00D61C17" w:rsidP="00D66210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 jeżeli Wykonawca realizuje prace przewidziane Umową w sposób niezgodny z </w:t>
      </w:r>
      <w:r w:rsidR="005F4BBA">
        <w:rPr>
          <w:rFonts w:ascii="Arial" w:hAnsi="Arial" w:cs="Arial"/>
          <w:sz w:val="22"/>
          <w:szCs w:val="22"/>
        </w:rPr>
        <w:t xml:space="preserve">opisem przedmiotu zamówienia </w:t>
      </w:r>
      <w:r w:rsidRPr="00D61C17">
        <w:rPr>
          <w:rFonts w:ascii="Arial" w:hAnsi="Arial" w:cs="Arial"/>
          <w:sz w:val="22"/>
          <w:szCs w:val="22"/>
        </w:rPr>
        <w:t xml:space="preserve"> lub umową,</w:t>
      </w:r>
    </w:p>
    <w:p w14:paraId="334D1D06" w14:textId="77777777" w:rsidR="001B6652" w:rsidRDefault="00D61C17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</w:t>
      </w:r>
      <w:r w:rsidR="00E50E92">
        <w:rPr>
          <w:rFonts w:ascii="Arial" w:hAnsi="Arial" w:cs="Arial"/>
          <w:sz w:val="22"/>
          <w:szCs w:val="22"/>
        </w:rPr>
        <w:t>e</w:t>
      </w:r>
      <w:r w:rsidR="001B6652">
        <w:rPr>
          <w:rFonts w:ascii="Arial" w:hAnsi="Arial" w:cs="Arial"/>
          <w:sz w:val="22"/>
          <w:szCs w:val="22"/>
        </w:rPr>
        <w:t>,</w:t>
      </w:r>
    </w:p>
    <w:p w14:paraId="6BCF42F8" w14:textId="1518B023" w:rsidR="00D61C17" w:rsidRPr="00E50E92" w:rsidRDefault="001B6652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naruszy przepisy prawa</w:t>
      </w:r>
      <w:r w:rsidR="00D61C17" w:rsidRPr="00E50E92">
        <w:rPr>
          <w:rFonts w:ascii="Arial" w:hAnsi="Arial" w:cs="Arial"/>
          <w:sz w:val="22"/>
          <w:szCs w:val="22"/>
        </w:rPr>
        <w:t>.</w:t>
      </w:r>
    </w:p>
    <w:p w14:paraId="56528158" w14:textId="51CF5810" w:rsidR="0054017F" w:rsidRDefault="0054017F" w:rsidP="00D66210">
      <w:pPr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6EBCE0D0" w14:textId="1AD8B1A2" w:rsidR="005F4BBA" w:rsidRPr="005F4BBA" w:rsidRDefault="005F4BBA" w:rsidP="005F4BBA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3638FAF7" w14:textId="61D9C74A" w:rsidR="0054017F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>o okolicznościach, o których mowa w ust. 1</w:t>
      </w:r>
      <w:r w:rsidR="005F4BBA">
        <w:rPr>
          <w:rFonts w:ascii="Arial" w:hAnsi="Arial" w:cs="Arial"/>
          <w:sz w:val="22"/>
          <w:szCs w:val="22"/>
        </w:rPr>
        <w:t>,</w:t>
      </w:r>
      <w:r w:rsidRPr="00D61C17">
        <w:rPr>
          <w:rFonts w:ascii="Arial" w:hAnsi="Arial" w:cs="Arial"/>
          <w:sz w:val="22"/>
          <w:szCs w:val="22"/>
        </w:rPr>
        <w:t xml:space="preserve"> 2</w:t>
      </w:r>
      <w:r w:rsidR="005F4BBA">
        <w:rPr>
          <w:rFonts w:ascii="Arial" w:hAnsi="Arial" w:cs="Arial"/>
          <w:sz w:val="22"/>
          <w:szCs w:val="22"/>
        </w:rPr>
        <w:t xml:space="preserve"> i 3</w:t>
      </w:r>
      <w:r w:rsidRPr="00D61C17">
        <w:rPr>
          <w:rFonts w:ascii="Arial" w:hAnsi="Arial" w:cs="Arial"/>
          <w:sz w:val="22"/>
          <w:szCs w:val="22"/>
        </w:rPr>
        <w:t>.</w:t>
      </w:r>
    </w:p>
    <w:p w14:paraId="2C207449" w14:textId="7ABF59B1" w:rsidR="002F5999" w:rsidRPr="00D61C17" w:rsidRDefault="002F5999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4168BC30" w14:textId="13BBE473" w:rsidR="0054017F" w:rsidRPr="00D61C17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W przypadku, o którym mowa w ust. 1</w:t>
      </w:r>
      <w:r w:rsidR="00AF0A80" w:rsidRPr="00D61C17">
        <w:rPr>
          <w:rFonts w:ascii="Arial" w:hAnsi="Arial" w:cs="Arial"/>
          <w:sz w:val="22"/>
          <w:szCs w:val="22"/>
        </w:rPr>
        <w:t xml:space="preserve">, </w:t>
      </w:r>
      <w:r w:rsidRPr="00D61C17">
        <w:rPr>
          <w:rFonts w:ascii="Arial" w:hAnsi="Arial" w:cs="Arial"/>
          <w:sz w:val="22"/>
          <w:szCs w:val="22"/>
        </w:rPr>
        <w:t xml:space="preserve">2 </w:t>
      </w:r>
      <w:r w:rsidR="00AF0A80" w:rsidRPr="00D61C17">
        <w:rPr>
          <w:rFonts w:ascii="Arial" w:hAnsi="Arial" w:cs="Arial"/>
          <w:sz w:val="22"/>
          <w:szCs w:val="22"/>
        </w:rPr>
        <w:t xml:space="preserve">i </w:t>
      </w:r>
      <w:r w:rsidR="005F4BBA">
        <w:rPr>
          <w:rFonts w:ascii="Arial" w:hAnsi="Arial" w:cs="Arial"/>
          <w:sz w:val="22"/>
          <w:szCs w:val="22"/>
        </w:rPr>
        <w:t>3</w:t>
      </w:r>
      <w:r w:rsidR="00AF0A80" w:rsidRPr="00D61C17">
        <w:rPr>
          <w:rFonts w:ascii="Arial" w:hAnsi="Arial" w:cs="Arial"/>
          <w:sz w:val="22"/>
          <w:szCs w:val="22"/>
        </w:rPr>
        <w:t xml:space="preserve"> </w:t>
      </w:r>
      <w:r w:rsidRPr="00D61C17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6A0854F4" w14:textId="77777777" w:rsidR="0054017F" w:rsidRPr="005B4AB2" w:rsidRDefault="0054017F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5CAFF479" w14:textId="36CEF75B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 w:rsidR="005F4BBA">
        <w:rPr>
          <w:rFonts w:ascii="Arial" w:hAnsi="Arial" w:cs="Arial"/>
          <w:b/>
          <w:sz w:val="22"/>
          <w:szCs w:val="22"/>
        </w:rPr>
        <w:t>3</w:t>
      </w:r>
    </w:p>
    <w:p w14:paraId="6542AC02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49CDB1B3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 xml:space="preserve">Strony umowy dołożą wszelkich starań w celu rozstrzygnięcia ewentualnych sporów drogą polubowną. </w:t>
      </w:r>
    </w:p>
    <w:p w14:paraId="73270C39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3C0CCBA3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 xml:space="preserve">przepisy ustawy </w:t>
      </w:r>
      <w:r w:rsidRPr="005B4AB2">
        <w:rPr>
          <w:rFonts w:ascii="Arial" w:hAnsi="Arial" w:cs="Arial"/>
          <w:sz w:val="22"/>
          <w:szCs w:val="22"/>
        </w:rPr>
        <w:br/>
        <w:t>z dnia 11 września 2019 r. Prawo zamówień publicznych (Dz. U. z 20</w:t>
      </w:r>
      <w:r w:rsidR="0065627F">
        <w:rPr>
          <w:rFonts w:ascii="Arial" w:hAnsi="Arial" w:cs="Arial"/>
          <w:sz w:val="22"/>
          <w:szCs w:val="22"/>
        </w:rPr>
        <w:t>22</w:t>
      </w:r>
      <w:r w:rsidRPr="005B4AB2">
        <w:rPr>
          <w:rFonts w:ascii="Arial" w:hAnsi="Arial" w:cs="Arial"/>
          <w:sz w:val="22"/>
          <w:szCs w:val="22"/>
        </w:rPr>
        <w:t xml:space="preserve"> r. poz. </w:t>
      </w:r>
      <w:r w:rsidR="0065627F">
        <w:rPr>
          <w:rFonts w:ascii="Arial" w:hAnsi="Arial" w:cs="Arial"/>
          <w:sz w:val="22"/>
          <w:szCs w:val="22"/>
        </w:rPr>
        <w:t>1710</w:t>
      </w:r>
      <w:r>
        <w:rPr>
          <w:rFonts w:ascii="Arial" w:hAnsi="Arial" w:cs="Arial"/>
          <w:sz w:val="22"/>
          <w:szCs w:val="22"/>
        </w:rPr>
        <w:t xml:space="preserve"> </w:t>
      </w:r>
      <w:r w:rsidR="00646E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5B4AB2">
        <w:rPr>
          <w:rFonts w:ascii="Arial" w:hAnsi="Arial" w:cs="Arial"/>
          <w:sz w:val="22"/>
          <w:szCs w:val="22"/>
        </w:rPr>
        <w:t>), ustawy 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(Dz. U. z 2022 r., poz. 1360</w:t>
      </w:r>
      <w:r w:rsidRPr="005B4AB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B4AB2">
        <w:rPr>
          <w:rFonts w:ascii="Arial" w:hAnsi="Arial" w:cs="Arial"/>
          <w:sz w:val="22"/>
          <w:szCs w:val="22"/>
        </w:rPr>
        <w:t>późn</w:t>
      </w:r>
      <w:proofErr w:type="spellEnd"/>
      <w:r w:rsidRPr="005B4AB2">
        <w:rPr>
          <w:rFonts w:ascii="Arial" w:hAnsi="Arial" w:cs="Arial"/>
          <w:sz w:val="22"/>
          <w:szCs w:val="22"/>
        </w:rPr>
        <w:t>. zm.)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51ECF977" w14:textId="77777777" w:rsidR="002D5ABC" w:rsidRPr="007843BB" w:rsidRDefault="002D5ABC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0B2B2E7D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488BE5AA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12A3263D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EA7D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F788C23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A4EFAE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39F6838C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41217511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2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B94D389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D008" w14:textId="77777777" w:rsidR="00A26EF1" w:rsidRDefault="00A26EF1">
      <w:pPr>
        <w:spacing w:before="0"/>
      </w:pPr>
      <w:r>
        <w:separator/>
      </w:r>
    </w:p>
  </w:endnote>
  <w:endnote w:type="continuationSeparator" w:id="0">
    <w:p w14:paraId="1A85BCBB" w14:textId="77777777" w:rsidR="00A26EF1" w:rsidRDefault="00A26E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AC70" w14:textId="346918A0" w:rsidR="0011763E" w:rsidRPr="005C5677" w:rsidRDefault="00E9724E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WPN.262………</w:t>
    </w:r>
    <w:r w:rsidR="0011763E" w:rsidRPr="008F4295">
      <w:rPr>
        <w:rFonts w:ascii="Arial" w:hAnsi="Arial" w:cs="Arial"/>
        <w:sz w:val="20"/>
      </w:rPr>
      <w:tab/>
      <w:t xml:space="preserve">Str. </w:t>
    </w:r>
    <w:r w:rsidR="00B61E4E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B61E4E" w:rsidRPr="008F4295">
      <w:rPr>
        <w:rFonts w:ascii="Arial" w:hAnsi="Arial" w:cs="Arial"/>
        <w:sz w:val="20"/>
      </w:rPr>
      <w:fldChar w:fldCharType="separate"/>
    </w:r>
    <w:r w:rsidR="0065627F">
      <w:rPr>
        <w:rFonts w:ascii="Arial" w:hAnsi="Arial" w:cs="Arial"/>
        <w:noProof/>
        <w:sz w:val="20"/>
      </w:rPr>
      <w:t>10</w:t>
    </w:r>
    <w:r w:rsidR="00B61E4E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fldSimple w:instr="NUMPAGES  \* Arabic  \* MERGEFORMAT">
      <w:r w:rsidR="0065627F" w:rsidRPr="0065627F">
        <w:rPr>
          <w:rFonts w:ascii="Arial" w:hAnsi="Arial" w:cs="Arial"/>
          <w:noProof/>
          <w:sz w:val="20"/>
        </w:rPr>
        <w:t>10</w:t>
      </w:r>
    </w:fldSimple>
  </w:p>
  <w:p w14:paraId="37652D83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B9F1" w14:textId="77777777" w:rsidR="006E078F" w:rsidRDefault="00A00D97">
    <w:pPr>
      <w:pStyle w:val="Stopka"/>
    </w:pPr>
    <w:r w:rsidRPr="00A92001">
      <w:rPr>
        <w:noProof/>
        <w:lang w:eastAsia="pl-PL"/>
      </w:rPr>
      <w:drawing>
        <wp:inline distT="0" distB="0" distL="0" distR="0" wp14:anchorId="6BF98445" wp14:editId="5E543949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F7C0" w14:textId="77777777" w:rsidR="00A26EF1" w:rsidRDefault="00A26EF1">
      <w:pPr>
        <w:spacing w:before="0"/>
      </w:pPr>
      <w:r>
        <w:separator/>
      </w:r>
    </w:p>
  </w:footnote>
  <w:footnote w:type="continuationSeparator" w:id="0">
    <w:p w14:paraId="135B69F6" w14:textId="77777777" w:rsidR="00A26EF1" w:rsidRDefault="00A26E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605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7332CDB6" w14:textId="77777777" w:rsidTr="00EF1C89">
      <w:tc>
        <w:tcPr>
          <w:tcW w:w="4911" w:type="dxa"/>
          <w:shd w:val="clear" w:color="auto" w:fill="auto"/>
          <w:vAlign w:val="center"/>
          <w:hideMark/>
        </w:tcPr>
        <w:p w14:paraId="0C7EEA02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24AFE8EB" wp14:editId="0B8733C0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7BE3F4C9" w14:textId="77777777" w:rsidR="009E20DC" w:rsidRPr="00EF1C89" w:rsidRDefault="00A00D97" w:rsidP="00EF1C89">
          <w:pPr>
            <w:pStyle w:val="Nagwek"/>
            <w:jc w:val="right"/>
            <w:rPr>
              <w:rFonts w:cs="Calibri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CD8FEF3" wp14:editId="0BB9A4F2">
                <wp:extent cx="2800350" cy="952500"/>
                <wp:effectExtent l="0" t="0" r="0" b="0"/>
                <wp:docPr id="2" name="Obraz 4" descr="logotyp-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logotyp-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0AA158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4EC0BF2"/>
    <w:name w:val="WW8Num5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3022E5F"/>
    <w:multiLevelType w:val="hybridMultilevel"/>
    <w:tmpl w:val="11BCB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409AA">
      <w:start w:val="1"/>
      <w:numFmt w:val="decimal"/>
      <w:lvlText w:val="%2)"/>
      <w:lvlJc w:val="left"/>
      <w:pPr>
        <w:ind w:left="1785" w:hanging="705"/>
      </w:pPr>
      <w:rPr>
        <w:rFonts w:ascii="Arial" w:eastAsia="Times New Roman" w:hAnsi="Arial" w:cs="Arial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6" w15:restartNumberingAfterBreak="0">
    <w:nsid w:val="65F06E18"/>
    <w:multiLevelType w:val="multilevel"/>
    <w:tmpl w:val="CD4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83479351">
    <w:abstractNumId w:val="0"/>
  </w:num>
  <w:num w:numId="2" w16cid:durableId="896092554">
    <w:abstractNumId w:val="1"/>
  </w:num>
  <w:num w:numId="3" w16cid:durableId="435638887">
    <w:abstractNumId w:val="2"/>
  </w:num>
  <w:num w:numId="4" w16cid:durableId="854730372">
    <w:abstractNumId w:val="3"/>
  </w:num>
  <w:num w:numId="5" w16cid:durableId="1940797867">
    <w:abstractNumId w:val="4"/>
  </w:num>
  <w:num w:numId="6" w16cid:durableId="429274278">
    <w:abstractNumId w:val="5"/>
  </w:num>
  <w:num w:numId="7" w16cid:durableId="2054188123">
    <w:abstractNumId w:val="6"/>
  </w:num>
  <w:num w:numId="8" w16cid:durableId="1260287427">
    <w:abstractNumId w:val="7"/>
  </w:num>
  <w:num w:numId="9" w16cid:durableId="849102861">
    <w:abstractNumId w:val="10"/>
  </w:num>
  <w:num w:numId="10" w16cid:durableId="1219635260">
    <w:abstractNumId w:val="24"/>
  </w:num>
  <w:num w:numId="11" w16cid:durableId="123428090">
    <w:abstractNumId w:val="11"/>
  </w:num>
  <w:num w:numId="12" w16cid:durableId="993679849">
    <w:abstractNumId w:val="28"/>
  </w:num>
  <w:num w:numId="13" w16cid:durableId="2028939510">
    <w:abstractNumId w:val="23"/>
  </w:num>
  <w:num w:numId="14" w16cid:durableId="1328632576">
    <w:abstractNumId w:val="18"/>
  </w:num>
  <w:num w:numId="15" w16cid:durableId="1579821616">
    <w:abstractNumId w:val="21"/>
  </w:num>
  <w:num w:numId="16" w16cid:durableId="843324046">
    <w:abstractNumId w:val="26"/>
  </w:num>
  <w:num w:numId="17" w16cid:durableId="1958752693">
    <w:abstractNumId w:val="17"/>
  </w:num>
  <w:num w:numId="18" w16cid:durableId="1890723490">
    <w:abstractNumId w:val="19"/>
  </w:num>
  <w:num w:numId="19" w16cid:durableId="1841853321">
    <w:abstractNumId w:val="27"/>
  </w:num>
  <w:num w:numId="20" w16cid:durableId="2145809668">
    <w:abstractNumId w:val="20"/>
  </w:num>
  <w:num w:numId="21" w16cid:durableId="4085737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4685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36059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15846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5724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966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3127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115388">
    <w:abstractNumId w:val="16"/>
  </w:num>
  <w:num w:numId="29" w16cid:durableId="1533882885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33066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27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271DB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9346E"/>
    <w:rsid w:val="001A169A"/>
    <w:rsid w:val="001B6652"/>
    <w:rsid w:val="001B6A5D"/>
    <w:rsid w:val="001B74A2"/>
    <w:rsid w:val="001C1648"/>
    <w:rsid w:val="001D271D"/>
    <w:rsid w:val="001D3791"/>
    <w:rsid w:val="001D48F0"/>
    <w:rsid w:val="001E21B9"/>
    <w:rsid w:val="001E2DCB"/>
    <w:rsid w:val="001E5C38"/>
    <w:rsid w:val="001E6D5D"/>
    <w:rsid w:val="001E760A"/>
    <w:rsid w:val="001F055B"/>
    <w:rsid w:val="001F295A"/>
    <w:rsid w:val="001F3748"/>
    <w:rsid w:val="001F69CB"/>
    <w:rsid w:val="001F6ACA"/>
    <w:rsid w:val="001F77AE"/>
    <w:rsid w:val="00200147"/>
    <w:rsid w:val="002035A9"/>
    <w:rsid w:val="00204DD9"/>
    <w:rsid w:val="00205A15"/>
    <w:rsid w:val="002074A6"/>
    <w:rsid w:val="00213E96"/>
    <w:rsid w:val="00217EF3"/>
    <w:rsid w:val="002200B6"/>
    <w:rsid w:val="00223440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3B74"/>
    <w:rsid w:val="002A6202"/>
    <w:rsid w:val="002A7172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5999"/>
    <w:rsid w:val="002F7E48"/>
    <w:rsid w:val="00301B5B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032C"/>
    <w:rsid w:val="00371FF0"/>
    <w:rsid w:val="00374BC3"/>
    <w:rsid w:val="003764CA"/>
    <w:rsid w:val="003777B5"/>
    <w:rsid w:val="00383850"/>
    <w:rsid w:val="003869CE"/>
    <w:rsid w:val="003874D3"/>
    <w:rsid w:val="00387FDD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11C8F"/>
    <w:rsid w:val="00520EA0"/>
    <w:rsid w:val="005306B2"/>
    <w:rsid w:val="00531D3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5F4BBA"/>
    <w:rsid w:val="00600446"/>
    <w:rsid w:val="006050AA"/>
    <w:rsid w:val="00605169"/>
    <w:rsid w:val="0060687D"/>
    <w:rsid w:val="00615E99"/>
    <w:rsid w:val="00617DB8"/>
    <w:rsid w:val="00630848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A0382"/>
    <w:rsid w:val="006D11C3"/>
    <w:rsid w:val="006D560B"/>
    <w:rsid w:val="006D7D0F"/>
    <w:rsid w:val="006E078F"/>
    <w:rsid w:val="006E2189"/>
    <w:rsid w:val="006E2626"/>
    <w:rsid w:val="006E3BC1"/>
    <w:rsid w:val="006E41AF"/>
    <w:rsid w:val="006E6F04"/>
    <w:rsid w:val="00704A91"/>
    <w:rsid w:val="00706163"/>
    <w:rsid w:val="00706DF0"/>
    <w:rsid w:val="007134BB"/>
    <w:rsid w:val="00714CF4"/>
    <w:rsid w:val="0071555B"/>
    <w:rsid w:val="00717717"/>
    <w:rsid w:val="00725F98"/>
    <w:rsid w:val="00725FB9"/>
    <w:rsid w:val="00730528"/>
    <w:rsid w:val="00734F09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829BA"/>
    <w:rsid w:val="00792C90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958"/>
    <w:rsid w:val="007F7DB3"/>
    <w:rsid w:val="008070BA"/>
    <w:rsid w:val="0080751E"/>
    <w:rsid w:val="0081595F"/>
    <w:rsid w:val="008165FB"/>
    <w:rsid w:val="00817BE3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619B3"/>
    <w:rsid w:val="00964DE3"/>
    <w:rsid w:val="00972F59"/>
    <w:rsid w:val="009746D1"/>
    <w:rsid w:val="00982B19"/>
    <w:rsid w:val="009857AB"/>
    <w:rsid w:val="00987BC3"/>
    <w:rsid w:val="00993988"/>
    <w:rsid w:val="009960BD"/>
    <w:rsid w:val="00996364"/>
    <w:rsid w:val="009A0362"/>
    <w:rsid w:val="009A5367"/>
    <w:rsid w:val="009B4A3B"/>
    <w:rsid w:val="009B4CAF"/>
    <w:rsid w:val="009C03AB"/>
    <w:rsid w:val="009C1DC6"/>
    <w:rsid w:val="009C6522"/>
    <w:rsid w:val="009C6978"/>
    <w:rsid w:val="009E20DC"/>
    <w:rsid w:val="009E3E6D"/>
    <w:rsid w:val="009E6A51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26FCD"/>
    <w:rsid w:val="00A30317"/>
    <w:rsid w:val="00A3111D"/>
    <w:rsid w:val="00A32D7C"/>
    <w:rsid w:val="00A33881"/>
    <w:rsid w:val="00A371A1"/>
    <w:rsid w:val="00A3788A"/>
    <w:rsid w:val="00A40649"/>
    <w:rsid w:val="00A40AAE"/>
    <w:rsid w:val="00A45B07"/>
    <w:rsid w:val="00A46D51"/>
    <w:rsid w:val="00A56018"/>
    <w:rsid w:val="00A575B8"/>
    <w:rsid w:val="00A63F9C"/>
    <w:rsid w:val="00A65CB3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4820"/>
    <w:rsid w:val="00B13BE9"/>
    <w:rsid w:val="00B1473F"/>
    <w:rsid w:val="00B17E85"/>
    <w:rsid w:val="00B20120"/>
    <w:rsid w:val="00B20C50"/>
    <w:rsid w:val="00B22716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68C8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4DF9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1C17"/>
    <w:rsid w:val="00D653E0"/>
    <w:rsid w:val="00D66210"/>
    <w:rsid w:val="00DA16FD"/>
    <w:rsid w:val="00DA6A71"/>
    <w:rsid w:val="00DB233B"/>
    <w:rsid w:val="00DB2D4B"/>
    <w:rsid w:val="00DB7A58"/>
    <w:rsid w:val="00DC07AC"/>
    <w:rsid w:val="00DC0963"/>
    <w:rsid w:val="00DC169A"/>
    <w:rsid w:val="00DC7FD0"/>
    <w:rsid w:val="00DD2493"/>
    <w:rsid w:val="00DD3A0B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0E92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64FA"/>
    <w:rsid w:val="00E9724E"/>
    <w:rsid w:val="00E9794D"/>
    <w:rsid w:val="00EA009C"/>
    <w:rsid w:val="00EA4DDF"/>
    <w:rsid w:val="00EA56EC"/>
    <w:rsid w:val="00EB1B7A"/>
    <w:rsid w:val="00EB2B30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44FC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03129"/>
  <w15:docId w15:val="{BFEBC7D2-6926-484C-A225-0D058ADD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6E41AF"/>
    <w:rPr>
      <w:sz w:val="24"/>
      <w:lang w:eastAsia="ar-SA"/>
    </w:rPr>
  </w:style>
  <w:style w:type="paragraph" w:styleId="Bezodstpw">
    <w:name w:val="No Spacing"/>
    <w:uiPriority w:val="1"/>
    <w:qFormat/>
    <w:rsid w:val="00D61C17"/>
    <w:pPr>
      <w:widowControl w:val="0"/>
      <w:suppressAutoHyphens/>
      <w:autoSpaceDE w:val="0"/>
    </w:pPr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8FA2-97E7-4E07-BCB4-B3ABCAF7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2737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Bulatek.Lidia@rzeszow.rdos</cp:lastModifiedBy>
  <cp:revision>10</cp:revision>
  <cp:lastPrinted>2023-06-12T07:34:00Z</cp:lastPrinted>
  <dcterms:created xsi:type="dcterms:W3CDTF">2023-04-24T10:25:00Z</dcterms:created>
  <dcterms:modified xsi:type="dcterms:W3CDTF">2023-06-13T05:51:00Z</dcterms:modified>
</cp:coreProperties>
</file>