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184B" w14:textId="77777777" w:rsidR="004117BB" w:rsidRPr="00740A81" w:rsidRDefault="004117BB" w:rsidP="004117BB">
      <w:pPr>
        <w:pStyle w:val="Tytu"/>
        <w:suppressLineNumbers/>
        <w:tabs>
          <w:tab w:val="left" w:pos="6379"/>
        </w:tabs>
        <w:suppressAutoHyphens/>
        <w:spacing w:before="0" w:after="0"/>
        <w:jc w:val="right"/>
        <w:rPr>
          <w:rFonts w:ascii="Lato" w:hAnsi="Lato"/>
          <w:sz w:val="19"/>
          <w:szCs w:val="19"/>
        </w:rPr>
      </w:pPr>
      <w:r w:rsidRPr="00740A81">
        <w:rPr>
          <w:rFonts w:ascii="Lato" w:hAnsi="Lato"/>
          <w:bCs w:val="0"/>
          <w:sz w:val="19"/>
          <w:szCs w:val="19"/>
        </w:rPr>
        <w:t xml:space="preserve">Załącznik nr </w:t>
      </w:r>
      <w:r w:rsidR="004E0EE2">
        <w:rPr>
          <w:rFonts w:ascii="Lato" w:hAnsi="Lato"/>
          <w:bCs w:val="0"/>
          <w:sz w:val="19"/>
          <w:szCs w:val="19"/>
        </w:rPr>
        <w:t>2</w:t>
      </w:r>
      <w:r w:rsidRPr="00740A81">
        <w:rPr>
          <w:rFonts w:ascii="Lato" w:hAnsi="Lato"/>
          <w:bCs w:val="0"/>
          <w:sz w:val="19"/>
          <w:szCs w:val="19"/>
        </w:rPr>
        <w:t xml:space="preserve"> do Zapytania Ofertowego</w:t>
      </w:r>
    </w:p>
    <w:p w14:paraId="7248C09F" w14:textId="5F48D5D4" w:rsidR="004117BB" w:rsidRPr="00740A81" w:rsidRDefault="00FD754E" w:rsidP="004117BB">
      <w:pPr>
        <w:rPr>
          <w:rFonts w:ascii="Lato" w:hAnsi="Lato" w:cs="Arial"/>
          <w:sz w:val="19"/>
          <w:szCs w:val="19"/>
        </w:rPr>
      </w:pPr>
      <w:r w:rsidRPr="00740A81">
        <w:rPr>
          <w:rFonts w:ascii="Lato" w:hAnsi="Lat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B7ED" wp14:editId="5509427F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13970" t="8255" r="5080" b="12065"/>
                <wp:wrapNone/>
                <wp:docPr id="1558600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6B39" w14:textId="77777777" w:rsidR="004117BB" w:rsidRDefault="004117BB" w:rsidP="00411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A54F89" w14:textId="77777777" w:rsidR="004117BB" w:rsidRDefault="004117BB" w:rsidP="004117B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E90ED7" w14:textId="77777777" w:rsidR="004117BB" w:rsidRDefault="004117BB" w:rsidP="004117B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EB204E" w14:textId="77777777" w:rsidR="004117BB" w:rsidRPr="0065529B" w:rsidRDefault="004117BB" w:rsidP="004117BB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14:paraId="6E430DC6" w14:textId="77777777" w:rsidR="004117BB" w:rsidRDefault="004117BB" w:rsidP="004117B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D746309" w14:textId="77777777" w:rsidR="004117BB" w:rsidRDefault="004117BB" w:rsidP="00411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5081EB9" w14:textId="77777777" w:rsidR="004117BB" w:rsidRDefault="004117BB" w:rsidP="00411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38F5980" w14:textId="77777777" w:rsidR="004117BB" w:rsidRDefault="004117BB" w:rsidP="004117B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69697A" w14:textId="77777777" w:rsidR="004117BB" w:rsidRPr="00E944A9" w:rsidRDefault="004117BB" w:rsidP="004117B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4B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">
                <v:textbox>
                  <w:txbxContent>
                    <w:p w14:paraId="51336B39" w14:textId="77777777" w:rsidR="004117BB" w:rsidRDefault="004117BB" w:rsidP="004117B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A54F89" w14:textId="77777777" w:rsidR="004117BB" w:rsidRDefault="004117BB" w:rsidP="004117BB">
                      <w:pPr>
                        <w:rPr>
                          <w:sz w:val="16"/>
                        </w:rPr>
                      </w:pPr>
                    </w:p>
                    <w:p w14:paraId="2CE90ED7" w14:textId="77777777" w:rsidR="004117BB" w:rsidRDefault="004117BB" w:rsidP="004117BB">
                      <w:pPr>
                        <w:rPr>
                          <w:sz w:val="16"/>
                        </w:rPr>
                      </w:pPr>
                    </w:p>
                    <w:p w14:paraId="03EB204E" w14:textId="77777777" w:rsidR="004117BB" w:rsidRPr="0065529B" w:rsidRDefault="004117BB" w:rsidP="004117BB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14:paraId="6E430DC6" w14:textId="77777777" w:rsidR="004117BB" w:rsidRDefault="004117BB" w:rsidP="004117BB">
                      <w:pPr>
                        <w:rPr>
                          <w:sz w:val="16"/>
                        </w:rPr>
                      </w:pPr>
                    </w:p>
                    <w:p w14:paraId="1D746309" w14:textId="77777777" w:rsidR="004117BB" w:rsidRDefault="004117BB" w:rsidP="004117B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5081EB9" w14:textId="77777777" w:rsidR="004117BB" w:rsidRDefault="004117BB" w:rsidP="004117B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38F5980" w14:textId="77777777" w:rsidR="004117BB" w:rsidRDefault="004117BB" w:rsidP="004117B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69697A" w14:textId="77777777" w:rsidR="004117BB" w:rsidRPr="00E944A9" w:rsidRDefault="004117BB" w:rsidP="004117B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12899F" w14:textId="77777777" w:rsidR="004117BB" w:rsidRPr="00740A81" w:rsidRDefault="004117BB" w:rsidP="004117BB">
      <w:pPr>
        <w:pStyle w:val="Tekstprzypisudolnego"/>
        <w:rPr>
          <w:rFonts w:ascii="Lato" w:hAnsi="Lato" w:cs="Arial"/>
          <w:sz w:val="19"/>
          <w:szCs w:val="19"/>
        </w:rPr>
      </w:pPr>
    </w:p>
    <w:p w14:paraId="1E368E54" w14:textId="77777777" w:rsidR="004117BB" w:rsidRPr="00740A81" w:rsidRDefault="004117BB" w:rsidP="004117BB">
      <w:pPr>
        <w:spacing w:before="120"/>
        <w:jc w:val="both"/>
        <w:rPr>
          <w:rFonts w:ascii="Lato" w:hAnsi="Lato" w:cs="Arial"/>
          <w:sz w:val="19"/>
          <w:szCs w:val="19"/>
        </w:rPr>
      </w:pPr>
    </w:p>
    <w:p w14:paraId="2DFEDFD8" w14:textId="77777777" w:rsidR="004117BB" w:rsidRPr="00740A81" w:rsidRDefault="004117BB" w:rsidP="004117BB">
      <w:pPr>
        <w:rPr>
          <w:rFonts w:ascii="Lato" w:hAnsi="Lato" w:cs="Arial"/>
          <w:sz w:val="19"/>
          <w:szCs w:val="19"/>
        </w:rPr>
      </w:pPr>
    </w:p>
    <w:p w14:paraId="25DE2535" w14:textId="77777777" w:rsidR="004117BB" w:rsidRPr="00740A81" w:rsidRDefault="004117BB" w:rsidP="004117BB">
      <w:pPr>
        <w:spacing w:line="360" w:lineRule="auto"/>
        <w:jc w:val="right"/>
        <w:rPr>
          <w:rFonts w:ascii="Lato" w:hAnsi="Lato" w:cs="Arial"/>
          <w:sz w:val="19"/>
          <w:szCs w:val="19"/>
        </w:rPr>
      </w:pPr>
    </w:p>
    <w:p w14:paraId="56461D85" w14:textId="77777777" w:rsidR="004117BB" w:rsidRPr="00740A81" w:rsidRDefault="004117BB" w:rsidP="004117BB">
      <w:pPr>
        <w:spacing w:line="360" w:lineRule="auto"/>
        <w:jc w:val="right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.................................. dnia .......................</w:t>
      </w:r>
    </w:p>
    <w:p w14:paraId="5AE76B27" w14:textId="77777777" w:rsidR="004117BB" w:rsidRPr="00740A81" w:rsidRDefault="004117BB" w:rsidP="004117BB">
      <w:pPr>
        <w:tabs>
          <w:tab w:val="left" w:pos="2977"/>
          <w:tab w:val="left" w:pos="8789"/>
        </w:tabs>
        <w:ind w:right="282"/>
        <w:rPr>
          <w:rFonts w:ascii="Lato" w:hAnsi="Lato" w:cs="Arial"/>
          <w:b/>
          <w:spacing w:val="4"/>
          <w:kern w:val="2"/>
          <w:sz w:val="19"/>
          <w:szCs w:val="19"/>
        </w:rPr>
      </w:pPr>
    </w:p>
    <w:p w14:paraId="7B06B053" w14:textId="77777777" w:rsidR="00934FC0" w:rsidRPr="00740A81" w:rsidRDefault="006C6380" w:rsidP="00934FC0">
      <w:pPr>
        <w:tabs>
          <w:tab w:val="left" w:pos="2977"/>
          <w:tab w:val="left" w:pos="8789"/>
        </w:tabs>
        <w:ind w:right="282"/>
        <w:jc w:val="center"/>
        <w:rPr>
          <w:rFonts w:ascii="Lato" w:hAnsi="Lato" w:cs="Arial"/>
          <w:b/>
          <w:sz w:val="19"/>
          <w:szCs w:val="19"/>
        </w:rPr>
      </w:pPr>
      <w:r w:rsidRPr="00740A81">
        <w:rPr>
          <w:rFonts w:ascii="Lato" w:hAnsi="Lato" w:cs="Arial"/>
          <w:b/>
          <w:spacing w:val="4"/>
          <w:kern w:val="2"/>
          <w:sz w:val="19"/>
          <w:szCs w:val="19"/>
        </w:rPr>
        <w:t xml:space="preserve">FORMULARZ </w:t>
      </w:r>
      <w:r w:rsidR="00934FC0" w:rsidRPr="00740A81">
        <w:rPr>
          <w:rFonts w:ascii="Lato" w:hAnsi="Lato" w:cs="Arial"/>
          <w:b/>
          <w:sz w:val="19"/>
          <w:szCs w:val="19"/>
        </w:rPr>
        <w:t>OFERTOWY</w:t>
      </w:r>
    </w:p>
    <w:p w14:paraId="4AA75557" w14:textId="77777777" w:rsidR="008A552D" w:rsidRPr="00740A81" w:rsidRDefault="008A552D" w:rsidP="00934FC0">
      <w:pPr>
        <w:tabs>
          <w:tab w:val="left" w:pos="2977"/>
          <w:tab w:val="left" w:pos="8789"/>
        </w:tabs>
        <w:ind w:right="282"/>
        <w:jc w:val="center"/>
        <w:rPr>
          <w:rFonts w:ascii="Lato" w:hAnsi="Lato" w:cs="Arial"/>
          <w:b/>
          <w:sz w:val="19"/>
          <w:szCs w:val="19"/>
        </w:rPr>
      </w:pPr>
    </w:p>
    <w:p w14:paraId="1081C7BF" w14:textId="77777777" w:rsidR="004117BB" w:rsidRPr="00740A81" w:rsidRDefault="004117BB" w:rsidP="004117BB">
      <w:pPr>
        <w:pStyle w:val="Nagwek2"/>
        <w:spacing w:before="120"/>
        <w:rPr>
          <w:rFonts w:ascii="Lato" w:hAnsi="Lato"/>
          <w:b w:val="0"/>
          <w:i w:val="0"/>
          <w:sz w:val="19"/>
          <w:szCs w:val="19"/>
        </w:rPr>
      </w:pPr>
      <w:r w:rsidRPr="00740A81">
        <w:rPr>
          <w:rFonts w:ascii="Lato" w:hAnsi="Lato"/>
          <w:b w:val="0"/>
          <w:i w:val="0"/>
          <w:sz w:val="19"/>
          <w:szCs w:val="19"/>
        </w:rPr>
        <w:t xml:space="preserve">Ja/My, niżej podpisani: </w:t>
      </w:r>
    </w:p>
    <w:p w14:paraId="5DD89565" w14:textId="77777777" w:rsidR="004117BB" w:rsidRPr="00740A81" w:rsidRDefault="004117BB" w:rsidP="004117BB">
      <w:pPr>
        <w:pStyle w:val="Tekstpodstawowy"/>
        <w:spacing w:before="120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 .................................................................................................................................................................</w:t>
      </w:r>
    </w:p>
    <w:p w14:paraId="58E82792" w14:textId="77777777" w:rsidR="004117BB" w:rsidRPr="00740A81" w:rsidRDefault="004117BB" w:rsidP="004117BB">
      <w:pPr>
        <w:pStyle w:val="Tekstpodstawowy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działając w imieniu i na rzecz wykonawcy: </w:t>
      </w:r>
    </w:p>
    <w:p w14:paraId="5D42EABF" w14:textId="77777777" w:rsidR="004117BB" w:rsidRPr="00740A81" w:rsidRDefault="004117BB" w:rsidP="004117BB">
      <w:pPr>
        <w:pStyle w:val="Tekstpodstawowy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……………………………………………………………………………………………………………….</w:t>
      </w:r>
    </w:p>
    <w:p w14:paraId="6B349200" w14:textId="77777777" w:rsidR="004117BB" w:rsidRPr="00740A81" w:rsidRDefault="004117BB" w:rsidP="004117BB">
      <w:pPr>
        <w:pStyle w:val="Tekstpodstawowy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………………………………………………………………………………….</w:t>
      </w:r>
    </w:p>
    <w:p w14:paraId="5AD20A6D" w14:textId="77777777" w:rsidR="004117BB" w:rsidRPr="00740A81" w:rsidRDefault="004117BB" w:rsidP="004117BB">
      <w:pPr>
        <w:pStyle w:val="Tekstpodstawowy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Numer telefonu ……………………………….  numer </w:t>
      </w:r>
      <w:r w:rsidR="00A65000" w:rsidRPr="00740A81">
        <w:rPr>
          <w:rFonts w:ascii="Lato" w:hAnsi="Lato" w:cs="Arial"/>
          <w:sz w:val="19"/>
          <w:szCs w:val="19"/>
        </w:rPr>
        <w:t>faksu:</w:t>
      </w:r>
      <w:r w:rsidRPr="00740A81" w:rsidDel="00E95673">
        <w:rPr>
          <w:rFonts w:ascii="Lato" w:hAnsi="Lato" w:cs="Arial"/>
          <w:sz w:val="19"/>
          <w:szCs w:val="19"/>
        </w:rPr>
        <w:t xml:space="preserve"> </w:t>
      </w:r>
      <w:r w:rsidRPr="00740A81">
        <w:rPr>
          <w:rFonts w:ascii="Lato" w:hAnsi="Lato" w:cs="Arial"/>
          <w:sz w:val="19"/>
          <w:szCs w:val="19"/>
        </w:rPr>
        <w:t>…………………</w:t>
      </w:r>
      <w:r w:rsidRPr="00740A81" w:rsidDel="00E95673">
        <w:rPr>
          <w:rFonts w:ascii="Lato" w:hAnsi="Lato" w:cs="Arial"/>
          <w:sz w:val="19"/>
          <w:szCs w:val="19"/>
        </w:rPr>
        <w:t xml:space="preserve"> </w:t>
      </w:r>
      <w:r w:rsidRPr="00740A81">
        <w:rPr>
          <w:rFonts w:ascii="Lato" w:hAnsi="Lato" w:cs="Arial"/>
          <w:sz w:val="19"/>
          <w:szCs w:val="19"/>
        </w:rPr>
        <w:t>………………………………</w:t>
      </w:r>
    </w:p>
    <w:p w14:paraId="46E6DE53" w14:textId="77777777" w:rsidR="004117BB" w:rsidRPr="00740A81" w:rsidRDefault="004117BB" w:rsidP="004117BB">
      <w:pPr>
        <w:pStyle w:val="Tekstpodstawowy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Adres email: ……………………………......... </w:t>
      </w:r>
    </w:p>
    <w:p w14:paraId="21EBF11E" w14:textId="16C768DD" w:rsidR="00934FC0" w:rsidRPr="00740A81" w:rsidRDefault="00934FC0" w:rsidP="00934FC0">
      <w:pPr>
        <w:tabs>
          <w:tab w:val="left" w:pos="8789"/>
        </w:tabs>
        <w:ind w:right="282"/>
        <w:jc w:val="both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w związku z zaproszeniem do składania ofert na </w:t>
      </w:r>
      <w:r w:rsidR="001210DE" w:rsidRPr="001210DE">
        <w:rPr>
          <w:rFonts w:ascii="Lato" w:hAnsi="Lato" w:cs="Arial"/>
          <w:sz w:val="19"/>
          <w:szCs w:val="19"/>
        </w:rPr>
        <w:t>dostaw</w:t>
      </w:r>
      <w:r w:rsidR="004E0EE2">
        <w:rPr>
          <w:rFonts w:ascii="Lato" w:hAnsi="Lato" w:cs="Arial"/>
          <w:sz w:val="19"/>
          <w:szCs w:val="19"/>
        </w:rPr>
        <w:t>ę</w:t>
      </w:r>
      <w:r w:rsidR="00FD754E">
        <w:rPr>
          <w:rFonts w:ascii="Lato" w:hAnsi="Lato" w:cs="Arial"/>
          <w:sz w:val="19"/>
          <w:szCs w:val="19"/>
        </w:rPr>
        <w:t xml:space="preserve"> 2</w:t>
      </w:r>
      <w:r w:rsidR="001210DE" w:rsidRPr="001210DE">
        <w:rPr>
          <w:rFonts w:ascii="Lato" w:hAnsi="Lato" w:cs="Arial"/>
          <w:sz w:val="19"/>
          <w:szCs w:val="19"/>
        </w:rPr>
        <w:t xml:space="preserve"> </w:t>
      </w:r>
      <w:r w:rsidR="00FD3888" w:rsidRPr="00FD3888">
        <w:rPr>
          <w:rFonts w:ascii="Lato" w:hAnsi="Lato" w:cs="Arial"/>
          <w:sz w:val="19"/>
          <w:szCs w:val="19"/>
        </w:rPr>
        <w:t>monitorów interaktywnych wraz z mobilnymi podstawami</w:t>
      </w:r>
      <w:r w:rsidR="00FD3888">
        <w:rPr>
          <w:rFonts w:ascii="Lato" w:hAnsi="Lato" w:cs="Arial"/>
          <w:sz w:val="19"/>
          <w:szCs w:val="19"/>
        </w:rPr>
        <w:t xml:space="preserve"> </w:t>
      </w:r>
      <w:r w:rsidRPr="00740A81">
        <w:rPr>
          <w:rFonts w:ascii="Lato" w:hAnsi="Lato" w:cs="Arial"/>
          <w:sz w:val="19"/>
          <w:szCs w:val="19"/>
        </w:rPr>
        <w:t xml:space="preserve">składam </w:t>
      </w:r>
      <w:r w:rsidR="004117BB" w:rsidRPr="00740A81">
        <w:rPr>
          <w:rFonts w:ascii="Lato" w:hAnsi="Lato" w:cs="Arial"/>
          <w:sz w:val="19"/>
          <w:szCs w:val="19"/>
        </w:rPr>
        <w:t xml:space="preserve">niniejszą </w:t>
      </w:r>
      <w:r w:rsidRPr="00740A81">
        <w:rPr>
          <w:rFonts w:ascii="Lato" w:hAnsi="Lato" w:cs="Arial"/>
          <w:sz w:val="19"/>
          <w:szCs w:val="19"/>
        </w:rPr>
        <w:t xml:space="preserve">ofertę na wykonanie wskazanego </w:t>
      </w:r>
      <w:r w:rsidR="00C34D43" w:rsidRPr="00740A81">
        <w:rPr>
          <w:rFonts w:ascii="Lato" w:hAnsi="Lato" w:cs="Arial"/>
          <w:sz w:val="19"/>
          <w:szCs w:val="19"/>
        </w:rPr>
        <w:t>zamówienia:</w:t>
      </w:r>
    </w:p>
    <w:p w14:paraId="738DD301" w14:textId="77777777" w:rsidR="00CA63AA" w:rsidRPr="00740A81" w:rsidRDefault="00CA63AA" w:rsidP="00934FC0">
      <w:pPr>
        <w:tabs>
          <w:tab w:val="left" w:pos="8789"/>
        </w:tabs>
        <w:ind w:right="282"/>
        <w:jc w:val="both"/>
        <w:rPr>
          <w:rFonts w:ascii="Lato" w:hAnsi="Lato" w:cs="Arial"/>
          <w:sz w:val="19"/>
          <w:szCs w:val="19"/>
        </w:rPr>
      </w:pPr>
    </w:p>
    <w:p w14:paraId="22E4B5AA" w14:textId="77777777" w:rsidR="004117BB" w:rsidRPr="00740A81" w:rsidRDefault="004117BB" w:rsidP="004117BB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Oferuję/my wykonanie przedmiotu zamówienia zgodnie z wymaganiami określonymi w </w:t>
      </w:r>
      <w:r w:rsidRPr="00740A81">
        <w:rPr>
          <w:rFonts w:ascii="Lato" w:hAnsi="Lato" w:cs="Arial"/>
          <w:sz w:val="19"/>
          <w:szCs w:val="19"/>
          <w:lang w:val="pl-PL"/>
        </w:rPr>
        <w:t>Zapytaniu Ofertowym</w:t>
      </w:r>
      <w:r w:rsidRPr="00740A81">
        <w:rPr>
          <w:rFonts w:ascii="Lato" w:hAnsi="Lato" w:cs="Arial"/>
          <w:sz w:val="19"/>
          <w:szCs w:val="19"/>
        </w:rPr>
        <w:t xml:space="preserve"> za </w:t>
      </w:r>
      <w:r w:rsidRPr="00740A81">
        <w:rPr>
          <w:rFonts w:ascii="Lato" w:hAnsi="Lato" w:cs="Arial"/>
          <w:b/>
          <w:color w:val="000000"/>
          <w:sz w:val="19"/>
          <w:szCs w:val="19"/>
        </w:rPr>
        <w:t>cenę netto</w:t>
      </w:r>
      <w:r w:rsidRPr="00740A81">
        <w:rPr>
          <w:rFonts w:ascii="Lato" w:hAnsi="Lato" w:cs="Arial"/>
          <w:color w:val="000000"/>
          <w:sz w:val="19"/>
          <w:szCs w:val="19"/>
        </w:rPr>
        <w:t xml:space="preserve"> w wysokości………….….</w:t>
      </w:r>
      <w:r w:rsidRPr="00740A81">
        <w:rPr>
          <w:rFonts w:ascii="Lato" w:hAnsi="Lato" w:cs="Arial"/>
          <w:b/>
          <w:color w:val="000000"/>
          <w:sz w:val="19"/>
          <w:szCs w:val="19"/>
        </w:rPr>
        <w:t xml:space="preserve">zł </w:t>
      </w:r>
      <w:r w:rsidRPr="00740A81">
        <w:rPr>
          <w:rFonts w:ascii="Lato" w:hAnsi="Lato" w:cs="Arial"/>
          <w:color w:val="000000"/>
          <w:sz w:val="19"/>
          <w:szCs w:val="19"/>
        </w:rPr>
        <w:t xml:space="preserve">(słownie: ………………………….. złotych…./100) co powiększone o podatek od towarów i usług stanowi </w:t>
      </w:r>
      <w:r w:rsidRPr="00740A81">
        <w:rPr>
          <w:rFonts w:ascii="Lato" w:hAnsi="Lato" w:cs="Arial"/>
          <w:b/>
          <w:color w:val="000000"/>
          <w:sz w:val="19"/>
          <w:szCs w:val="19"/>
        </w:rPr>
        <w:t>cenę brutto</w:t>
      </w:r>
      <w:r w:rsidRPr="00740A81">
        <w:rPr>
          <w:rFonts w:ascii="Lato" w:hAnsi="Lato" w:cs="Arial"/>
          <w:color w:val="000000"/>
          <w:sz w:val="19"/>
          <w:szCs w:val="19"/>
        </w:rPr>
        <w:t xml:space="preserve"> w wysokości ……………..zł (słownie: …………………………………………...………………………złotych …./100).</w:t>
      </w:r>
    </w:p>
    <w:p w14:paraId="3B1A0E9A" w14:textId="77777777" w:rsidR="009D210B" w:rsidRPr="00740A81" w:rsidRDefault="004117BB" w:rsidP="009D210B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Oferuję/my wykonanie przedmiotu zamówienia zgodnie z poniższą tabelą:</w:t>
      </w:r>
      <w:r w:rsidR="009D210B" w:rsidRPr="00740A81">
        <w:rPr>
          <w:rFonts w:ascii="Lato" w:hAnsi="Lato" w:cs="Arial"/>
          <w:color w:val="000000"/>
          <w:sz w:val="19"/>
          <w:szCs w:val="19"/>
        </w:rPr>
        <w:t xml:space="preserve"> </w:t>
      </w:r>
    </w:p>
    <w:p w14:paraId="71AF0D99" w14:textId="77777777" w:rsidR="00934FC0" w:rsidRPr="00740A81" w:rsidRDefault="00934FC0" w:rsidP="009D210B">
      <w:pPr>
        <w:widowControl/>
        <w:suppressAutoHyphens w:val="0"/>
        <w:spacing w:after="120"/>
        <w:jc w:val="center"/>
        <w:rPr>
          <w:rFonts w:ascii="Lato" w:hAnsi="Lato" w:cs="Arial"/>
          <w:b/>
          <w:spacing w:val="4"/>
          <w:kern w:val="2"/>
          <w:sz w:val="19"/>
          <w:szCs w:val="19"/>
        </w:rPr>
      </w:pPr>
    </w:p>
    <w:p w14:paraId="63A996BF" w14:textId="77777777" w:rsidR="008D3A12" w:rsidRPr="004E0EE2" w:rsidRDefault="007B02C0" w:rsidP="006C6380">
      <w:pPr>
        <w:spacing w:after="120"/>
        <w:jc w:val="both"/>
        <w:rPr>
          <w:rFonts w:ascii="Lato" w:hAnsi="Lato"/>
          <w:b/>
          <w:bCs/>
          <w:sz w:val="19"/>
          <w:szCs w:val="19"/>
        </w:rPr>
      </w:pPr>
      <w:r w:rsidRPr="004E0EE2">
        <w:rPr>
          <w:rFonts w:ascii="Lato" w:hAnsi="Lato"/>
          <w:b/>
          <w:bCs/>
          <w:sz w:val="19"/>
          <w:szCs w:val="19"/>
        </w:rPr>
        <w:t>Tabela nr 1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1842"/>
        <w:gridCol w:w="2268"/>
        <w:gridCol w:w="2977"/>
      </w:tblGrid>
      <w:tr w:rsidR="00FD3888" w:rsidRPr="00076A8E" w14:paraId="32CD1581" w14:textId="77777777" w:rsidTr="00427BCF">
        <w:trPr>
          <w:trHeight w:val="11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091A70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8D3A12"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4840F7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076A8E"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  <w:t xml:space="preserve">Nazwa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F0E406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076A8E"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  <w:t>Liczba sztuk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689F08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076A8E"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  <w:t>Cena jednostkowa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9E27B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076A8E"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  <w:t>Cena jednostkowa brutto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6243B9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076A8E">
              <w:rPr>
                <w:rFonts w:ascii="Lato" w:eastAsia="Times New Roman" w:hAnsi="Lato" w:cs="Calibri"/>
                <w:b/>
                <w:bCs/>
                <w:kern w:val="0"/>
                <w:sz w:val="19"/>
                <w:szCs w:val="19"/>
                <w:lang w:eastAsia="pl-PL" w:bidi="ar-SA"/>
              </w:rPr>
              <w:t>Wartość brutto</w:t>
            </w:r>
          </w:p>
        </w:tc>
      </w:tr>
      <w:tr w:rsidR="00FD3888" w:rsidRPr="00076A8E" w14:paraId="40B63DDE" w14:textId="77777777" w:rsidTr="00427BCF">
        <w:trPr>
          <w:trHeight w:val="1728"/>
        </w:trPr>
        <w:tc>
          <w:tcPr>
            <w:tcW w:w="426" w:type="dxa"/>
            <w:shd w:val="clear" w:color="auto" w:fill="auto"/>
            <w:noWrap/>
            <w:hideMark/>
          </w:tcPr>
          <w:p w14:paraId="00BED51A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8D3A12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7E4DC9C1" w14:textId="77777777" w:rsidR="00FD3888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FD3888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Monitor Interaktywny 75"</w:t>
            </w:r>
            <w:r w:rsidR="00427BCF">
              <w:t xml:space="preserve"> </w:t>
            </w:r>
            <w:r w:rsidR="00427BCF" w:rsidRPr="00427BCF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Newline ELARA PRO TT-7523QCA+ lub równoważny</w:t>
            </w:r>
            <w:r w:rsidR="00FD754E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:</w:t>
            </w:r>
          </w:p>
          <w:p w14:paraId="190BFD32" w14:textId="77777777" w:rsidR="00FD754E" w:rsidRDefault="00FD754E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………………..</w:t>
            </w:r>
          </w:p>
          <w:p w14:paraId="3401F4C1" w14:textId="1E91E3F1" w:rsidR="00FD754E" w:rsidRPr="008D3A12" w:rsidRDefault="00FD754E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 xml:space="preserve">(należy wpisać producenta i model urządzenia równoważnego)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174D55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8D3A1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AFE8437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11231B55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0ADC4E58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FD3888" w:rsidRPr="00076A8E" w14:paraId="2C39EC39" w14:textId="77777777" w:rsidTr="00427BCF">
        <w:trPr>
          <w:trHeight w:val="876"/>
        </w:trPr>
        <w:tc>
          <w:tcPr>
            <w:tcW w:w="426" w:type="dxa"/>
            <w:shd w:val="clear" w:color="auto" w:fill="auto"/>
            <w:noWrap/>
            <w:hideMark/>
          </w:tcPr>
          <w:p w14:paraId="2A703475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8D3A12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5B17F963" w14:textId="77777777" w:rsidR="00FD3888" w:rsidRDefault="00427BCF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427BCF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Monitor Interaktywny 85"</w:t>
            </w:r>
            <w:r>
              <w:t xml:space="preserve"> </w:t>
            </w:r>
            <w:r w:rsidRPr="00427BCF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Newline ELARA PRO TT-8623QCA+ lub równoważny</w:t>
            </w:r>
            <w:r w:rsidR="00FD754E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:</w:t>
            </w:r>
          </w:p>
          <w:p w14:paraId="630C84F4" w14:textId="77777777" w:rsidR="00FD754E" w:rsidRDefault="00FD754E" w:rsidP="00FD754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………………..</w:t>
            </w:r>
          </w:p>
          <w:p w14:paraId="2D9938EF" w14:textId="72557DF2" w:rsidR="00FD754E" w:rsidRPr="008D3A12" w:rsidRDefault="00FD754E" w:rsidP="00FD754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(należy wpisać producenta i model urządzenia równoważnego)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29E6CA" w14:textId="77777777" w:rsidR="00FD3888" w:rsidRPr="008D3A12" w:rsidRDefault="00767CDC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487B589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454C4706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1A4D8D7E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FD3888" w:rsidRPr="00076A8E" w14:paraId="7D448231" w14:textId="77777777" w:rsidTr="00427BCF">
        <w:trPr>
          <w:trHeight w:val="1632"/>
        </w:trPr>
        <w:tc>
          <w:tcPr>
            <w:tcW w:w="426" w:type="dxa"/>
            <w:shd w:val="clear" w:color="auto" w:fill="auto"/>
            <w:noWrap/>
            <w:hideMark/>
          </w:tcPr>
          <w:p w14:paraId="45280B31" w14:textId="77777777" w:rsidR="00FD3888" w:rsidRPr="008D3A12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8D3A12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14:paraId="2369D9D5" w14:textId="6241A2F1" w:rsidR="00FD3888" w:rsidRDefault="00427BCF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 w:rsidRPr="00427BCF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Podstawa Mobilna Newline HW86 Do Monitorów 55-100 Cali</w:t>
            </w: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 xml:space="preserve"> lub równoważn</w:t>
            </w:r>
            <w:r w:rsidR="00FD754E"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a:</w:t>
            </w:r>
          </w:p>
          <w:p w14:paraId="71E744AC" w14:textId="77777777" w:rsidR="00FD754E" w:rsidRDefault="00FD754E" w:rsidP="00FD754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………………..</w:t>
            </w:r>
          </w:p>
          <w:p w14:paraId="2C423164" w14:textId="504280E8" w:rsidR="00FD754E" w:rsidRPr="008D3A12" w:rsidRDefault="00FD754E" w:rsidP="00FD754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  <w:t>(należy wpisać producenta i model urządzenia równoważnego)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6D93F6" w14:textId="77777777" w:rsidR="00FD3888" w:rsidRPr="008D3A12" w:rsidRDefault="00767CDC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0D1F48C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519F70D5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6CB88147" w14:textId="77777777" w:rsidR="00FD3888" w:rsidRPr="00076A8E" w:rsidRDefault="00FD3888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06396E" w:rsidRPr="00076A8E" w14:paraId="36864596" w14:textId="77777777" w:rsidTr="00427BCF">
        <w:trPr>
          <w:trHeight w:val="557"/>
        </w:trPr>
        <w:tc>
          <w:tcPr>
            <w:tcW w:w="7230" w:type="dxa"/>
            <w:gridSpan w:val="5"/>
            <w:shd w:val="clear" w:color="auto" w:fill="auto"/>
            <w:noWrap/>
          </w:tcPr>
          <w:p w14:paraId="48438650" w14:textId="77777777" w:rsidR="0006396E" w:rsidRPr="0006396E" w:rsidRDefault="009661D5" w:rsidP="0006396E">
            <w:pPr>
              <w:widowControl/>
              <w:suppressAutoHyphens w:val="0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  <w:t>Suma</w:t>
            </w:r>
            <w:r w:rsidR="0006396E" w:rsidRPr="0006396E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9"/>
                <w:szCs w:val="19"/>
                <w:lang w:eastAsia="pl-PL" w:bidi="ar-SA"/>
              </w:rPr>
              <w:t xml:space="preserve"> brutto:</w:t>
            </w:r>
          </w:p>
        </w:tc>
        <w:tc>
          <w:tcPr>
            <w:tcW w:w="2977" w:type="dxa"/>
            <w:shd w:val="clear" w:color="auto" w:fill="auto"/>
          </w:tcPr>
          <w:p w14:paraId="61849648" w14:textId="77777777" w:rsidR="0006396E" w:rsidRPr="00076A8E" w:rsidRDefault="0006396E" w:rsidP="00076A8E">
            <w:pPr>
              <w:widowControl/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7CE307BB" w14:textId="22581907" w:rsidR="008D3A12" w:rsidRPr="00740A81" w:rsidRDefault="008D3A12" w:rsidP="006C6380">
      <w:pPr>
        <w:spacing w:after="120"/>
        <w:jc w:val="both"/>
        <w:rPr>
          <w:rFonts w:ascii="Lato" w:hAnsi="Lato" w:cs="Arial"/>
          <w:spacing w:val="4"/>
          <w:kern w:val="2"/>
          <w:sz w:val="19"/>
          <w:szCs w:val="19"/>
        </w:rPr>
      </w:pPr>
    </w:p>
    <w:p w14:paraId="2CAC952F" w14:textId="77777777" w:rsidR="00F66196" w:rsidRPr="00740A81" w:rsidRDefault="00F66196" w:rsidP="00F661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color w:val="000000"/>
          <w:sz w:val="19"/>
          <w:szCs w:val="19"/>
        </w:rPr>
        <w:t>Oświadczamy, że w podanych cenach uwzględniliśmy wszelkie koszty niezbędne do pełnej i terminowej realizacji zamówienia, zgodnie z wymaganiami Zamawiającego opisanymi w </w:t>
      </w:r>
      <w:r w:rsidRPr="00740A81">
        <w:rPr>
          <w:rFonts w:ascii="Lato" w:hAnsi="Lato" w:cs="Arial"/>
          <w:color w:val="000000"/>
          <w:sz w:val="19"/>
          <w:szCs w:val="19"/>
          <w:lang w:val="pl-PL"/>
        </w:rPr>
        <w:t>Zapytaniu Ofertowym wraz z załącznikami.</w:t>
      </w:r>
      <w:r w:rsidRPr="00740A81">
        <w:rPr>
          <w:rFonts w:ascii="Lato" w:hAnsi="Lato" w:cs="Arial"/>
          <w:color w:val="000000"/>
          <w:sz w:val="19"/>
          <w:szCs w:val="19"/>
        </w:rPr>
        <w:t xml:space="preserve"> </w:t>
      </w:r>
    </w:p>
    <w:p w14:paraId="73E40204" w14:textId="77777777" w:rsidR="00F66196" w:rsidRPr="00740A81" w:rsidRDefault="009D210B" w:rsidP="00F661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Oświadczam/y, że z</w:t>
      </w:r>
      <w:r w:rsidR="00934FC0" w:rsidRPr="00740A81">
        <w:rPr>
          <w:rFonts w:ascii="Lato" w:hAnsi="Lato" w:cs="Arial"/>
          <w:sz w:val="19"/>
          <w:szCs w:val="19"/>
        </w:rPr>
        <w:t>apoznałem/z</w:t>
      </w:r>
      <w:r w:rsidRPr="00740A81">
        <w:rPr>
          <w:rFonts w:ascii="Lato" w:hAnsi="Lato" w:cs="Arial"/>
          <w:sz w:val="19"/>
          <w:szCs w:val="19"/>
        </w:rPr>
        <w:t>liśmy</w:t>
      </w:r>
      <w:r w:rsidR="00934FC0" w:rsidRPr="00740A81">
        <w:rPr>
          <w:rFonts w:ascii="Lato" w:hAnsi="Lato" w:cs="Arial"/>
          <w:sz w:val="19"/>
          <w:szCs w:val="19"/>
        </w:rPr>
        <w:t xml:space="preserve"> się z </w:t>
      </w:r>
      <w:r w:rsidR="00CB50B6" w:rsidRPr="00740A81">
        <w:rPr>
          <w:rFonts w:ascii="Lato" w:hAnsi="Lato" w:cs="Arial"/>
          <w:sz w:val="19"/>
          <w:szCs w:val="19"/>
        </w:rPr>
        <w:t>treścią Zapytania Ofertowego</w:t>
      </w:r>
      <w:r w:rsidR="00934FC0" w:rsidRPr="00740A81">
        <w:rPr>
          <w:rFonts w:ascii="Lato" w:hAnsi="Lato" w:cs="Arial"/>
          <w:sz w:val="19"/>
          <w:szCs w:val="19"/>
        </w:rPr>
        <w:t xml:space="preserve"> wraz z jego załącznikami i nie </w:t>
      </w:r>
      <w:r w:rsidRPr="00740A81">
        <w:rPr>
          <w:rFonts w:ascii="Lato" w:hAnsi="Lato" w:cs="Arial"/>
          <w:sz w:val="19"/>
          <w:szCs w:val="19"/>
        </w:rPr>
        <w:t>wnoszę/wnosimy</w:t>
      </w:r>
      <w:r w:rsidR="00934FC0" w:rsidRPr="00740A81">
        <w:rPr>
          <w:rFonts w:ascii="Lato" w:hAnsi="Lato" w:cs="Arial"/>
          <w:sz w:val="19"/>
          <w:szCs w:val="19"/>
        </w:rPr>
        <w:t xml:space="preserve"> do niego zastrzeżeń.</w:t>
      </w:r>
      <w:r w:rsidR="00CA63AA" w:rsidRPr="00740A81">
        <w:rPr>
          <w:rFonts w:ascii="Lato" w:hAnsi="Lato" w:cs="Arial"/>
          <w:sz w:val="19"/>
          <w:szCs w:val="19"/>
        </w:rPr>
        <w:t xml:space="preserve"> </w:t>
      </w:r>
    </w:p>
    <w:p w14:paraId="0D2E3A68" w14:textId="77777777" w:rsidR="00F66196" w:rsidRPr="00740A81" w:rsidRDefault="009D210B" w:rsidP="00F661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color w:val="000000"/>
          <w:sz w:val="19"/>
          <w:szCs w:val="19"/>
        </w:rPr>
        <w:t>Oświadczam/y, że uważam/y się za związanych niniejszą ofertą przez okres 30 dni od upływu terminu składania ofert.</w:t>
      </w:r>
      <w:r w:rsidR="00F66196" w:rsidRPr="00740A81">
        <w:rPr>
          <w:rFonts w:ascii="Lato" w:hAnsi="Lato" w:cs="Arial"/>
          <w:color w:val="000000"/>
          <w:sz w:val="19"/>
          <w:szCs w:val="19"/>
        </w:rPr>
        <w:t xml:space="preserve"> </w:t>
      </w:r>
    </w:p>
    <w:p w14:paraId="41837170" w14:textId="77777777" w:rsidR="00F66196" w:rsidRPr="00740A81" w:rsidRDefault="009D210B" w:rsidP="00F661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color w:val="000000"/>
          <w:sz w:val="19"/>
          <w:szCs w:val="19"/>
        </w:rPr>
        <w:t xml:space="preserve">Oświadczam/y, że zrealizuję/emy zamówienie zgodnie z </w:t>
      </w:r>
      <w:r w:rsidRPr="00740A81">
        <w:rPr>
          <w:rFonts w:ascii="Lato" w:hAnsi="Lato" w:cs="Arial"/>
          <w:color w:val="000000"/>
          <w:sz w:val="19"/>
          <w:szCs w:val="19"/>
          <w:lang w:val="pl-PL"/>
        </w:rPr>
        <w:t xml:space="preserve">Zapytanie Ofertowym </w:t>
      </w:r>
      <w:r w:rsidR="00E03226" w:rsidRPr="00740A81">
        <w:rPr>
          <w:rFonts w:ascii="Lato" w:hAnsi="Lato" w:cs="Arial"/>
          <w:sz w:val="19"/>
          <w:szCs w:val="19"/>
        </w:rPr>
        <w:t>wraz z jego załącznikami</w:t>
      </w:r>
      <w:r w:rsidRPr="00740A81">
        <w:rPr>
          <w:rFonts w:ascii="Lato" w:hAnsi="Lato" w:cs="Arial"/>
          <w:color w:val="000000"/>
          <w:sz w:val="19"/>
          <w:szCs w:val="19"/>
          <w:lang w:val="pl-PL"/>
        </w:rPr>
        <w:t xml:space="preserve">. </w:t>
      </w:r>
    </w:p>
    <w:p w14:paraId="6AA39E5E" w14:textId="77777777" w:rsidR="00F66196" w:rsidRPr="00740A81" w:rsidRDefault="00934FC0" w:rsidP="00F661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Oświadczam, że posiadam doświadczenie oraz kompetencje lub zasoby niezbędne do wykonania zamówienia zgodnie z warunkami określonymi w </w:t>
      </w:r>
      <w:r w:rsidR="000E0F59" w:rsidRPr="00740A81">
        <w:rPr>
          <w:rFonts w:ascii="Lato" w:hAnsi="Lato" w:cs="Arial"/>
          <w:sz w:val="19"/>
          <w:szCs w:val="19"/>
        </w:rPr>
        <w:t>Z</w:t>
      </w:r>
      <w:r w:rsidRPr="00740A81">
        <w:rPr>
          <w:rFonts w:ascii="Lato" w:hAnsi="Lato" w:cs="Arial"/>
          <w:sz w:val="19"/>
          <w:szCs w:val="19"/>
        </w:rPr>
        <w:t xml:space="preserve">apytaniu </w:t>
      </w:r>
      <w:r w:rsidR="000E0F59" w:rsidRPr="00740A81">
        <w:rPr>
          <w:rFonts w:ascii="Lato" w:hAnsi="Lato" w:cs="Arial"/>
          <w:sz w:val="19"/>
          <w:szCs w:val="19"/>
        </w:rPr>
        <w:t>O</w:t>
      </w:r>
      <w:r w:rsidRPr="00740A81">
        <w:rPr>
          <w:rFonts w:ascii="Lato" w:hAnsi="Lato" w:cs="Arial"/>
          <w:sz w:val="19"/>
          <w:szCs w:val="19"/>
        </w:rPr>
        <w:t>fertowym</w:t>
      </w:r>
      <w:r w:rsidR="00E03226" w:rsidRPr="00740A81">
        <w:rPr>
          <w:rFonts w:ascii="Lato" w:hAnsi="Lato" w:cs="Arial"/>
          <w:sz w:val="19"/>
          <w:szCs w:val="19"/>
          <w:lang w:val="pl-PL"/>
        </w:rPr>
        <w:t xml:space="preserve"> </w:t>
      </w:r>
      <w:r w:rsidR="00E03226" w:rsidRPr="00740A81">
        <w:rPr>
          <w:rFonts w:ascii="Lato" w:hAnsi="Lato" w:cs="Arial"/>
          <w:sz w:val="19"/>
          <w:szCs w:val="19"/>
        </w:rPr>
        <w:t>wraz z jego załącznikami</w:t>
      </w:r>
      <w:r w:rsidRPr="00740A81">
        <w:rPr>
          <w:rFonts w:ascii="Lato" w:hAnsi="Lato" w:cs="Arial"/>
          <w:sz w:val="19"/>
          <w:szCs w:val="19"/>
        </w:rPr>
        <w:t>.</w:t>
      </w:r>
      <w:r w:rsidR="00CA63AA" w:rsidRPr="00740A81">
        <w:rPr>
          <w:rFonts w:ascii="Lato" w:hAnsi="Lato" w:cs="Arial"/>
          <w:sz w:val="19"/>
          <w:szCs w:val="19"/>
        </w:rPr>
        <w:t xml:space="preserve"> </w:t>
      </w:r>
    </w:p>
    <w:p w14:paraId="21FF5D55" w14:textId="77777777" w:rsidR="00F66196" w:rsidRPr="00740A81" w:rsidRDefault="000E00A1" w:rsidP="00F661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before="0" w:after="120"/>
        <w:ind w:hanging="720"/>
        <w:rPr>
          <w:rFonts w:ascii="Lato" w:hAnsi="Lato" w:cs="Arial"/>
          <w:color w:val="000000"/>
          <w:sz w:val="19"/>
          <w:szCs w:val="19"/>
        </w:rPr>
      </w:pPr>
      <w:r w:rsidRPr="00740A81">
        <w:rPr>
          <w:rFonts w:ascii="Lato" w:hAnsi="Lato" w:cs="Arial"/>
          <w:spacing w:val="4"/>
          <w:kern w:val="2"/>
          <w:sz w:val="19"/>
          <w:szCs w:val="19"/>
        </w:rPr>
        <w:t xml:space="preserve">Oświadczam, </w:t>
      </w:r>
      <w:r w:rsidR="00A27B71" w:rsidRPr="00740A81">
        <w:rPr>
          <w:rFonts w:ascii="Lato" w:hAnsi="Lato" w:cs="Arial"/>
          <w:spacing w:val="4"/>
          <w:kern w:val="2"/>
          <w:sz w:val="19"/>
          <w:szCs w:val="19"/>
        </w:rPr>
        <w:t>że spełniam/my wszystkie wymogi opisane</w:t>
      </w:r>
      <w:r w:rsidR="00CB50B6" w:rsidRPr="00740A81">
        <w:rPr>
          <w:rFonts w:ascii="Lato" w:hAnsi="Lato" w:cs="Arial"/>
          <w:spacing w:val="4"/>
          <w:kern w:val="2"/>
          <w:sz w:val="19"/>
          <w:szCs w:val="19"/>
        </w:rPr>
        <w:t xml:space="preserve"> </w:t>
      </w:r>
      <w:r w:rsidR="00A27B71" w:rsidRPr="00740A81">
        <w:rPr>
          <w:rFonts w:ascii="Lato" w:hAnsi="Lato" w:cs="Arial"/>
          <w:spacing w:val="4"/>
          <w:kern w:val="2"/>
          <w:sz w:val="19"/>
          <w:szCs w:val="19"/>
        </w:rPr>
        <w:t xml:space="preserve">w </w:t>
      </w:r>
      <w:r w:rsidR="000E0F59" w:rsidRPr="00740A81">
        <w:rPr>
          <w:rFonts w:ascii="Lato" w:hAnsi="Lato" w:cs="Arial"/>
          <w:spacing w:val="4"/>
          <w:kern w:val="2"/>
          <w:sz w:val="19"/>
          <w:szCs w:val="19"/>
        </w:rPr>
        <w:t>Z</w:t>
      </w:r>
      <w:r w:rsidR="00A27B71" w:rsidRPr="00740A81">
        <w:rPr>
          <w:rFonts w:ascii="Lato" w:hAnsi="Lato" w:cs="Arial"/>
          <w:spacing w:val="4"/>
          <w:kern w:val="2"/>
          <w:sz w:val="19"/>
          <w:szCs w:val="19"/>
        </w:rPr>
        <w:t xml:space="preserve">apytaniu </w:t>
      </w:r>
      <w:r w:rsidR="000E0F59" w:rsidRPr="00740A81">
        <w:rPr>
          <w:rFonts w:ascii="Lato" w:hAnsi="Lato" w:cs="Arial"/>
          <w:spacing w:val="4"/>
          <w:kern w:val="2"/>
          <w:sz w:val="19"/>
          <w:szCs w:val="19"/>
        </w:rPr>
        <w:t>O</w:t>
      </w:r>
      <w:r w:rsidR="00A27B71" w:rsidRPr="00740A81">
        <w:rPr>
          <w:rFonts w:ascii="Lato" w:hAnsi="Lato" w:cs="Arial"/>
          <w:spacing w:val="4"/>
          <w:kern w:val="2"/>
          <w:sz w:val="19"/>
          <w:szCs w:val="19"/>
        </w:rPr>
        <w:t>fertowym</w:t>
      </w:r>
      <w:r w:rsidR="009D210B" w:rsidRPr="00740A81">
        <w:rPr>
          <w:rFonts w:ascii="Lato" w:hAnsi="Lato" w:cs="Arial"/>
          <w:spacing w:val="4"/>
          <w:kern w:val="2"/>
          <w:sz w:val="19"/>
          <w:szCs w:val="19"/>
        </w:rPr>
        <w:t>.</w:t>
      </w:r>
      <w:r w:rsidR="00F66196" w:rsidRPr="00740A81">
        <w:rPr>
          <w:rFonts w:ascii="Lato" w:hAnsi="Lato" w:cs="Arial"/>
          <w:color w:val="000000"/>
          <w:sz w:val="19"/>
          <w:szCs w:val="19"/>
        </w:rPr>
        <w:t xml:space="preserve"> </w:t>
      </w:r>
    </w:p>
    <w:p w14:paraId="5CAC4FE8" w14:textId="77777777" w:rsidR="00CA63AA" w:rsidRPr="00740A81" w:rsidRDefault="00CA63AA" w:rsidP="00F66196">
      <w:pPr>
        <w:widowControl/>
        <w:tabs>
          <w:tab w:val="left" w:pos="2520"/>
          <w:tab w:val="left" w:pos="8789"/>
        </w:tabs>
        <w:spacing w:line="276" w:lineRule="auto"/>
        <w:ind w:right="282"/>
        <w:jc w:val="both"/>
        <w:rPr>
          <w:rFonts w:ascii="Lato" w:hAnsi="Lato" w:cs="Arial"/>
          <w:sz w:val="19"/>
          <w:szCs w:val="19"/>
        </w:rPr>
      </w:pPr>
    </w:p>
    <w:p w14:paraId="598262CD" w14:textId="77777777" w:rsidR="000E0F59" w:rsidRPr="00740A81" w:rsidRDefault="000E0F59" w:rsidP="00CA63AA">
      <w:pPr>
        <w:widowControl/>
        <w:suppressAutoHyphens w:val="0"/>
        <w:spacing w:after="200" w:line="276" w:lineRule="auto"/>
        <w:ind w:right="-1"/>
        <w:jc w:val="both"/>
        <w:rPr>
          <w:rFonts w:ascii="Lato" w:hAnsi="Lato" w:cs="Arial"/>
          <w:sz w:val="19"/>
          <w:szCs w:val="19"/>
        </w:rPr>
      </w:pPr>
    </w:p>
    <w:p w14:paraId="7A154569" w14:textId="77777777" w:rsidR="00934FC0" w:rsidRPr="00740A81" w:rsidRDefault="00A27B71" w:rsidP="00CA63AA">
      <w:pPr>
        <w:widowControl/>
        <w:suppressAutoHyphens w:val="0"/>
        <w:spacing w:after="200" w:line="276" w:lineRule="auto"/>
        <w:ind w:right="-1"/>
        <w:jc w:val="both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Załączniki:</w:t>
      </w:r>
    </w:p>
    <w:p w14:paraId="1D14BF6A" w14:textId="77777777" w:rsidR="00A27B71" w:rsidRPr="00740A81" w:rsidRDefault="00A27B71" w:rsidP="00A27B71">
      <w:pPr>
        <w:numPr>
          <w:ilvl w:val="0"/>
          <w:numId w:val="25"/>
        </w:numPr>
        <w:tabs>
          <w:tab w:val="left" w:pos="709"/>
        </w:tabs>
        <w:spacing w:before="240"/>
        <w:ind w:right="282"/>
        <w:jc w:val="both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………………………………………………………………..</w:t>
      </w:r>
    </w:p>
    <w:p w14:paraId="3FFFF922" w14:textId="3C6FBE56" w:rsidR="001209A8" w:rsidRPr="00FD754E" w:rsidRDefault="00FD754E" w:rsidP="00FD754E">
      <w:pPr>
        <w:numPr>
          <w:ilvl w:val="0"/>
          <w:numId w:val="25"/>
        </w:numPr>
        <w:tabs>
          <w:tab w:val="left" w:pos="709"/>
        </w:tabs>
        <w:spacing w:before="240"/>
        <w:ind w:right="282"/>
        <w:jc w:val="both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………………………………………………………………..</w:t>
      </w:r>
    </w:p>
    <w:p w14:paraId="5A056CF5" w14:textId="77777777" w:rsidR="001209A8" w:rsidRPr="00740A81" w:rsidRDefault="001209A8" w:rsidP="001209A8">
      <w:pPr>
        <w:tabs>
          <w:tab w:val="left" w:pos="709"/>
        </w:tabs>
        <w:spacing w:before="240"/>
        <w:ind w:right="282"/>
        <w:jc w:val="both"/>
        <w:rPr>
          <w:rFonts w:ascii="Lato" w:hAnsi="Lato" w:cs="Arial"/>
          <w:sz w:val="19"/>
          <w:szCs w:val="19"/>
        </w:rPr>
      </w:pPr>
    </w:p>
    <w:p w14:paraId="1D31EA84" w14:textId="77777777" w:rsidR="001209A8" w:rsidRPr="00740A81" w:rsidRDefault="001209A8" w:rsidP="001209A8">
      <w:pPr>
        <w:tabs>
          <w:tab w:val="left" w:pos="709"/>
        </w:tabs>
        <w:spacing w:before="240"/>
        <w:ind w:right="282"/>
        <w:jc w:val="both"/>
        <w:rPr>
          <w:rFonts w:ascii="Lato" w:hAnsi="Lato" w:cs="Arial"/>
          <w:sz w:val="19"/>
          <w:szCs w:val="19"/>
        </w:rPr>
      </w:pPr>
    </w:p>
    <w:p w14:paraId="1EFE98EE" w14:textId="77777777" w:rsidR="00934FC0" w:rsidRPr="00740A81" w:rsidRDefault="00934FC0" w:rsidP="001209A8">
      <w:pPr>
        <w:tabs>
          <w:tab w:val="left" w:pos="8789"/>
        </w:tabs>
        <w:spacing w:before="240"/>
        <w:ind w:left="5103" w:right="-1" w:hanging="5103"/>
        <w:jc w:val="both"/>
        <w:rPr>
          <w:rFonts w:ascii="Lato" w:hAnsi="Lato" w:cs="Arial"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>_____________</w:t>
      </w:r>
      <w:r w:rsidR="001209A8" w:rsidRPr="00740A81">
        <w:rPr>
          <w:rFonts w:ascii="Lato" w:hAnsi="Lato" w:cs="Arial"/>
          <w:sz w:val="19"/>
          <w:szCs w:val="19"/>
        </w:rPr>
        <w:t>________</w:t>
      </w:r>
      <w:r w:rsidRPr="00740A81">
        <w:rPr>
          <w:rFonts w:ascii="Lato" w:hAnsi="Lato" w:cs="Arial"/>
          <w:sz w:val="19"/>
          <w:szCs w:val="19"/>
        </w:rPr>
        <w:t>________</w:t>
      </w:r>
      <w:r w:rsidRPr="00740A81">
        <w:rPr>
          <w:rFonts w:ascii="Lato" w:hAnsi="Lato" w:cs="Arial"/>
          <w:sz w:val="19"/>
          <w:szCs w:val="19"/>
        </w:rPr>
        <w:tab/>
        <w:t>__</w:t>
      </w:r>
      <w:r w:rsidR="001209A8" w:rsidRPr="00740A81">
        <w:rPr>
          <w:rFonts w:ascii="Lato" w:hAnsi="Lato" w:cs="Arial"/>
          <w:sz w:val="19"/>
          <w:szCs w:val="19"/>
        </w:rPr>
        <w:t>______</w:t>
      </w:r>
      <w:r w:rsidRPr="00740A81">
        <w:rPr>
          <w:rFonts w:ascii="Lato" w:hAnsi="Lato" w:cs="Arial"/>
          <w:sz w:val="19"/>
          <w:szCs w:val="19"/>
        </w:rPr>
        <w:t>_____________</w:t>
      </w:r>
      <w:r w:rsidR="001209A8" w:rsidRPr="00740A81">
        <w:rPr>
          <w:rFonts w:ascii="Lato" w:hAnsi="Lato" w:cs="Arial"/>
          <w:sz w:val="19"/>
          <w:szCs w:val="19"/>
        </w:rPr>
        <w:t>___________</w:t>
      </w:r>
      <w:r w:rsidRPr="00740A81">
        <w:rPr>
          <w:rFonts w:ascii="Lato" w:hAnsi="Lato" w:cs="Arial"/>
          <w:sz w:val="19"/>
          <w:szCs w:val="19"/>
        </w:rPr>
        <w:t>______</w:t>
      </w:r>
    </w:p>
    <w:p w14:paraId="283DA72C" w14:textId="77777777" w:rsidR="00934FC0" w:rsidRPr="00740A81" w:rsidRDefault="00F47F07" w:rsidP="001209A8">
      <w:pPr>
        <w:tabs>
          <w:tab w:val="left" w:pos="8789"/>
        </w:tabs>
        <w:autoSpaceDE w:val="0"/>
        <w:autoSpaceDN w:val="0"/>
        <w:adjustRightInd w:val="0"/>
        <w:spacing w:before="120"/>
        <w:ind w:right="282"/>
        <w:jc w:val="both"/>
        <w:rPr>
          <w:rFonts w:ascii="Lato" w:hAnsi="Lato" w:cs="Arial"/>
          <w:i/>
          <w:sz w:val="19"/>
          <w:szCs w:val="19"/>
        </w:rPr>
      </w:pPr>
      <w:r w:rsidRPr="00740A81">
        <w:rPr>
          <w:rFonts w:ascii="Lato" w:hAnsi="Lato" w:cs="Arial"/>
          <w:sz w:val="19"/>
          <w:szCs w:val="19"/>
        </w:rPr>
        <w:t xml:space="preserve">       </w:t>
      </w:r>
      <w:r w:rsidR="00934FC0" w:rsidRPr="00740A81">
        <w:rPr>
          <w:rFonts w:ascii="Lato" w:hAnsi="Lato" w:cs="Arial"/>
          <w:sz w:val="19"/>
          <w:szCs w:val="19"/>
        </w:rPr>
        <w:t xml:space="preserve"> </w:t>
      </w:r>
      <w:r w:rsidR="00934FC0" w:rsidRPr="00740A81">
        <w:rPr>
          <w:rFonts w:ascii="Lato" w:hAnsi="Lato" w:cs="Arial"/>
          <w:i/>
          <w:sz w:val="19"/>
          <w:szCs w:val="19"/>
        </w:rPr>
        <w:t>Miejsce, data</w:t>
      </w:r>
      <w:r w:rsidR="00934FC0" w:rsidRPr="00740A81">
        <w:rPr>
          <w:rFonts w:ascii="Lato" w:hAnsi="Lato" w:cs="Arial"/>
          <w:sz w:val="19"/>
          <w:szCs w:val="19"/>
        </w:rPr>
        <w:t xml:space="preserve">                    </w:t>
      </w:r>
      <w:r w:rsidRPr="00740A81">
        <w:rPr>
          <w:rFonts w:ascii="Lato" w:hAnsi="Lato" w:cs="Arial"/>
          <w:sz w:val="19"/>
          <w:szCs w:val="19"/>
        </w:rPr>
        <w:t xml:space="preserve">  </w:t>
      </w:r>
      <w:r w:rsidR="00934FC0" w:rsidRPr="00740A81">
        <w:rPr>
          <w:rFonts w:ascii="Lato" w:hAnsi="Lato" w:cs="Arial"/>
          <w:sz w:val="19"/>
          <w:szCs w:val="19"/>
        </w:rPr>
        <w:t xml:space="preserve">                                         </w:t>
      </w:r>
      <w:r w:rsidR="00934FC0" w:rsidRPr="00740A81">
        <w:rPr>
          <w:rFonts w:ascii="Lato" w:hAnsi="Lato" w:cs="Arial"/>
          <w:i/>
          <w:sz w:val="19"/>
          <w:szCs w:val="19"/>
        </w:rPr>
        <w:t>Podpis osoby upoważnionej/składające ofertę</w:t>
      </w:r>
    </w:p>
    <w:p w14:paraId="60430C1D" w14:textId="77777777" w:rsidR="00934FC0" w:rsidRPr="00740A81" w:rsidRDefault="00934FC0" w:rsidP="001209A8">
      <w:pPr>
        <w:spacing w:before="120"/>
        <w:rPr>
          <w:rFonts w:ascii="Lato" w:hAnsi="Lato" w:cs="Arial"/>
          <w:sz w:val="19"/>
          <w:szCs w:val="19"/>
        </w:rPr>
      </w:pPr>
    </w:p>
    <w:p w14:paraId="0734992B" w14:textId="77777777" w:rsidR="00934FC0" w:rsidRPr="00740A81" w:rsidRDefault="00934FC0" w:rsidP="006C6380">
      <w:pPr>
        <w:spacing w:after="120"/>
        <w:jc w:val="both"/>
        <w:rPr>
          <w:rFonts w:ascii="Lato" w:hAnsi="Lato" w:cs="Arial"/>
          <w:spacing w:val="4"/>
          <w:kern w:val="2"/>
          <w:sz w:val="19"/>
          <w:szCs w:val="19"/>
        </w:rPr>
      </w:pPr>
    </w:p>
    <w:sectPr w:rsidR="00934FC0" w:rsidRPr="00740A81" w:rsidSect="00B226CC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3C0B5" w14:textId="77777777" w:rsidR="001F490D" w:rsidRDefault="001F490D" w:rsidP="0020058B">
      <w:r>
        <w:separator/>
      </w:r>
    </w:p>
  </w:endnote>
  <w:endnote w:type="continuationSeparator" w:id="0">
    <w:p w14:paraId="41A49C1E" w14:textId="77777777" w:rsidR="001F490D" w:rsidRDefault="001F490D" w:rsidP="0020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2543" w14:textId="77777777" w:rsidR="0020058B" w:rsidRPr="0020058B" w:rsidRDefault="0020058B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EB7002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14:paraId="2D8F7134" w14:textId="77777777" w:rsidR="0020058B" w:rsidRDefault="0020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70C7" w14:textId="77777777" w:rsidR="001F490D" w:rsidRDefault="001F490D" w:rsidP="0020058B">
      <w:r>
        <w:separator/>
      </w:r>
    </w:p>
  </w:footnote>
  <w:footnote w:type="continuationSeparator" w:id="0">
    <w:p w14:paraId="22C9B976" w14:textId="77777777" w:rsidR="001F490D" w:rsidRDefault="001F490D" w:rsidP="0020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0D08C8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9560B0"/>
    <w:multiLevelType w:val="multilevel"/>
    <w:tmpl w:val="F444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5" w15:restartNumberingAfterBreak="0">
    <w:nsid w:val="0EC41D73"/>
    <w:multiLevelType w:val="hybridMultilevel"/>
    <w:tmpl w:val="5D4A5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430"/>
    <w:multiLevelType w:val="multilevel"/>
    <w:tmpl w:val="61FA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4520E3E"/>
    <w:multiLevelType w:val="hybridMultilevel"/>
    <w:tmpl w:val="55A61FF6"/>
    <w:lvl w:ilvl="0" w:tplc="0A1E5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B362F8"/>
    <w:multiLevelType w:val="hybridMultilevel"/>
    <w:tmpl w:val="451C9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13FD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653C"/>
    <w:multiLevelType w:val="multilevel"/>
    <w:tmpl w:val="09D201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36842892"/>
    <w:multiLevelType w:val="hybridMultilevel"/>
    <w:tmpl w:val="9C0AA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E358B"/>
    <w:multiLevelType w:val="multilevel"/>
    <w:tmpl w:val="711252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14" w15:restartNumberingAfterBreak="0">
    <w:nsid w:val="38FB3995"/>
    <w:multiLevelType w:val="hybridMultilevel"/>
    <w:tmpl w:val="790AEC8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A5B626A"/>
    <w:multiLevelType w:val="hybridMultilevel"/>
    <w:tmpl w:val="36B4E7B0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90310A"/>
    <w:multiLevelType w:val="hybridMultilevel"/>
    <w:tmpl w:val="08BC6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563A42C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1549CB"/>
    <w:multiLevelType w:val="hybridMultilevel"/>
    <w:tmpl w:val="8862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563EC"/>
    <w:multiLevelType w:val="hybridMultilevel"/>
    <w:tmpl w:val="11A652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1F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20" w15:restartNumberingAfterBreak="0">
    <w:nsid w:val="5789699E"/>
    <w:multiLevelType w:val="hybridMultilevel"/>
    <w:tmpl w:val="35D6A3FC"/>
    <w:lvl w:ilvl="0" w:tplc="9ED01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56C3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0500"/>
    <w:multiLevelType w:val="hybridMultilevel"/>
    <w:tmpl w:val="51547B62"/>
    <w:lvl w:ilvl="0" w:tplc="4B1614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7702"/>
    <w:multiLevelType w:val="hybridMultilevel"/>
    <w:tmpl w:val="3DAA0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C60CA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AAA4BBF"/>
    <w:multiLevelType w:val="hybridMultilevel"/>
    <w:tmpl w:val="2B861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7637">
    <w:abstractNumId w:val="0"/>
  </w:num>
  <w:num w:numId="2" w16cid:durableId="350492814">
    <w:abstractNumId w:val="1"/>
  </w:num>
  <w:num w:numId="3" w16cid:durableId="1034842866">
    <w:abstractNumId w:val="11"/>
  </w:num>
  <w:num w:numId="4" w16cid:durableId="2085369782">
    <w:abstractNumId w:val="23"/>
  </w:num>
  <w:num w:numId="5" w16cid:durableId="2130007836">
    <w:abstractNumId w:val="15"/>
  </w:num>
  <w:num w:numId="6" w16cid:durableId="284311019">
    <w:abstractNumId w:val="17"/>
  </w:num>
  <w:num w:numId="7" w16cid:durableId="527378181">
    <w:abstractNumId w:val="22"/>
  </w:num>
  <w:num w:numId="8" w16cid:durableId="853499330">
    <w:abstractNumId w:val="5"/>
  </w:num>
  <w:num w:numId="9" w16cid:durableId="719405672">
    <w:abstractNumId w:val="16"/>
  </w:num>
  <w:num w:numId="10" w16cid:durableId="1054040781">
    <w:abstractNumId w:val="18"/>
  </w:num>
  <w:num w:numId="11" w16cid:durableId="262609376">
    <w:abstractNumId w:val="13"/>
  </w:num>
  <w:num w:numId="12" w16cid:durableId="1490053540">
    <w:abstractNumId w:val="8"/>
  </w:num>
  <w:num w:numId="13" w16cid:durableId="2138599521">
    <w:abstractNumId w:val="19"/>
  </w:num>
  <w:num w:numId="14" w16cid:durableId="2092892362">
    <w:abstractNumId w:val="4"/>
  </w:num>
  <w:num w:numId="15" w16cid:durableId="1845895372">
    <w:abstractNumId w:val="7"/>
  </w:num>
  <w:num w:numId="16" w16cid:durableId="1619489609">
    <w:abstractNumId w:val="20"/>
  </w:num>
  <w:num w:numId="17" w16cid:durableId="122693837">
    <w:abstractNumId w:val="14"/>
  </w:num>
  <w:num w:numId="18" w16cid:durableId="1997803952">
    <w:abstractNumId w:val="21"/>
  </w:num>
  <w:num w:numId="19" w16cid:durableId="1057439023">
    <w:abstractNumId w:val="9"/>
  </w:num>
  <w:num w:numId="20" w16cid:durableId="1917133011">
    <w:abstractNumId w:val="10"/>
  </w:num>
  <w:num w:numId="21" w16cid:durableId="2143184593">
    <w:abstractNumId w:val="24"/>
  </w:num>
  <w:num w:numId="22" w16cid:durableId="1024136757">
    <w:abstractNumId w:val="3"/>
  </w:num>
  <w:num w:numId="23" w16cid:durableId="409234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824456">
    <w:abstractNumId w:val="2"/>
    <w:lvlOverride w:ilvl="0">
      <w:startOverride w:val="1"/>
    </w:lvlOverride>
  </w:num>
  <w:num w:numId="25" w16cid:durableId="842357831">
    <w:abstractNumId w:val="12"/>
  </w:num>
  <w:num w:numId="26" w16cid:durableId="1257636209">
    <w:abstractNumId w:val="25"/>
  </w:num>
  <w:num w:numId="27" w16cid:durableId="2114939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F"/>
    <w:rsid w:val="0001358E"/>
    <w:rsid w:val="0004210C"/>
    <w:rsid w:val="00044405"/>
    <w:rsid w:val="0006396E"/>
    <w:rsid w:val="00067420"/>
    <w:rsid w:val="00076A8E"/>
    <w:rsid w:val="000C4C00"/>
    <w:rsid w:val="000E00A1"/>
    <w:rsid w:val="000E0F59"/>
    <w:rsid w:val="000E3A0D"/>
    <w:rsid w:val="000F29E0"/>
    <w:rsid w:val="001209A8"/>
    <w:rsid w:val="001210DE"/>
    <w:rsid w:val="001226B0"/>
    <w:rsid w:val="00130E3D"/>
    <w:rsid w:val="001317C1"/>
    <w:rsid w:val="00147D91"/>
    <w:rsid w:val="00165215"/>
    <w:rsid w:val="001D7B08"/>
    <w:rsid w:val="001E68B3"/>
    <w:rsid w:val="001F41AF"/>
    <w:rsid w:val="001F490D"/>
    <w:rsid w:val="0020058B"/>
    <w:rsid w:val="0022595E"/>
    <w:rsid w:val="00227261"/>
    <w:rsid w:val="002303B6"/>
    <w:rsid w:val="002563AA"/>
    <w:rsid w:val="002728EF"/>
    <w:rsid w:val="002829F1"/>
    <w:rsid w:val="002A11F7"/>
    <w:rsid w:val="002B42F1"/>
    <w:rsid w:val="002E5A75"/>
    <w:rsid w:val="002F4440"/>
    <w:rsid w:val="0031294A"/>
    <w:rsid w:val="00315D8D"/>
    <w:rsid w:val="0033022D"/>
    <w:rsid w:val="00347A5C"/>
    <w:rsid w:val="003751AA"/>
    <w:rsid w:val="003810CF"/>
    <w:rsid w:val="00383AE8"/>
    <w:rsid w:val="003B5A12"/>
    <w:rsid w:val="00406E98"/>
    <w:rsid w:val="004117BB"/>
    <w:rsid w:val="00427BCF"/>
    <w:rsid w:val="004333A0"/>
    <w:rsid w:val="0045007F"/>
    <w:rsid w:val="00451BF6"/>
    <w:rsid w:val="00455911"/>
    <w:rsid w:val="00472AEF"/>
    <w:rsid w:val="004B0617"/>
    <w:rsid w:val="004D26BF"/>
    <w:rsid w:val="004D4AFB"/>
    <w:rsid w:val="004E07CA"/>
    <w:rsid w:val="004E0EE2"/>
    <w:rsid w:val="004E4527"/>
    <w:rsid w:val="004F2455"/>
    <w:rsid w:val="00505688"/>
    <w:rsid w:val="00530188"/>
    <w:rsid w:val="00543E97"/>
    <w:rsid w:val="00577DC7"/>
    <w:rsid w:val="00583D9B"/>
    <w:rsid w:val="00596E6D"/>
    <w:rsid w:val="005A37AF"/>
    <w:rsid w:val="005B6F6D"/>
    <w:rsid w:val="005D2EB1"/>
    <w:rsid w:val="005D367D"/>
    <w:rsid w:val="005D3C8C"/>
    <w:rsid w:val="005F2A33"/>
    <w:rsid w:val="00611B1B"/>
    <w:rsid w:val="00620347"/>
    <w:rsid w:val="006225DA"/>
    <w:rsid w:val="006C2B28"/>
    <w:rsid w:val="006C6380"/>
    <w:rsid w:val="006E79F0"/>
    <w:rsid w:val="00707102"/>
    <w:rsid w:val="00720195"/>
    <w:rsid w:val="00722275"/>
    <w:rsid w:val="007235CF"/>
    <w:rsid w:val="00732C12"/>
    <w:rsid w:val="00740A81"/>
    <w:rsid w:val="007645CC"/>
    <w:rsid w:val="00767CDC"/>
    <w:rsid w:val="007A3B6C"/>
    <w:rsid w:val="007B02C0"/>
    <w:rsid w:val="007C5C46"/>
    <w:rsid w:val="007F0B09"/>
    <w:rsid w:val="007F6E1D"/>
    <w:rsid w:val="00802521"/>
    <w:rsid w:val="0080633D"/>
    <w:rsid w:val="00852A73"/>
    <w:rsid w:val="008547AD"/>
    <w:rsid w:val="008570BB"/>
    <w:rsid w:val="00877389"/>
    <w:rsid w:val="008951BB"/>
    <w:rsid w:val="008A552D"/>
    <w:rsid w:val="008D3A12"/>
    <w:rsid w:val="008F1543"/>
    <w:rsid w:val="008F4148"/>
    <w:rsid w:val="009006D4"/>
    <w:rsid w:val="00906F6E"/>
    <w:rsid w:val="009119D9"/>
    <w:rsid w:val="00934FC0"/>
    <w:rsid w:val="00936A76"/>
    <w:rsid w:val="00944B4D"/>
    <w:rsid w:val="009661D5"/>
    <w:rsid w:val="0097363B"/>
    <w:rsid w:val="009C0A96"/>
    <w:rsid w:val="009D184A"/>
    <w:rsid w:val="009D210B"/>
    <w:rsid w:val="00A025B3"/>
    <w:rsid w:val="00A27B71"/>
    <w:rsid w:val="00A65000"/>
    <w:rsid w:val="00A83E6A"/>
    <w:rsid w:val="00A84163"/>
    <w:rsid w:val="00A9602C"/>
    <w:rsid w:val="00AC1FB1"/>
    <w:rsid w:val="00AE0087"/>
    <w:rsid w:val="00AE1C89"/>
    <w:rsid w:val="00AF154C"/>
    <w:rsid w:val="00B03C3B"/>
    <w:rsid w:val="00B226CC"/>
    <w:rsid w:val="00B355DE"/>
    <w:rsid w:val="00B4273F"/>
    <w:rsid w:val="00B4517A"/>
    <w:rsid w:val="00B675A9"/>
    <w:rsid w:val="00BA2C7A"/>
    <w:rsid w:val="00BE6B45"/>
    <w:rsid w:val="00BF4EC1"/>
    <w:rsid w:val="00BF5444"/>
    <w:rsid w:val="00C01ABC"/>
    <w:rsid w:val="00C34607"/>
    <w:rsid w:val="00C34D43"/>
    <w:rsid w:val="00C53397"/>
    <w:rsid w:val="00C53DA5"/>
    <w:rsid w:val="00CA63AA"/>
    <w:rsid w:val="00CB50B6"/>
    <w:rsid w:val="00CC0439"/>
    <w:rsid w:val="00CE5024"/>
    <w:rsid w:val="00D156AE"/>
    <w:rsid w:val="00D46F66"/>
    <w:rsid w:val="00D57F5A"/>
    <w:rsid w:val="00D825D7"/>
    <w:rsid w:val="00DA0621"/>
    <w:rsid w:val="00DA2111"/>
    <w:rsid w:val="00DB4E16"/>
    <w:rsid w:val="00E03226"/>
    <w:rsid w:val="00E07A91"/>
    <w:rsid w:val="00E11A9A"/>
    <w:rsid w:val="00E22C81"/>
    <w:rsid w:val="00E26022"/>
    <w:rsid w:val="00E4673E"/>
    <w:rsid w:val="00E81563"/>
    <w:rsid w:val="00E83953"/>
    <w:rsid w:val="00E8619E"/>
    <w:rsid w:val="00EA5DB9"/>
    <w:rsid w:val="00EB68A6"/>
    <w:rsid w:val="00EB7002"/>
    <w:rsid w:val="00ED44DF"/>
    <w:rsid w:val="00EF237D"/>
    <w:rsid w:val="00F046AF"/>
    <w:rsid w:val="00F1786B"/>
    <w:rsid w:val="00F32604"/>
    <w:rsid w:val="00F41CCF"/>
    <w:rsid w:val="00F451B3"/>
    <w:rsid w:val="00F47F07"/>
    <w:rsid w:val="00F65524"/>
    <w:rsid w:val="00F66196"/>
    <w:rsid w:val="00F70A0D"/>
    <w:rsid w:val="00F879D7"/>
    <w:rsid w:val="00FC6202"/>
    <w:rsid w:val="00FD288D"/>
    <w:rsid w:val="00FD2A43"/>
    <w:rsid w:val="00FD3888"/>
    <w:rsid w:val="00FD754E"/>
    <w:rsid w:val="00FE2AA8"/>
    <w:rsid w:val="00FE3F2C"/>
    <w:rsid w:val="00FE63CF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EC70C4"/>
  <w15:chartTrackingRefBased/>
  <w15:docId w15:val="{0566CE5F-04C4-43D0-8344-19E8190F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17BB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semiHidden/>
    <w:rsid w:val="00147D91"/>
    <w:rPr>
      <w:rFonts w:ascii="Tahoma" w:hAnsi="Tahoma" w:cs="Tahoma"/>
      <w:sz w:val="16"/>
      <w:szCs w:val="16"/>
    </w:rPr>
  </w:style>
  <w:style w:type="paragraph" w:customStyle="1" w:styleId="ZnakZnak3">
    <w:name w:val="Znak Znak3"/>
    <w:basedOn w:val="Normalny"/>
    <w:rsid w:val="0097363B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97363B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97363B"/>
    <w:rPr>
      <w:rFonts w:eastAsia="Calibri"/>
      <w:lang w:val="x-none" w:eastAsia="x-none"/>
    </w:rPr>
  </w:style>
  <w:style w:type="table" w:styleId="Tabela-Siatka">
    <w:name w:val="Table Grid"/>
    <w:basedOn w:val="Standardowy"/>
    <w:rsid w:val="0097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30E3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130E3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0E3D"/>
  </w:style>
  <w:style w:type="paragraph" w:customStyle="1" w:styleId="Domylny">
    <w:name w:val="Domyślny"/>
    <w:uiPriority w:val="99"/>
    <w:rsid w:val="002E5A75"/>
    <w:pPr>
      <w:suppressAutoHyphens/>
    </w:pPr>
    <w:rPr>
      <w:sz w:val="24"/>
      <w:szCs w:val="24"/>
    </w:rPr>
  </w:style>
  <w:style w:type="character" w:styleId="Hipercze">
    <w:name w:val="Hyperlink"/>
    <w:uiPriority w:val="99"/>
    <w:unhideWhenUsed/>
    <w:rsid w:val="006C638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05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0058B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34FC0"/>
    <w:pPr>
      <w:widowControl/>
      <w:suppressAutoHyphens w:val="0"/>
    </w:pPr>
    <w:rPr>
      <w:rFonts w:eastAsia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link w:val="Tekstprzypisudolnego"/>
    <w:rsid w:val="00934FC0"/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934FC0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4117BB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link w:val="Tytu"/>
    <w:uiPriority w:val="99"/>
    <w:rsid w:val="004117BB"/>
    <w:rPr>
      <w:rFonts w:ascii="Arial" w:hAnsi="Arial" w:cs="Arial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4117BB"/>
  </w:style>
  <w:style w:type="character" w:customStyle="1" w:styleId="Nagwek2Znak">
    <w:name w:val="Nagłówek 2 Znak"/>
    <w:link w:val="Nagwek2"/>
    <w:uiPriority w:val="99"/>
    <w:rsid w:val="004117B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5515-2C04-49C2-917D-E5AC2BB6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nr…………………………………</vt:lpstr>
    </vt:vector>
  </TitlesOfParts>
  <Company>Ministerstwo Gospodarki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nr…………………………………</dc:title>
  <dc:subject/>
  <dc:creator>jarmal</dc:creator>
  <cp:keywords/>
  <cp:lastModifiedBy>Dąbrowski Krzysztof</cp:lastModifiedBy>
  <cp:revision>2</cp:revision>
  <cp:lastPrinted>2019-01-10T09:38:00Z</cp:lastPrinted>
  <dcterms:created xsi:type="dcterms:W3CDTF">2024-07-01T22:03:00Z</dcterms:created>
  <dcterms:modified xsi:type="dcterms:W3CDTF">2024-07-01T22:03:00Z</dcterms:modified>
</cp:coreProperties>
</file>