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BE2A" w14:textId="614DB195" w:rsidR="00432DA9" w:rsidRPr="0067408D" w:rsidRDefault="00F34820" w:rsidP="00F34820">
      <w:pPr>
        <w:jc w:val="right"/>
        <w:rPr>
          <w:rFonts w:asciiTheme="minorHAnsi" w:eastAsia="Arial" w:hAnsiTheme="minorHAnsi" w:cs="Calibri"/>
          <w:bCs/>
          <w:i/>
          <w:sz w:val="22"/>
          <w:szCs w:val="22"/>
        </w:rPr>
      </w:pPr>
      <w:r w:rsidRPr="0067408D">
        <w:rPr>
          <w:rFonts w:asciiTheme="minorHAnsi" w:eastAsia="Arial" w:hAnsiTheme="minorHAnsi" w:cs="Calibri"/>
          <w:bCs/>
          <w:i/>
          <w:sz w:val="22"/>
          <w:szCs w:val="22"/>
        </w:rPr>
        <w:t xml:space="preserve">Formularz ofert nr. 2 </w:t>
      </w:r>
      <w:r w:rsidR="00AF3DF5" w:rsidRPr="0067408D">
        <w:rPr>
          <w:rFonts w:asciiTheme="minorHAnsi" w:eastAsia="Arial" w:hAnsiTheme="minorHAnsi" w:cs="Calibri"/>
          <w:bCs/>
          <w:i/>
          <w:sz w:val="22"/>
          <w:szCs w:val="22"/>
        </w:rPr>
        <w:t>AS</w:t>
      </w:r>
    </w:p>
    <w:p w14:paraId="4ECC2E3F" w14:textId="77777777" w:rsidR="00F34820" w:rsidRDefault="00F34820" w:rsidP="00432DA9">
      <w:pPr>
        <w:jc w:val="center"/>
        <w:rPr>
          <w:rFonts w:asciiTheme="minorHAnsi" w:eastAsia="Arial" w:hAnsiTheme="minorHAnsi" w:cs="Calibri"/>
          <w:bCs/>
        </w:rPr>
      </w:pPr>
    </w:p>
    <w:p w14:paraId="16853D9B" w14:textId="491BE926" w:rsidR="00432DA9" w:rsidRPr="008702FE" w:rsidRDefault="00432DA9" w:rsidP="00432DA9">
      <w:pPr>
        <w:jc w:val="center"/>
        <w:rPr>
          <w:rFonts w:asciiTheme="minorHAnsi" w:eastAsia="Arial" w:hAnsiTheme="minorHAnsi" w:cs="Calibri"/>
          <w:b/>
        </w:rPr>
      </w:pPr>
      <w:r w:rsidRPr="008702FE">
        <w:rPr>
          <w:rFonts w:asciiTheme="minorHAnsi" w:eastAsia="Arial" w:hAnsiTheme="minorHAnsi" w:cs="Calibri"/>
          <w:b/>
        </w:rPr>
        <w:t xml:space="preserve">OFERTA REALIZACJI ZADANIA PUBLICZNEGO* /  </w:t>
      </w:r>
    </w:p>
    <w:p w14:paraId="10992FD0" w14:textId="77777777" w:rsidR="00432DA9" w:rsidRPr="008702FE" w:rsidRDefault="00432DA9" w:rsidP="00432DA9">
      <w:pPr>
        <w:jc w:val="center"/>
        <w:rPr>
          <w:rFonts w:asciiTheme="minorHAnsi" w:eastAsia="Arial" w:hAnsiTheme="minorHAnsi" w:cs="Calibri"/>
          <w:b/>
        </w:rPr>
      </w:pPr>
      <w:r w:rsidRPr="008702FE">
        <w:rPr>
          <w:rFonts w:asciiTheme="minorHAnsi" w:eastAsia="Arial" w:hAnsiTheme="minorHAnsi" w:cs="Calibri"/>
          <w:b/>
        </w:rPr>
        <w:t>OFERTA WSPÓLNA REALIZACJI ZADANIA PUBLICZNEGO*,</w:t>
      </w:r>
    </w:p>
    <w:p w14:paraId="5FCC037F" w14:textId="51A6F66C" w:rsidR="00432DA9" w:rsidRPr="008702FE" w:rsidRDefault="00D037C7" w:rsidP="00432DA9">
      <w:pPr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8702FE">
        <w:rPr>
          <w:rFonts w:asciiTheme="minorHAnsi" w:eastAsia="Arial" w:hAnsiTheme="minorHAnsi" w:cs="Calibri"/>
          <w:b/>
        </w:rPr>
        <w:t>O KTÓREJ</w:t>
      </w:r>
      <w:r w:rsidR="00432DA9" w:rsidRPr="008702FE">
        <w:rPr>
          <w:rFonts w:asciiTheme="minorHAnsi" w:eastAsia="Arial" w:hAnsiTheme="minorHAnsi" w:cs="Calibri"/>
          <w:b/>
        </w:rPr>
        <w:t xml:space="preserve"> MOWA W ART. 14 UST. 1A</w:t>
      </w:r>
      <w:r w:rsidRPr="008702FE">
        <w:rPr>
          <w:rFonts w:asciiTheme="minorHAnsi" w:eastAsia="Arial" w:hAnsiTheme="minorHAnsi" w:cs="Calibri"/>
          <w:b/>
        </w:rPr>
        <w:t>* /</w:t>
      </w:r>
      <w:r w:rsidR="00432DA9" w:rsidRPr="008702FE">
        <w:rPr>
          <w:rFonts w:asciiTheme="minorHAnsi" w:eastAsia="Arial" w:hAnsiTheme="minorHAnsi" w:cs="Calibri"/>
          <w:b/>
        </w:rPr>
        <w:t xml:space="preserve"> 2</w:t>
      </w:r>
      <w:r w:rsidRPr="008702FE">
        <w:rPr>
          <w:rFonts w:asciiTheme="minorHAnsi" w:eastAsia="Arial" w:hAnsiTheme="minorHAnsi" w:cs="Calibri"/>
          <w:b/>
        </w:rPr>
        <w:t>*</w:t>
      </w:r>
      <w:r w:rsidR="00432DA9" w:rsidRPr="008702FE">
        <w:rPr>
          <w:rFonts w:asciiTheme="minorHAnsi" w:eastAsia="Arial" w:hAnsiTheme="minorHAnsi" w:cs="Calibri"/>
          <w:b/>
        </w:rPr>
        <w:t xml:space="preserve"> USTAWY Z DNIA 24 KWIETNIA 2003 R. O DZIAŁALNOŚCI POŻYTKU PUBLICZNEGO I O WOLONTARIACIE </w:t>
      </w:r>
      <w:r w:rsidR="002E651B" w:rsidRPr="008702FE">
        <w:rPr>
          <w:rFonts w:asciiTheme="minorHAnsi" w:eastAsia="Arial" w:hAnsiTheme="minorHAnsi" w:cs="Calibri"/>
          <w:b/>
        </w:rPr>
        <w:br/>
      </w:r>
      <w:r w:rsidR="002D0C36" w:rsidRPr="008702FE">
        <w:rPr>
          <w:rFonts w:asciiTheme="minorHAnsi" w:eastAsia="Arial" w:hAnsiTheme="minorHAnsi" w:cs="Calibri"/>
          <w:b/>
        </w:rPr>
        <w:t>(DZ. U. Z 2018</w:t>
      </w:r>
      <w:r w:rsidR="00432DA9" w:rsidRPr="008702FE">
        <w:rPr>
          <w:rFonts w:asciiTheme="minorHAnsi" w:eastAsia="Arial" w:hAnsiTheme="minorHAnsi" w:cs="Calibri"/>
          <w:b/>
        </w:rPr>
        <w:t xml:space="preserve"> R. POZ. </w:t>
      </w:r>
      <w:r w:rsidR="008E4E25" w:rsidRPr="008702FE">
        <w:rPr>
          <w:rFonts w:asciiTheme="minorHAnsi" w:eastAsia="Arial" w:hAnsiTheme="minorHAnsi" w:cs="Calibri"/>
          <w:b/>
        </w:rPr>
        <w:t>450, Z PÓŹN. ZM.)</w:t>
      </w:r>
      <w:r w:rsidR="00432DA9" w:rsidRPr="008702FE">
        <w:rPr>
          <w:rFonts w:asciiTheme="minorHAnsi" w:hAnsiTheme="minorHAnsi" w:cs="Verdana"/>
          <w:b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C1AB" w14:textId="77777777" w:rsidR="00C84DC2" w:rsidRDefault="00C84DC2">
      <w:r>
        <w:separator/>
      </w:r>
    </w:p>
  </w:endnote>
  <w:endnote w:type="continuationSeparator" w:id="0">
    <w:p w14:paraId="3D921785" w14:textId="77777777" w:rsidR="00C84DC2" w:rsidRDefault="00C8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75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5C9D" w14:textId="77777777" w:rsidR="00C84DC2" w:rsidRDefault="00C84DC2">
      <w:r>
        <w:separator/>
      </w:r>
    </w:p>
  </w:footnote>
  <w:footnote w:type="continuationSeparator" w:id="0">
    <w:p w14:paraId="281A1136" w14:textId="77777777" w:rsidR="00C84DC2" w:rsidRDefault="00C84DC2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28D9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408D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AA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2F0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D63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380A"/>
    <w:rsid w:val="007A50E2"/>
    <w:rsid w:val="007A77BE"/>
    <w:rsid w:val="007B140D"/>
    <w:rsid w:val="007B17CB"/>
    <w:rsid w:val="007B246A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2F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DF5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57B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77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4DC2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5C6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820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5F4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CA9-B149-45DE-924B-542166FF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Kamil Olszewski</cp:lastModifiedBy>
  <cp:revision>2</cp:revision>
  <cp:lastPrinted>2016-05-31T09:57:00Z</cp:lastPrinted>
  <dcterms:created xsi:type="dcterms:W3CDTF">2021-05-11T05:58:00Z</dcterms:created>
  <dcterms:modified xsi:type="dcterms:W3CDTF">2021-05-11T05:58:00Z</dcterms:modified>
</cp:coreProperties>
</file>