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Pr="006263EF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i/>
          <w:snapToGrid w:val="0"/>
          <w:color w:val="auto"/>
          <w:sz w:val="20"/>
        </w:rPr>
      </w:pPr>
      <w:r w:rsidRPr="006263EF">
        <w:rPr>
          <w:rFonts w:ascii="Arial" w:hAnsi="Arial" w:cs="Arial"/>
          <w:bCs/>
          <w:sz w:val="20"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bookmarkStart w:id="0" w:name="_GoBack"/>
      <w:bookmarkEnd w:id="0"/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F795C" w14:textId="77777777" w:rsidR="002553E3" w:rsidRDefault="002553E3">
      <w:r>
        <w:separator/>
      </w:r>
    </w:p>
  </w:endnote>
  <w:endnote w:type="continuationSeparator" w:id="0">
    <w:p w14:paraId="7F7B5004" w14:textId="77777777" w:rsidR="002553E3" w:rsidRDefault="0025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263E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0549A" w14:textId="77777777" w:rsidR="002553E3" w:rsidRDefault="002553E3">
      <w:r>
        <w:separator/>
      </w:r>
    </w:p>
  </w:footnote>
  <w:footnote w:type="continuationSeparator" w:id="0">
    <w:p w14:paraId="598A56E4" w14:textId="77777777" w:rsidR="002553E3" w:rsidRDefault="002553E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3E3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63EF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2B98-E17E-405E-ADC5-676E3C32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Lesław Kolisz</cp:lastModifiedBy>
  <cp:revision>5</cp:revision>
  <cp:lastPrinted>2018-10-01T08:37:00Z</cp:lastPrinted>
  <dcterms:created xsi:type="dcterms:W3CDTF">2018-10-26T10:18:00Z</dcterms:created>
  <dcterms:modified xsi:type="dcterms:W3CDTF">2024-02-23T10:35:00Z</dcterms:modified>
</cp:coreProperties>
</file>