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622D" w14:textId="01023D5C" w:rsidR="00D60DAC" w:rsidRPr="000964DE" w:rsidRDefault="00D60DAC" w:rsidP="00C071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F757D6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7B7F52">
        <w:rPr>
          <w:rFonts w:ascii="Times New Roman" w:hAnsi="Times New Roman"/>
          <w:b/>
          <w:bCs/>
          <w:sz w:val="24"/>
          <w:szCs w:val="24"/>
        </w:rPr>
        <w:t>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B91CC1" w14:textId="2111C515" w:rsidR="000D57D5" w:rsidRPr="000130EA" w:rsidRDefault="00556C64" w:rsidP="000130EA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D42457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5A0C21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D42457" w:rsidRPr="00D42457">
        <w:rPr>
          <w:rFonts w:ascii="Times New Roman" w:hAnsi="Times New Roman"/>
          <w:bCs/>
          <w:sz w:val="24"/>
          <w:szCs w:val="24"/>
          <w:lang w:eastAsia="pl-PL"/>
        </w:rPr>
        <w:t>45</w:t>
      </w:r>
      <w:r w:rsidR="00007A6D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36911219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7017D4" w14:textId="77777777" w:rsidR="000D57D5" w:rsidRDefault="000D57D5" w:rsidP="000D57D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454F1C8C" w14:textId="77777777" w:rsidR="000D57D5" w:rsidRDefault="000D57D5" w:rsidP="000D57D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0706FC82" w14:textId="77777777" w:rsidR="000D57D5" w:rsidRDefault="000D57D5" w:rsidP="000D57D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211ABF1" w14:textId="77777777" w:rsidR="000D57D5" w:rsidRDefault="000D57D5" w:rsidP="000D57D5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6AFE168A" w14:textId="77777777" w:rsidR="000D57D5" w:rsidRDefault="000D57D5" w:rsidP="000D57D5">
      <w:pPr>
        <w:jc w:val="both"/>
        <w:rPr>
          <w:rFonts w:ascii="Times New Roman" w:eastAsia="Times New Roman" w:hAnsi="Times New Roman"/>
          <w:lang w:eastAsia="pl-PL"/>
        </w:rPr>
      </w:pPr>
    </w:p>
    <w:p w14:paraId="30B38BBE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7304C92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66BF6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2088813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D26523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357ECC1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68D9DC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0D57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3D7AB3A6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AC245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7A0B982C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D9B849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207F9C5E" w14:textId="77777777" w:rsidR="000D57D5" w:rsidRDefault="000D57D5" w:rsidP="007B7F5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5A9E7F70" w14:textId="77777777" w:rsidR="000D57D5" w:rsidRDefault="000D57D5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0D8BDBDC" w14:textId="77777777" w:rsidR="007B7F52" w:rsidRDefault="007B7F52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497E372D" w14:textId="77777777" w:rsidR="00C06A54" w:rsidRDefault="00753F19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AC5193" w:rsidRPr="00AC5193">
        <w:rPr>
          <w:rFonts w:ascii="Times New Roman" w:hAnsi="Times New Roman"/>
          <w:b/>
          <w:sz w:val="24"/>
          <w:szCs w:val="24"/>
        </w:rPr>
        <w:t xml:space="preserve">Remont instalacji odgromowej </w:t>
      </w:r>
      <w:r w:rsidR="00DE4109">
        <w:rPr>
          <w:rFonts w:ascii="Times New Roman" w:hAnsi="Times New Roman"/>
          <w:b/>
          <w:sz w:val="24"/>
          <w:szCs w:val="24"/>
        </w:rPr>
        <w:br/>
      </w:r>
      <w:r w:rsidR="00AC5193" w:rsidRPr="00AC5193">
        <w:rPr>
          <w:rFonts w:ascii="Times New Roman" w:hAnsi="Times New Roman"/>
          <w:b/>
          <w:sz w:val="24"/>
          <w:szCs w:val="24"/>
        </w:rPr>
        <w:t xml:space="preserve">w siedzibie rzeszowskich prokuratur rejonowych przy ul. Lisa Kuli 20 w Rzeszowie </w:t>
      </w:r>
      <w:r w:rsidR="007B7F52">
        <w:rPr>
          <w:rFonts w:ascii="Times New Roman" w:hAnsi="Times New Roman"/>
          <w:b/>
          <w:sz w:val="24"/>
          <w:szCs w:val="24"/>
        </w:rPr>
        <w:t>–</w:t>
      </w:r>
      <w:r w:rsidR="0063561B">
        <w:rPr>
          <w:rFonts w:ascii="Times New Roman" w:hAnsi="Times New Roman"/>
          <w:b/>
          <w:sz w:val="24"/>
          <w:szCs w:val="24"/>
        </w:rPr>
        <w:t xml:space="preserve"> </w:t>
      </w:r>
      <w:r w:rsidR="00300A2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B7F52">
        <w:rPr>
          <w:rFonts w:ascii="Times New Roman" w:hAnsi="Times New Roman"/>
          <w:b/>
          <w:sz w:val="24"/>
          <w:szCs w:val="24"/>
        </w:rPr>
        <w:t xml:space="preserve">w trybie  „zaprojektuj i wybuduj”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0A17924B" w14:textId="77777777" w:rsidR="00007A6D" w:rsidRDefault="00007A6D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53EBA9" w14:textId="77777777" w:rsidR="000B5477" w:rsidRPr="00D9194F" w:rsidRDefault="000D57D5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57D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53F19" w:rsidRPr="000D57D5">
        <w:rPr>
          <w:rFonts w:ascii="Times New Roman" w:hAnsi="Times New Roman"/>
          <w:sz w:val="24"/>
          <w:szCs w:val="24"/>
        </w:rPr>
        <w:t>Oferuj</w:t>
      </w:r>
      <w:r w:rsidR="006B54C0" w:rsidRPr="000D57D5">
        <w:rPr>
          <w:rFonts w:ascii="Times New Roman" w:hAnsi="Times New Roman"/>
          <w:sz w:val="24"/>
          <w:szCs w:val="24"/>
        </w:rPr>
        <w:t>emy</w:t>
      </w:r>
      <w:r w:rsidR="00753F19" w:rsidRPr="000D57D5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0B5477">
        <w:rPr>
          <w:rFonts w:ascii="Times New Roman" w:hAnsi="Times New Roman"/>
          <w:sz w:val="24"/>
          <w:szCs w:val="24"/>
        </w:rPr>
        <w:t xml:space="preserve"> </w:t>
      </w:r>
      <w:r w:rsidR="000B5477" w:rsidRPr="00446D88">
        <w:rPr>
          <w:rFonts w:ascii="Times New Roman" w:hAnsi="Times New Roman"/>
          <w:b/>
          <w:sz w:val="24"/>
          <w:szCs w:val="24"/>
        </w:rPr>
        <w:t>cenę brutto</w:t>
      </w:r>
      <w:r w:rsidR="000B5477"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3F8496E0" w14:textId="77777777" w:rsidR="000B5477" w:rsidRDefault="000B5477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P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., w tym:</w:t>
      </w:r>
    </w:p>
    <w:p w14:paraId="5C9CD91A" w14:textId="77777777" w:rsidR="00AC5193" w:rsidRPr="000D57D5" w:rsidRDefault="00654FBE" w:rsidP="000D57D5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wykonanie dokumentacji projektowej instalacji odgromowej:  </w:t>
      </w:r>
    </w:p>
    <w:p w14:paraId="0841B076" w14:textId="77777777" w:rsidR="00E03595" w:rsidRDefault="00C06A54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8">
        <w:rPr>
          <w:rFonts w:ascii="Times New Roman" w:hAnsi="Times New Roman"/>
          <w:b/>
          <w:sz w:val="24"/>
          <w:szCs w:val="24"/>
        </w:rPr>
        <w:t>cenę brutto</w:t>
      </w:r>
      <w:r w:rsidRPr="00D9194F">
        <w:rPr>
          <w:rFonts w:ascii="Times New Roman" w:hAnsi="Times New Roman"/>
          <w:sz w:val="24"/>
          <w:szCs w:val="24"/>
        </w:rPr>
        <w:t>:………………………….zł</w:t>
      </w:r>
      <w:r w:rsidR="000B5477">
        <w:rPr>
          <w:rFonts w:ascii="Times New Roman" w:hAnsi="Times New Roman"/>
          <w:sz w:val="24"/>
          <w:szCs w:val="24"/>
        </w:rPr>
        <w:t>, słownie brutto:…………………</w:t>
      </w:r>
      <w:r w:rsidR="00632C6E" w:rsidRPr="00D9194F">
        <w:rPr>
          <w:rFonts w:ascii="Times New Roman" w:hAnsi="Times New Roman"/>
          <w:sz w:val="24"/>
          <w:szCs w:val="24"/>
        </w:rPr>
        <w:t>………………</w:t>
      </w:r>
      <w:r w:rsid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 w:rsidR="006B54C0">
        <w:rPr>
          <w:rFonts w:ascii="Times New Roman" w:hAnsi="Times New Roman"/>
          <w:sz w:val="24"/>
          <w:szCs w:val="24"/>
        </w:rPr>
        <w:t>,</w:t>
      </w:r>
      <w:r w:rsidR="00AE2E51">
        <w:rPr>
          <w:rFonts w:ascii="Times New Roman" w:hAnsi="Times New Roman"/>
          <w:sz w:val="24"/>
          <w:szCs w:val="24"/>
        </w:rPr>
        <w:t xml:space="preserve"> </w:t>
      </w:r>
    </w:p>
    <w:p w14:paraId="5B1B5590" w14:textId="77777777" w:rsidR="00654FBE" w:rsidRPr="00654FBE" w:rsidRDefault="00654FBE" w:rsidP="00654FBE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t xml:space="preserve"> </w:t>
      </w:r>
      <w:r w:rsidRPr="00654FBE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robót remontowych instalacji odgromowej w oparciu o wykonaną dokumentację</w:t>
      </w:r>
      <w:r w:rsidRPr="00654FBE">
        <w:rPr>
          <w:rFonts w:ascii="Times New Roman" w:hAnsi="Times New Roman"/>
          <w:sz w:val="24"/>
          <w:szCs w:val="24"/>
        </w:rPr>
        <w:t xml:space="preserve">:  </w:t>
      </w:r>
    </w:p>
    <w:p w14:paraId="42AE6614" w14:textId="77777777" w:rsidR="00AC5193" w:rsidRDefault="00654FBE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4FBE">
        <w:rPr>
          <w:rFonts w:ascii="Times New Roman" w:hAnsi="Times New Roman"/>
          <w:b/>
          <w:sz w:val="24"/>
          <w:szCs w:val="24"/>
        </w:rPr>
        <w:t>cenę brutto:</w:t>
      </w:r>
      <w:r w:rsidRPr="00654FBE">
        <w:rPr>
          <w:rFonts w:ascii="Times New Roman" w:hAnsi="Times New Roman"/>
          <w:sz w:val="24"/>
          <w:szCs w:val="24"/>
        </w:rPr>
        <w:t>………………………….zł</w:t>
      </w:r>
      <w:r w:rsidR="000B5477">
        <w:rPr>
          <w:rFonts w:ascii="Times New Roman" w:hAnsi="Times New Roman"/>
          <w:sz w:val="24"/>
          <w:szCs w:val="24"/>
        </w:rPr>
        <w:t xml:space="preserve">, </w:t>
      </w:r>
      <w:r w:rsidRPr="00654FBE">
        <w:rPr>
          <w:rFonts w:ascii="Times New Roman" w:hAnsi="Times New Roman"/>
          <w:sz w:val="24"/>
          <w:szCs w:val="24"/>
        </w:rPr>
        <w:t>słownie brutto:…………</w:t>
      </w:r>
      <w:r w:rsidR="000B5477">
        <w:rPr>
          <w:rFonts w:ascii="Times New Roman" w:hAnsi="Times New Roman"/>
          <w:sz w:val="24"/>
          <w:szCs w:val="24"/>
        </w:rPr>
        <w:t>………… ……………</w:t>
      </w:r>
      <w:r w:rsidRPr="00654FBE">
        <w:rPr>
          <w:rFonts w:ascii="Times New Roman" w:hAnsi="Times New Roman"/>
          <w:sz w:val="24"/>
          <w:szCs w:val="24"/>
        </w:rPr>
        <w:t xml:space="preserve"> zł.,</w:t>
      </w:r>
    </w:p>
    <w:p w14:paraId="378EF544" w14:textId="77777777" w:rsidR="00654FBE" w:rsidRDefault="00654FBE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64100B" w14:textId="77777777" w:rsidR="00003F10" w:rsidRDefault="00764AC5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 w:rsidR="00003F10">
        <w:rPr>
          <w:rFonts w:ascii="Times New Roman" w:hAnsi="Times New Roman"/>
          <w:sz w:val="24"/>
          <w:szCs w:val="24"/>
        </w:rPr>
        <w:t xml:space="preserve"> w tym </w:t>
      </w:r>
      <w:r w:rsidR="00003F10"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53C81D68" w14:textId="77777777" w:rsidR="00780F88" w:rsidRDefault="00A705B0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A65E76">
        <w:rPr>
          <w:rFonts w:ascii="Times New Roman" w:hAnsi="Times New Roman"/>
          <w:sz w:val="24"/>
          <w:szCs w:val="24"/>
        </w:rPr>
        <w:t xml:space="preserve"> </w:t>
      </w:r>
      <w:r w:rsidR="00B1546B">
        <w:rPr>
          <w:rFonts w:ascii="Times New Roman" w:hAnsi="Times New Roman"/>
          <w:sz w:val="24"/>
          <w:szCs w:val="24"/>
        </w:rPr>
        <w:br/>
      </w:r>
      <w:r w:rsidR="00AC5193" w:rsidRPr="00AC5193">
        <w:rPr>
          <w:rFonts w:ascii="Times New Roman" w:hAnsi="Times New Roman"/>
          <w:sz w:val="24"/>
          <w:szCs w:val="24"/>
        </w:rPr>
        <w:t>w terminie 60 dni od daty podpisania umowy</w:t>
      </w:r>
      <w:r w:rsidR="000B5477">
        <w:rPr>
          <w:rFonts w:ascii="Times New Roman" w:hAnsi="Times New Roman"/>
          <w:sz w:val="24"/>
          <w:szCs w:val="24"/>
        </w:rPr>
        <w:t>.</w:t>
      </w:r>
    </w:p>
    <w:p w14:paraId="3F1D0D74" w14:textId="77777777" w:rsidR="00C06A54" w:rsidRDefault="00F82BA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5899F07C" w14:textId="77777777" w:rsidR="00B83142" w:rsidRDefault="00B8314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>5.Oświadczamy, że uważamy się za związanych niniejszą ofertą we wskazanym</w:t>
      </w:r>
      <w:r w:rsidR="007B7F52"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24AB9A9E" w14:textId="77777777" w:rsidR="00A22488" w:rsidRPr="00C07102" w:rsidRDefault="00A22488" w:rsidP="00A224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7102">
        <w:rPr>
          <w:rFonts w:ascii="Times New Roman" w:hAnsi="Times New Roman"/>
          <w:b/>
          <w:sz w:val="24"/>
          <w:szCs w:val="24"/>
        </w:rPr>
        <w:lastRenderedPageBreak/>
        <w:t>6. Oświadczamy, że udzielamy Zamawiającemu gwarancji jakości i rękojmi za wady</w:t>
      </w:r>
      <w:r w:rsidRPr="00C071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102">
        <w:rPr>
          <w:rFonts w:ascii="Times New Roman" w:hAnsi="Times New Roman"/>
          <w:b/>
          <w:sz w:val="24"/>
          <w:szCs w:val="24"/>
        </w:rPr>
        <w:t xml:space="preserve">wykonanego przedmiotu umowy, obejmującej całość wykonanych </w:t>
      </w:r>
      <w:r w:rsidR="00AE72E9" w:rsidRPr="00C07102">
        <w:rPr>
          <w:rFonts w:ascii="Times New Roman" w:hAnsi="Times New Roman"/>
          <w:b/>
          <w:sz w:val="24"/>
          <w:szCs w:val="24"/>
        </w:rPr>
        <w:t xml:space="preserve">robót </w:t>
      </w:r>
      <w:r w:rsidRPr="00C07102">
        <w:rPr>
          <w:rFonts w:ascii="Times New Roman" w:hAnsi="Times New Roman"/>
          <w:b/>
          <w:sz w:val="24"/>
          <w:szCs w:val="24"/>
        </w:rPr>
        <w:t xml:space="preserve"> na okres ……… miesięcy.</w:t>
      </w:r>
    </w:p>
    <w:p w14:paraId="66576382" w14:textId="77777777" w:rsidR="00F82BA2" w:rsidRDefault="00A22488" w:rsidP="00F82BA2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</w:t>
      </w:r>
      <w:r w:rsidR="007B7F52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umowy na wymienionych warunkach, w miejscu i terminie wyznaczonym przez Zamawiającego.</w:t>
      </w:r>
    </w:p>
    <w:p w14:paraId="41915056" w14:textId="77777777" w:rsidR="000130EA" w:rsidRPr="000130EA" w:rsidRDefault="000130EA" w:rsidP="000130E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Pr="000130EA">
        <w:rPr>
          <w:rFonts w:ascii="Times New Roman" w:hAnsi="Times New Roman"/>
          <w:sz w:val="24"/>
          <w:szCs w:val="24"/>
          <w:lang w:eastAsia="ar-SA"/>
        </w:rPr>
        <w:t>. Do wyceny wartości kosztorysowej robót oraz wyceny ewentualnych robót dodatkowych, zamiennych i uzupełniających stosowane będą nośniki cenotwórcze w wysokości j.n.:</w:t>
      </w:r>
    </w:p>
    <w:p w14:paraId="7EC3D279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stawka r-g ……...………………. zł</w:t>
      </w:r>
    </w:p>
    <w:p w14:paraId="396E66FD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0130EA">
        <w:rPr>
          <w:rFonts w:ascii="Times New Roman" w:hAnsi="Times New Roman"/>
          <w:sz w:val="24"/>
          <w:szCs w:val="24"/>
          <w:lang w:eastAsia="ar-SA"/>
        </w:rPr>
        <w:t>Kp</w:t>
      </w:r>
      <w:proofErr w:type="spellEnd"/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liczone od …………….</w:t>
      </w:r>
    </w:p>
    <w:p w14:paraId="5B71DBA3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 xml:space="preserve">Zysk 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liczony od …………….</w:t>
      </w:r>
    </w:p>
    <w:p w14:paraId="3A03F35A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0130EA">
        <w:rPr>
          <w:rFonts w:ascii="Times New Roman" w:hAnsi="Times New Roman"/>
          <w:sz w:val="24"/>
          <w:szCs w:val="24"/>
          <w:lang w:eastAsia="ar-SA"/>
        </w:rPr>
        <w:t>Kz</w:t>
      </w:r>
      <w:proofErr w:type="spellEnd"/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liczone od …………….</w:t>
      </w:r>
    </w:p>
    <w:p w14:paraId="449B9631" w14:textId="77777777" w:rsidR="00835D11" w:rsidRPr="00835D11" w:rsidRDefault="000130EA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3A11">
        <w:rPr>
          <w:rFonts w:ascii="Times New Roman" w:hAnsi="Times New Roman"/>
          <w:color w:val="000000"/>
          <w:sz w:val="24"/>
          <w:szCs w:val="24"/>
        </w:rPr>
        <w:t>. 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 w:rsidR="000E0305">
        <w:rPr>
          <w:rFonts w:ascii="Times New Roman" w:hAnsi="Times New Roman"/>
          <w:color w:val="000000"/>
          <w:sz w:val="24"/>
          <w:szCs w:val="24"/>
        </w:rPr>
        <w:t>liś</w:t>
      </w:r>
      <w:r w:rsidR="006B3A11">
        <w:rPr>
          <w:rFonts w:ascii="Times New Roman" w:hAnsi="Times New Roman"/>
          <w:color w:val="000000"/>
          <w:sz w:val="24"/>
          <w:szCs w:val="24"/>
        </w:rPr>
        <w:t>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 w:rsidR="00835D11">
        <w:rPr>
          <w:rFonts w:ascii="Times New Roman" w:hAnsi="Times New Roman"/>
          <w:color w:val="000000"/>
          <w:sz w:val="24"/>
          <w:szCs w:val="24"/>
        </w:rPr>
        <w:t>punkcie 16</w:t>
      </w:r>
      <w:r w:rsidR="008E4B78"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1FDDAF1E" w14:textId="77777777" w:rsidR="00835D11" w:rsidRPr="00835D11" w:rsidRDefault="000130EA" w:rsidP="000B547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05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 w:rsidR="000E0305">
        <w:rPr>
          <w:rFonts w:ascii="Times New Roman" w:hAnsi="Times New Roman"/>
          <w:color w:val="000000"/>
          <w:sz w:val="24"/>
          <w:szCs w:val="24"/>
        </w:rPr>
        <w:t>liśmy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 , od których dane osobowe bezpośrednio lub pośrednio </w:t>
      </w:r>
      <w:r w:rsidR="00AE72E9">
        <w:rPr>
          <w:rFonts w:ascii="Times New Roman" w:hAnsi="Times New Roman"/>
          <w:color w:val="000000"/>
          <w:sz w:val="24"/>
          <w:szCs w:val="24"/>
        </w:rPr>
        <w:t>pozy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1693D928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40FEA368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¹-  rozporządzenie</w:t>
      </w:r>
      <w:r w:rsidR="00062C6B" w:rsidRPr="007B7F52">
        <w:rPr>
          <w:rFonts w:ascii="Times New Roman" w:hAnsi="Times New Roman"/>
          <w:color w:val="000000"/>
          <w:sz w:val="18"/>
          <w:szCs w:val="18"/>
        </w:rPr>
        <w:t xml:space="preserve"> parlamentu europejskiego i rady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 (UE) 2016/679 z dnia 27 kwietnia  2016 r. w sprawie ochrony osób fizycznych w związku z przetwarzaniem danych osobowych i w sprawie swobodnego przepływu takich danych oraz uchylenia dyrektywy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95/46/WE  ogólne rozporządzenie  o ochronie danych) (Dz. Urz. UE L 119 z 04.05.2016, str.1). </w:t>
      </w:r>
    </w:p>
    <w:p w14:paraId="03CF9863" w14:textId="77777777" w:rsidR="000130EA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5CC01" w14:textId="77777777" w:rsidR="00B45A42" w:rsidRPr="00B45A42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35402B7D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79D12E2D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68E57765" w14:textId="77777777" w:rsidR="00B45A42" w:rsidRPr="00B45A42" w:rsidRDefault="002B7619" w:rsidP="007B7F52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4622520E" w14:textId="77777777" w:rsidR="00B45A42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2DB2C04C" w14:textId="77777777" w:rsidR="002B20FF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3D87FBF3" w14:textId="77777777" w:rsidR="00B63D32" w:rsidRDefault="00B63D32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D9790A" w14:textId="77777777" w:rsidR="0053031E" w:rsidRPr="00D9194F" w:rsidRDefault="0053031E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6052D5A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4FA9C2CA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3EA2AB34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018ED258" w14:textId="77777777" w:rsidR="00B63D32" w:rsidRDefault="00B63D32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F283563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2494F261" w14:textId="77777777" w:rsidR="00CB6C96" w:rsidRDefault="002B7619" w:rsidP="000130EA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(podpis Wykonawcy lub osoby upoważnionej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</w:t>
      </w:r>
      <w:r w:rsid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>do występowania w imieniu Wykonawcy)</w:t>
      </w:r>
    </w:p>
    <w:p w14:paraId="01234943" w14:textId="77777777" w:rsidR="00CB6C96" w:rsidRDefault="00CB6C96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1BE3089" w14:textId="77777777" w:rsidR="00CB6C96" w:rsidRPr="00CB6C96" w:rsidRDefault="00CB6C96" w:rsidP="000130EA">
      <w:pPr>
        <w:suppressAutoHyphens/>
        <w:rPr>
          <w:rFonts w:ascii="Times New Roman" w:hAnsi="Times New Roman"/>
          <w:sz w:val="20"/>
          <w:szCs w:val="20"/>
        </w:rPr>
        <w:sectPr w:rsidR="00CB6C96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858BD28" w14:textId="77777777" w:rsidR="000908EC" w:rsidRPr="000130EA" w:rsidRDefault="000908EC" w:rsidP="000130E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F52">
        <w:rPr>
          <w:rFonts w:ascii="Times New Roman" w:hAnsi="Times New Roman"/>
          <w:b/>
          <w:bCs/>
          <w:sz w:val="24"/>
          <w:szCs w:val="24"/>
        </w:rPr>
        <w:t>3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3F5D6E1D" w14:textId="032349D6" w:rsidR="000908EC" w:rsidRPr="00D9194F" w:rsidRDefault="000908EC" w:rsidP="000908E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D42457" w:rsidRPr="00D42457">
        <w:rPr>
          <w:rFonts w:ascii="Times New Roman" w:hAnsi="Times New Roman"/>
          <w:bCs/>
          <w:sz w:val="24"/>
          <w:szCs w:val="24"/>
          <w:lang w:eastAsia="pl-PL"/>
        </w:rPr>
        <w:t>45</w:t>
      </w:r>
      <w:r w:rsidR="005A0C21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7E562C6B" w14:textId="77777777" w:rsidR="000908EC" w:rsidRDefault="000908EC" w:rsidP="000908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4AF2F590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5C37658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169FF06D" w14:textId="77777777" w:rsidR="000908EC" w:rsidRPr="00706BE7" w:rsidRDefault="000908EC" w:rsidP="000908EC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10D75300" w14:textId="77777777" w:rsidR="000908EC" w:rsidRPr="00706BE7" w:rsidRDefault="000908EC" w:rsidP="000908EC">
      <w:pPr>
        <w:rPr>
          <w:rFonts w:ascii="Times New Roman" w:hAnsi="Times New Roman"/>
          <w:bCs/>
          <w:sz w:val="24"/>
          <w:szCs w:val="24"/>
        </w:rPr>
      </w:pPr>
    </w:p>
    <w:p w14:paraId="2F97F2D4" w14:textId="77777777" w:rsidR="000908EC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</w:p>
    <w:p w14:paraId="734B81F5" w14:textId="77777777" w:rsidR="000908EC" w:rsidRPr="00706BE7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32C59721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6143A208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AABECF6" w14:textId="77777777" w:rsidR="000908EC" w:rsidRPr="00B5673E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AE9453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347D10D7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3CFBD608" w14:textId="77777777" w:rsidR="000908EC" w:rsidRPr="00706BE7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244EC727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D3AD943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55ADE516" w14:textId="77777777" w:rsidR="000908EC" w:rsidRDefault="000908EC" w:rsidP="000908E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B3A5FAD" w14:textId="77777777" w:rsidR="000908EC" w:rsidRDefault="000908EC" w:rsidP="000908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9752BCA" w14:textId="77777777" w:rsidR="000908EC" w:rsidRDefault="000908EC" w:rsidP="000908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F1DCA3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34E34DB0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F282B49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3115AE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1BD8F90E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DD75D35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A1FB343" w14:textId="77777777" w:rsidR="000908EC" w:rsidRPr="003A06B5" w:rsidRDefault="000908EC" w:rsidP="000908EC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D2CF8AB" w14:textId="77777777" w:rsidR="000908EC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14C7E2E" w14:textId="77777777" w:rsidR="000908EC" w:rsidRPr="00F666B2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F757D6" w:rsidRPr="00F757D6">
        <w:rPr>
          <w:rFonts w:ascii="Times New Roman" w:hAnsi="Times New Roman"/>
          <w:b/>
          <w:sz w:val="24"/>
          <w:szCs w:val="24"/>
        </w:rPr>
        <w:t xml:space="preserve">Remont instalacji odgromowej w siedzibie rzeszowskich prokuratur rejonowych przy ul. Lisa Kuli 20 </w:t>
      </w:r>
      <w:r w:rsidR="00F757D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757D6" w:rsidRPr="00F757D6">
        <w:rPr>
          <w:rFonts w:ascii="Times New Roman" w:hAnsi="Times New Roman"/>
          <w:b/>
          <w:sz w:val="24"/>
          <w:szCs w:val="24"/>
        </w:rPr>
        <w:t xml:space="preserve">w Rzeszowie </w:t>
      </w:r>
      <w:r w:rsidRPr="003A06B5">
        <w:rPr>
          <w:rFonts w:ascii="Times New Roman" w:hAnsi="Times New Roman"/>
          <w:sz w:val="24"/>
          <w:szCs w:val="24"/>
        </w:rPr>
        <w:t>prowadzonego</w:t>
      </w:r>
      <w:r w:rsidR="007B7F52">
        <w:rPr>
          <w:rFonts w:ascii="Times New Roman" w:hAnsi="Times New Roman"/>
          <w:sz w:val="24"/>
          <w:szCs w:val="24"/>
        </w:rPr>
        <w:t xml:space="preserve"> w trybie „zaprojektuj i wybuduj” </w:t>
      </w:r>
      <w:r w:rsidRPr="003A06B5">
        <w:rPr>
          <w:rFonts w:ascii="Times New Roman" w:hAnsi="Times New Roman"/>
          <w:sz w:val="24"/>
          <w:szCs w:val="24"/>
        </w:rPr>
        <w:t xml:space="preserve"> przez </w:t>
      </w:r>
      <w:r w:rsidRPr="00651F7D">
        <w:rPr>
          <w:rFonts w:ascii="Times New Roman" w:hAnsi="Times New Roman"/>
          <w:sz w:val="24"/>
          <w:szCs w:val="24"/>
        </w:rPr>
        <w:t xml:space="preserve">Prokuraturę Okręgową </w:t>
      </w:r>
      <w:r w:rsidR="007B7F52">
        <w:rPr>
          <w:rFonts w:ascii="Times New Roman" w:hAnsi="Times New Roman"/>
          <w:sz w:val="24"/>
          <w:szCs w:val="24"/>
        </w:rPr>
        <w:br/>
      </w:r>
      <w:r w:rsidRPr="00651F7D">
        <w:rPr>
          <w:rFonts w:ascii="Times New Roman" w:hAnsi="Times New Roman"/>
          <w:sz w:val="24"/>
          <w:szCs w:val="24"/>
        </w:rPr>
        <w:t>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 w:rsidR="00F757D6">
        <w:rPr>
          <w:rFonts w:ascii="Times New Roman" w:hAnsi="Times New Roman"/>
          <w:sz w:val="24"/>
          <w:szCs w:val="24"/>
        </w:rPr>
        <w:t>nie podlegam wykluczeniu</w:t>
      </w:r>
      <w:r>
        <w:rPr>
          <w:rFonts w:ascii="Times New Roman" w:hAnsi="Times New Roman"/>
          <w:sz w:val="24"/>
          <w:szCs w:val="24"/>
        </w:rPr>
        <w:t xml:space="preserve"> z  postępowania na podstawie art.108 ust.1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66B2">
        <w:rPr>
          <w:rFonts w:ascii="Times New Roman" w:hAnsi="Times New Roman"/>
          <w:sz w:val="24"/>
          <w:szCs w:val="24"/>
        </w:rPr>
        <w:t>oraz</w:t>
      </w:r>
    </w:p>
    <w:p w14:paraId="5E917E2E" w14:textId="77777777" w:rsidR="000908EC" w:rsidRPr="00F666B2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0EA291E4" w14:textId="77777777" w:rsidR="000908EC" w:rsidRDefault="000908EC" w:rsidP="000908EC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0DC38FE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273591F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3E2EBE72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24D007F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7F18BCE2" w14:textId="77777777" w:rsidR="000908EC" w:rsidRPr="003A06B5" w:rsidRDefault="000908EC" w:rsidP="000908EC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73132581" w14:textId="77777777" w:rsidR="000908EC" w:rsidRPr="003A06B5" w:rsidRDefault="000908EC" w:rsidP="000908EC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092CC5C" w14:textId="77777777" w:rsidR="00F757D6" w:rsidRDefault="00F757D6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B6C10F" w14:textId="77777777" w:rsidR="000908EC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podstawie art………….ustawy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 ust. 1 pkt.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30193BE9" w14:textId="77777777" w:rsidR="000908EC" w:rsidRPr="003A06B5" w:rsidRDefault="000908EC" w:rsidP="000908E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 w związku z ww. okolicznościami,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531C1CDB" w14:textId="77777777" w:rsidR="000908EC" w:rsidRPr="003A06B5" w:rsidRDefault="000908EC" w:rsidP="000908E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788BD4C6" w14:textId="77777777" w:rsidR="000908EC" w:rsidRPr="003A06B5" w:rsidRDefault="000908EC" w:rsidP="000908E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276E9A4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9207FD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ED6095E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4322AF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3A670E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346832B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322F15E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1E92A0F5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A358994" w14:textId="77777777" w:rsidR="000908EC" w:rsidRDefault="000908EC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2EBE3E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E931FE9" w14:textId="77777777" w:rsidR="000908EC" w:rsidRPr="003A06B5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3C056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2A7755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D4D644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D0D7B5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6941C099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A86A16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9EB7F08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1A7524B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1B0EF712" w14:textId="77777777" w:rsidR="000908EC" w:rsidRPr="00B5673E" w:rsidRDefault="000908EC" w:rsidP="000908EC">
      <w:pPr>
        <w:rPr>
          <w:rFonts w:ascii="Times New Roman" w:hAnsi="Times New Roman"/>
          <w:b/>
          <w:bCs/>
          <w:sz w:val="24"/>
          <w:szCs w:val="24"/>
        </w:rPr>
      </w:pPr>
    </w:p>
    <w:p w14:paraId="28293EEA" w14:textId="77777777" w:rsidR="000908EC" w:rsidRPr="00B5673E" w:rsidRDefault="000908EC" w:rsidP="000908EC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515F5486" w14:textId="77777777" w:rsidR="000908EC" w:rsidRPr="00B5673E" w:rsidRDefault="000908EC" w:rsidP="000908EC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513A7763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030195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608B31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C8BD62" w14:textId="77777777" w:rsidR="000908EC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5FF44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EA30D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F21146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D8578" w14:textId="77777777" w:rsidR="00010CA4" w:rsidRDefault="00010CA4" w:rsidP="00397EA1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6F461AAB" w14:textId="77777777" w:rsidR="006B7A05" w:rsidRDefault="006B7A05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F64C" w14:textId="77777777" w:rsidR="00CE6B6C" w:rsidRDefault="00CE6B6C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ABC45" w14:textId="77777777" w:rsidR="00992EF6" w:rsidRDefault="00992EF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63E2" w14:textId="77777777" w:rsidR="00992EF6" w:rsidRDefault="00992EF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8D25" w14:textId="77777777" w:rsidR="00F757D6" w:rsidRDefault="00F757D6" w:rsidP="00992EF6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D4BF8D" w14:textId="77777777" w:rsidR="00992EF6" w:rsidRPr="00FB09BF" w:rsidRDefault="00992EF6" w:rsidP="00992EF6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7B7F52">
        <w:rPr>
          <w:rFonts w:ascii="Times New Roman" w:hAnsi="Times New Roman"/>
          <w:b/>
          <w:bCs/>
          <w:sz w:val="24"/>
          <w:szCs w:val="24"/>
        </w:rPr>
        <w:t>4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02C5487D" w14:textId="6630EE4F" w:rsidR="00992EF6" w:rsidRPr="00473738" w:rsidRDefault="00992EF6" w:rsidP="00992EF6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D42457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F757D6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D42457" w:rsidRPr="00D42457">
        <w:rPr>
          <w:rFonts w:ascii="Times New Roman" w:hAnsi="Times New Roman"/>
          <w:bCs/>
          <w:sz w:val="24"/>
          <w:szCs w:val="24"/>
          <w:lang w:eastAsia="pl-PL"/>
        </w:rPr>
        <w:t>45</w:t>
      </w:r>
      <w:r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F757D6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657A82BA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  <w:t xml:space="preserve">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</w:t>
      </w:r>
      <w:r w:rsidRPr="00992EF6">
        <w:rPr>
          <w:rFonts w:ascii="Times New Roman" w:eastAsia="Times New Roman" w:hAnsi="Times New Roman"/>
          <w:iCs/>
          <w:lang w:eastAsia="pl-PL"/>
        </w:rPr>
        <w:t>miejscowość /</w:t>
      </w:r>
      <w:r w:rsidRPr="00992EF6">
        <w:rPr>
          <w:rFonts w:ascii="Times New Roman" w:eastAsia="Times New Roman" w:hAnsi="Times New Roman"/>
          <w:lang w:eastAsia="pl-PL"/>
        </w:rPr>
        <w:t>data: .....................</w:t>
      </w:r>
      <w:r>
        <w:rPr>
          <w:rFonts w:ascii="Times New Roman" w:eastAsia="Times New Roman" w:hAnsi="Times New Roman"/>
          <w:lang w:eastAsia="pl-PL"/>
        </w:rPr>
        <w:t>...........................</w:t>
      </w:r>
    </w:p>
    <w:p w14:paraId="27F616EE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26DA6E85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     (pieczęć wykonawcy)</w:t>
      </w:r>
    </w:p>
    <w:p w14:paraId="24CEB7CA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</w:p>
    <w:p w14:paraId="296D8133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b/>
          <w:lang w:eastAsia="pl-PL"/>
        </w:rPr>
      </w:pPr>
      <w:r w:rsidRPr="00992EF6">
        <w:rPr>
          <w:rFonts w:ascii="Times New Roman" w:eastAsia="Times New Roman" w:hAnsi="Times New Roman"/>
          <w:b/>
          <w:lang w:eastAsia="pl-PL"/>
        </w:rPr>
        <w:t>WYKAZ OSÓB</w:t>
      </w:r>
    </w:p>
    <w:p w14:paraId="69023992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skierowanych przez wykonawcę do realizacji zamówienia którymi dysponuje</w:t>
      </w:r>
      <w:r w:rsidRPr="00992EF6">
        <w:rPr>
          <w:rFonts w:ascii="Times New Roman" w:eastAsia="Times New Roman" w:hAnsi="Times New Roman"/>
          <w:lang w:eastAsia="pl-PL"/>
        </w:rPr>
        <w:br/>
        <w:t>lub będzie dysponował wykonawca  i które będą uczestniczyć  w wykonywaniu zamówienia</w:t>
      </w:r>
    </w:p>
    <w:p w14:paraId="15679126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67"/>
        <w:gridCol w:w="1713"/>
        <w:gridCol w:w="1617"/>
        <w:gridCol w:w="1529"/>
        <w:gridCol w:w="1673"/>
      </w:tblGrid>
      <w:tr w:rsidR="006F4F1C" w:rsidRPr="006F4F1C" w14:paraId="0DAF30A0" w14:textId="77777777" w:rsidTr="00473738">
        <w:trPr>
          <w:trHeight w:val="1524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822FD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328F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84D07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14:paraId="3B5FB439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Wykształcenie/</w:t>
            </w:r>
          </w:p>
          <w:p w14:paraId="6191CEC3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uprawnień zawodowych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31B609CC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Przynależność do OIIB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2B3B9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 dysponowania:</w:t>
            </w:r>
          </w:p>
          <w:p w14:paraId="0FD5872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własne/oddane do dyspozycji</w:t>
            </w:r>
          </w:p>
        </w:tc>
      </w:tr>
      <w:tr w:rsidR="006F4F1C" w:rsidRPr="006F4F1C" w14:paraId="5FDDE582" w14:textId="77777777" w:rsidTr="00473738">
        <w:trPr>
          <w:trHeight w:val="443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91FDA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7AABD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budowy:</w:t>
            </w:r>
          </w:p>
        </w:tc>
      </w:tr>
      <w:tr w:rsidR="006F4F1C" w:rsidRPr="006F4F1C" w14:paraId="1E5C1521" w14:textId="77777777" w:rsidTr="00473738">
        <w:trPr>
          <w:trHeight w:hRule="exact" w:val="436"/>
          <w:jc w:val="center"/>
        </w:trPr>
        <w:tc>
          <w:tcPr>
            <w:tcW w:w="689" w:type="dxa"/>
            <w:vMerge w:val="restart"/>
            <w:shd w:val="clear" w:color="auto" w:fill="auto"/>
          </w:tcPr>
          <w:p w14:paraId="5EBA85B0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34A7AC7F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14:paraId="1F914BC5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241490EC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0864B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0D4037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652F22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CE0B2F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FF02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FBE4C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836D8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 w:val="restart"/>
          </w:tcPr>
          <w:p w14:paraId="6A0D640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1EC2484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2DAEDF46" w14:textId="77777777" w:rsidTr="00473738">
        <w:trPr>
          <w:trHeight w:hRule="exact" w:val="403"/>
          <w:jc w:val="center"/>
        </w:trPr>
        <w:tc>
          <w:tcPr>
            <w:tcW w:w="689" w:type="dxa"/>
            <w:vMerge/>
            <w:shd w:val="clear" w:color="auto" w:fill="auto"/>
          </w:tcPr>
          <w:p w14:paraId="4DA3491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C37B06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F76357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04EE8B0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4E5828C4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720BAE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5099B8CA" w14:textId="77777777" w:rsidTr="00473738">
        <w:trPr>
          <w:trHeight w:val="63"/>
          <w:jc w:val="center"/>
        </w:trPr>
        <w:tc>
          <w:tcPr>
            <w:tcW w:w="689" w:type="dxa"/>
            <w:vMerge/>
            <w:shd w:val="clear" w:color="auto" w:fill="auto"/>
          </w:tcPr>
          <w:p w14:paraId="28B8527A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240E83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F18596C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742B51D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3CF045A8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8AD04B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6CC8264B" w14:textId="77777777" w:rsidTr="00473738">
        <w:trPr>
          <w:trHeight w:val="472"/>
          <w:jc w:val="center"/>
        </w:trPr>
        <w:tc>
          <w:tcPr>
            <w:tcW w:w="689" w:type="dxa"/>
            <w:shd w:val="clear" w:color="auto" w:fill="auto"/>
          </w:tcPr>
          <w:p w14:paraId="345309F4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70B1B70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uprawnienia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elektryczne E i D</w:t>
            </w:r>
            <w:r w:rsidR="0047373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6F4F1C" w:rsidRPr="006F4F1C" w14:paraId="00BE956D" w14:textId="77777777" w:rsidTr="00473738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5571EA7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0E3D456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5F9D512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14:paraId="313EDD8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C5126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14:paraId="4A60DB0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73738" w:rsidRPr="006F4F1C" w14:paraId="4360B3F2" w14:textId="77777777" w:rsidTr="00473738">
        <w:trPr>
          <w:trHeight w:val="483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2A7724D4" w14:textId="77777777" w:rsidR="00473738" w:rsidRPr="006F4F1C" w:rsidRDefault="00473738" w:rsidP="00473738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37CCB5A1" w14:textId="77777777" w:rsidR="00473738" w:rsidRPr="00473738" w:rsidRDefault="00473738" w:rsidP="00473738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7373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projektowa: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737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należy dopisać doświadczenie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osoby</w:t>
            </w:r>
          </w:p>
        </w:tc>
      </w:tr>
      <w:tr w:rsidR="00DA481C" w:rsidRPr="006F4F1C" w14:paraId="7B51A5D0" w14:textId="77777777" w:rsidTr="00473738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6FE433F6" w14:textId="77777777" w:rsidR="00DA481C" w:rsidRPr="006F4F1C" w:rsidRDefault="00473738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20AA5789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41ECDD4A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36F23467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04D12911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shd w:val="clear" w:color="auto" w:fill="auto"/>
          </w:tcPr>
          <w:p w14:paraId="672115E3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53228A" w14:textId="77777777" w:rsidR="00A74F27" w:rsidRDefault="00A74F27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</w:p>
    <w:p w14:paraId="3E60B2EB" w14:textId="77777777" w:rsidR="00992EF6" w:rsidRPr="00992EF6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Wykonawca oświadcza i zapewnia, że osoby skierowane do realizacji przedmiotowego zamówienia spełniają i będą spełniać w trakcie realizacji zamówienia wszystkie wymagania określone w </w:t>
      </w:r>
      <w:r>
        <w:rPr>
          <w:rFonts w:ascii="Times New Roman" w:eastAsia="Times New Roman" w:hAnsi="Times New Roman"/>
          <w:lang w:eastAsia="pl-PL"/>
        </w:rPr>
        <w:t>Ogłoszeniu.</w:t>
      </w:r>
    </w:p>
    <w:p w14:paraId="1EBCB059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Uwaga! </w:t>
      </w:r>
    </w:p>
    <w:p w14:paraId="47C60B0B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Jeżeli Wykonawca polega na osobach zdolnych do wykonania zamówienia oddanych do dyspozycji przez inny podmiot, do wykazu należy dołączyć w szczególności pisemne zobowiązanie innych podmiotów do oddania Wykonawcy ich do dyspozycji na okres korzystania z nich przy wykonywaniu zamówienia. </w:t>
      </w:r>
    </w:p>
    <w:p w14:paraId="13A26E21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Jeżeli Wykonawca pozostaje z osobą w stosunku umowy </w:t>
      </w:r>
      <w:proofErr w:type="spellStart"/>
      <w:r w:rsidRPr="007B7F52">
        <w:rPr>
          <w:rFonts w:ascii="Times New Roman" w:eastAsia="Times New Roman" w:hAnsi="Times New Roman"/>
          <w:lang w:eastAsia="pl-PL"/>
        </w:rPr>
        <w:t>cywilno</w:t>
      </w:r>
      <w:proofErr w:type="spellEnd"/>
      <w:r w:rsidRPr="007B7F52">
        <w:rPr>
          <w:rFonts w:ascii="Times New Roman" w:eastAsia="Times New Roman" w:hAnsi="Times New Roman"/>
          <w:lang w:eastAsia="pl-PL"/>
        </w:rPr>
        <w:t xml:space="preserve"> - prawnej wpisuje własna.</w:t>
      </w:r>
    </w:p>
    <w:p w14:paraId="5967A641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61E347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…………….…….</w:t>
      </w:r>
      <w:r w:rsidRPr="00992EF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14:paraId="5E590890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473738">
        <w:rPr>
          <w:rFonts w:ascii="Times New Roman" w:eastAsia="Times New Roman" w:hAnsi="Times New Roman"/>
          <w:i/>
          <w:sz w:val="20"/>
          <w:szCs w:val="20"/>
          <w:lang w:eastAsia="pl-PL"/>
        </w:rPr>
        <w:t>(miejscowość)</w:t>
      </w:r>
    </w:p>
    <w:p w14:paraId="18AA5A33" w14:textId="77777777" w:rsidR="00992EF6" w:rsidRPr="00992EF6" w:rsidRDefault="00473738" w:rsidP="00992EF6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992EF6"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992EF6"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14:paraId="69723338" w14:textId="198941C2" w:rsidR="008B6D84" w:rsidRPr="000964DE" w:rsidRDefault="00992EF6" w:rsidP="000964DE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(podpis Wykonawcy lub osoby upoważnionej 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do występowania w imieniu Wykonawcy)</w:t>
      </w:r>
    </w:p>
    <w:sectPr w:rsidR="008B6D84" w:rsidRPr="000964DE" w:rsidSect="000964D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1C26" w14:textId="77777777" w:rsidR="00B465EF" w:rsidRDefault="00B465EF" w:rsidP="00E110E8">
      <w:r>
        <w:separator/>
      </w:r>
    </w:p>
  </w:endnote>
  <w:endnote w:type="continuationSeparator" w:id="0">
    <w:p w14:paraId="5E5DF3FD" w14:textId="77777777" w:rsidR="00B465EF" w:rsidRDefault="00B465E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B119" w14:textId="77777777" w:rsidR="00B465EF" w:rsidRDefault="00B465EF" w:rsidP="00E110E8">
      <w:r>
        <w:separator/>
      </w:r>
    </w:p>
  </w:footnote>
  <w:footnote w:type="continuationSeparator" w:id="0">
    <w:p w14:paraId="4D67792E" w14:textId="77777777" w:rsidR="00B465EF" w:rsidRDefault="00B465E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5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520E33"/>
    <w:multiLevelType w:val="hybridMultilevel"/>
    <w:tmpl w:val="CA907A5E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06BF70D4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6667BA"/>
    <w:multiLevelType w:val="hybridMultilevel"/>
    <w:tmpl w:val="2EB65B4A"/>
    <w:lvl w:ilvl="0" w:tplc="38F0AD92">
      <w:start w:val="1"/>
      <w:numFmt w:val="decimal"/>
      <w:lvlText w:val="%1)"/>
      <w:lvlJc w:val="left"/>
      <w:pPr>
        <w:ind w:left="164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EA81665"/>
    <w:multiLevelType w:val="hybridMultilevel"/>
    <w:tmpl w:val="2F2AD2EA"/>
    <w:lvl w:ilvl="0" w:tplc="000ABB5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1" w15:restartNumberingAfterBreak="0">
    <w:nsid w:val="404A2879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85BF4"/>
    <w:multiLevelType w:val="hybridMultilevel"/>
    <w:tmpl w:val="8AC6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077E0D"/>
    <w:multiLevelType w:val="hybridMultilevel"/>
    <w:tmpl w:val="3B0EE2F2"/>
    <w:lvl w:ilvl="0" w:tplc="10A60C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85C7ABF"/>
    <w:multiLevelType w:val="hybridMultilevel"/>
    <w:tmpl w:val="93525B78"/>
    <w:lvl w:ilvl="0" w:tplc="D932F2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456CA5"/>
    <w:multiLevelType w:val="hybridMultilevel"/>
    <w:tmpl w:val="5344EF8A"/>
    <w:lvl w:ilvl="0" w:tplc="F95C099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22AAA"/>
    <w:multiLevelType w:val="hybridMultilevel"/>
    <w:tmpl w:val="D0784C3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38F0AD92">
      <w:start w:val="1"/>
      <w:numFmt w:val="decimal"/>
      <w:lvlText w:val="%2)"/>
      <w:lvlJc w:val="left"/>
      <w:pPr>
        <w:ind w:left="2498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7D614675"/>
    <w:multiLevelType w:val="hybridMultilevel"/>
    <w:tmpl w:val="5DB456B8"/>
    <w:lvl w:ilvl="0" w:tplc="38F0AD92">
      <w:start w:val="1"/>
      <w:numFmt w:val="decimal"/>
      <w:lvlText w:val="%1)"/>
      <w:lvlJc w:val="left"/>
      <w:pPr>
        <w:ind w:left="91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4"/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1"/>
  </w:num>
  <w:num w:numId="32">
    <w:abstractNumId w:val="35"/>
  </w:num>
  <w:num w:numId="33">
    <w:abstractNumId w:val="16"/>
  </w:num>
  <w:num w:numId="34">
    <w:abstractNumId w:val="32"/>
  </w:num>
  <w:num w:numId="35">
    <w:abstractNumId w:val="17"/>
  </w:num>
  <w:num w:numId="36">
    <w:abstractNumId w:val="52"/>
  </w:num>
  <w:num w:numId="37">
    <w:abstractNumId w:val="25"/>
  </w:num>
  <w:num w:numId="38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30EA"/>
    <w:rsid w:val="00017664"/>
    <w:rsid w:val="000217F6"/>
    <w:rsid w:val="000225AC"/>
    <w:rsid w:val="00024035"/>
    <w:rsid w:val="000274AC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2DB2"/>
    <w:rsid w:val="00067EFC"/>
    <w:rsid w:val="00075D1C"/>
    <w:rsid w:val="00075F94"/>
    <w:rsid w:val="00076C10"/>
    <w:rsid w:val="00076D9D"/>
    <w:rsid w:val="00085D0A"/>
    <w:rsid w:val="000908EC"/>
    <w:rsid w:val="000935DA"/>
    <w:rsid w:val="00094145"/>
    <w:rsid w:val="000964DE"/>
    <w:rsid w:val="000A0149"/>
    <w:rsid w:val="000A21A6"/>
    <w:rsid w:val="000A303B"/>
    <w:rsid w:val="000A33D3"/>
    <w:rsid w:val="000A682F"/>
    <w:rsid w:val="000A76BC"/>
    <w:rsid w:val="000B0D83"/>
    <w:rsid w:val="000B2225"/>
    <w:rsid w:val="000B2517"/>
    <w:rsid w:val="000B2729"/>
    <w:rsid w:val="000B5477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57D5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442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3FB"/>
    <w:rsid w:val="00172C07"/>
    <w:rsid w:val="00173596"/>
    <w:rsid w:val="00174337"/>
    <w:rsid w:val="00175993"/>
    <w:rsid w:val="00176134"/>
    <w:rsid w:val="00181405"/>
    <w:rsid w:val="001862E1"/>
    <w:rsid w:val="0018727B"/>
    <w:rsid w:val="00187D11"/>
    <w:rsid w:val="0019042F"/>
    <w:rsid w:val="00190DC0"/>
    <w:rsid w:val="00194FE5"/>
    <w:rsid w:val="00195BDB"/>
    <w:rsid w:val="00196DC4"/>
    <w:rsid w:val="001971A3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6043"/>
    <w:rsid w:val="0021768C"/>
    <w:rsid w:val="0022194E"/>
    <w:rsid w:val="0022278A"/>
    <w:rsid w:val="002240C6"/>
    <w:rsid w:val="00230D82"/>
    <w:rsid w:val="00231939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869AC"/>
    <w:rsid w:val="002916C9"/>
    <w:rsid w:val="00292DA1"/>
    <w:rsid w:val="00294E53"/>
    <w:rsid w:val="00294F5F"/>
    <w:rsid w:val="00295440"/>
    <w:rsid w:val="00295C56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0A2F"/>
    <w:rsid w:val="003032A5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6FB"/>
    <w:rsid w:val="00327A3C"/>
    <w:rsid w:val="00327C48"/>
    <w:rsid w:val="0033177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4ED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508B"/>
    <w:rsid w:val="003E55BB"/>
    <w:rsid w:val="003E7BB4"/>
    <w:rsid w:val="003F00B5"/>
    <w:rsid w:val="003F1739"/>
    <w:rsid w:val="003F2D04"/>
    <w:rsid w:val="003F5176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3738"/>
    <w:rsid w:val="00475BEE"/>
    <w:rsid w:val="00475C12"/>
    <w:rsid w:val="004775EA"/>
    <w:rsid w:val="00481AF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1B35"/>
    <w:rsid w:val="004D3391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2F7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53FD"/>
    <w:rsid w:val="005458A1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578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0C21"/>
    <w:rsid w:val="005A77D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32C7"/>
    <w:rsid w:val="005D4D83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5F399B"/>
    <w:rsid w:val="005F529B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6136"/>
    <w:rsid w:val="00627EAF"/>
    <w:rsid w:val="006301AC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9D2"/>
    <w:rsid w:val="00651F7D"/>
    <w:rsid w:val="0065247D"/>
    <w:rsid w:val="006524DD"/>
    <w:rsid w:val="006528C6"/>
    <w:rsid w:val="0065494F"/>
    <w:rsid w:val="00654FBE"/>
    <w:rsid w:val="006578B4"/>
    <w:rsid w:val="00660D9D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E6832"/>
    <w:rsid w:val="006F2668"/>
    <w:rsid w:val="006F422B"/>
    <w:rsid w:val="006F4F1C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407E"/>
    <w:rsid w:val="007574CC"/>
    <w:rsid w:val="0076421B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D71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A7C7F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B7F52"/>
    <w:rsid w:val="007C3004"/>
    <w:rsid w:val="007C5761"/>
    <w:rsid w:val="007D0646"/>
    <w:rsid w:val="007D1745"/>
    <w:rsid w:val="007D2156"/>
    <w:rsid w:val="007D35D1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0F51"/>
    <w:rsid w:val="00832462"/>
    <w:rsid w:val="00832771"/>
    <w:rsid w:val="008345F6"/>
    <w:rsid w:val="008355BD"/>
    <w:rsid w:val="00835D11"/>
    <w:rsid w:val="008365BE"/>
    <w:rsid w:val="00836C51"/>
    <w:rsid w:val="008378F2"/>
    <w:rsid w:val="00840069"/>
    <w:rsid w:val="0084104B"/>
    <w:rsid w:val="00841BAC"/>
    <w:rsid w:val="00841BBD"/>
    <w:rsid w:val="0084206A"/>
    <w:rsid w:val="008474D1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64774"/>
    <w:rsid w:val="00865A6A"/>
    <w:rsid w:val="00867FF3"/>
    <w:rsid w:val="00870D1F"/>
    <w:rsid w:val="00872CCA"/>
    <w:rsid w:val="00873A0A"/>
    <w:rsid w:val="00874B11"/>
    <w:rsid w:val="00876D3B"/>
    <w:rsid w:val="00880B4A"/>
    <w:rsid w:val="00880BCD"/>
    <w:rsid w:val="0088220C"/>
    <w:rsid w:val="00884100"/>
    <w:rsid w:val="00884497"/>
    <w:rsid w:val="00884C13"/>
    <w:rsid w:val="00891198"/>
    <w:rsid w:val="00892A8E"/>
    <w:rsid w:val="00895A60"/>
    <w:rsid w:val="00896870"/>
    <w:rsid w:val="008A24C4"/>
    <w:rsid w:val="008A3D7C"/>
    <w:rsid w:val="008A5251"/>
    <w:rsid w:val="008A6969"/>
    <w:rsid w:val="008A7052"/>
    <w:rsid w:val="008A7253"/>
    <w:rsid w:val="008A7971"/>
    <w:rsid w:val="008B0244"/>
    <w:rsid w:val="008B110F"/>
    <w:rsid w:val="008B1CED"/>
    <w:rsid w:val="008B3277"/>
    <w:rsid w:val="008B6D84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0393"/>
    <w:rsid w:val="0094162B"/>
    <w:rsid w:val="00943CCF"/>
    <w:rsid w:val="00944029"/>
    <w:rsid w:val="0094484C"/>
    <w:rsid w:val="0094624D"/>
    <w:rsid w:val="009468A9"/>
    <w:rsid w:val="0095038C"/>
    <w:rsid w:val="009526B8"/>
    <w:rsid w:val="00953EFC"/>
    <w:rsid w:val="00957776"/>
    <w:rsid w:val="00963F9E"/>
    <w:rsid w:val="009647F8"/>
    <w:rsid w:val="00965F87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0B0D"/>
    <w:rsid w:val="009913E1"/>
    <w:rsid w:val="00992EF6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1A6"/>
    <w:rsid w:val="009B19A7"/>
    <w:rsid w:val="009B1F3E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45B3"/>
    <w:rsid w:val="009F7357"/>
    <w:rsid w:val="00A016EC"/>
    <w:rsid w:val="00A03A0D"/>
    <w:rsid w:val="00A03AF8"/>
    <w:rsid w:val="00A03F1C"/>
    <w:rsid w:val="00A127FA"/>
    <w:rsid w:val="00A12ED7"/>
    <w:rsid w:val="00A13E2F"/>
    <w:rsid w:val="00A1541E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0000"/>
    <w:rsid w:val="00A40D22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2E8"/>
    <w:rsid w:val="00A717D1"/>
    <w:rsid w:val="00A71817"/>
    <w:rsid w:val="00A72288"/>
    <w:rsid w:val="00A722F8"/>
    <w:rsid w:val="00A72AEF"/>
    <w:rsid w:val="00A739A0"/>
    <w:rsid w:val="00A74F27"/>
    <w:rsid w:val="00A75983"/>
    <w:rsid w:val="00A76CFB"/>
    <w:rsid w:val="00A76FEA"/>
    <w:rsid w:val="00A77AC2"/>
    <w:rsid w:val="00A8030F"/>
    <w:rsid w:val="00A83855"/>
    <w:rsid w:val="00A876D3"/>
    <w:rsid w:val="00A95442"/>
    <w:rsid w:val="00A96070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193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AF7C53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46B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465EF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1372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2B41"/>
    <w:rsid w:val="00BC2579"/>
    <w:rsid w:val="00BC2D57"/>
    <w:rsid w:val="00BC3618"/>
    <w:rsid w:val="00BC5094"/>
    <w:rsid w:val="00BC538C"/>
    <w:rsid w:val="00BC764D"/>
    <w:rsid w:val="00BC7D69"/>
    <w:rsid w:val="00BD257D"/>
    <w:rsid w:val="00BD26B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656D"/>
    <w:rsid w:val="00BF7EFD"/>
    <w:rsid w:val="00C01066"/>
    <w:rsid w:val="00C036BF"/>
    <w:rsid w:val="00C05E37"/>
    <w:rsid w:val="00C066E1"/>
    <w:rsid w:val="00C06A54"/>
    <w:rsid w:val="00C07102"/>
    <w:rsid w:val="00C11ADF"/>
    <w:rsid w:val="00C126E9"/>
    <w:rsid w:val="00C14F3B"/>
    <w:rsid w:val="00C16611"/>
    <w:rsid w:val="00C21DB2"/>
    <w:rsid w:val="00C22740"/>
    <w:rsid w:val="00C22D50"/>
    <w:rsid w:val="00C264DF"/>
    <w:rsid w:val="00C2676C"/>
    <w:rsid w:val="00C323DB"/>
    <w:rsid w:val="00C34A4D"/>
    <w:rsid w:val="00C4012A"/>
    <w:rsid w:val="00C41985"/>
    <w:rsid w:val="00C4277B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4BA7"/>
    <w:rsid w:val="00CA58D2"/>
    <w:rsid w:val="00CA6774"/>
    <w:rsid w:val="00CA775C"/>
    <w:rsid w:val="00CB000D"/>
    <w:rsid w:val="00CB0F5B"/>
    <w:rsid w:val="00CB6017"/>
    <w:rsid w:val="00CB6C96"/>
    <w:rsid w:val="00CB714D"/>
    <w:rsid w:val="00CC1FA9"/>
    <w:rsid w:val="00CC2501"/>
    <w:rsid w:val="00CC292C"/>
    <w:rsid w:val="00CC412F"/>
    <w:rsid w:val="00CC6F89"/>
    <w:rsid w:val="00CC76E9"/>
    <w:rsid w:val="00CD04F9"/>
    <w:rsid w:val="00CD0CAF"/>
    <w:rsid w:val="00CD1164"/>
    <w:rsid w:val="00CD2A4E"/>
    <w:rsid w:val="00CD507A"/>
    <w:rsid w:val="00CD5C96"/>
    <w:rsid w:val="00CD7F2F"/>
    <w:rsid w:val="00CE01DC"/>
    <w:rsid w:val="00CE1A07"/>
    <w:rsid w:val="00CE3A68"/>
    <w:rsid w:val="00CE6B6C"/>
    <w:rsid w:val="00CE6FD1"/>
    <w:rsid w:val="00CE734D"/>
    <w:rsid w:val="00CE7550"/>
    <w:rsid w:val="00CE76F4"/>
    <w:rsid w:val="00CF6660"/>
    <w:rsid w:val="00CF66AA"/>
    <w:rsid w:val="00CF7BB5"/>
    <w:rsid w:val="00D0004E"/>
    <w:rsid w:val="00D06804"/>
    <w:rsid w:val="00D11B32"/>
    <w:rsid w:val="00D13548"/>
    <w:rsid w:val="00D13596"/>
    <w:rsid w:val="00D15AAF"/>
    <w:rsid w:val="00D16567"/>
    <w:rsid w:val="00D226E7"/>
    <w:rsid w:val="00D2549E"/>
    <w:rsid w:val="00D301AF"/>
    <w:rsid w:val="00D33915"/>
    <w:rsid w:val="00D34820"/>
    <w:rsid w:val="00D352EE"/>
    <w:rsid w:val="00D36AA4"/>
    <w:rsid w:val="00D378C7"/>
    <w:rsid w:val="00D37C4E"/>
    <w:rsid w:val="00D40845"/>
    <w:rsid w:val="00D42457"/>
    <w:rsid w:val="00D43CE1"/>
    <w:rsid w:val="00D46191"/>
    <w:rsid w:val="00D46A03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3814"/>
    <w:rsid w:val="00D7657B"/>
    <w:rsid w:val="00D80D18"/>
    <w:rsid w:val="00D80D3F"/>
    <w:rsid w:val="00D8153D"/>
    <w:rsid w:val="00D81655"/>
    <w:rsid w:val="00D84920"/>
    <w:rsid w:val="00D85813"/>
    <w:rsid w:val="00D859BE"/>
    <w:rsid w:val="00D85F7C"/>
    <w:rsid w:val="00D8678D"/>
    <w:rsid w:val="00D87745"/>
    <w:rsid w:val="00D9041E"/>
    <w:rsid w:val="00D9650B"/>
    <w:rsid w:val="00D96D84"/>
    <w:rsid w:val="00DA1DAF"/>
    <w:rsid w:val="00DA3B3C"/>
    <w:rsid w:val="00DA3B6B"/>
    <w:rsid w:val="00DA481C"/>
    <w:rsid w:val="00DA4D6E"/>
    <w:rsid w:val="00DA59FE"/>
    <w:rsid w:val="00DA6CC6"/>
    <w:rsid w:val="00DA7684"/>
    <w:rsid w:val="00DB00D4"/>
    <w:rsid w:val="00DB0284"/>
    <w:rsid w:val="00DB185F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109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77768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64A"/>
    <w:rsid w:val="00EB5C60"/>
    <w:rsid w:val="00EC05AC"/>
    <w:rsid w:val="00EC1744"/>
    <w:rsid w:val="00EC1DD4"/>
    <w:rsid w:val="00EC349D"/>
    <w:rsid w:val="00EC5014"/>
    <w:rsid w:val="00EC6712"/>
    <w:rsid w:val="00ED4B58"/>
    <w:rsid w:val="00ED5880"/>
    <w:rsid w:val="00ED6359"/>
    <w:rsid w:val="00EE0A22"/>
    <w:rsid w:val="00EE1621"/>
    <w:rsid w:val="00EE2FEC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1C8"/>
    <w:rsid w:val="00F01FA1"/>
    <w:rsid w:val="00F05164"/>
    <w:rsid w:val="00F06594"/>
    <w:rsid w:val="00F10C7C"/>
    <w:rsid w:val="00F11452"/>
    <w:rsid w:val="00F139A3"/>
    <w:rsid w:val="00F17196"/>
    <w:rsid w:val="00F206A0"/>
    <w:rsid w:val="00F20908"/>
    <w:rsid w:val="00F23EA1"/>
    <w:rsid w:val="00F26790"/>
    <w:rsid w:val="00F27955"/>
    <w:rsid w:val="00F27D34"/>
    <w:rsid w:val="00F33B53"/>
    <w:rsid w:val="00F33E38"/>
    <w:rsid w:val="00F3436A"/>
    <w:rsid w:val="00F352BD"/>
    <w:rsid w:val="00F36188"/>
    <w:rsid w:val="00F36900"/>
    <w:rsid w:val="00F371B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757D6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463B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C7616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74A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F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CB6C9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8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6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8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B028-DC05-4375-A67C-F410DD90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21</cp:revision>
  <cp:lastPrinted>2021-09-08T12:18:00Z</cp:lastPrinted>
  <dcterms:created xsi:type="dcterms:W3CDTF">2023-03-15T10:05:00Z</dcterms:created>
  <dcterms:modified xsi:type="dcterms:W3CDTF">2023-03-22T10:47:00Z</dcterms:modified>
</cp:coreProperties>
</file>