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B408" w14:textId="5C89E8EA" w:rsidR="0029742A" w:rsidRPr="006978E8" w:rsidRDefault="0029742A" w:rsidP="0055032C">
      <w:pPr>
        <w:suppressAutoHyphens w:val="0"/>
        <w:autoSpaceDE w:val="0"/>
        <w:autoSpaceDN w:val="0"/>
        <w:adjustRightInd w:val="0"/>
        <w:spacing w:before="60" w:after="60" w:line="259" w:lineRule="auto"/>
        <w:jc w:val="center"/>
        <w:rPr>
          <w:rFonts w:eastAsia="Times New Roman" w:cs="Calibri"/>
          <w:sz w:val="32"/>
          <w:szCs w:val="32"/>
          <w:lang w:eastAsia="pl-PL"/>
        </w:rPr>
      </w:pPr>
      <w:r w:rsidRPr="006978E8">
        <w:rPr>
          <w:rFonts w:eastAsia="Times New Roman" w:cs="Calibri"/>
          <w:sz w:val="32"/>
          <w:szCs w:val="32"/>
          <w:lang w:eastAsia="pl-PL"/>
        </w:rPr>
        <w:t xml:space="preserve">Umowa </w:t>
      </w:r>
      <w:r w:rsidR="00067CD9" w:rsidRPr="006978E8">
        <w:rPr>
          <w:rFonts w:eastAsia="Times New Roman" w:cs="Calibri"/>
          <w:sz w:val="32"/>
          <w:szCs w:val="32"/>
          <w:lang w:eastAsia="pl-PL"/>
        </w:rPr>
        <w:t>n</w:t>
      </w:r>
      <w:r w:rsidRPr="006978E8">
        <w:rPr>
          <w:rFonts w:eastAsia="Times New Roman" w:cs="Calibri"/>
          <w:sz w:val="32"/>
          <w:szCs w:val="32"/>
          <w:lang w:eastAsia="pl-PL"/>
        </w:rPr>
        <w:t>r</w:t>
      </w:r>
      <w:r w:rsidR="00157F8C" w:rsidRPr="006978E8">
        <w:rPr>
          <w:rFonts w:eastAsia="Times New Roman" w:cs="Calibri"/>
          <w:sz w:val="32"/>
          <w:szCs w:val="32"/>
          <w:lang w:eastAsia="pl-PL"/>
        </w:rPr>
        <w:t xml:space="preserve"> </w:t>
      </w:r>
      <w:r w:rsidR="004F1DFC">
        <w:rPr>
          <w:rFonts w:eastAsia="Times New Roman" w:cs="Calibri"/>
          <w:sz w:val="32"/>
          <w:szCs w:val="32"/>
          <w:lang w:eastAsia="pl-PL"/>
        </w:rPr>
        <w:t>[●]</w:t>
      </w:r>
    </w:p>
    <w:p w14:paraId="02067279" w14:textId="77777777" w:rsidR="0029742A" w:rsidRPr="006978E8" w:rsidRDefault="00DB68C8" w:rsidP="0055032C">
      <w:pPr>
        <w:suppressAutoHyphens w:val="0"/>
        <w:autoSpaceDE w:val="0"/>
        <w:autoSpaceDN w:val="0"/>
        <w:adjustRightInd w:val="0"/>
        <w:spacing w:before="60" w:after="60" w:line="259" w:lineRule="auto"/>
        <w:rPr>
          <w:rFonts w:eastAsia="Times New Roman" w:cs="Calibri"/>
          <w:lang w:eastAsia="pl-PL"/>
        </w:rPr>
      </w:pPr>
      <w:r w:rsidRPr="00DB68C8">
        <w:rPr>
          <w:rFonts w:eastAsia="Times New Roman" w:cs="Calibri"/>
          <w:lang w:eastAsia="pl-PL"/>
        </w:rPr>
        <w:t>zawarta w formie elektronicznej, pomiędzy:</w:t>
      </w:r>
    </w:p>
    <w:p w14:paraId="4C623E15" w14:textId="77777777" w:rsidR="0029742A" w:rsidRPr="006978E8" w:rsidRDefault="0000720E" w:rsidP="0055032C">
      <w:pPr>
        <w:suppressAutoHyphens w:val="0"/>
        <w:autoSpaceDE w:val="0"/>
        <w:autoSpaceDN w:val="0"/>
        <w:adjustRightInd w:val="0"/>
        <w:spacing w:before="60" w:after="60" w:line="259" w:lineRule="auto"/>
        <w:jc w:val="both"/>
        <w:rPr>
          <w:rFonts w:eastAsia="Calibri" w:cs="Calibri"/>
          <w:iCs/>
        </w:rPr>
      </w:pPr>
      <w:r w:rsidRPr="0087473C">
        <w:rPr>
          <w:rFonts w:cs="Calibri"/>
          <w:b/>
          <w:bCs/>
        </w:rPr>
        <w:t>Skarbem Państwa - Ministrem Sprawiedliwości</w:t>
      </w:r>
      <w:r w:rsidRPr="0087473C">
        <w:rPr>
          <w:rFonts w:cs="Calibri"/>
        </w:rPr>
        <w:t>, adres do doręczeń: Aleje Ujazdowskie 11, 00-567 Warszawa, zwanym dalej „</w:t>
      </w:r>
      <w:r w:rsidRPr="0087473C">
        <w:rPr>
          <w:rFonts w:eastAsia="Arial Unicode MS" w:cs="Calibri"/>
          <w:b/>
          <w:bCs/>
          <w:lang w:eastAsia="pl-PL"/>
        </w:rPr>
        <w:t>Zamawiającym</w:t>
      </w:r>
      <w:r w:rsidRPr="0087473C">
        <w:rPr>
          <w:rFonts w:cs="Calibri"/>
        </w:rPr>
        <w:t xml:space="preserve">”, </w:t>
      </w:r>
      <w:r w:rsidR="0029742A" w:rsidRPr="006978E8">
        <w:rPr>
          <w:rFonts w:eastAsia="Calibri" w:cs="Calibri"/>
          <w:iCs/>
        </w:rPr>
        <w:t>w imieniu którego działa</w:t>
      </w:r>
      <w:r w:rsidR="00420C3A">
        <w:rPr>
          <w:rFonts w:eastAsia="Calibri" w:cs="Calibri"/>
          <w:iCs/>
        </w:rPr>
        <w:t>:</w:t>
      </w:r>
    </w:p>
    <w:p w14:paraId="6FF49953" w14:textId="166DACC5" w:rsidR="0029742A" w:rsidRPr="002020DC" w:rsidRDefault="009F4551" w:rsidP="0055032C">
      <w:pPr>
        <w:suppressAutoHyphens w:val="0"/>
        <w:autoSpaceDE w:val="0"/>
        <w:autoSpaceDN w:val="0"/>
        <w:adjustRightInd w:val="0"/>
        <w:spacing w:before="60" w:after="60" w:line="259" w:lineRule="auto"/>
        <w:jc w:val="both"/>
        <w:rPr>
          <w:rFonts w:eastAsia="Times New Roman" w:cs="Calibri"/>
          <w:lang w:eastAsia="pl-PL"/>
        </w:rPr>
      </w:pPr>
      <w:r>
        <w:rPr>
          <w:rFonts w:cs="Aptos"/>
        </w:rPr>
        <w:t>[</w:t>
      </w:r>
      <w:r>
        <w:rPr>
          <w:rFonts w:cs="Calibri"/>
        </w:rPr>
        <w:t>●</w:t>
      </w:r>
      <w:r>
        <w:rPr>
          <w:rFonts w:cs="Aptos"/>
        </w:rPr>
        <w:t>]</w:t>
      </w:r>
      <w:r w:rsidR="0029742A" w:rsidRPr="002020DC">
        <w:rPr>
          <w:rFonts w:eastAsia="Times New Roman" w:cs="Calibri"/>
          <w:lang w:eastAsia="pl-PL"/>
        </w:rPr>
        <w:t>,</w:t>
      </w:r>
      <w:r w:rsidR="00833848" w:rsidRPr="002020DC">
        <w:rPr>
          <w:rFonts w:eastAsia="Calibri" w:cs="Calibri"/>
          <w:iCs/>
        </w:rPr>
        <w:t xml:space="preserve"> na podstawie upoważnienia </w:t>
      </w:r>
      <w:r w:rsidR="00496297">
        <w:rPr>
          <w:rFonts w:eastAsia="Times New Roman" w:cs="Calibri"/>
          <w:lang w:eastAsia="pl-PL"/>
        </w:rPr>
        <w:t xml:space="preserve">nr </w:t>
      </w:r>
      <w:r>
        <w:rPr>
          <w:rFonts w:cs="Aptos"/>
        </w:rPr>
        <w:t>[</w:t>
      </w:r>
      <w:r>
        <w:rPr>
          <w:rFonts w:cs="Calibri"/>
        </w:rPr>
        <w:t>●</w:t>
      </w:r>
      <w:r>
        <w:rPr>
          <w:rFonts w:cs="Aptos"/>
        </w:rPr>
        <w:t>]</w:t>
      </w:r>
      <w:r w:rsidR="005E01D5">
        <w:rPr>
          <w:rFonts w:eastAsia="Times New Roman" w:cs="Calibri"/>
          <w:lang w:eastAsia="pl-PL"/>
        </w:rPr>
        <w:t>, które dołączono jako Załącznik nr 8 do Umowy</w:t>
      </w:r>
    </w:p>
    <w:p w14:paraId="15AAF300" w14:textId="77777777" w:rsidR="0029742A" w:rsidRPr="006978E8" w:rsidRDefault="0029742A" w:rsidP="0055032C">
      <w:pPr>
        <w:suppressAutoHyphens w:val="0"/>
        <w:autoSpaceDE w:val="0"/>
        <w:autoSpaceDN w:val="0"/>
        <w:adjustRightInd w:val="0"/>
        <w:spacing w:before="60" w:after="60" w:line="259" w:lineRule="auto"/>
        <w:jc w:val="both"/>
        <w:rPr>
          <w:rFonts w:eastAsia="Times New Roman" w:cs="Calibri"/>
          <w:lang w:eastAsia="pl-PL"/>
        </w:rPr>
      </w:pPr>
      <w:r w:rsidRPr="006978E8">
        <w:rPr>
          <w:rFonts w:eastAsia="Times New Roman" w:cs="Calibri"/>
          <w:lang w:eastAsia="pl-PL"/>
        </w:rPr>
        <w:t>a</w:t>
      </w:r>
    </w:p>
    <w:p w14:paraId="5A390590" w14:textId="314D8445" w:rsidR="0029742A" w:rsidRDefault="004F1DFC" w:rsidP="0055032C">
      <w:pPr>
        <w:suppressAutoHyphens w:val="0"/>
        <w:autoSpaceDE w:val="0"/>
        <w:autoSpaceDN w:val="0"/>
        <w:adjustRightInd w:val="0"/>
        <w:spacing w:before="60" w:after="60" w:line="259" w:lineRule="auto"/>
        <w:jc w:val="both"/>
        <w:rPr>
          <w:rFonts w:eastAsia="Times New Roman" w:cs="Calibri"/>
          <w:lang w:eastAsia="pl-PL"/>
        </w:rPr>
      </w:pPr>
      <w:r>
        <w:rPr>
          <w:rFonts w:cs="Aptos"/>
        </w:rPr>
        <w:t>[</w:t>
      </w:r>
      <w:r>
        <w:rPr>
          <w:rFonts w:cs="Calibri"/>
        </w:rPr>
        <w:t>●</w:t>
      </w:r>
      <w:r>
        <w:rPr>
          <w:rFonts w:cs="Aptos"/>
        </w:rPr>
        <w:t>]</w:t>
      </w:r>
      <w:r w:rsidR="00420C3A" w:rsidRPr="00420C3A">
        <w:rPr>
          <w:rFonts w:cs="Aptos"/>
        </w:rPr>
        <w:t xml:space="preserve">, </w:t>
      </w:r>
      <w:r w:rsidR="0029742A" w:rsidRPr="006978E8">
        <w:rPr>
          <w:rFonts w:eastAsia="Times New Roman" w:cs="Calibri"/>
          <w:lang w:eastAsia="pl-PL"/>
        </w:rPr>
        <w:t>zwaną dalej</w:t>
      </w:r>
      <w:r w:rsidR="00833848" w:rsidRPr="006978E8">
        <w:rPr>
          <w:rFonts w:eastAsia="Times New Roman" w:cs="Calibri"/>
          <w:lang w:eastAsia="pl-PL"/>
        </w:rPr>
        <w:t xml:space="preserve"> </w:t>
      </w:r>
      <w:r w:rsidR="0029742A" w:rsidRPr="006978E8">
        <w:rPr>
          <w:rFonts w:eastAsia="Times New Roman" w:cs="Calibri"/>
          <w:lang w:eastAsia="pl-PL"/>
        </w:rPr>
        <w:t>„</w:t>
      </w:r>
      <w:r w:rsidR="0029742A" w:rsidRPr="006978E8">
        <w:rPr>
          <w:rFonts w:eastAsia="Times New Roman" w:cs="Calibri"/>
          <w:b/>
          <w:bCs/>
          <w:lang w:eastAsia="pl-PL"/>
        </w:rPr>
        <w:t>Wykonawcą</w:t>
      </w:r>
      <w:r w:rsidR="0029742A" w:rsidRPr="006978E8">
        <w:rPr>
          <w:rFonts w:eastAsia="Times New Roman" w:cs="Calibri"/>
          <w:lang w:eastAsia="pl-PL"/>
        </w:rPr>
        <w:t xml:space="preserve">”, </w:t>
      </w:r>
      <w:r w:rsidR="00420C3A">
        <w:rPr>
          <w:rFonts w:eastAsia="Times New Roman" w:cs="Calibri"/>
          <w:lang w:eastAsia="pl-PL"/>
        </w:rPr>
        <w:t>w imieniu której działa</w:t>
      </w:r>
      <w:r w:rsidR="0029742A" w:rsidRPr="006978E8">
        <w:rPr>
          <w:rFonts w:eastAsia="Times New Roman" w:cs="Calibri"/>
          <w:lang w:eastAsia="pl-PL"/>
        </w:rPr>
        <w:t>:</w:t>
      </w:r>
    </w:p>
    <w:p w14:paraId="569075AA" w14:textId="77777777" w:rsidR="00513469" w:rsidRDefault="00513469" w:rsidP="0055032C">
      <w:pPr>
        <w:suppressAutoHyphens w:val="0"/>
        <w:autoSpaceDE w:val="0"/>
        <w:autoSpaceDN w:val="0"/>
        <w:adjustRightInd w:val="0"/>
        <w:spacing w:before="60" w:after="60" w:line="259" w:lineRule="auto"/>
        <w:jc w:val="both"/>
        <w:rPr>
          <w:rFonts w:cs="Aptos"/>
        </w:rPr>
      </w:pPr>
    </w:p>
    <w:p w14:paraId="589758DA" w14:textId="2656448C" w:rsidR="002020DC" w:rsidRDefault="004F1DFC" w:rsidP="0055032C">
      <w:pPr>
        <w:suppressAutoHyphens w:val="0"/>
        <w:autoSpaceDE w:val="0"/>
        <w:autoSpaceDN w:val="0"/>
        <w:adjustRightInd w:val="0"/>
        <w:spacing w:before="60" w:after="60" w:line="259" w:lineRule="auto"/>
        <w:jc w:val="both"/>
        <w:rPr>
          <w:rFonts w:eastAsia="Times New Roman" w:cs="Calibri"/>
          <w:lang w:eastAsia="pl-PL"/>
        </w:rPr>
      </w:pPr>
      <w:r>
        <w:rPr>
          <w:rFonts w:cs="Aptos"/>
        </w:rPr>
        <w:t>[</w:t>
      </w:r>
      <w:r>
        <w:rPr>
          <w:rFonts w:cs="Calibri"/>
        </w:rPr>
        <w:t>●</w:t>
      </w:r>
      <w:r>
        <w:rPr>
          <w:rFonts w:cs="Aptos"/>
        </w:rPr>
        <w:t>]</w:t>
      </w:r>
      <w:r w:rsidR="0055032C">
        <w:rPr>
          <w:rFonts w:eastAsia="Times New Roman" w:cs="Calibri"/>
          <w:lang w:eastAsia="pl-PL"/>
        </w:rPr>
        <w:t>,</w:t>
      </w:r>
    </w:p>
    <w:p w14:paraId="14EBF831" w14:textId="77777777" w:rsidR="00513469" w:rsidRPr="006978E8" w:rsidRDefault="00513469" w:rsidP="0055032C">
      <w:pPr>
        <w:suppressAutoHyphens w:val="0"/>
        <w:autoSpaceDE w:val="0"/>
        <w:autoSpaceDN w:val="0"/>
        <w:adjustRightInd w:val="0"/>
        <w:spacing w:before="60" w:after="60" w:line="259" w:lineRule="auto"/>
        <w:jc w:val="both"/>
        <w:rPr>
          <w:rFonts w:eastAsia="Times New Roman" w:cs="Calibri"/>
          <w:lang w:eastAsia="pl-PL"/>
        </w:rPr>
      </w:pPr>
    </w:p>
    <w:p w14:paraId="4138807B" w14:textId="77777777" w:rsidR="0029742A" w:rsidRPr="006978E8" w:rsidRDefault="0029742A" w:rsidP="0055032C">
      <w:pPr>
        <w:suppressAutoHyphens w:val="0"/>
        <w:autoSpaceDE w:val="0"/>
        <w:autoSpaceDN w:val="0"/>
        <w:adjustRightInd w:val="0"/>
        <w:spacing w:before="60" w:after="60" w:line="259" w:lineRule="auto"/>
        <w:jc w:val="both"/>
        <w:rPr>
          <w:rFonts w:eastAsia="Times New Roman" w:cs="Calibri"/>
          <w:lang w:eastAsia="pl-PL"/>
        </w:rPr>
      </w:pPr>
      <w:r w:rsidRPr="006978E8">
        <w:rPr>
          <w:rFonts w:eastAsia="Times New Roman" w:cs="Calibri"/>
          <w:lang w:eastAsia="pl-PL"/>
        </w:rPr>
        <w:t>łącznie zwanymi dalej „</w:t>
      </w:r>
      <w:r w:rsidRPr="0055032C">
        <w:rPr>
          <w:rFonts w:eastAsia="Times New Roman" w:cs="Calibri"/>
          <w:b/>
          <w:bCs/>
          <w:lang w:eastAsia="pl-PL"/>
        </w:rPr>
        <w:t>Stronami</w:t>
      </w:r>
      <w:r w:rsidR="0055032C" w:rsidRPr="0055032C">
        <w:rPr>
          <w:rFonts w:eastAsia="Times New Roman" w:cs="Calibri"/>
          <w:lang w:eastAsia="pl-PL"/>
        </w:rPr>
        <w:t>”</w:t>
      </w:r>
      <w:r w:rsidRPr="006978E8">
        <w:rPr>
          <w:rFonts w:eastAsia="Times New Roman" w:cs="Calibri"/>
          <w:lang w:eastAsia="pl-PL"/>
        </w:rPr>
        <w:t xml:space="preserve"> lub każda z osobna „</w:t>
      </w:r>
      <w:r w:rsidRPr="0055032C">
        <w:rPr>
          <w:rFonts w:eastAsia="Times New Roman" w:cs="Calibri"/>
          <w:b/>
          <w:bCs/>
          <w:lang w:eastAsia="pl-PL"/>
        </w:rPr>
        <w:t>Stroną</w:t>
      </w:r>
      <w:r w:rsidR="0055032C" w:rsidRPr="0055032C">
        <w:rPr>
          <w:rFonts w:eastAsia="Times New Roman" w:cs="Calibri"/>
          <w:lang w:eastAsia="pl-PL"/>
        </w:rPr>
        <w:t>”</w:t>
      </w:r>
      <w:r w:rsidRPr="006978E8">
        <w:rPr>
          <w:rFonts w:eastAsia="Times New Roman" w:cs="Calibri"/>
          <w:lang w:eastAsia="pl-PL"/>
        </w:rPr>
        <w:t>.</w:t>
      </w:r>
    </w:p>
    <w:p w14:paraId="2FA5CDFE" w14:textId="77777777" w:rsidR="0029742A" w:rsidRPr="006978E8" w:rsidRDefault="0029742A" w:rsidP="0055032C">
      <w:pPr>
        <w:suppressAutoHyphens w:val="0"/>
        <w:autoSpaceDE w:val="0"/>
        <w:autoSpaceDN w:val="0"/>
        <w:adjustRightInd w:val="0"/>
        <w:spacing w:before="60" w:after="60" w:line="259" w:lineRule="auto"/>
        <w:jc w:val="both"/>
        <w:rPr>
          <w:rFonts w:eastAsia="Times New Roman" w:cs="Calibri"/>
          <w:lang w:eastAsia="pl-PL"/>
        </w:rPr>
      </w:pPr>
    </w:p>
    <w:p w14:paraId="06DC64EA" w14:textId="77777777" w:rsidR="00871571" w:rsidRPr="006978E8" w:rsidRDefault="0029742A" w:rsidP="0055032C">
      <w:pPr>
        <w:suppressAutoHyphens w:val="0"/>
        <w:autoSpaceDE w:val="0"/>
        <w:autoSpaceDN w:val="0"/>
        <w:adjustRightInd w:val="0"/>
        <w:spacing w:before="60" w:after="60" w:line="259" w:lineRule="auto"/>
        <w:jc w:val="both"/>
        <w:rPr>
          <w:rFonts w:eastAsia="Times New Roman" w:cs="Calibri"/>
          <w:lang w:eastAsia="pl-PL"/>
        </w:rPr>
      </w:pPr>
      <w:r w:rsidRPr="006978E8">
        <w:rPr>
          <w:rFonts w:eastAsia="Times New Roman" w:cs="Calibri"/>
          <w:lang w:eastAsia="pl-PL"/>
        </w:rPr>
        <w:t>W wyniku</w:t>
      </w:r>
      <w:r w:rsidR="008950E0" w:rsidRPr="006978E8">
        <w:rPr>
          <w:rFonts w:eastAsia="Times New Roman" w:cs="Calibri"/>
          <w:lang w:eastAsia="pl-PL"/>
        </w:rPr>
        <w:t xml:space="preserve"> udzielenia</w:t>
      </w:r>
      <w:r w:rsidRPr="006978E8">
        <w:rPr>
          <w:rFonts w:eastAsia="Times New Roman" w:cs="Calibri"/>
          <w:lang w:eastAsia="pl-PL"/>
        </w:rPr>
        <w:t xml:space="preserve"> </w:t>
      </w:r>
      <w:r w:rsidR="00833848" w:rsidRPr="006978E8">
        <w:rPr>
          <w:rFonts w:eastAsia="Times New Roman" w:cs="Calibri"/>
          <w:lang w:eastAsia="pl-PL"/>
        </w:rPr>
        <w:t>zamówienia publicznego</w:t>
      </w:r>
      <w:r w:rsidR="00067CD9" w:rsidRPr="006978E8">
        <w:rPr>
          <w:rFonts w:eastAsia="Times New Roman" w:cs="Calibri"/>
          <w:lang w:eastAsia="pl-PL"/>
        </w:rPr>
        <w:t xml:space="preserve"> na część zamówienia w rozumieniu art. 30 ustawy z dnia 11 września 2019 r. Prawo zamówień publicznych (Dz.U. z 20</w:t>
      </w:r>
      <w:r w:rsidR="00AC55A7" w:rsidRPr="006978E8">
        <w:rPr>
          <w:rFonts w:eastAsia="Times New Roman" w:cs="Calibri"/>
          <w:lang w:eastAsia="pl-PL"/>
        </w:rPr>
        <w:t>23</w:t>
      </w:r>
      <w:r w:rsidR="00067CD9" w:rsidRPr="006978E8">
        <w:rPr>
          <w:rFonts w:eastAsia="Times New Roman" w:cs="Calibri"/>
          <w:lang w:eastAsia="pl-PL"/>
        </w:rPr>
        <w:t xml:space="preserve"> r., poz. </w:t>
      </w:r>
      <w:r w:rsidR="00AC55A7" w:rsidRPr="006978E8">
        <w:rPr>
          <w:rFonts w:eastAsia="Times New Roman" w:cs="Calibri"/>
          <w:lang w:eastAsia="pl-PL"/>
        </w:rPr>
        <w:t>1605</w:t>
      </w:r>
      <w:r w:rsidR="00067CD9" w:rsidRPr="006978E8">
        <w:rPr>
          <w:rFonts w:eastAsia="Times New Roman" w:cs="Calibri"/>
          <w:lang w:eastAsia="pl-PL"/>
        </w:rPr>
        <w:t xml:space="preserve"> ze zm.)</w:t>
      </w:r>
      <w:r w:rsidR="00833848" w:rsidRPr="006978E8">
        <w:rPr>
          <w:rFonts w:eastAsia="Times New Roman" w:cs="Calibri"/>
          <w:lang w:eastAsia="pl-PL"/>
        </w:rPr>
        <w:t xml:space="preserve">, </w:t>
      </w:r>
      <w:r w:rsidR="008950E0" w:rsidRPr="006978E8">
        <w:rPr>
          <w:rFonts w:eastAsia="Times New Roman" w:cs="Calibri"/>
          <w:lang w:eastAsia="pl-PL"/>
        </w:rPr>
        <w:t xml:space="preserve">do </w:t>
      </w:r>
      <w:r w:rsidR="00833848" w:rsidRPr="006978E8">
        <w:rPr>
          <w:rFonts w:eastAsia="Times New Roman" w:cs="Calibri"/>
          <w:lang w:eastAsia="pl-PL"/>
        </w:rPr>
        <w:t>które</w:t>
      </w:r>
      <w:r w:rsidR="008950E0" w:rsidRPr="006978E8">
        <w:rPr>
          <w:rFonts w:eastAsia="Times New Roman" w:cs="Calibri"/>
          <w:lang w:eastAsia="pl-PL"/>
        </w:rPr>
        <w:t>go</w:t>
      </w:r>
      <w:r w:rsidR="00833848" w:rsidRPr="006978E8">
        <w:rPr>
          <w:rFonts w:eastAsia="Times New Roman" w:cs="Calibri"/>
          <w:lang w:eastAsia="pl-PL"/>
        </w:rPr>
        <w:t xml:space="preserve"> nie </w:t>
      </w:r>
      <w:r w:rsidR="008950E0" w:rsidRPr="006978E8">
        <w:rPr>
          <w:rFonts w:eastAsia="Times New Roman" w:cs="Calibri"/>
          <w:lang w:eastAsia="pl-PL"/>
        </w:rPr>
        <w:t xml:space="preserve">stosuje się przepisów ustawy z uwagi na sumaryczną wartość </w:t>
      </w:r>
      <w:r w:rsidR="00833848" w:rsidRPr="006978E8">
        <w:rPr>
          <w:rFonts w:eastAsia="Times New Roman" w:cs="Calibri"/>
          <w:lang w:eastAsia="pl-PL"/>
        </w:rPr>
        <w:t xml:space="preserve">poniżej progu stosowania ustawy </w:t>
      </w:r>
      <w:r w:rsidR="008950E0" w:rsidRPr="006978E8">
        <w:rPr>
          <w:rFonts w:eastAsia="Times New Roman" w:cs="Calibri"/>
          <w:lang w:eastAsia="pl-PL"/>
        </w:rPr>
        <w:t>(</w:t>
      </w:r>
      <w:r w:rsidR="00833848" w:rsidRPr="006978E8">
        <w:rPr>
          <w:rFonts w:eastAsia="Times New Roman" w:cs="Calibri"/>
          <w:lang w:eastAsia="pl-PL"/>
        </w:rPr>
        <w:t xml:space="preserve">art. 2 ust. 1 pkt 1 </w:t>
      </w:r>
      <w:r w:rsidR="00067CD9" w:rsidRPr="006978E8">
        <w:rPr>
          <w:rFonts w:eastAsia="Times New Roman" w:cs="Calibri"/>
          <w:lang w:eastAsia="pl-PL"/>
        </w:rPr>
        <w:t>w zw. z art. 30 ust. 2</w:t>
      </w:r>
      <w:r w:rsidR="008950E0" w:rsidRPr="006978E8">
        <w:rPr>
          <w:rFonts w:eastAsia="Times New Roman" w:cs="Calibri"/>
          <w:lang w:eastAsia="pl-PL"/>
        </w:rPr>
        <w:t xml:space="preserve"> i 4</w:t>
      </w:r>
      <w:r w:rsidR="00067CD9" w:rsidRPr="006978E8">
        <w:rPr>
          <w:rFonts w:eastAsia="Times New Roman" w:cs="Calibri"/>
          <w:lang w:eastAsia="pl-PL"/>
        </w:rPr>
        <w:t xml:space="preserve"> </w:t>
      </w:r>
      <w:r w:rsidR="00833848" w:rsidRPr="006978E8">
        <w:rPr>
          <w:rFonts w:eastAsia="Times New Roman" w:cs="Calibri"/>
          <w:lang w:eastAsia="pl-PL"/>
        </w:rPr>
        <w:t>ww. ustawy</w:t>
      </w:r>
      <w:r w:rsidR="008950E0" w:rsidRPr="006978E8">
        <w:rPr>
          <w:rFonts w:eastAsia="Times New Roman" w:cs="Calibri"/>
          <w:lang w:eastAsia="pl-PL"/>
        </w:rPr>
        <w:t>),</w:t>
      </w:r>
      <w:r w:rsidR="00833848" w:rsidRPr="006978E8">
        <w:rPr>
          <w:rFonts w:eastAsia="Times New Roman" w:cs="Calibri"/>
          <w:lang w:eastAsia="pl-PL"/>
        </w:rPr>
        <w:t xml:space="preserve"> Strony zawierają </w:t>
      </w:r>
      <w:r w:rsidR="008950E0" w:rsidRPr="006978E8">
        <w:rPr>
          <w:rFonts w:eastAsia="Times New Roman" w:cs="Calibri"/>
          <w:lang w:eastAsia="pl-PL"/>
        </w:rPr>
        <w:t>U</w:t>
      </w:r>
      <w:r w:rsidR="00833848" w:rsidRPr="006978E8">
        <w:rPr>
          <w:rFonts w:eastAsia="Times New Roman" w:cs="Calibri"/>
          <w:lang w:eastAsia="pl-PL"/>
        </w:rPr>
        <w:t>mowę o treści</w:t>
      </w:r>
      <w:r w:rsidR="008950E0" w:rsidRPr="006978E8">
        <w:rPr>
          <w:rFonts w:eastAsia="Times New Roman" w:cs="Calibri"/>
          <w:lang w:eastAsia="pl-PL"/>
        </w:rPr>
        <w:t xml:space="preserve"> następującej</w:t>
      </w:r>
      <w:r w:rsidR="00833848" w:rsidRPr="006978E8">
        <w:rPr>
          <w:rFonts w:eastAsia="Times New Roman" w:cs="Calibri"/>
          <w:lang w:eastAsia="pl-PL"/>
        </w:rPr>
        <w:t>:</w:t>
      </w:r>
    </w:p>
    <w:p w14:paraId="50181E1A" w14:textId="77777777" w:rsidR="0029742A" w:rsidRPr="006978E8" w:rsidRDefault="0029742A" w:rsidP="0055032C">
      <w:pPr>
        <w:suppressAutoHyphens w:val="0"/>
        <w:autoSpaceDE w:val="0"/>
        <w:autoSpaceDN w:val="0"/>
        <w:adjustRightInd w:val="0"/>
        <w:spacing w:before="60" w:after="60" w:line="259" w:lineRule="auto"/>
        <w:jc w:val="both"/>
        <w:rPr>
          <w:rFonts w:eastAsia="Times New Roman" w:cs="Calibri"/>
          <w:lang w:eastAsia="pl-PL"/>
        </w:rPr>
      </w:pPr>
    </w:p>
    <w:p w14:paraId="4847B505" w14:textId="77777777" w:rsidR="00EC078C" w:rsidRPr="006978E8" w:rsidRDefault="00EC078C" w:rsidP="0055032C">
      <w:pPr>
        <w:spacing w:before="60" w:after="60" w:line="259" w:lineRule="auto"/>
        <w:ind w:right="-2"/>
        <w:jc w:val="center"/>
        <w:rPr>
          <w:rFonts w:eastAsia="Calibri" w:cs="Calibri"/>
          <w:b/>
          <w:bCs/>
          <w:iCs/>
        </w:rPr>
      </w:pPr>
      <w:r w:rsidRPr="006978E8">
        <w:rPr>
          <w:rFonts w:eastAsia="Calibri" w:cs="Calibri"/>
          <w:b/>
          <w:bCs/>
          <w:iCs/>
        </w:rPr>
        <w:t>§ 1</w:t>
      </w:r>
    </w:p>
    <w:p w14:paraId="01F85809" w14:textId="77777777" w:rsidR="00EC078C" w:rsidRPr="006978E8" w:rsidRDefault="00EC078C" w:rsidP="0055032C">
      <w:pPr>
        <w:spacing w:before="60" w:after="60" w:line="259" w:lineRule="auto"/>
        <w:ind w:right="-2"/>
        <w:jc w:val="center"/>
        <w:rPr>
          <w:rFonts w:eastAsia="Calibri" w:cs="Calibri"/>
          <w:b/>
          <w:bCs/>
          <w:iCs/>
        </w:rPr>
      </w:pPr>
      <w:r w:rsidRPr="006978E8">
        <w:rPr>
          <w:rFonts w:eastAsia="Calibri" w:cs="Calibri"/>
          <w:b/>
          <w:bCs/>
          <w:iCs/>
        </w:rPr>
        <w:t>Definicje</w:t>
      </w:r>
    </w:p>
    <w:p w14:paraId="2F56153B" w14:textId="77777777" w:rsidR="00EC078C" w:rsidRPr="006978E8" w:rsidRDefault="00EC078C" w:rsidP="0055032C">
      <w:pPr>
        <w:spacing w:before="60" w:after="60" w:line="259" w:lineRule="auto"/>
        <w:ind w:right="-2"/>
        <w:jc w:val="both"/>
        <w:rPr>
          <w:rFonts w:eastAsia="Calibri" w:cs="Calibri"/>
          <w:iCs/>
        </w:rPr>
      </w:pPr>
      <w:r w:rsidRPr="006978E8">
        <w:rPr>
          <w:rFonts w:eastAsia="Calibri" w:cs="Calibri"/>
          <w:iCs/>
        </w:rPr>
        <w:t>Ilekroć poniższe pojęcia pisane są wielką literą użyte w Umowie (lub Załącznikach do niej i dokumentach sporządzonych na podstawie Umowy – jeżeli nie zostały tam inaczej zdefiniowane) Strony nadają im znaczenie wskazane w definicjach:</w:t>
      </w:r>
    </w:p>
    <w:tbl>
      <w:tblPr>
        <w:tblW w:w="9200" w:type="dxa"/>
        <w:tblInd w:w="55" w:type="dxa"/>
        <w:tblCellMar>
          <w:left w:w="70" w:type="dxa"/>
          <w:right w:w="70" w:type="dxa"/>
        </w:tblCellMar>
        <w:tblLook w:val="04A0" w:firstRow="1" w:lastRow="0" w:firstColumn="1" w:lastColumn="0" w:noHBand="0" w:noVBand="1"/>
      </w:tblPr>
      <w:tblGrid>
        <w:gridCol w:w="582"/>
        <w:gridCol w:w="2878"/>
        <w:gridCol w:w="5740"/>
      </w:tblGrid>
      <w:tr w:rsidR="00EC078C" w:rsidRPr="006978E8" w14:paraId="3181193F" w14:textId="77777777" w:rsidTr="008806D2">
        <w:trPr>
          <w:cantSplit/>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9489D" w14:textId="77777777" w:rsidR="00EC078C" w:rsidRPr="006978E8" w:rsidRDefault="00EC078C" w:rsidP="0055032C">
            <w:pPr>
              <w:spacing w:before="60" w:after="60" w:line="259" w:lineRule="auto"/>
              <w:rPr>
                <w:rFonts w:cs="Calibri"/>
                <w:b/>
                <w:bCs/>
                <w:lang w:eastAsia="pl-PL"/>
              </w:rPr>
            </w:pPr>
            <w:r w:rsidRPr="006978E8">
              <w:rPr>
                <w:rFonts w:cs="Calibri"/>
                <w:b/>
                <w:bCs/>
                <w:lang w:eastAsia="pl-PL"/>
              </w:rPr>
              <w:t>Lp.</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14:paraId="0BE360CB" w14:textId="77777777" w:rsidR="00EC078C" w:rsidRPr="006978E8" w:rsidRDefault="00EC078C" w:rsidP="0055032C">
            <w:pPr>
              <w:spacing w:before="60" w:after="60" w:line="259" w:lineRule="auto"/>
              <w:rPr>
                <w:rFonts w:cs="Calibri"/>
                <w:b/>
                <w:bCs/>
                <w:lang w:eastAsia="pl-PL"/>
              </w:rPr>
            </w:pPr>
            <w:r w:rsidRPr="006978E8">
              <w:rPr>
                <w:rFonts w:cs="Calibri"/>
                <w:b/>
                <w:bCs/>
                <w:lang w:eastAsia="pl-PL"/>
              </w:rPr>
              <w:t>Pojęcie</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2D04F03D" w14:textId="77777777" w:rsidR="00EC078C" w:rsidRPr="006978E8" w:rsidRDefault="00EC078C" w:rsidP="0055032C">
            <w:pPr>
              <w:spacing w:before="60" w:after="60" w:line="259" w:lineRule="auto"/>
              <w:rPr>
                <w:rFonts w:cs="Calibri"/>
                <w:b/>
                <w:bCs/>
                <w:lang w:eastAsia="pl-PL"/>
              </w:rPr>
            </w:pPr>
            <w:r w:rsidRPr="006978E8">
              <w:rPr>
                <w:rFonts w:cs="Calibri"/>
                <w:b/>
                <w:bCs/>
                <w:lang w:eastAsia="pl-PL"/>
              </w:rPr>
              <w:t>Znaczenie</w:t>
            </w:r>
          </w:p>
        </w:tc>
      </w:tr>
      <w:tr w:rsidR="00EC078C" w:rsidRPr="006978E8" w14:paraId="1843D37D" w14:textId="77777777" w:rsidTr="008806D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0B24B7F" w14:textId="77777777" w:rsidR="00EC078C" w:rsidRPr="006978E8" w:rsidRDefault="00EC078C" w:rsidP="0055032C">
            <w:pPr>
              <w:spacing w:before="60" w:after="60" w:line="259" w:lineRule="auto"/>
              <w:rPr>
                <w:rFonts w:cs="Calibri"/>
                <w:lang w:eastAsia="pl-PL"/>
              </w:rPr>
            </w:pPr>
            <w:r w:rsidRPr="006978E8">
              <w:rPr>
                <w:rFonts w:cs="Calibri"/>
                <w:lang w:eastAsia="pl-PL"/>
              </w:rPr>
              <w:t>1.</w:t>
            </w:r>
          </w:p>
        </w:tc>
        <w:tc>
          <w:tcPr>
            <w:tcW w:w="2878" w:type="dxa"/>
            <w:tcBorders>
              <w:top w:val="nil"/>
              <w:left w:val="nil"/>
              <w:bottom w:val="single" w:sz="4" w:space="0" w:color="auto"/>
              <w:right w:val="single" w:sz="4" w:space="0" w:color="auto"/>
            </w:tcBorders>
            <w:shd w:val="clear" w:color="auto" w:fill="auto"/>
            <w:vAlign w:val="center"/>
            <w:hideMark/>
          </w:tcPr>
          <w:p w14:paraId="1307172A" w14:textId="77777777" w:rsidR="00EC078C" w:rsidRPr="006978E8" w:rsidRDefault="00EC078C" w:rsidP="0055032C">
            <w:pPr>
              <w:spacing w:before="60" w:after="60" w:line="259" w:lineRule="auto"/>
              <w:rPr>
                <w:rFonts w:cs="Calibri"/>
                <w:lang w:eastAsia="pl-PL"/>
              </w:rPr>
            </w:pPr>
            <w:r w:rsidRPr="006978E8">
              <w:rPr>
                <w:rFonts w:cs="Calibri"/>
                <w:lang w:eastAsia="pl-PL"/>
              </w:rPr>
              <w:t>Dni robocze</w:t>
            </w:r>
          </w:p>
        </w:tc>
        <w:tc>
          <w:tcPr>
            <w:tcW w:w="5740" w:type="dxa"/>
            <w:tcBorders>
              <w:top w:val="nil"/>
              <w:left w:val="nil"/>
              <w:bottom w:val="single" w:sz="4" w:space="0" w:color="auto"/>
              <w:right w:val="single" w:sz="4" w:space="0" w:color="auto"/>
            </w:tcBorders>
            <w:shd w:val="clear" w:color="auto" w:fill="auto"/>
            <w:vAlign w:val="center"/>
            <w:hideMark/>
          </w:tcPr>
          <w:p w14:paraId="12105970" w14:textId="6ED1ADB9" w:rsidR="00EC078C" w:rsidRPr="006978E8" w:rsidRDefault="00E45514" w:rsidP="0055032C">
            <w:pPr>
              <w:spacing w:before="60" w:after="60" w:line="259" w:lineRule="auto"/>
              <w:rPr>
                <w:rFonts w:cs="Calibri"/>
                <w:lang w:eastAsia="pl-PL"/>
              </w:rPr>
            </w:pPr>
            <w:r w:rsidRPr="006978E8">
              <w:rPr>
                <w:rFonts w:cs="Calibri"/>
                <w:lang w:eastAsia="pl-PL"/>
              </w:rPr>
              <w:t xml:space="preserve">Dni od poniedziałku do piątku z wyłączeniem dni ustawowo wolnych od pracy określonych w </w:t>
            </w:r>
            <w:r w:rsidR="00942385">
              <w:rPr>
                <w:rFonts w:cs="Calibri"/>
                <w:lang w:eastAsia="pl-PL"/>
              </w:rPr>
              <w:t>U</w:t>
            </w:r>
            <w:r w:rsidRPr="006978E8">
              <w:rPr>
                <w:rFonts w:cs="Calibri"/>
                <w:lang w:eastAsia="pl-PL"/>
              </w:rPr>
              <w:t>stawie z dnia 18 stycznia 1951 r. o dniach wolnych od pracy</w:t>
            </w:r>
            <w:r w:rsidR="00942385">
              <w:rPr>
                <w:rFonts w:cs="Calibri"/>
                <w:lang w:eastAsia="pl-PL"/>
              </w:rPr>
              <w:t>.</w:t>
            </w:r>
          </w:p>
        </w:tc>
      </w:tr>
      <w:tr w:rsidR="00EC078C" w:rsidRPr="006978E8" w14:paraId="30940C6D" w14:textId="77777777" w:rsidTr="008806D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D1525EB" w14:textId="77777777" w:rsidR="00EC078C" w:rsidRPr="006978E8" w:rsidRDefault="00EC078C" w:rsidP="0055032C">
            <w:pPr>
              <w:spacing w:before="60" w:after="60" w:line="259" w:lineRule="auto"/>
              <w:rPr>
                <w:rFonts w:cs="Calibri"/>
                <w:lang w:eastAsia="pl-PL"/>
              </w:rPr>
            </w:pPr>
            <w:r w:rsidRPr="006978E8">
              <w:rPr>
                <w:rFonts w:cs="Calibri"/>
                <w:lang w:eastAsia="pl-PL"/>
              </w:rPr>
              <w:t>2.</w:t>
            </w:r>
          </w:p>
        </w:tc>
        <w:tc>
          <w:tcPr>
            <w:tcW w:w="2878" w:type="dxa"/>
            <w:tcBorders>
              <w:top w:val="nil"/>
              <w:left w:val="nil"/>
              <w:bottom w:val="single" w:sz="4" w:space="0" w:color="auto"/>
              <w:right w:val="single" w:sz="4" w:space="0" w:color="auto"/>
            </w:tcBorders>
            <w:shd w:val="clear" w:color="auto" w:fill="auto"/>
            <w:vAlign w:val="center"/>
            <w:hideMark/>
          </w:tcPr>
          <w:p w14:paraId="2F5C9B76" w14:textId="77777777" w:rsidR="00EC078C" w:rsidRPr="006978E8" w:rsidRDefault="00E45514" w:rsidP="0055032C">
            <w:pPr>
              <w:spacing w:before="60" w:after="60" w:line="259" w:lineRule="auto"/>
              <w:rPr>
                <w:rFonts w:cs="Calibri"/>
                <w:lang w:eastAsia="pl-PL"/>
              </w:rPr>
            </w:pPr>
            <w:r w:rsidRPr="006978E8">
              <w:rPr>
                <w:rFonts w:cs="Calibri"/>
                <w:lang w:eastAsia="pl-PL"/>
              </w:rPr>
              <w:t>Kwalifikowana Pieczęć Elektroniczna</w:t>
            </w:r>
          </w:p>
        </w:tc>
        <w:tc>
          <w:tcPr>
            <w:tcW w:w="5740" w:type="dxa"/>
            <w:tcBorders>
              <w:top w:val="nil"/>
              <w:left w:val="nil"/>
              <w:bottom w:val="single" w:sz="4" w:space="0" w:color="auto"/>
              <w:right w:val="single" w:sz="4" w:space="0" w:color="auto"/>
            </w:tcBorders>
            <w:shd w:val="clear" w:color="auto" w:fill="auto"/>
            <w:vAlign w:val="center"/>
            <w:hideMark/>
          </w:tcPr>
          <w:p w14:paraId="0EC4D7B6" w14:textId="77777777" w:rsidR="00EC078C" w:rsidRPr="006978E8" w:rsidRDefault="00E45514" w:rsidP="0055032C">
            <w:pPr>
              <w:spacing w:before="60" w:after="60" w:line="259" w:lineRule="auto"/>
              <w:rPr>
                <w:rFonts w:cs="Calibri"/>
                <w:lang w:eastAsia="pl-PL"/>
              </w:rPr>
            </w:pPr>
            <w:r w:rsidRPr="006978E8">
              <w:rPr>
                <w:rFonts w:cs="Calibri"/>
                <w:lang w:eastAsia="pl-PL"/>
              </w:rPr>
              <w:t xml:space="preserve">Kwalifikowana pieczęć elektroniczna opierająca się na kwalifikowanym certyfikacie pieczęci elektronicznej w rozumieniu przepisów Rozporządzenia </w:t>
            </w:r>
            <w:proofErr w:type="spellStart"/>
            <w:r w:rsidRPr="006978E8">
              <w:rPr>
                <w:rFonts w:cs="Calibri"/>
                <w:lang w:eastAsia="pl-PL"/>
              </w:rPr>
              <w:t>eIDAS</w:t>
            </w:r>
            <w:proofErr w:type="spellEnd"/>
            <w:r w:rsidR="008A0B11" w:rsidRPr="006978E8">
              <w:rPr>
                <w:rFonts w:cs="Calibri"/>
                <w:lang w:eastAsia="pl-PL"/>
              </w:rPr>
              <w:t>.</w:t>
            </w:r>
          </w:p>
        </w:tc>
      </w:tr>
      <w:tr w:rsidR="00EC078C" w:rsidRPr="006978E8" w14:paraId="2A069393" w14:textId="77777777" w:rsidTr="008806D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AAD8AFD" w14:textId="77777777" w:rsidR="00EC078C" w:rsidRPr="006978E8" w:rsidRDefault="00EC078C" w:rsidP="0055032C">
            <w:pPr>
              <w:spacing w:before="60" w:after="60" w:line="259" w:lineRule="auto"/>
              <w:rPr>
                <w:rFonts w:cs="Calibri"/>
                <w:lang w:eastAsia="pl-PL"/>
              </w:rPr>
            </w:pPr>
            <w:r w:rsidRPr="006978E8">
              <w:rPr>
                <w:rFonts w:cs="Calibri"/>
                <w:lang w:eastAsia="pl-PL"/>
              </w:rPr>
              <w:t>3.</w:t>
            </w:r>
          </w:p>
        </w:tc>
        <w:tc>
          <w:tcPr>
            <w:tcW w:w="2878" w:type="dxa"/>
            <w:tcBorders>
              <w:top w:val="nil"/>
              <w:left w:val="nil"/>
              <w:bottom w:val="single" w:sz="4" w:space="0" w:color="auto"/>
              <w:right w:val="single" w:sz="4" w:space="0" w:color="auto"/>
            </w:tcBorders>
            <w:shd w:val="clear" w:color="auto" w:fill="auto"/>
            <w:vAlign w:val="center"/>
            <w:hideMark/>
          </w:tcPr>
          <w:p w14:paraId="2EB9DA23" w14:textId="77777777" w:rsidR="00EC078C" w:rsidRPr="006978E8" w:rsidRDefault="00E45514" w:rsidP="0055032C">
            <w:pPr>
              <w:spacing w:before="60" w:after="60" w:line="259" w:lineRule="auto"/>
              <w:rPr>
                <w:rFonts w:cs="Calibri"/>
                <w:lang w:eastAsia="pl-PL"/>
              </w:rPr>
            </w:pPr>
            <w:r w:rsidRPr="006978E8">
              <w:rPr>
                <w:rFonts w:cs="Calibri"/>
                <w:lang w:eastAsia="pl-PL"/>
              </w:rPr>
              <w:t>Kwalifikowany</w:t>
            </w:r>
            <w:r w:rsidR="00A860EF">
              <w:rPr>
                <w:rFonts w:cs="Calibri"/>
                <w:lang w:eastAsia="pl-PL"/>
              </w:rPr>
              <w:t xml:space="preserve"> </w:t>
            </w:r>
            <w:r w:rsidRPr="006978E8">
              <w:rPr>
                <w:rFonts w:cs="Calibri"/>
                <w:lang w:eastAsia="pl-PL"/>
              </w:rPr>
              <w:t>Znacznik Czasu</w:t>
            </w:r>
          </w:p>
        </w:tc>
        <w:tc>
          <w:tcPr>
            <w:tcW w:w="5740" w:type="dxa"/>
            <w:tcBorders>
              <w:top w:val="nil"/>
              <w:left w:val="nil"/>
              <w:bottom w:val="single" w:sz="4" w:space="0" w:color="auto"/>
              <w:right w:val="single" w:sz="4" w:space="0" w:color="auto"/>
            </w:tcBorders>
            <w:shd w:val="clear" w:color="auto" w:fill="auto"/>
            <w:vAlign w:val="center"/>
            <w:hideMark/>
          </w:tcPr>
          <w:p w14:paraId="2AF23C78" w14:textId="77777777" w:rsidR="00EC078C" w:rsidRPr="006978E8" w:rsidRDefault="00E45514" w:rsidP="0055032C">
            <w:pPr>
              <w:spacing w:before="60" w:after="60" w:line="259" w:lineRule="auto"/>
              <w:rPr>
                <w:rFonts w:cs="Calibri"/>
                <w:lang w:eastAsia="pl-PL"/>
              </w:rPr>
            </w:pPr>
            <w:r w:rsidRPr="006978E8">
              <w:rPr>
                <w:rFonts w:cs="Calibri"/>
                <w:lang w:eastAsia="pl-PL"/>
              </w:rPr>
              <w:t xml:space="preserve">Dane w postaci elektronicznej, które wiążą inne dane w postaci elektronicznej z określonym czasem, stanowiąc dowód na to, że te inne dane istniały w danym czasie spełniające wymogi określone w art. 42 Rozporządzenia </w:t>
            </w:r>
            <w:proofErr w:type="spellStart"/>
            <w:r w:rsidRPr="006978E8">
              <w:rPr>
                <w:rFonts w:cs="Calibri"/>
                <w:lang w:eastAsia="pl-PL"/>
              </w:rPr>
              <w:t>e</w:t>
            </w:r>
            <w:r w:rsidR="00080201" w:rsidRPr="006978E8">
              <w:rPr>
                <w:rFonts w:cs="Calibri"/>
                <w:lang w:eastAsia="pl-PL"/>
              </w:rPr>
              <w:t>I</w:t>
            </w:r>
            <w:r w:rsidRPr="006978E8">
              <w:rPr>
                <w:rFonts w:cs="Calibri"/>
                <w:lang w:eastAsia="pl-PL"/>
              </w:rPr>
              <w:t>DAS</w:t>
            </w:r>
            <w:proofErr w:type="spellEnd"/>
            <w:r w:rsidRPr="006978E8">
              <w:rPr>
                <w:rFonts w:cs="Calibri"/>
                <w:lang w:eastAsia="pl-PL"/>
              </w:rPr>
              <w:t>,</w:t>
            </w:r>
            <w:r w:rsidR="00CE735D">
              <w:rPr>
                <w:rFonts w:cs="Calibri"/>
                <w:lang w:eastAsia="pl-PL"/>
              </w:rPr>
              <w:t xml:space="preserve"> </w:t>
            </w:r>
            <w:r w:rsidRPr="006978E8">
              <w:rPr>
                <w:rFonts w:cs="Calibri"/>
                <w:lang w:eastAsia="pl-PL"/>
              </w:rPr>
              <w:t>wywołujące w szczególności skutki prawne daty pewnej w rozumieniu przepisu art. 81 § 2 pkt 3 Kodeksu cywilnego</w:t>
            </w:r>
            <w:r w:rsidR="008A0B11" w:rsidRPr="006978E8">
              <w:rPr>
                <w:rFonts w:cs="Calibri"/>
                <w:lang w:eastAsia="pl-PL"/>
              </w:rPr>
              <w:t>.</w:t>
            </w:r>
          </w:p>
        </w:tc>
      </w:tr>
      <w:tr w:rsidR="00EC078C" w:rsidRPr="006978E8" w14:paraId="0A4F1F84" w14:textId="77777777" w:rsidTr="00E45514">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95828EC" w14:textId="77777777" w:rsidR="00EC078C" w:rsidRPr="006978E8" w:rsidRDefault="00EC078C" w:rsidP="0055032C">
            <w:pPr>
              <w:spacing w:before="60" w:after="60" w:line="259" w:lineRule="auto"/>
              <w:rPr>
                <w:rFonts w:cs="Calibri"/>
                <w:lang w:eastAsia="pl-PL"/>
              </w:rPr>
            </w:pPr>
            <w:r w:rsidRPr="006978E8">
              <w:rPr>
                <w:rFonts w:cs="Calibri"/>
                <w:lang w:eastAsia="pl-PL"/>
              </w:rPr>
              <w:lastRenderedPageBreak/>
              <w:t>4.</w:t>
            </w:r>
          </w:p>
        </w:tc>
        <w:tc>
          <w:tcPr>
            <w:tcW w:w="2878" w:type="dxa"/>
            <w:tcBorders>
              <w:top w:val="nil"/>
              <w:left w:val="nil"/>
              <w:bottom w:val="single" w:sz="4" w:space="0" w:color="auto"/>
              <w:right w:val="single" w:sz="4" w:space="0" w:color="auto"/>
            </w:tcBorders>
            <w:shd w:val="clear" w:color="auto" w:fill="auto"/>
            <w:vAlign w:val="center"/>
          </w:tcPr>
          <w:p w14:paraId="2626BA41" w14:textId="77777777" w:rsidR="00EC078C" w:rsidRPr="006978E8" w:rsidRDefault="00E45514" w:rsidP="0055032C">
            <w:pPr>
              <w:spacing w:before="60" w:after="60" w:line="259" w:lineRule="auto"/>
              <w:rPr>
                <w:rFonts w:cs="Calibri"/>
                <w:lang w:eastAsia="pl-PL"/>
              </w:rPr>
            </w:pPr>
            <w:r w:rsidRPr="006978E8">
              <w:rPr>
                <w:rFonts w:cs="Calibri"/>
                <w:lang w:eastAsia="pl-PL"/>
              </w:rPr>
              <w:t xml:space="preserve">Polityka </w:t>
            </w:r>
            <w:r w:rsidR="008A0B11" w:rsidRPr="006978E8">
              <w:rPr>
                <w:rFonts w:cs="Calibri"/>
                <w:lang w:eastAsia="pl-PL"/>
              </w:rPr>
              <w:t>świadczenia</w:t>
            </w:r>
            <w:r w:rsidR="0044173A" w:rsidRPr="006978E8">
              <w:rPr>
                <w:rFonts w:cs="Calibri"/>
                <w:lang w:eastAsia="pl-PL"/>
              </w:rPr>
              <w:t xml:space="preserve"> </w:t>
            </w:r>
            <w:r w:rsidR="008A0B11" w:rsidRPr="006978E8">
              <w:rPr>
                <w:rFonts w:cs="Calibri"/>
                <w:lang w:eastAsia="pl-PL"/>
              </w:rPr>
              <w:t>kwalifikowanych usług zaufania</w:t>
            </w:r>
          </w:p>
        </w:tc>
        <w:tc>
          <w:tcPr>
            <w:tcW w:w="5740" w:type="dxa"/>
            <w:tcBorders>
              <w:top w:val="nil"/>
              <w:left w:val="nil"/>
              <w:bottom w:val="single" w:sz="4" w:space="0" w:color="auto"/>
              <w:right w:val="single" w:sz="4" w:space="0" w:color="auto"/>
            </w:tcBorders>
            <w:shd w:val="clear" w:color="auto" w:fill="auto"/>
            <w:vAlign w:val="center"/>
          </w:tcPr>
          <w:p w14:paraId="36C42542" w14:textId="77777777" w:rsidR="00EC078C" w:rsidRPr="006978E8" w:rsidRDefault="00E45514" w:rsidP="0055032C">
            <w:pPr>
              <w:spacing w:before="60" w:after="60" w:line="259" w:lineRule="auto"/>
              <w:rPr>
                <w:rFonts w:cs="Calibri"/>
                <w:lang w:eastAsia="pl-PL"/>
              </w:rPr>
            </w:pPr>
            <w:r w:rsidRPr="006978E8">
              <w:rPr>
                <w:rFonts w:cs="Calibri"/>
                <w:lang w:eastAsia="pl-PL"/>
              </w:rPr>
              <w:t>Dokument określający ogólne zasady stosowane przez Wykonawcę w związku ze świadczenie</w:t>
            </w:r>
            <w:r w:rsidR="008A0B11" w:rsidRPr="006978E8">
              <w:rPr>
                <w:rFonts w:cs="Calibri"/>
                <w:lang w:eastAsia="pl-PL"/>
              </w:rPr>
              <w:t>m</w:t>
            </w:r>
            <w:r w:rsidRPr="006978E8">
              <w:rPr>
                <w:rFonts w:cs="Calibri"/>
                <w:lang w:eastAsia="pl-PL"/>
              </w:rPr>
              <w:t xml:space="preserve"> kwalifikowanych usług zaufania, procesu certyfikacji kluczy publicznych, definiujący uczestników tego procesu, ich obowiązki i odpowiedzialność, typy certyfikatów, procedury weryfikacji tożsamości używane przy ich wydawaniu oraz obszary zastosowań</w:t>
            </w:r>
            <w:r w:rsidR="008A0B11" w:rsidRPr="006978E8">
              <w:rPr>
                <w:rFonts w:cs="Calibri"/>
                <w:lang w:eastAsia="pl-PL"/>
              </w:rPr>
              <w:t>.</w:t>
            </w:r>
          </w:p>
          <w:p w14:paraId="3A989313" w14:textId="3183D99C" w:rsidR="00080201" w:rsidRPr="006978E8" w:rsidRDefault="00080201" w:rsidP="000634D6">
            <w:pPr>
              <w:suppressAutoHyphens w:val="0"/>
              <w:spacing w:before="60" w:after="60" w:line="259" w:lineRule="auto"/>
              <w:jc w:val="both"/>
              <w:rPr>
                <w:rFonts w:eastAsia="Times New Roman" w:cs="Calibri"/>
                <w:lang w:eastAsia="pl-PL"/>
              </w:rPr>
            </w:pPr>
            <w:r w:rsidRPr="006978E8">
              <w:rPr>
                <w:rFonts w:cs="Calibri"/>
                <w:lang w:eastAsia="pl-PL"/>
              </w:rPr>
              <w:t>Dokument o</w:t>
            </w:r>
            <w:r w:rsidRPr="00974662">
              <w:rPr>
                <w:rFonts w:cs="Calibri"/>
                <w:lang w:eastAsia="pl-PL"/>
              </w:rPr>
              <w:t>publikowany jest na stronie</w:t>
            </w:r>
            <w:r w:rsidR="002E4F64" w:rsidRPr="00974662">
              <w:rPr>
                <w:rFonts w:cs="Calibri"/>
                <w:lang w:eastAsia="pl-PL"/>
              </w:rPr>
              <w:t xml:space="preserve"> internetowej</w:t>
            </w:r>
            <w:r w:rsidR="00CE735D" w:rsidRPr="00974662">
              <w:rPr>
                <w:rFonts w:cs="Calibri"/>
                <w:lang w:eastAsia="pl-PL"/>
              </w:rPr>
              <w:t xml:space="preserve"> </w:t>
            </w:r>
            <w:r w:rsidRPr="00974662">
              <w:rPr>
                <w:rFonts w:cs="Calibri"/>
                <w:lang w:eastAsia="pl-PL"/>
              </w:rPr>
              <w:t>Wykonawcy:</w:t>
            </w:r>
            <w:r w:rsidR="00974662" w:rsidRPr="00974662">
              <w:rPr>
                <w:rFonts w:cs="Calibri"/>
                <w:lang w:eastAsia="pl-PL"/>
              </w:rPr>
              <w:t xml:space="preserve"> </w:t>
            </w:r>
            <w:r w:rsidR="00942385">
              <w:rPr>
                <w:rFonts w:cs="Aptos"/>
              </w:rPr>
              <w:t>[</w:t>
            </w:r>
            <w:r w:rsidR="00942385">
              <w:rPr>
                <w:rFonts w:cs="Calibri"/>
              </w:rPr>
              <w:t>●</w:t>
            </w:r>
            <w:r w:rsidR="00942385">
              <w:rPr>
                <w:rFonts w:cs="Aptos"/>
              </w:rPr>
              <w:t>]</w:t>
            </w:r>
          </w:p>
        </w:tc>
      </w:tr>
      <w:tr w:rsidR="00EC078C" w:rsidRPr="006978E8" w14:paraId="43648C3A" w14:textId="77777777" w:rsidTr="008806D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878B5BD" w14:textId="77777777" w:rsidR="00EC078C" w:rsidRPr="006978E8" w:rsidRDefault="008A0B11" w:rsidP="0055032C">
            <w:pPr>
              <w:spacing w:before="60" w:after="60" w:line="259" w:lineRule="auto"/>
              <w:rPr>
                <w:rFonts w:cs="Calibri"/>
                <w:lang w:eastAsia="pl-PL"/>
              </w:rPr>
            </w:pPr>
            <w:r w:rsidRPr="006978E8">
              <w:rPr>
                <w:rFonts w:cs="Calibri"/>
                <w:lang w:eastAsia="pl-PL"/>
              </w:rPr>
              <w:t>5</w:t>
            </w:r>
            <w:r w:rsidR="00EC078C" w:rsidRPr="006978E8">
              <w:rPr>
                <w:rFonts w:cs="Calibri"/>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9E0E2A2" w14:textId="77777777" w:rsidR="00EC078C" w:rsidRPr="006978E8" w:rsidRDefault="00080201" w:rsidP="0055032C">
            <w:pPr>
              <w:spacing w:before="60" w:after="60" w:line="259" w:lineRule="auto"/>
              <w:rPr>
                <w:rFonts w:cs="Calibri"/>
                <w:lang w:eastAsia="pl-PL"/>
              </w:rPr>
            </w:pPr>
            <w:r w:rsidRPr="006978E8">
              <w:rPr>
                <w:rFonts w:cs="Calibri"/>
                <w:lang w:eastAsia="pl-PL"/>
              </w:rPr>
              <w:t xml:space="preserve">Rozporządzenie </w:t>
            </w:r>
            <w:proofErr w:type="spellStart"/>
            <w:r w:rsidRPr="006978E8">
              <w:rPr>
                <w:rFonts w:cs="Calibri"/>
                <w:lang w:eastAsia="pl-PL"/>
              </w:rPr>
              <w:t>eIDAS</w:t>
            </w:r>
            <w:proofErr w:type="spellEnd"/>
          </w:p>
        </w:tc>
        <w:tc>
          <w:tcPr>
            <w:tcW w:w="5740" w:type="dxa"/>
            <w:tcBorders>
              <w:top w:val="nil"/>
              <w:left w:val="nil"/>
              <w:bottom w:val="single" w:sz="4" w:space="0" w:color="auto"/>
              <w:right w:val="single" w:sz="4" w:space="0" w:color="auto"/>
            </w:tcBorders>
            <w:shd w:val="clear" w:color="auto" w:fill="auto"/>
            <w:vAlign w:val="center"/>
            <w:hideMark/>
          </w:tcPr>
          <w:p w14:paraId="73634BEC" w14:textId="63565EE4" w:rsidR="00EC078C" w:rsidRPr="006978E8" w:rsidRDefault="00080201" w:rsidP="0055032C">
            <w:pPr>
              <w:spacing w:before="60" w:after="60" w:line="259" w:lineRule="auto"/>
              <w:rPr>
                <w:rFonts w:cs="Calibri"/>
                <w:lang w:eastAsia="pl-PL"/>
              </w:rPr>
            </w:pPr>
            <w:r w:rsidRPr="006978E8">
              <w:rPr>
                <w:rFonts w:cs="Calibri"/>
                <w:lang w:eastAsia="pl-PL"/>
              </w:rPr>
              <w:t>Rozporządzenie Parlamentu Europejskiego i Rady (UE) nr 910/2014 z dnia 23 lipca 2014 r. w sprawie identyfikacji elektronicznej i usług zaufania w odniesieniu do transakcji elektronicznych na rynku wewnętrznym oraz uchylające dyrektywę 1999/93/WE z dnia 23 lipca 2014 r.</w:t>
            </w:r>
          </w:p>
        </w:tc>
      </w:tr>
      <w:tr w:rsidR="00E45514" w:rsidRPr="006978E8" w14:paraId="70816359" w14:textId="77777777" w:rsidTr="008806D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36471B4" w14:textId="77777777" w:rsidR="00E45514" w:rsidRPr="006978E8" w:rsidRDefault="008A0B11" w:rsidP="0055032C">
            <w:pPr>
              <w:spacing w:before="60" w:after="60" w:line="259" w:lineRule="auto"/>
              <w:rPr>
                <w:rFonts w:cs="Calibri"/>
                <w:lang w:eastAsia="pl-PL"/>
              </w:rPr>
            </w:pPr>
            <w:r w:rsidRPr="006978E8">
              <w:rPr>
                <w:rFonts w:cs="Calibri"/>
                <w:lang w:eastAsia="pl-PL"/>
              </w:rPr>
              <w:t>6</w:t>
            </w:r>
            <w:r w:rsidR="00E45514" w:rsidRPr="006978E8">
              <w:rPr>
                <w:rFonts w:cs="Calibri"/>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F6AB7B2" w14:textId="77777777" w:rsidR="00E45514" w:rsidRPr="006978E8" w:rsidRDefault="00E45514" w:rsidP="0055032C">
            <w:pPr>
              <w:spacing w:before="60" w:after="60" w:line="259" w:lineRule="auto"/>
              <w:rPr>
                <w:rFonts w:cs="Calibri"/>
                <w:lang w:eastAsia="pl-PL"/>
              </w:rPr>
            </w:pPr>
            <w:r w:rsidRPr="006978E8">
              <w:rPr>
                <w:rFonts w:cs="Calibri"/>
                <w:lang w:eastAsia="pl-PL"/>
              </w:rPr>
              <w:t>DIRS</w:t>
            </w:r>
          </w:p>
        </w:tc>
        <w:tc>
          <w:tcPr>
            <w:tcW w:w="5740" w:type="dxa"/>
            <w:tcBorders>
              <w:top w:val="nil"/>
              <w:left w:val="nil"/>
              <w:bottom w:val="single" w:sz="4" w:space="0" w:color="auto"/>
              <w:right w:val="single" w:sz="4" w:space="0" w:color="auto"/>
            </w:tcBorders>
            <w:shd w:val="clear" w:color="auto" w:fill="auto"/>
            <w:vAlign w:val="center"/>
            <w:hideMark/>
          </w:tcPr>
          <w:p w14:paraId="7C15EF11" w14:textId="77777777" w:rsidR="00E45514" w:rsidRPr="006978E8" w:rsidRDefault="00E45514" w:rsidP="0055032C">
            <w:pPr>
              <w:spacing w:before="60" w:after="60" w:line="259" w:lineRule="auto"/>
              <w:rPr>
                <w:rFonts w:cs="Calibri"/>
                <w:lang w:eastAsia="pl-PL"/>
              </w:rPr>
            </w:pPr>
            <w:r w:rsidRPr="006978E8">
              <w:rPr>
                <w:rFonts w:cs="Calibri"/>
                <w:lang w:eastAsia="pl-PL"/>
              </w:rPr>
              <w:t>Departament Informatyzacji i Rejestrów Sądowych Ministerstwa Sprawiedliwości.</w:t>
            </w:r>
          </w:p>
        </w:tc>
      </w:tr>
      <w:tr w:rsidR="00EC078C" w:rsidRPr="006978E8" w14:paraId="09863457" w14:textId="77777777" w:rsidTr="008806D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ECD370F" w14:textId="77777777" w:rsidR="00EC078C" w:rsidRPr="006978E8" w:rsidRDefault="008A0B11" w:rsidP="0055032C">
            <w:pPr>
              <w:spacing w:before="60" w:after="60" w:line="259" w:lineRule="auto"/>
              <w:rPr>
                <w:rFonts w:cs="Calibri"/>
                <w:lang w:eastAsia="pl-PL"/>
              </w:rPr>
            </w:pPr>
            <w:r w:rsidRPr="006978E8">
              <w:rPr>
                <w:rFonts w:cs="Calibri"/>
                <w:lang w:eastAsia="pl-PL"/>
              </w:rPr>
              <w:t>7</w:t>
            </w:r>
            <w:r w:rsidR="00EC078C" w:rsidRPr="006978E8">
              <w:rPr>
                <w:rFonts w:cs="Calibri"/>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1C5F951" w14:textId="77777777" w:rsidR="00EC078C" w:rsidRPr="006978E8" w:rsidRDefault="00080201" w:rsidP="0055032C">
            <w:pPr>
              <w:spacing w:before="60" w:after="60" w:line="259" w:lineRule="auto"/>
              <w:rPr>
                <w:rFonts w:cs="Calibri"/>
                <w:lang w:eastAsia="pl-PL"/>
              </w:rPr>
            </w:pPr>
            <w:r w:rsidRPr="006978E8">
              <w:rPr>
                <w:rFonts w:cs="Calibri"/>
                <w:lang w:eastAsia="pl-PL"/>
              </w:rPr>
              <w:t>W</w:t>
            </w:r>
            <w:r w:rsidR="00BC1DE6" w:rsidRPr="006978E8">
              <w:rPr>
                <w:rFonts w:cs="Calibri"/>
                <w:lang w:eastAsia="pl-PL"/>
              </w:rPr>
              <w:t>eryfikacja</w:t>
            </w:r>
          </w:p>
        </w:tc>
        <w:tc>
          <w:tcPr>
            <w:tcW w:w="5740" w:type="dxa"/>
            <w:tcBorders>
              <w:top w:val="nil"/>
              <w:left w:val="nil"/>
              <w:bottom w:val="single" w:sz="4" w:space="0" w:color="auto"/>
              <w:right w:val="single" w:sz="4" w:space="0" w:color="auto"/>
            </w:tcBorders>
            <w:shd w:val="clear" w:color="auto" w:fill="auto"/>
            <w:vAlign w:val="center"/>
            <w:hideMark/>
          </w:tcPr>
          <w:p w14:paraId="72FA5B1C" w14:textId="77777777" w:rsidR="00EC078C" w:rsidRPr="006978E8" w:rsidRDefault="00BC1DE6" w:rsidP="0055032C">
            <w:pPr>
              <w:spacing w:before="60" w:after="60" w:line="259" w:lineRule="auto"/>
              <w:rPr>
                <w:rFonts w:cs="Calibri"/>
                <w:lang w:eastAsia="pl-PL"/>
              </w:rPr>
            </w:pPr>
            <w:r w:rsidRPr="006978E8">
              <w:rPr>
                <w:rFonts w:cs="Calibri"/>
                <w:lang w:eastAsia="pl-PL"/>
              </w:rPr>
              <w:t>Po</w:t>
            </w:r>
            <w:r w:rsidR="00080201" w:rsidRPr="006978E8">
              <w:rPr>
                <w:rFonts w:cs="Calibri"/>
                <w:lang w:eastAsia="pl-PL"/>
              </w:rPr>
              <w:t>twierdzeni</w:t>
            </w:r>
            <w:r w:rsidRPr="006978E8">
              <w:rPr>
                <w:rFonts w:cs="Calibri"/>
                <w:lang w:eastAsia="pl-PL"/>
              </w:rPr>
              <w:t>e zgodności podpisanego dokumentu w danym czasie przez daną instytucję. Proces weryfikacji i potwierdzenia ważności podpisu elektronicznego lub pieczęci.</w:t>
            </w:r>
            <w:r w:rsidR="00080201" w:rsidRPr="006978E8">
              <w:rPr>
                <w:rFonts w:cs="Calibri"/>
                <w:lang w:eastAsia="pl-PL"/>
              </w:rPr>
              <w:t xml:space="preserve"> </w:t>
            </w:r>
          </w:p>
        </w:tc>
      </w:tr>
      <w:tr w:rsidR="00EC078C" w:rsidRPr="006978E8" w14:paraId="49373C12" w14:textId="77777777" w:rsidTr="007D6EA3">
        <w:trPr>
          <w:cantSplit/>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C92A81F" w14:textId="77777777" w:rsidR="00EC078C" w:rsidRPr="006978E8" w:rsidRDefault="008A0B11" w:rsidP="0055032C">
            <w:pPr>
              <w:spacing w:before="60" w:after="60" w:line="259" w:lineRule="auto"/>
              <w:rPr>
                <w:rFonts w:cs="Calibri"/>
                <w:lang w:eastAsia="pl-PL"/>
              </w:rPr>
            </w:pPr>
            <w:r w:rsidRPr="006978E8">
              <w:rPr>
                <w:rFonts w:cs="Calibri"/>
                <w:lang w:eastAsia="pl-PL"/>
              </w:rPr>
              <w:t>9</w:t>
            </w:r>
            <w:r w:rsidR="00EC078C" w:rsidRPr="006978E8">
              <w:rPr>
                <w:rFonts w:cs="Calibri"/>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2148A825" w14:textId="77777777" w:rsidR="00EC078C" w:rsidRPr="006978E8" w:rsidRDefault="00EC078C" w:rsidP="0055032C">
            <w:pPr>
              <w:spacing w:before="60" w:after="60" w:line="259" w:lineRule="auto"/>
              <w:rPr>
                <w:rFonts w:cs="Calibri"/>
                <w:lang w:eastAsia="pl-PL"/>
              </w:rPr>
            </w:pPr>
            <w:r w:rsidRPr="006978E8">
              <w:rPr>
                <w:rFonts w:cs="Calibri"/>
                <w:lang w:eastAsia="pl-PL"/>
              </w:rPr>
              <w:t>Infrastruktura techniczna</w:t>
            </w:r>
          </w:p>
        </w:tc>
        <w:tc>
          <w:tcPr>
            <w:tcW w:w="5740" w:type="dxa"/>
            <w:tcBorders>
              <w:top w:val="nil"/>
              <w:left w:val="nil"/>
              <w:bottom w:val="single" w:sz="4" w:space="0" w:color="auto"/>
              <w:right w:val="single" w:sz="4" w:space="0" w:color="auto"/>
            </w:tcBorders>
            <w:shd w:val="clear" w:color="auto" w:fill="auto"/>
            <w:vAlign w:val="center"/>
            <w:hideMark/>
          </w:tcPr>
          <w:p w14:paraId="7B676915" w14:textId="77777777" w:rsidR="007D6EA3" w:rsidRPr="006978E8" w:rsidRDefault="00EC078C" w:rsidP="0055032C">
            <w:pPr>
              <w:spacing w:before="60" w:after="60" w:line="259" w:lineRule="auto"/>
              <w:rPr>
                <w:rFonts w:cs="Calibri"/>
                <w:lang w:eastAsia="pl-PL"/>
              </w:rPr>
            </w:pPr>
            <w:r w:rsidRPr="006978E8">
              <w:rPr>
                <w:rFonts w:cs="Calibri"/>
                <w:lang w:eastAsia="pl-PL"/>
              </w:rPr>
              <w:t xml:space="preserve">Całość rozwiązań sprzętowych po stronie Zamawiającego, koniecznych do sprawnego działania </w:t>
            </w:r>
            <w:r w:rsidR="00080201" w:rsidRPr="006978E8">
              <w:rPr>
                <w:rFonts w:cs="Calibri"/>
                <w:lang w:eastAsia="pl-PL"/>
              </w:rPr>
              <w:t>rozwiązania</w:t>
            </w:r>
            <w:r w:rsidRPr="006978E8">
              <w:rPr>
                <w:rFonts w:cs="Calibri"/>
                <w:lang w:eastAsia="pl-PL"/>
              </w:rPr>
              <w:t>, w tym serwery, pamięci masowe, osprzęt sieciowy, urządzenia archiwizacji danych, itp.</w:t>
            </w:r>
          </w:p>
        </w:tc>
      </w:tr>
      <w:tr w:rsidR="007D6EA3" w:rsidRPr="006978E8" w14:paraId="4F86FE4E" w14:textId="77777777" w:rsidTr="002E4F64">
        <w:trPr>
          <w:cantSplit/>
          <w:trHeight w:val="13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70858AD" w14:textId="77777777" w:rsidR="007D6EA3" w:rsidRPr="006978E8" w:rsidRDefault="007D6EA3" w:rsidP="0055032C">
            <w:pPr>
              <w:spacing w:before="60" w:after="60" w:line="259" w:lineRule="auto"/>
              <w:rPr>
                <w:rFonts w:cs="Calibri"/>
                <w:lang w:eastAsia="pl-PL"/>
              </w:rPr>
            </w:pPr>
            <w:r w:rsidRPr="006978E8">
              <w:rPr>
                <w:rFonts w:cs="Calibri"/>
                <w:lang w:eastAsia="pl-PL"/>
              </w:rPr>
              <w:t>1</w:t>
            </w:r>
            <w:r w:rsidR="008A0B11" w:rsidRPr="006978E8">
              <w:rPr>
                <w:rFonts w:cs="Calibri"/>
                <w:lang w:eastAsia="pl-PL"/>
              </w:rPr>
              <w:t>0</w:t>
            </w:r>
            <w:r w:rsidRPr="006978E8">
              <w:rPr>
                <w:rFonts w:cs="Calibri"/>
                <w:lang w:eastAsia="pl-PL"/>
              </w:rPr>
              <w:t>.</w:t>
            </w:r>
          </w:p>
        </w:tc>
        <w:tc>
          <w:tcPr>
            <w:tcW w:w="2878" w:type="dxa"/>
            <w:tcBorders>
              <w:top w:val="single" w:sz="4" w:space="0" w:color="auto"/>
              <w:left w:val="nil"/>
              <w:bottom w:val="single" w:sz="4" w:space="0" w:color="auto"/>
              <w:right w:val="single" w:sz="4" w:space="0" w:color="auto"/>
            </w:tcBorders>
            <w:shd w:val="clear" w:color="auto" w:fill="auto"/>
            <w:vAlign w:val="center"/>
          </w:tcPr>
          <w:p w14:paraId="463ED265" w14:textId="77777777" w:rsidR="007D6EA3" w:rsidRPr="006978E8" w:rsidRDefault="007D6EA3" w:rsidP="0055032C">
            <w:pPr>
              <w:spacing w:before="60" w:after="60" w:line="259" w:lineRule="auto"/>
              <w:rPr>
                <w:rFonts w:cs="Calibri"/>
                <w:lang w:eastAsia="pl-PL"/>
              </w:rPr>
            </w:pPr>
            <w:r w:rsidRPr="006978E8">
              <w:rPr>
                <w:rFonts w:cs="Calibri"/>
                <w:lang w:eastAsia="pl-PL"/>
              </w:rPr>
              <w:t>Operacja użycia</w:t>
            </w:r>
          </w:p>
        </w:tc>
        <w:tc>
          <w:tcPr>
            <w:tcW w:w="5740" w:type="dxa"/>
            <w:tcBorders>
              <w:top w:val="single" w:sz="4" w:space="0" w:color="auto"/>
              <w:left w:val="nil"/>
              <w:bottom w:val="single" w:sz="4" w:space="0" w:color="auto"/>
              <w:right w:val="single" w:sz="4" w:space="0" w:color="auto"/>
            </w:tcBorders>
            <w:shd w:val="clear" w:color="auto" w:fill="auto"/>
            <w:vAlign w:val="center"/>
          </w:tcPr>
          <w:p w14:paraId="731A3598" w14:textId="77777777" w:rsidR="002E4F64" w:rsidRPr="006978E8" w:rsidRDefault="007D6EA3" w:rsidP="0055032C">
            <w:pPr>
              <w:spacing w:before="60" w:after="60" w:line="259" w:lineRule="auto"/>
              <w:rPr>
                <w:rFonts w:cs="Calibri"/>
                <w:lang w:eastAsia="pl-PL"/>
              </w:rPr>
            </w:pPr>
            <w:r w:rsidRPr="006978E8">
              <w:rPr>
                <w:rFonts w:cs="Calibri"/>
                <w:lang w:eastAsia="pl-PL"/>
              </w:rPr>
              <w:t>Proces</w:t>
            </w:r>
            <w:r w:rsidR="00BC1DE6" w:rsidRPr="006978E8">
              <w:rPr>
                <w:rFonts w:cs="Calibri"/>
                <w:lang w:eastAsia="pl-PL"/>
              </w:rPr>
              <w:t xml:space="preserve">, w </w:t>
            </w:r>
            <w:r w:rsidRPr="006978E8">
              <w:rPr>
                <w:rFonts w:cs="Calibri"/>
                <w:lang w:eastAsia="pl-PL"/>
              </w:rPr>
              <w:t xml:space="preserve">trakcie którego dokument jest pieczętowany i opatrywany znacznikiem czasu. </w:t>
            </w:r>
            <w:r w:rsidR="002E0821" w:rsidRPr="006978E8">
              <w:rPr>
                <w:rFonts w:cs="Calibri"/>
                <w:lang w:eastAsia="pl-PL"/>
              </w:rPr>
              <w:t xml:space="preserve">Jedna </w:t>
            </w:r>
            <w:r w:rsidRPr="006978E8">
              <w:rPr>
                <w:rFonts w:cs="Calibri"/>
                <w:lang w:eastAsia="pl-PL"/>
              </w:rPr>
              <w:t xml:space="preserve">operacja użycia oznacza wykorzystanie </w:t>
            </w:r>
            <w:r w:rsidR="002E0821" w:rsidRPr="00A860EF">
              <w:rPr>
                <w:rFonts w:cs="Calibri"/>
                <w:lang w:eastAsia="pl-PL"/>
              </w:rPr>
              <w:t xml:space="preserve">jednej </w:t>
            </w:r>
            <w:r w:rsidRPr="00A860EF">
              <w:rPr>
                <w:rFonts w:cs="Calibri"/>
                <w:lang w:eastAsia="pl-PL"/>
              </w:rPr>
              <w:t xml:space="preserve">Kwalifikowanej Pieczęci Elektronicznej i </w:t>
            </w:r>
            <w:r w:rsidR="0047112B" w:rsidRPr="00A860EF">
              <w:rPr>
                <w:rFonts w:cs="Calibri"/>
                <w:lang w:eastAsia="pl-PL"/>
              </w:rPr>
              <w:t>jednego</w:t>
            </w:r>
            <w:r w:rsidRPr="00A860EF">
              <w:rPr>
                <w:rFonts w:cs="Calibri"/>
                <w:lang w:eastAsia="pl-PL"/>
              </w:rPr>
              <w:t xml:space="preserve"> Kwalifikowanego Znacznika Czasu.</w:t>
            </w:r>
          </w:p>
        </w:tc>
      </w:tr>
      <w:tr w:rsidR="002E4F64" w:rsidRPr="006978E8" w14:paraId="46A4100E" w14:textId="77777777" w:rsidTr="007D6EA3">
        <w:trPr>
          <w:cantSplit/>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D6DA5E" w14:textId="77777777" w:rsidR="002E4F64" w:rsidRPr="006978E8" w:rsidRDefault="002E4F64" w:rsidP="0055032C">
            <w:pPr>
              <w:spacing w:before="60" w:after="60" w:line="259" w:lineRule="auto"/>
              <w:rPr>
                <w:rFonts w:cs="Calibri"/>
                <w:lang w:eastAsia="pl-PL"/>
              </w:rPr>
            </w:pPr>
            <w:r w:rsidRPr="006978E8">
              <w:rPr>
                <w:rFonts w:cs="Calibri"/>
                <w:lang w:eastAsia="pl-PL"/>
              </w:rPr>
              <w:t>1</w:t>
            </w:r>
            <w:r w:rsidR="008A0B11" w:rsidRPr="006978E8">
              <w:rPr>
                <w:rFonts w:cs="Calibri"/>
                <w:lang w:eastAsia="pl-PL"/>
              </w:rPr>
              <w:t>1</w:t>
            </w:r>
            <w:r w:rsidRPr="006978E8">
              <w:rPr>
                <w:rFonts w:cs="Calibri"/>
                <w:lang w:eastAsia="pl-PL"/>
              </w:rPr>
              <w:t>.</w:t>
            </w:r>
          </w:p>
        </w:tc>
        <w:tc>
          <w:tcPr>
            <w:tcW w:w="2878" w:type="dxa"/>
            <w:tcBorders>
              <w:top w:val="single" w:sz="4" w:space="0" w:color="auto"/>
              <w:left w:val="nil"/>
              <w:bottom w:val="single" w:sz="4" w:space="0" w:color="auto"/>
              <w:right w:val="single" w:sz="4" w:space="0" w:color="auto"/>
            </w:tcBorders>
            <w:shd w:val="clear" w:color="auto" w:fill="auto"/>
            <w:vAlign w:val="center"/>
          </w:tcPr>
          <w:p w14:paraId="35840E6F" w14:textId="77777777" w:rsidR="002E4F64" w:rsidRPr="006978E8" w:rsidRDefault="002E4F64" w:rsidP="0055032C">
            <w:pPr>
              <w:spacing w:before="60" w:after="60" w:line="259" w:lineRule="auto"/>
              <w:rPr>
                <w:rFonts w:cs="Calibri"/>
                <w:lang w:eastAsia="pl-PL"/>
              </w:rPr>
            </w:pPr>
            <w:r w:rsidRPr="006978E8">
              <w:rPr>
                <w:rFonts w:cs="Calibri"/>
                <w:lang w:eastAsia="pl-PL"/>
              </w:rPr>
              <w:t>Umowa</w:t>
            </w:r>
          </w:p>
        </w:tc>
        <w:tc>
          <w:tcPr>
            <w:tcW w:w="5740" w:type="dxa"/>
            <w:tcBorders>
              <w:top w:val="single" w:sz="4" w:space="0" w:color="auto"/>
              <w:left w:val="nil"/>
              <w:bottom w:val="single" w:sz="4" w:space="0" w:color="auto"/>
              <w:right w:val="single" w:sz="4" w:space="0" w:color="auto"/>
            </w:tcBorders>
            <w:shd w:val="clear" w:color="auto" w:fill="auto"/>
            <w:vAlign w:val="center"/>
          </w:tcPr>
          <w:p w14:paraId="262A7A57" w14:textId="77777777" w:rsidR="002E4F64" w:rsidRPr="006978E8" w:rsidRDefault="002E4F64" w:rsidP="0055032C">
            <w:pPr>
              <w:spacing w:before="60" w:after="60" w:line="259" w:lineRule="auto"/>
              <w:rPr>
                <w:rFonts w:cs="Calibri"/>
                <w:lang w:eastAsia="pl-PL"/>
              </w:rPr>
            </w:pPr>
            <w:r w:rsidRPr="006978E8">
              <w:rPr>
                <w:rFonts w:cs="Calibri"/>
                <w:lang w:eastAsia="pl-PL"/>
              </w:rPr>
              <w:t>Niniejsza umowa wraz z załącznikami</w:t>
            </w:r>
            <w:r w:rsidR="00CE735D">
              <w:rPr>
                <w:rFonts w:cs="Calibri"/>
                <w:lang w:eastAsia="pl-PL"/>
              </w:rPr>
              <w:t>.</w:t>
            </w:r>
          </w:p>
        </w:tc>
      </w:tr>
      <w:tr w:rsidR="00E10350" w:rsidRPr="006978E8" w14:paraId="09A101A5" w14:textId="77777777" w:rsidTr="007D6EA3">
        <w:trPr>
          <w:cantSplit/>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F08C89F" w14:textId="77777777" w:rsidR="00E10350" w:rsidRPr="006978E8" w:rsidRDefault="00E10350" w:rsidP="0055032C">
            <w:pPr>
              <w:spacing w:before="60" w:after="60" w:line="259" w:lineRule="auto"/>
              <w:rPr>
                <w:rFonts w:cs="Calibri"/>
                <w:lang w:eastAsia="pl-PL"/>
              </w:rPr>
            </w:pPr>
            <w:r w:rsidRPr="006978E8">
              <w:rPr>
                <w:rFonts w:cs="Calibri"/>
                <w:lang w:eastAsia="pl-PL"/>
              </w:rPr>
              <w:t>12</w:t>
            </w:r>
            <w:r w:rsidR="00BC1DE6" w:rsidRPr="006978E8">
              <w:rPr>
                <w:rFonts w:cs="Calibri"/>
                <w:lang w:eastAsia="pl-PL"/>
              </w:rPr>
              <w:t>.</w:t>
            </w:r>
          </w:p>
        </w:tc>
        <w:tc>
          <w:tcPr>
            <w:tcW w:w="2878" w:type="dxa"/>
            <w:tcBorders>
              <w:top w:val="single" w:sz="4" w:space="0" w:color="auto"/>
              <w:left w:val="nil"/>
              <w:bottom w:val="single" w:sz="4" w:space="0" w:color="auto"/>
              <w:right w:val="single" w:sz="4" w:space="0" w:color="auto"/>
            </w:tcBorders>
            <w:shd w:val="clear" w:color="auto" w:fill="auto"/>
            <w:vAlign w:val="center"/>
          </w:tcPr>
          <w:p w14:paraId="2F0545F1" w14:textId="77777777" w:rsidR="00E10350" w:rsidRPr="006978E8" w:rsidRDefault="00E10350" w:rsidP="0055032C">
            <w:pPr>
              <w:spacing w:before="60" w:after="60" w:line="259" w:lineRule="auto"/>
              <w:rPr>
                <w:rFonts w:cs="Calibri"/>
                <w:lang w:eastAsia="pl-PL"/>
              </w:rPr>
            </w:pPr>
            <w:r w:rsidRPr="006978E8">
              <w:rPr>
                <w:rFonts w:cs="Calibri"/>
                <w:lang w:eastAsia="pl-PL"/>
              </w:rPr>
              <w:t>Usługa</w:t>
            </w:r>
          </w:p>
        </w:tc>
        <w:tc>
          <w:tcPr>
            <w:tcW w:w="5740" w:type="dxa"/>
            <w:tcBorders>
              <w:top w:val="single" w:sz="4" w:space="0" w:color="auto"/>
              <w:left w:val="nil"/>
              <w:bottom w:val="single" w:sz="4" w:space="0" w:color="auto"/>
              <w:right w:val="single" w:sz="4" w:space="0" w:color="auto"/>
            </w:tcBorders>
            <w:shd w:val="clear" w:color="auto" w:fill="auto"/>
            <w:vAlign w:val="center"/>
          </w:tcPr>
          <w:p w14:paraId="785901A5" w14:textId="77777777" w:rsidR="00E10350" w:rsidRPr="006978E8" w:rsidRDefault="00E10350" w:rsidP="0055032C">
            <w:pPr>
              <w:spacing w:before="60" w:after="60" w:line="259" w:lineRule="auto"/>
              <w:rPr>
                <w:rFonts w:cs="Calibri"/>
                <w:lang w:eastAsia="pl-PL"/>
              </w:rPr>
            </w:pPr>
            <w:r w:rsidRPr="006978E8">
              <w:rPr>
                <w:rFonts w:cs="Calibri"/>
                <w:lang w:eastAsia="pl-PL"/>
              </w:rPr>
              <w:t xml:space="preserve">Usługa opisana w § 2 ust. 1 pkt </w:t>
            </w:r>
            <w:r w:rsidR="00AB1B9D" w:rsidRPr="006978E8">
              <w:rPr>
                <w:rFonts w:cs="Calibri"/>
                <w:lang w:eastAsia="pl-PL"/>
              </w:rPr>
              <w:t>1</w:t>
            </w:r>
            <w:r w:rsidRPr="006978E8">
              <w:rPr>
                <w:rFonts w:cs="Calibri"/>
                <w:lang w:eastAsia="pl-PL"/>
              </w:rPr>
              <w:t>-</w:t>
            </w:r>
            <w:r w:rsidR="004D2E06">
              <w:rPr>
                <w:rFonts w:cs="Calibri"/>
                <w:lang w:eastAsia="pl-PL"/>
              </w:rPr>
              <w:t>6</w:t>
            </w:r>
            <w:r w:rsidR="00CE735D">
              <w:rPr>
                <w:rFonts w:cs="Calibri"/>
                <w:lang w:eastAsia="pl-PL"/>
              </w:rPr>
              <w:t>.</w:t>
            </w:r>
          </w:p>
        </w:tc>
      </w:tr>
      <w:tr w:rsidR="00BC1DE6" w:rsidRPr="006978E8" w14:paraId="4DF6AF81" w14:textId="77777777" w:rsidTr="007D6EA3">
        <w:trPr>
          <w:cantSplit/>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0C8BD3C" w14:textId="77777777" w:rsidR="00BC1DE6" w:rsidRPr="006978E8" w:rsidRDefault="00BC1DE6" w:rsidP="0055032C">
            <w:pPr>
              <w:spacing w:before="60" w:after="60" w:line="259" w:lineRule="auto"/>
              <w:rPr>
                <w:rFonts w:cs="Calibri"/>
                <w:lang w:eastAsia="pl-PL"/>
              </w:rPr>
            </w:pPr>
            <w:r w:rsidRPr="006978E8">
              <w:rPr>
                <w:rFonts w:cs="Calibri"/>
                <w:lang w:eastAsia="pl-PL"/>
              </w:rPr>
              <w:t>13.</w:t>
            </w:r>
          </w:p>
        </w:tc>
        <w:tc>
          <w:tcPr>
            <w:tcW w:w="2878" w:type="dxa"/>
            <w:tcBorders>
              <w:top w:val="single" w:sz="4" w:space="0" w:color="auto"/>
              <w:left w:val="nil"/>
              <w:bottom w:val="single" w:sz="4" w:space="0" w:color="auto"/>
              <w:right w:val="single" w:sz="4" w:space="0" w:color="auto"/>
            </w:tcBorders>
            <w:shd w:val="clear" w:color="auto" w:fill="auto"/>
            <w:vAlign w:val="center"/>
          </w:tcPr>
          <w:p w14:paraId="3010534E" w14:textId="77777777" w:rsidR="00BC1DE6" w:rsidRPr="006978E8" w:rsidRDefault="00BC1DE6" w:rsidP="0055032C">
            <w:pPr>
              <w:spacing w:before="60" w:after="60" w:line="259" w:lineRule="auto"/>
              <w:rPr>
                <w:rFonts w:cs="Calibri"/>
                <w:lang w:eastAsia="pl-PL"/>
              </w:rPr>
            </w:pPr>
            <w:r w:rsidRPr="006978E8">
              <w:rPr>
                <w:rFonts w:cs="Calibri"/>
                <w:lang w:eastAsia="pl-PL"/>
              </w:rPr>
              <w:t>Zgłoszenie</w:t>
            </w:r>
          </w:p>
        </w:tc>
        <w:tc>
          <w:tcPr>
            <w:tcW w:w="5740" w:type="dxa"/>
            <w:tcBorders>
              <w:top w:val="single" w:sz="4" w:space="0" w:color="auto"/>
              <w:left w:val="nil"/>
              <w:bottom w:val="single" w:sz="4" w:space="0" w:color="auto"/>
              <w:right w:val="single" w:sz="4" w:space="0" w:color="auto"/>
            </w:tcBorders>
            <w:shd w:val="clear" w:color="auto" w:fill="auto"/>
            <w:vAlign w:val="center"/>
          </w:tcPr>
          <w:p w14:paraId="7D58AD20" w14:textId="77777777" w:rsidR="00BC1DE6" w:rsidRPr="006978E8" w:rsidRDefault="00BC1DE6" w:rsidP="0055032C">
            <w:pPr>
              <w:spacing w:before="60" w:after="60" w:line="259" w:lineRule="auto"/>
              <w:rPr>
                <w:rFonts w:cs="Calibri"/>
                <w:lang w:eastAsia="pl-PL"/>
              </w:rPr>
            </w:pPr>
            <w:r w:rsidRPr="006978E8">
              <w:rPr>
                <w:rFonts w:cs="Calibri"/>
                <w:lang w:eastAsia="pl-PL"/>
              </w:rPr>
              <w:t>Forma rejestracji w systemie zgłoszeń i śledzenia zgłoszeń, w tym zgłoszenie o priorytecie krytycznym i średnim przez Zamawiającego oraz przekazywanie pomiędzy Stronami oświadczeń, informacji i danych niezbędnych do realizacji asysty wsparcia technicznego.</w:t>
            </w:r>
          </w:p>
        </w:tc>
      </w:tr>
    </w:tbl>
    <w:p w14:paraId="0BB7C84D" w14:textId="77777777" w:rsidR="00EC078C" w:rsidRPr="006978E8" w:rsidRDefault="00EC078C" w:rsidP="0055032C">
      <w:pPr>
        <w:spacing w:before="60" w:after="60" w:line="259" w:lineRule="auto"/>
        <w:ind w:right="-2"/>
        <w:jc w:val="center"/>
        <w:rPr>
          <w:rFonts w:eastAsia="Calibri" w:cs="Calibri"/>
          <w:b/>
          <w:bCs/>
          <w:iCs/>
        </w:rPr>
      </w:pPr>
    </w:p>
    <w:p w14:paraId="248BDCAF" w14:textId="77777777" w:rsidR="00D753AF" w:rsidRPr="006978E8" w:rsidRDefault="00D753AF" w:rsidP="0055032C">
      <w:pPr>
        <w:spacing w:before="60" w:after="60" w:line="259" w:lineRule="auto"/>
        <w:ind w:right="-2"/>
        <w:jc w:val="center"/>
        <w:rPr>
          <w:rFonts w:eastAsia="Calibri" w:cs="Calibri"/>
          <w:b/>
          <w:bCs/>
          <w:iCs/>
        </w:rPr>
      </w:pPr>
      <w:r w:rsidRPr="006978E8">
        <w:rPr>
          <w:rFonts w:eastAsia="Calibri" w:cs="Calibri"/>
          <w:b/>
          <w:bCs/>
          <w:iCs/>
        </w:rPr>
        <w:t xml:space="preserve">§ </w:t>
      </w:r>
      <w:r w:rsidR="00EC078C" w:rsidRPr="006978E8">
        <w:rPr>
          <w:rFonts w:eastAsia="Calibri" w:cs="Calibri"/>
          <w:b/>
          <w:bCs/>
          <w:iCs/>
        </w:rPr>
        <w:t>2</w:t>
      </w:r>
    </w:p>
    <w:p w14:paraId="249DED95" w14:textId="77777777" w:rsidR="00D753AF" w:rsidRPr="006978E8" w:rsidRDefault="00D753AF" w:rsidP="0055032C">
      <w:pPr>
        <w:spacing w:before="60" w:after="60" w:line="259" w:lineRule="auto"/>
        <w:ind w:right="-2"/>
        <w:jc w:val="center"/>
        <w:rPr>
          <w:rFonts w:eastAsia="Calibri" w:cs="Calibri"/>
          <w:b/>
          <w:bCs/>
          <w:iCs/>
        </w:rPr>
      </w:pPr>
      <w:r w:rsidRPr="006978E8">
        <w:rPr>
          <w:rFonts w:eastAsia="Calibri" w:cs="Calibri"/>
          <w:b/>
          <w:bCs/>
          <w:iCs/>
        </w:rPr>
        <w:t>Przedmiot i termin realizacji Umowy</w:t>
      </w:r>
    </w:p>
    <w:p w14:paraId="59B035F5" w14:textId="77777777" w:rsidR="00B46AE0" w:rsidRPr="006978E8" w:rsidRDefault="00D753AF" w:rsidP="0055032C">
      <w:pPr>
        <w:numPr>
          <w:ilvl w:val="0"/>
          <w:numId w:val="9"/>
        </w:numPr>
        <w:spacing w:before="60" w:after="60" w:line="259" w:lineRule="auto"/>
        <w:jc w:val="both"/>
        <w:rPr>
          <w:rFonts w:eastAsia="Times New Roman" w:cs="Calibri"/>
        </w:rPr>
      </w:pPr>
      <w:r w:rsidRPr="006978E8">
        <w:rPr>
          <w:rFonts w:eastAsia="Times New Roman" w:cs="Calibri"/>
        </w:rPr>
        <w:t>Przedmiotem Umowy jest</w:t>
      </w:r>
      <w:r w:rsidR="00B46AE0" w:rsidRPr="006978E8">
        <w:rPr>
          <w:rFonts w:eastAsia="Times New Roman" w:cs="Calibri"/>
        </w:rPr>
        <w:t>:</w:t>
      </w:r>
    </w:p>
    <w:p w14:paraId="5812E71F" w14:textId="77777777" w:rsidR="002D426C" w:rsidRPr="006978E8" w:rsidRDefault="00D753AF" w:rsidP="0055032C">
      <w:pPr>
        <w:numPr>
          <w:ilvl w:val="1"/>
          <w:numId w:val="9"/>
        </w:numPr>
        <w:spacing w:before="60" w:after="60" w:line="259" w:lineRule="auto"/>
        <w:ind w:left="714" w:hanging="357"/>
        <w:jc w:val="both"/>
        <w:rPr>
          <w:rFonts w:eastAsia="Times New Roman" w:cs="Calibri"/>
        </w:rPr>
      </w:pPr>
      <w:r w:rsidRPr="006978E8">
        <w:rPr>
          <w:rFonts w:eastAsia="Times New Roman" w:cs="Calibri"/>
        </w:rPr>
        <w:t xml:space="preserve">udzielenie </w:t>
      </w:r>
      <w:r w:rsidR="00EC078C" w:rsidRPr="006978E8">
        <w:rPr>
          <w:rFonts w:eastAsia="Times New Roman" w:cs="Calibri"/>
        </w:rPr>
        <w:t>licencji na oprogramowanie służące do składania lub weryfikacji</w:t>
      </w:r>
      <w:r w:rsidR="00275AFC" w:rsidRPr="006978E8">
        <w:rPr>
          <w:rFonts w:eastAsia="Times New Roman" w:cs="Calibri"/>
        </w:rPr>
        <w:t xml:space="preserve"> </w:t>
      </w:r>
      <w:r w:rsidR="002D426C" w:rsidRPr="006978E8">
        <w:rPr>
          <w:rFonts w:eastAsia="Times New Roman" w:cs="Calibri"/>
        </w:rPr>
        <w:t xml:space="preserve">Kwalifikowanej Pieczęci Elektronicznej i Kwalifikowanego Znacznika Czasu </w:t>
      </w:r>
      <w:r w:rsidR="004F6110" w:rsidRPr="006978E8">
        <w:rPr>
          <w:rFonts w:eastAsia="Times New Roman" w:cs="Calibri"/>
        </w:rPr>
        <w:t xml:space="preserve">na okres </w:t>
      </w:r>
      <w:r w:rsidR="006978E8">
        <w:rPr>
          <w:rFonts w:eastAsia="Times New Roman" w:cs="Calibri"/>
        </w:rPr>
        <w:t>obowiązywania Umowy</w:t>
      </w:r>
      <w:r w:rsidR="00D63E7A">
        <w:rPr>
          <w:rFonts w:eastAsia="Times New Roman" w:cs="Calibri"/>
        </w:rPr>
        <w:t>,</w:t>
      </w:r>
    </w:p>
    <w:p w14:paraId="68397869" w14:textId="77777777" w:rsidR="00496E84" w:rsidRPr="006978E8" w:rsidRDefault="002E0821" w:rsidP="0055032C">
      <w:pPr>
        <w:numPr>
          <w:ilvl w:val="1"/>
          <w:numId w:val="9"/>
        </w:numPr>
        <w:spacing w:before="60" w:after="60" w:line="259" w:lineRule="auto"/>
        <w:ind w:left="714" w:hanging="357"/>
        <w:jc w:val="both"/>
        <w:rPr>
          <w:rFonts w:eastAsia="Times New Roman" w:cs="Calibri"/>
        </w:rPr>
      </w:pPr>
      <w:r w:rsidRPr="006978E8">
        <w:rPr>
          <w:rFonts w:eastAsia="Times New Roman" w:cs="Calibri"/>
        </w:rPr>
        <w:t xml:space="preserve">wydanie </w:t>
      </w:r>
      <w:r w:rsidR="009F62FF" w:rsidRPr="006978E8">
        <w:rPr>
          <w:rFonts w:eastAsia="Times New Roman" w:cs="Calibri"/>
        </w:rPr>
        <w:t>kwalifikowan</w:t>
      </w:r>
      <w:r w:rsidRPr="006978E8">
        <w:rPr>
          <w:rFonts w:eastAsia="Times New Roman" w:cs="Calibri"/>
        </w:rPr>
        <w:t xml:space="preserve">ego certyfikatu </w:t>
      </w:r>
      <w:r w:rsidR="009F62FF" w:rsidRPr="006978E8">
        <w:rPr>
          <w:rFonts w:eastAsia="Times New Roman" w:cs="Calibri"/>
        </w:rPr>
        <w:t>pieczęci elektronicznej</w:t>
      </w:r>
      <w:r w:rsidR="0002585E">
        <w:rPr>
          <w:rFonts w:eastAsia="Times New Roman" w:cs="Calibri"/>
        </w:rPr>
        <w:t>;</w:t>
      </w:r>
    </w:p>
    <w:p w14:paraId="7FCD406A" w14:textId="77777777" w:rsidR="000E6F93" w:rsidRPr="000E6F93" w:rsidRDefault="000E6F93" w:rsidP="0055032C">
      <w:pPr>
        <w:numPr>
          <w:ilvl w:val="1"/>
          <w:numId w:val="9"/>
        </w:numPr>
        <w:spacing w:before="60" w:after="60" w:line="259" w:lineRule="auto"/>
        <w:ind w:left="714" w:hanging="357"/>
        <w:jc w:val="both"/>
        <w:rPr>
          <w:rFonts w:eastAsia="Times New Roman" w:cs="Calibri"/>
        </w:rPr>
      </w:pPr>
      <w:r w:rsidRPr="006978E8">
        <w:rPr>
          <w:rFonts w:eastAsia="Times New Roman" w:cs="Calibri"/>
        </w:rPr>
        <w:lastRenderedPageBreak/>
        <w:t>świadczenie Usługi Walidacji dokumentów podpisanych przy użyciu Kwalifikowanej Pieczęci Elektronicznej</w:t>
      </w:r>
      <w:r>
        <w:rPr>
          <w:rFonts w:eastAsia="Times New Roman" w:cs="Calibri"/>
        </w:rPr>
        <w:t>;</w:t>
      </w:r>
    </w:p>
    <w:p w14:paraId="002D0E69" w14:textId="77777777" w:rsidR="009F2506" w:rsidRDefault="009F2506" w:rsidP="0055032C">
      <w:pPr>
        <w:numPr>
          <w:ilvl w:val="1"/>
          <w:numId w:val="9"/>
        </w:numPr>
        <w:spacing w:before="60" w:after="60" w:line="259" w:lineRule="auto"/>
        <w:ind w:left="714" w:hanging="357"/>
        <w:jc w:val="both"/>
        <w:rPr>
          <w:rFonts w:eastAsia="Times New Roman" w:cs="Calibri"/>
        </w:rPr>
      </w:pPr>
      <w:r>
        <w:rPr>
          <w:rFonts w:eastAsia="Times New Roman" w:cs="Calibri"/>
          <w:lang w:eastAsia="pl-PL"/>
        </w:rPr>
        <w:t>ś</w:t>
      </w:r>
      <w:r w:rsidRPr="006978E8">
        <w:rPr>
          <w:rFonts w:eastAsia="Times New Roman" w:cs="Calibri"/>
          <w:lang w:eastAsia="pl-PL"/>
        </w:rPr>
        <w:t xml:space="preserve">wiadczenie </w:t>
      </w:r>
      <w:r w:rsidRPr="00F02EB6">
        <w:rPr>
          <w:rFonts w:eastAsia="Times New Roman" w:cs="Calibri"/>
          <w:lang w:eastAsia="pl-PL"/>
        </w:rPr>
        <w:t xml:space="preserve">usługi asysty wdrożeniowej </w:t>
      </w:r>
      <w:r>
        <w:rPr>
          <w:rFonts w:eastAsia="Times New Roman" w:cs="Calibri"/>
          <w:lang w:eastAsia="pl-PL"/>
        </w:rPr>
        <w:t xml:space="preserve">od dnia zawarcia Umowy </w:t>
      </w:r>
      <w:r w:rsidRPr="00F02EB6">
        <w:rPr>
          <w:rFonts w:eastAsia="Times New Roman" w:cs="Calibri"/>
          <w:lang w:eastAsia="pl-PL"/>
        </w:rPr>
        <w:t xml:space="preserve">w wymiarze maksymalnym do </w:t>
      </w:r>
      <w:r>
        <w:rPr>
          <w:rFonts w:eastAsia="Times New Roman" w:cs="Calibri"/>
          <w:lang w:eastAsia="pl-PL"/>
        </w:rPr>
        <w:t>40</w:t>
      </w:r>
      <w:r w:rsidRPr="00F02EB6">
        <w:rPr>
          <w:rFonts w:eastAsia="Times New Roman" w:cs="Calibri"/>
          <w:lang w:eastAsia="pl-PL"/>
        </w:rPr>
        <w:t xml:space="preserve"> roboczogodzin, w celu zagwarantowania Zamawiającemu skutecznej implementacji </w:t>
      </w:r>
      <w:r>
        <w:rPr>
          <w:rFonts w:eastAsia="Times New Roman" w:cs="Calibri"/>
          <w:lang w:eastAsia="pl-PL"/>
        </w:rPr>
        <w:t>U</w:t>
      </w:r>
      <w:r w:rsidRPr="00F02EB6">
        <w:rPr>
          <w:rFonts w:eastAsia="Times New Roman" w:cs="Calibri"/>
          <w:lang w:eastAsia="pl-PL"/>
        </w:rPr>
        <w:t>sługi</w:t>
      </w:r>
      <w:r>
        <w:rPr>
          <w:rFonts w:eastAsia="Times New Roman" w:cs="Calibri"/>
        </w:rPr>
        <w:t>;</w:t>
      </w:r>
    </w:p>
    <w:p w14:paraId="5B8E74D6" w14:textId="01E0C5D6" w:rsidR="000E6F93" w:rsidRDefault="005B5B77" w:rsidP="0055032C">
      <w:pPr>
        <w:numPr>
          <w:ilvl w:val="1"/>
          <w:numId w:val="9"/>
        </w:numPr>
        <w:spacing w:before="60" w:after="60" w:line="259" w:lineRule="auto"/>
        <w:ind w:left="714" w:hanging="357"/>
        <w:jc w:val="both"/>
        <w:rPr>
          <w:rFonts w:eastAsia="Times New Roman" w:cs="Calibri"/>
        </w:rPr>
      </w:pPr>
      <w:r w:rsidRPr="006978E8">
        <w:rPr>
          <w:rFonts w:eastAsia="Times New Roman" w:cs="Calibri"/>
        </w:rPr>
        <w:t>u</w:t>
      </w:r>
      <w:r w:rsidR="00794F25" w:rsidRPr="006978E8">
        <w:rPr>
          <w:rFonts w:eastAsia="Times New Roman" w:cs="Calibri"/>
        </w:rPr>
        <w:t xml:space="preserve">sługa </w:t>
      </w:r>
      <w:r w:rsidR="007D6EA3" w:rsidRPr="006978E8">
        <w:rPr>
          <w:rFonts w:eastAsia="Times New Roman" w:cs="Calibri"/>
        </w:rPr>
        <w:t xml:space="preserve">Operacji użycia </w:t>
      </w:r>
      <w:r w:rsidR="0047112B" w:rsidRPr="006978E8">
        <w:rPr>
          <w:rFonts w:eastAsia="Times New Roman" w:cs="Calibri"/>
        </w:rPr>
        <w:t xml:space="preserve">(pieczęci elektronicznej i znacznika czasu) </w:t>
      </w:r>
      <w:r w:rsidR="007D6EA3" w:rsidRPr="006978E8">
        <w:rPr>
          <w:rFonts w:eastAsia="Times New Roman" w:cs="Calibri"/>
        </w:rPr>
        <w:t>w wysokości</w:t>
      </w:r>
      <w:r w:rsidR="00A13859" w:rsidRPr="006978E8">
        <w:rPr>
          <w:rFonts w:eastAsia="Times New Roman" w:cs="Calibri"/>
        </w:rPr>
        <w:t xml:space="preserve"> do</w:t>
      </w:r>
      <w:r w:rsidR="007D6EA3" w:rsidRPr="006978E8">
        <w:rPr>
          <w:rFonts w:eastAsia="Times New Roman" w:cs="Calibri"/>
        </w:rPr>
        <w:t xml:space="preserve"> </w:t>
      </w:r>
      <w:r w:rsidR="00942385" w:rsidRPr="00942385">
        <w:rPr>
          <w:rFonts w:eastAsia="Times New Roman" w:cs="Calibri"/>
          <w:b/>
          <w:bCs/>
        </w:rPr>
        <w:t>3</w:t>
      </w:r>
      <w:r w:rsidR="007D6EA3" w:rsidRPr="00942385">
        <w:rPr>
          <w:rFonts w:eastAsia="Times New Roman" w:cs="Calibri"/>
          <w:b/>
          <w:bCs/>
        </w:rPr>
        <w:t>00 000</w:t>
      </w:r>
      <w:r w:rsidR="007D6EA3" w:rsidRPr="0002585E">
        <w:rPr>
          <w:rFonts w:eastAsia="Times New Roman" w:cs="Calibri"/>
        </w:rPr>
        <w:t xml:space="preserve"> </w:t>
      </w:r>
      <w:r w:rsidR="005969F2" w:rsidRPr="0002585E">
        <w:rPr>
          <w:rFonts w:eastAsia="Times New Roman" w:cs="Calibri"/>
        </w:rPr>
        <w:t>użyć</w:t>
      </w:r>
      <w:r w:rsidR="0002585E">
        <w:rPr>
          <w:rFonts w:eastAsia="Times New Roman" w:cs="Calibri"/>
        </w:rPr>
        <w:t>;</w:t>
      </w:r>
    </w:p>
    <w:p w14:paraId="03251368" w14:textId="77777777" w:rsidR="007D6EA3" w:rsidRPr="000E6F93" w:rsidRDefault="000E6F93" w:rsidP="0055032C">
      <w:pPr>
        <w:numPr>
          <w:ilvl w:val="1"/>
          <w:numId w:val="9"/>
        </w:numPr>
        <w:spacing w:before="60" w:after="60" w:line="259" w:lineRule="auto"/>
        <w:ind w:left="714" w:hanging="357"/>
        <w:jc w:val="both"/>
        <w:rPr>
          <w:rFonts w:eastAsia="Times New Roman" w:cs="Calibri"/>
        </w:rPr>
      </w:pPr>
      <w:r w:rsidRPr="008219AB">
        <w:rPr>
          <w:rFonts w:eastAsia="Times New Roman" w:cs="Calibri"/>
        </w:rPr>
        <w:t>świadczenie usługi wsparcia technicznego w celu zagwarantowania Zamawiającemu pomocy w eksploatacji Usługi</w:t>
      </w:r>
      <w:r>
        <w:rPr>
          <w:rFonts w:eastAsia="Times New Roman" w:cs="Calibri"/>
        </w:rPr>
        <w:t>.</w:t>
      </w:r>
    </w:p>
    <w:p w14:paraId="40664097" w14:textId="77777777" w:rsidR="00C820DF" w:rsidRPr="006978E8" w:rsidRDefault="00C820DF" w:rsidP="0055032C">
      <w:pPr>
        <w:numPr>
          <w:ilvl w:val="0"/>
          <w:numId w:val="9"/>
        </w:numPr>
        <w:spacing w:before="60" w:after="60" w:line="259" w:lineRule="auto"/>
        <w:jc w:val="both"/>
        <w:rPr>
          <w:rFonts w:eastAsia="Times New Roman" w:cs="Calibri"/>
        </w:rPr>
      </w:pPr>
      <w:r w:rsidRPr="006978E8">
        <w:rPr>
          <w:rFonts w:eastAsia="Times New Roman" w:cs="Calibri"/>
        </w:rPr>
        <w:t>W ramach przedmiotu Umowy</w:t>
      </w:r>
      <w:r w:rsidR="00A860EF">
        <w:rPr>
          <w:rFonts w:eastAsia="Times New Roman" w:cs="Calibri"/>
        </w:rPr>
        <w:t>,</w:t>
      </w:r>
      <w:r w:rsidRPr="006978E8">
        <w:rPr>
          <w:rFonts w:eastAsia="Times New Roman" w:cs="Calibri"/>
        </w:rPr>
        <w:t xml:space="preserve"> </w:t>
      </w:r>
      <w:r w:rsidR="00E10350" w:rsidRPr="006978E8">
        <w:rPr>
          <w:rFonts w:eastAsia="Times New Roman" w:cs="Calibri"/>
        </w:rPr>
        <w:t>Usługa świadczona</w:t>
      </w:r>
      <w:r w:rsidR="00275AFC" w:rsidRPr="006978E8">
        <w:rPr>
          <w:rFonts w:eastAsia="Times New Roman" w:cs="Calibri"/>
        </w:rPr>
        <w:t xml:space="preserve"> </w:t>
      </w:r>
      <w:r w:rsidRPr="006978E8">
        <w:rPr>
          <w:rFonts w:eastAsia="Times New Roman" w:cs="Calibri"/>
        </w:rPr>
        <w:t>przez Wykonawcę obejmuje:</w:t>
      </w:r>
    </w:p>
    <w:p w14:paraId="2DC8C976" w14:textId="2C30CA9C" w:rsidR="00974662" w:rsidRPr="002F5734" w:rsidRDefault="00C820DF" w:rsidP="0055032C">
      <w:pPr>
        <w:numPr>
          <w:ilvl w:val="1"/>
          <w:numId w:val="9"/>
        </w:numPr>
        <w:spacing w:before="60" w:after="60" w:line="259" w:lineRule="auto"/>
        <w:ind w:left="714" w:hanging="357"/>
        <w:jc w:val="both"/>
        <w:rPr>
          <w:rFonts w:eastAsia="Times New Roman" w:cs="Calibri"/>
        </w:rPr>
      </w:pPr>
      <w:r w:rsidRPr="006978E8">
        <w:rPr>
          <w:rFonts w:eastAsia="Times New Roman" w:cs="Calibri"/>
        </w:rPr>
        <w:t xml:space="preserve">unieważnienia lub zawieszenie Kwalifikowanej Pieczęci Elektronicznej na wniosek Zamawiającego złożony w formie i na zasadach przewidzianych </w:t>
      </w:r>
      <w:r w:rsidR="00F1419C">
        <w:rPr>
          <w:rFonts w:eastAsia="Times New Roman" w:cs="Calibri"/>
        </w:rPr>
        <w:t>w</w:t>
      </w:r>
      <w:r w:rsidRPr="006978E8">
        <w:rPr>
          <w:rFonts w:eastAsia="Times New Roman" w:cs="Calibri"/>
        </w:rPr>
        <w:t xml:space="preserve"> </w:t>
      </w:r>
      <w:r w:rsidR="00F1419C" w:rsidRPr="006978E8">
        <w:rPr>
          <w:rFonts w:cs="Calibri"/>
          <w:lang w:eastAsia="pl-PL"/>
        </w:rPr>
        <w:t>Polity</w:t>
      </w:r>
      <w:r w:rsidR="00F1419C">
        <w:rPr>
          <w:rFonts w:cs="Calibri"/>
          <w:lang w:eastAsia="pl-PL"/>
        </w:rPr>
        <w:t xml:space="preserve">ce </w:t>
      </w:r>
      <w:r w:rsidR="00F1419C" w:rsidRPr="006978E8">
        <w:rPr>
          <w:rFonts w:cs="Calibri"/>
          <w:lang w:eastAsia="pl-PL"/>
        </w:rPr>
        <w:t>świadczenia kwalifikowanych usług zaufania</w:t>
      </w:r>
      <w:r w:rsidRPr="006978E8">
        <w:rPr>
          <w:rFonts w:eastAsia="Times New Roman" w:cs="Calibri"/>
        </w:rPr>
        <w:t>;</w:t>
      </w:r>
    </w:p>
    <w:p w14:paraId="0AE56DDE" w14:textId="77777777" w:rsidR="00C820DF" w:rsidRPr="006978E8" w:rsidRDefault="00C820DF" w:rsidP="0055032C">
      <w:pPr>
        <w:numPr>
          <w:ilvl w:val="1"/>
          <w:numId w:val="9"/>
        </w:numPr>
        <w:spacing w:before="60" w:after="60" w:line="259" w:lineRule="auto"/>
        <w:ind w:left="714" w:hanging="357"/>
        <w:jc w:val="both"/>
        <w:rPr>
          <w:rFonts w:eastAsia="Times New Roman" w:cs="Calibri"/>
        </w:rPr>
      </w:pPr>
      <w:r w:rsidRPr="006978E8">
        <w:rPr>
          <w:rFonts w:eastAsia="Times New Roman" w:cs="Calibri"/>
        </w:rPr>
        <w:t>publikowania unieważnionej Kwalifikowanej Pieczęci Elektronicznej na liście odwołanych.</w:t>
      </w:r>
    </w:p>
    <w:p w14:paraId="1EB48164" w14:textId="44C385DB" w:rsidR="00CF0591" w:rsidRDefault="00E10350" w:rsidP="0055032C">
      <w:pPr>
        <w:numPr>
          <w:ilvl w:val="0"/>
          <w:numId w:val="9"/>
        </w:numPr>
        <w:spacing w:before="60" w:after="60" w:line="259" w:lineRule="auto"/>
        <w:jc w:val="both"/>
        <w:rPr>
          <w:rFonts w:eastAsia="Times New Roman" w:cs="Calibri"/>
        </w:rPr>
      </w:pPr>
      <w:r w:rsidRPr="00CF0591">
        <w:rPr>
          <w:rFonts w:eastAsia="Times New Roman" w:cs="Calibri"/>
        </w:rPr>
        <w:t>Ś</w:t>
      </w:r>
      <w:r w:rsidR="00A7234F" w:rsidRPr="00CF0591">
        <w:rPr>
          <w:rFonts w:eastAsia="Times New Roman" w:cs="Calibri"/>
        </w:rPr>
        <w:t>wiadczeni</w:t>
      </w:r>
      <w:r w:rsidR="008D6EEB" w:rsidRPr="00CF0591">
        <w:rPr>
          <w:rFonts w:eastAsia="Times New Roman" w:cs="Calibri"/>
        </w:rPr>
        <w:t>e</w:t>
      </w:r>
      <w:r w:rsidR="00A7234F" w:rsidRPr="00CF0591">
        <w:rPr>
          <w:rFonts w:eastAsia="Times New Roman" w:cs="Calibri"/>
        </w:rPr>
        <w:t xml:space="preserve"> usług Kwalifikowanej Pieczęci Elektronicznej będzie realizowane w formie elektronicznej na zasadach uzgodnionych między </w:t>
      </w:r>
      <w:r w:rsidR="008D6EEB" w:rsidRPr="00CF0591">
        <w:rPr>
          <w:rFonts w:eastAsia="Times New Roman" w:cs="Calibri"/>
        </w:rPr>
        <w:t>S</w:t>
      </w:r>
      <w:r w:rsidR="00A7234F" w:rsidRPr="00CF0591">
        <w:rPr>
          <w:rFonts w:eastAsia="Times New Roman" w:cs="Calibri"/>
        </w:rPr>
        <w:t xml:space="preserve">tronami, przy uwzględnieniu </w:t>
      </w:r>
      <w:r w:rsidR="00F1419C" w:rsidRPr="006978E8">
        <w:rPr>
          <w:rFonts w:cs="Calibri"/>
          <w:lang w:eastAsia="pl-PL"/>
        </w:rPr>
        <w:t>Polityk</w:t>
      </w:r>
      <w:r w:rsidR="00F1419C">
        <w:rPr>
          <w:rFonts w:cs="Calibri"/>
          <w:lang w:eastAsia="pl-PL"/>
        </w:rPr>
        <w:t>i</w:t>
      </w:r>
      <w:r w:rsidR="00F1419C" w:rsidRPr="006978E8">
        <w:rPr>
          <w:rFonts w:cs="Calibri"/>
          <w:lang w:eastAsia="pl-PL"/>
        </w:rPr>
        <w:t xml:space="preserve"> świadczenia kwalifikowanych usług zaufania</w:t>
      </w:r>
      <w:r w:rsidR="00A7234F" w:rsidRPr="00CF0591">
        <w:rPr>
          <w:rFonts w:eastAsia="Times New Roman" w:cs="Calibri"/>
        </w:rPr>
        <w:t xml:space="preserve">, pod warunkiem spełnienia przez Zamawiającego niezbędnych formalności do wydania </w:t>
      </w:r>
      <w:r w:rsidR="009F62FF" w:rsidRPr="00CF0591">
        <w:rPr>
          <w:rFonts w:eastAsia="Times New Roman" w:cs="Calibri"/>
        </w:rPr>
        <w:t>Kwalifikowanej Pieczęci Elektronicznej</w:t>
      </w:r>
      <w:r w:rsidR="00A7234F" w:rsidRPr="00CF0591">
        <w:rPr>
          <w:rFonts w:eastAsia="Times New Roman" w:cs="Calibri"/>
        </w:rPr>
        <w:t xml:space="preserve">, które określone są w </w:t>
      </w:r>
      <w:r w:rsidR="00F1419C" w:rsidRPr="006978E8">
        <w:rPr>
          <w:rFonts w:cs="Calibri"/>
          <w:lang w:eastAsia="pl-PL"/>
        </w:rPr>
        <w:t>Polity</w:t>
      </w:r>
      <w:r w:rsidR="00F1419C">
        <w:rPr>
          <w:rFonts w:cs="Calibri"/>
          <w:lang w:eastAsia="pl-PL"/>
        </w:rPr>
        <w:t>ce</w:t>
      </w:r>
      <w:r w:rsidR="00F1419C" w:rsidRPr="006978E8">
        <w:rPr>
          <w:rFonts w:cs="Calibri"/>
          <w:lang w:eastAsia="pl-PL"/>
        </w:rPr>
        <w:t xml:space="preserve"> świadczenia kwalifikowanych usług zaufania</w:t>
      </w:r>
      <w:r w:rsidR="00CF0591">
        <w:rPr>
          <w:rFonts w:eastAsia="Times New Roman" w:cs="Calibri"/>
        </w:rPr>
        <w:t>.</w:t>
      </w:r>
    </w:p>
    <w:p w14:paraId="0DD4A575" w14:textId="3BB5797A" w:rsidR="00A860EF" w:rsidRPr="00CF0591" w:rsidRDefault="00A860EF" w:rsidP="0055032C">
      <w:pPr>
        <w:numPr>
          <w:ilvl w:val="0"/>
          <w:numId w:val="9"/>
        </w:numPr>
        <w:spacing w:before="60" w:after="60" w:line="259" w:lineRule="auto"/>
        <w:jc w:val="both"/>
        <w:rPr>
          <w:rFonts w:eastAsia="Times New Roman" w:cs="Calibri"/>
        </w:rPr>
      </w:pPr>
      <w:r w:rsidRPr="00CF0591">
        <w:rPr>
          <w:rFonts w:eastAsia="Times New Roman" w:cs="Calibri"/>
        </w:rPr>
        <w:t xml:space="preserve">Umowa zostaje zawarta, z zastrzeżeniem ust. 5, na okres do wcześniejszej z dat: (i) dnia przypadającego na </w:t>
      </w:r>
      <w:r w:rsidR="00653DB4">
        <w:rPr>
          <w:rFonts w:eastAsia="Times New Roman" w:cs="Calibri"/>
        </w:rPr>
        <w:t>2 (dwa)</w:t>
      </w:r>
      <w:r w:rsidRPr="00CF0591">
        <w:rPr>
          <w:rFonts w:eastAsia="Times New Roman" w:cs="Calibri"/>
        </w:rPr>
        <w:t xml:space="preserve"> miesiące od daty zawarcia Umowy, (ii) dnia, w którym dojdzie do wyczerpania przewidzianej Umową </w:t>
      </w:r>
      <w:r w:rsidR="00734C51" w:rsidRPr="005B299B">
        <w:rPr>
          <w:rFonts w:eastAsia="Times New Roman" w:cs="Calibri"/>
        </w:rPr>
        <w:t>puli (liczby) Operacji użycia</w:t>
      </w:r>
      <w:r w:rsidRPr="00CF0591">
        <w:rPr>
          <w:rFonts w:eastAsia="Times New Roman" w:cs="Calibri"/>
        </w:rPr>
        <w:t xml:space="preserve">. Strony zarazem zastrzegają dla Zamawiającego uprawnienia: (i) w razie rozstrzygnięcia postępowania o udzielenia zamówienia publicznego w przedmiocie świadczenie kwalifikowanych usług zaufania na rzecz Ministerstwa Sprawiedliwości, możliwość wcześniejszego wypowiedzenia Umowy za co najmniej 1-tygodniowym wypowiedzeniem złożonym przez Zamawiającego, (ii) jeżeli do dnia przypadającego na </w:t>
      </w:r>
      <w:r w:rsidR="00653DB4">
        <w:rPr>
          <w:rFonts w:eastAsia="Times New Roman" w:cs="Calibri"/>
        </w:rPr>
        <w:t>2 (dwa)</w:t>
      </w:r>
      <w:r w:rsidRPr="00CF0591">
        <w:rPr>
          <w:rFonts w:eastAsia="Times New Roman" w:cs="Calibri"/>
        </w:rPr>
        <w:t xml:space="preserve"> miesiące od daty zawarcia Umowy nie dojdzie do wyczerpania przewidzianej Umową </w:t>
      </w:r>
      <w:r w:rsidR="00734C51" w:rsidRPr="005B299B">
        <w:rPr>
          <w:rFonts w:eastAsia="Times New Roman" w:cs="Calibri"/>
        </w:rPr>
        <w:t>puli (liczby) Operacji użycia</w:t>
      </w:r>
      <w:r w:rsidRPr="00CF0591">
        <w:rPr>
          <w:rFonts w:eastAsia="Times New Roman" w:cs="Calibri"/>
        </w:rPr>
        <w:t xml:space="preserve">, możliwość przedłużenia Umowy na okres wskazany w oświadczeniu Zamawiającego skierowany do Wykonawcy nie krótszy niż 1 dzień i nie dłuższy niż </w:t>
      </w:r>
      <w:r w:rsidR="00653DB4">
        <w:rPr>
          <w:rFonts w:eastAsia="Times New Roman" w:cs="Calibri"/>
        </w:rPr>
        <w:t>4</w:t>
      </w:r>
      <w:r w:rsidRPr="00CF0591">
        <w:rPr>
          <w:rFonts w:eastAsia="Times New Roman" w:cs="Calibri"/>
        </w:rPr>
        <w:t xml:space="preserve"> tygodni</w:t>
      </w:r>
      <w:r w:rsidR="00653DB4">
        <w:rPr>
          <w:rFonts w:eastAsia="Times New Roman" w:cs="Calibri"/>
        </w:rPr>
        <w:t>e</w:t>
      </w:r>
      <w:r w:rsidRPr="00CF0591">
        <w:rPr>
          <w:rFonts w:eastAsia="Times New Roman" w:cs="Calibri"/>
        </w:rPr>
        <w:t>, przy czym pula Operacji użycia pozostanie niezmieniona, a Umowa w tym trybie może być przedłużana nie więcej niż 3 razy.</w:t>
      </w:r>
    </w:p>
    <w:p w14:paraId="31DC41F6" w14:textId="3BB4E8DD" w:rsidR="00A860EF" w:rsidRPr="00D63E7A" w:rsidRDefault="00A860EF" w:rsidP="0055032C">
      <w:pPr>
        <w:numPr>
          <w:ilvl w:val="0"/>
          <w:numId w:val="9"/>
        </w:numPr>
        <w:spacing w:before="60" w:after="60" w:line="259" w:lineRule="auto"/>
        <w:jc w:val="both"/>
        <w:rPr>
          <w:rFonts w:eastAsia="Times New Roman" w:cs="Calibri"/>
        </w:rPr>
      </w:pPr>
      <w:r w:rsidRPr="00D63E7A">
        <w:rPr>
          <w:rFonts w:eastAsia="Times New Roman" w:cs="Calibri"/>
        </w:rPr>
        <w:t xml:space="preserve">Wykonawca aktywuje </w:t>
      </w:r>
      <w:r w:rsidR="000876F9">
        <w:rPr>
          <w:rFonts w:eastAsia="Times New Roman" w:cs="Calibri"/>
        </w:rPr>
        <w:t>usługę (uruchomi produkcyjnie</w:t>
      </w:r>
      <w:r w:rsidR="000876F9" w:rsidRPr="000876F9">
        <w:rPr>
          <w:rFonts w:eastAsia="Times New Roman" w:cs="Calibri"/>
        </w:rPr>
        <w:t xml:space="preserve"> </w:t>
      </w:r>
      <w:r w:rsidR="000876F9">
        <w:rPr>
          <w:rFonts w:eastAsia="Times New Roman" w:cs="Calibri"/>
        </w:rPr>
        <w:t xml:space="preserve">usługę) w dniu </w:t>
      </w:r>
      <w:r w:rsidR="00734C51" w:rsidRPr="00734C51">
        <w:rPr>
          <w:rFonts w:eastAsia="Times New Roman" w:cs="Calibri"/>
          <w:b/>
          <w:bCs/>
        </w:rPr>
        <w:t>22</w:t>
      </w:r>
      <w:r w:rsidRPr="00734C51">
        <w:rPr>
          <w:rFonts w:eastAsia="Times New Roman" w:cs="Calibri"/>
          <w:b/>
          <w:bCs/>
        </w:rPr>
        <w:t xml:space="preserve"> </w:t>
      </w:r>
      <w:r w:rsidR="00734C51" w:rsidRPr="00734C51">
        <w:rPr>
          <w:rFonts w:eastAsia="Times New Roman" w:cs="Calibri"/>
          <w:b/>
          <w:bCs/>
        </w:rPr>
        <w:t xml:space="preserve">listopada </w:t>
      </w:r>
      <w:r w:rsidRPr="00734C51">
        <w:rPr>
          <w:rFonts w:eastAsia="Times New Roman" w:cs="Calibri"/>
          <w:b/>
          <w:bCs/>
        </w:rPr>
        <w:t>2024</w:t>
      </w:r>
      <w:r w:rsidRPr="00D63E7A">
        <w:rPr>
          <w:rFonts w:eastAsia="Times New Roman" w:cs="Calibri"/>
        </w:rPr>
        <w:t xml:space="preserve"> r., z tym zastrzeżeniem, że w razie zawarcia Umowy później niż na 3 dni robocze przed </w:t>
      </w:r>
      <w:r w:rsidR="00734C51" w:rsidRPr="00734C51">
        <w:rPr>
          <w:rFonts w:eastAsia="Times New Roman" w:cs="Calibri"/>
          <w:b/>
          <w:bCs/>
        </w:rPr>
        <w:t>22 listopada 2024</w:t>
      </w:r>
      <w:r w:rsidR="00734C51">
        <w:rPr>
          <w:rFonts w:eastAsia="Times New Roman" w:cs="Calibri"/>
          <w:b/>
          <w:bCs/>
        </w:rPr>
        <w:t> </w:t>
      </w:r>
      <w:r w:rsidRPr="00D63E7A">
        <w:rPr>
          <w:rFonts w:eastAsia="Times New Roman" w:cs="Calibri"/>
        </w:rPr>
        <w:t xml:space="preserve">r. </w:t>
      </w:r>
      <w:r w:rsidR="00734C51" w:rsidRPr="00D63E7A">
        <w:rPr>
          <w:rFonts w:eastAsia="Times New Roman" w:cs="Calibri"/>
        </w:rPr>
        <w:t xml:space="preserve">aktywuje </w:t>
      </w:r>
      <w:r w:rsidR="00734C51">
        <w:rPr>
          <w:rFonts w:eastAsia="Times New Roman" w:cs="Calibri"/>
        </w:rPr>
        <w:t>usługę (uruchomi produkcyjnie</w:t>
      </w:r>
      <w:r w:rsidR="00734C51" w:rsidRPr="000876F9">
        <w:rPr>
          <w:rFonts w:eastAsia="Times New Roman" w:cs="Calibri"/>
        </w:rPr>
        <w:t xml:space="preserve"> </w:t>
      </w:r>
      <w:r w:rsidR="00734C51">
        <w:rPr>
          <w:rFonts w:eastAsia="Times New Roman" w:cs="Calibri"/>
        </w:rPr>
        <w:t xml:space="preserve">usługę) </w:t>
      </w:r>
      <w:r w:rsidRPr="00D63E7A">
        <w:rPr>
          <w:rFonts w:eastAsia="Times New Roman" w:cs="Calibri"/>
        </w:rPr>
        <w:t xml:space="preserve">w ciągu 3 dni roboczych od dnia zawarcia Umowy. Poczynając od tego dnia, Wykonawca zapewnia pełną dostępność API i świadczy swoje usługi, aż do wyczerpania </w:t>
      </w:r>
      <w:r w:rsidR="00513469" w:rsidRPr="00CF0591">
        <w:rPr>
          <w:rFonts w:eastAsia="Times New Roman" w:cs="Calibri"/>
        </w:rPr>
        <w:t xml:space="preserve">przewidzianej Umową </w:t>
      </w:r>
      <w:r w:rsidR="00734C51" w:rsidRPr="005B299B">
        <w:rPr>
          <w:rFonts w:eastAsia="Times New Roman" w:cs="Calibri"/>
        </w:rPr>
        <w:t>puli (liczby) Operacji użycia</w:t>
      </w:r>
      <w:r w:rsidRPr="00D63E7A">
        <w:rPr>
          <w:rFonts w:eastAsia="Times New Roman" w:cs="Calibri"/>
        </w:rPr>
        <w:t>.</w:t>
      </w:r>
    </w:p>
    <w:p w14:paraId="69DB46A4" w14:textId="77777777" w:rsidR="00C820DF" w:rsidRPr="006978E8" w:rsidRDefault="00C820DF" w:rsidP="0055032C">
      <w:pPr>
        <w:spacing w:before="60" w:after="60" w:line="259" w:lineRule="auto"/>
        <w:jc w:val="both"/>
        <w:rPr>
          <w:rFonts w:eastAsia="Times New Roman" w:cs="Calibri"/>
        </w:rPr>
      </w:pPr>
    </w:p>
    <w:p w14:paraId="1C31FE56" w14:textId="77777777" w:rsidR="00490FD3" w:rsidRPr="006978E8" w:rsidRDefault="00490FD3" w:rsidP="0055032C">
      <w:pPr>
        <w:spacing w:before="60" w:after="60" w:line="259" w:lineRule="auto"/>
        <w:ind w:right="-2"/>
        <w:jc w:val="center"/>
        <w:rPr>
          <w:rFonts w:eastAsia="Calibri" w:cs="Calibri"/>
          <w:b/>
          <w:bCs/>
          <w:iCs/>
        </w:rPr>
      </w:pPr>
      <w:r w:rsidRPr="006978E8">
        <w:rPr>
          <w:rFonts w:eastAsia="Calibri" w:cs="Calibri"/>
          <w:b/>
          <w:bCs/>
          <w:iCs/>
        </w:rPr>
        <w:t>§ 3</w:t>
      </w:r>
    </w:p>
    <w:p w14:paraId="44F6ED47" w14:textId="77777777" w:rsidR="00490FD3" w:rsidRPr="006978E8" w:rsidRDefault="00490FD3" w:rsidP="0055032C">
      <w:pPr>
        <w:spacing w:before="60" w:after="60" w:line="259" w:lineRule="auto"/>
        <w:ind w:right="-2"/>
        <w:jc w:val="center"/>
        <w:rPr>
          <w:rFonts w:eastAsia="Calibri" w:cs="Calibri"/>
          <w:b/>
          <w:bCs/>
          <w:iCs/>
        </w:rPr>
      </w:pPr>
      <w:r w:rsidRPr="006978E8">
        <w:rPr>
          <w:rFonts w:eastAsia="Calibri" w:cs="Calibri"/>
          <w:b/>
          <w:bCs/>
          <w:iCs/>
        </w:rPr>
        <w:t>Oświadczenie i inne obowiązki Wykonawcy</w:t>
      </w:r>
    </w:p>
    <w:p w14:paraId="4FF993EF" w14:textId="77777777" w:rsidR="00490FD3" w:rsidRPr="006978E8" w:rsidRDefault="00490FD3" w:rsidP="0055032C">
      <w:pPr>
        <w:numPr>
          <w:ilvl w:val="0"/>
          <w:numId w:val="1"/>
        </w:numPr>
        <w:tabs>
          <w:tab w:val="clear" w:pos="0"/>
          <w:tab w:val="left" w:pos="-7513"/>
        </w:tabs>
        <w:spacing w:before="60" w:after="60" w:line="259" w:lineRule="auto"/>
        <w:jc w:val="both"/>
        <w:rPr>
          <w:rFonts w:eastAsia="Times New Roman" w:cs="Calibri"/>
        </w:rPr>
      </w:pPr>
      <w:r w:rsidRPr="006978E8">
        <w:rPr>
          <w:rFonts w:eastAsia="Times New Roman" w:cs="Calibri"/>
        </w:rPr>
        <w:t>Wykonawca oświadcza, że przedmiot Umowy zostanie wykonany zgodnie z postanowieniami Umowy oraz że posiada odpowiednią wiedzę, doświadczenie i zasoby finansowe oraz osobowe niezbędne do wykonania przedmiotu Umowy.</w:t>
      </w:r>
    </w:p>
    <w:p w14:paraId="34AD1B2E"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 xml:space="preserve">Wykonawca zobowiązuje się wykonać Umowę przy zachowaniu najwyższej staranności wynikającej z zawodowego charakteru prowadzonej działalności, wymaganej od czołowych przedsiębiorstw prowadzących działalność w zakresie </w:t>
      </w:r>
      <w:r w:rsidR="009C2A6C" w:rsidRPr="006978E8">
        <w:rPr>
          <w:rFonts w:eastAsia="Times New Roman" w:cs="Calibri"/>
        </w:rPr>
        <w:t xml:space="preserve">świadczenia kwalifikowanych usług </w:t>
      </w:r>
      <w:r w:rsidR="009C2A6C" w:rsidRPr="006978E8">
        <w:rPr>
          <w:rFonts w:eastAsia="Times New Roman" w:cs="Calibri"/>
        </w:rPr>
        <w:lastRenderedPageBreak/>
        <w:t>zaufania</w:t>
      </w:r>
      <w:r w:rsidRPr="006978E8">
        <w:rPr>
          <w:rFonts w:eastAsia="Times New Roman" w:cs="Calibri"/>
        </w:rPr>
        <w:t xml:space="preserve"> na terenie Rzeczypospolitej Polskiej, zgodnie z zasadami współczesnej wiedzy technicznej, obowiązującymi przepisami oraz normami, rzetelnie i terminowo, mając na względzie ochronę interesów, również finansowych, Zamawiającego.</w:t>
      </w:r>
    </w:p>
    <w:p w14:paraId="6FF88801"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Wykonawca zobowiązuje się do informowania Zamawiającego o wszelkich zagrożeniach związanych z wykonywaniem Umowy, w tym także o okolicznościach leżących po stronie Zamawiającego, które mogą mieć wpływ na jakość, termin bądź zakres wykonywania przedmiotu Umowy. Nieprzekazanie takich informacji w wypadku, gdy Wykonawca o takich zagrożeniach wie lub, przy uwzględnieniu wymaganej Umową staranności, powinien wiedzieć, powoduje, że wszelkie koszty i dodatkowe czynności związane z konsekwencją danego zdarzenia obciążają Wykonawcę. Ponadto Wykonawca zobowiązuje się do nieodpłatnego informowania w formie pisemnej Zamawiającego o przebiegu realizacji Umowy na każde pisemne żądanie Zamawiającego.</w:t>
      </w:r>
    </w:p>
    <w:p w14:paraId="2C867577"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 xml:space="preserve">W toku realizacji Umowy Wykonawca zobowiązany jest przestrzegać instrukcji i wytycznych przekazanych przez Zamawiającego, w szczególności dotyczących bezpieczeństwa </w:t>
      </w:r>
      <w:r w:rsidR="00E12D36" w:rsidRPr="006978E8">
        <w:rPr>
          <w:rFonts w:eastAsia="Times New Roman" w:cs="Calibri"/>
        </w:rPr>
        <w:t>I</w:t>
      </w:r>
      <w:r w:rsidRPr="006978E8">
        <w:rPr>
          <w:rFonts w:eastAsia="Times New Roman" w:cs="Calibri"/>
        </w:rPr>
        <w:t xml:space="preserve">nfrastruktury </w:t>
      </w:r>
      <w:r w:rsidR="00E12D36" w:rsidRPr="006978E8">
        <w:rPr>
          <w:rFonts w:eastAsia="Times New Roman" w:cs="Calibri"/>
        </w:rPr>
        <w:t>Technicznej.</w:t>
      </w:r>
    </w:p>
    <w:p w14:paraId="3D552DAC"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Przestrzeganie instrukcji i wytycznych przekazanych przez Zamawiającego nie zwalnia Wykonawcy z odpowiedzialności za należyte wykonanie przedmiotu Umowy i za wady wykonywanych w ramach realizacji Umowy usług, chyba że Wykonawca poinformował Zamawiającego na piśmie o możliwości wystąpienia negatywnych dla Zamawiającego skutków ich przestrzegania przez Wykonawcę.</w:t>
      </w:r>
    </w:p>
    <w:p w14:paraId="07C5F85A"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Wykonawca ponosi całkowitą odpowiedzialność za działania lub zaniechania związane z realizacją Umowy, chyba że szkoda nastąpiła wskutek siły wyższej albo wyłącznie z winy Zamawiającego lub osoby trzeciej.</w:t>
      </w:r>
    </w:p>
    <w:p w14:paraId="50D55881"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 xml:space="preserve">Wykonawca oświadcza, że licencje na oprogramowanie, będące przedmiotem niniejszej Umowy, mają charakter licencji niewyłącznych i uprawniają Zamawiającego do korzystania z oprogramowania na terytorium Rzeczypospolitej Polskiej </w:t>
      </w:r>
      <w:r w:rsidR="00F97B04" w:rsidRPr="006978E8">
        <w:rPr>
          <w:rFonts w:eastAsia="Times New Roman" w:cs="Calibri"/>
        </w:rPr>
        <w:t>przy częściowym wykorzystaniu urządzeń własnych.</w:t>
      </w:r>
    </w:p>
    <w:p w14:paraId="23B13577"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Wykonawca oświadcza, że na podstawie udzielonych licencji Zamawiający otrzymuje prawo do korzystania z oprogramowania, w zakresie umożliwiającym Zamawiającemu eksploatację oprogramowania dla jego potrzeb.</w:t>
      </w:r>
    </w:p>
    <w:p w14:paraId="605CDF95"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Wykonawca oświadcza i gwarantuje, że:</w:t>
      </w:r>
    </w:p>
    <w:p w14:paraId="65FA50A9" w14:textId="77777777" w:rsidR="00490FD3" w:rsidRPr="006978E8" w:rsidRDefault="00490FD3" w:rsidP="0055032C">
      <w:pPr>
        <w:numPr>
          <w:ilvl w:val="0"/>
          <w:numId w:val="5"/>
        </w:numPr>
        <w:tabs>
          <w:tab w:val="clear" w:pos="0"/>
        </w:tabs>
        <w:spacing w:before="60" w:after="60" w:line="259" w:lineRule="auto"/>
        <w:ind w:left="714" w:hanging="357"/>
        <w:jc w:val="both"/>
        <w:rPr>
          <w:rFonts w:eastAsia="Times New Roman" w:cs="Calibri"/>
        </w:rPr>
      </w:pPr>
      <w:r w:rsidRPr="006978E8">
        <w:rPr>
          <w:rFonts w:eastAsia="Times New Roman" w:cs="Calibri"/>
        </w:rPr>
        <w:t>warunki korzystania z oprogramowania nie wymagają ponoszenia dodatkowych opłat na rzecz Wykonawcy lub producentów oprogramowania;</w:t>
      </w:r>
    </w:p>
    <w:p w14:paraId="4EF5550F" w14:textId="77777777" w:rsidR="00490FD3" w:rsidRPr="006978E8" w:rsidRDefault="00490FD3" w:rsidP="0055032C">
      <w:pPr>
        <w:numPr>
          <w:ilvl w:val="0"/>
          <w:numId w:val="5"/>
        </w:numPr>
        <w:tabs>
          <w:tab w:val="clear" w:pos="0"/>
        </w:tabs>
        <w:spacing w:before="60" w:after="60" w:line="259" w:lineRule="auto"/>
        <w:ind w:left="714" w:hanging="357"/>
        <w:jc w:val="both"/>
        <w:rPr>
          <w:rFonts w:eastAsia="Times New Roman" w:cs="Calibri"/>
        </w:rPr>
      </w:pPr>
      <w:r w:rsidRPr="006978E8">
        <w:rPr>
          <w:rFonts w:eastAsia="Times New Roman" w:cs="Calibri"/>
        </w:rPr>
        <w:t>w ramach opłat należnych producentowi oprogramowania mieści się opłata za dostarczanie aktualizacji i poprawek błędów oraz innych usług świadczonych w ramach wsparcia;</w:t>
      </w:r>
    </w:p>
    <w:p w14:paraId="34CD0F58" w14:textId="77777777" w:rsidR="00490FD3" w:rsidRPr="006978E8" w:rsidRDefault="00490FD3" w:rsidP="0055032C">
      <w:pPr>
        <w:numPr>
          <w:ilvl w:val="0"/>
          <w:numId w:val="5"/>
        </w:numPr>
        <w:tabs>
          <w:tab w:val="clear" w:pos="0"/>
        </w:tabs>
        <w:spacing w:before="60" w:after="60" w:line="259" w:lineRule="auto"/>
        <w:ind w:left="714" w:hanging="357"/>
        <w:jc w:val="both"/>
        <w:rPr>
          <w:rFonts w:eastAsia="Times New Roman" w:cs="Calibri"/>
        </w:rPr>
      </w:pPr>
      <w:r w:rsidRPr="006978E8">
        <w:rPr>
          <w:rFonts w:eastAsia="Times New Roman" w:cs="Calibri"/>
        </w:rPr>
        <w:t>jest uprawniony do wprowadzania oprogramowania do obrotu na terytorium Rzeczypospolitej Polskiej, zapewnieni</w:t>
      </w:r>
      <w:r w:rsidR="00DC2691">
        <w:rPr>
          <w:rFonts w:eastAsia="Times New Roman" w:cs="Calibri"/>
        </w:rPr>
        <w:t>a</w:t>
      </w:r>
      <w:r w:rsidRPr="006978E8">
        <w:rPr>
          <w:rFonts w:eastAsia="Times New Roman" w:cs="Calibri"/>
        </w:rPr>
        <w:t xml:space="preserve"> licencji dla Zamawiającego oraz, że oprogramowanie pochodzi z legalnych kanałów dystrybucji.</w:t>
      </w:r>
    </w:p>
    <w:p w14:paraId="39D27637"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 xml:space="preserve">Potwierdzenie wykonania przedmiotu </w:t>
      </w:r>
      <w:r w:rsidR="00DC2691">
        <w:rPr>
          <w:rFonts w:eastAsia="Times New Roman" w:cs="Calibri"/>
        </w:rPr>
        <w:t>U</w:t>
      </w:r>
      <w:r w:rsidRPr="006978E8">
        <w:rPr>
          <w:rFonts w:eastAsia="Times New Roman" w:cs="Calibri"/>
        </w:rPr>
        <w:t xml:space="preserve">mowy określonego w § </w:t>
      </w:r>
      <w:r w:rsidR="00D96EE8" w:rsidRPr="006978E8">
        <w:rPr>
          <w:rFonts w:eastAsia="Times New Roman" w:cs="Calibri"/>
        </w:rPr>
        <w:t>2</w:t>
      </w:r>
      <w:r w:rsidRPr="006978E8">
        <w:rPr>
          <w:rFonts w:eastAsia="Times New Roman" w:cs="Calibri"/>
        </w:rPr>
        <w:t xml:space="preserve"> ust. 1 pkt 1</w:t>
      </w:r>
      <w:r w:rsidR="009C2A6C" w:rsidRPr="006978E8">
        <w:rPr>
          <w:rFonts w:eastAsia="Times New Roman" w:cs="Calibri"/>
        </w:rPr>
        <w:t xml:space="preserve"> i </w:t>
      </w:r>
      <w:r w:rsidR="009F62FF" w:rsidRPr="006978E8">
        <w:rPr>
          <w:rFonts w:eastAsia="Times New Roman" w:cs="Calibri"/>
        </w:rPr>
        <w:t xml:space="preserve">2 </w:t>
      </w:r>
      <w:r w:rsidRPr="006978E8">
        <w:rPr>
          <w:rFonts w:eastAsia="Times New Roman" w:cs="Calibri"/>
        </w:rPr>
        <w:t xml:space="preserve">oraz potwierdzenie możliwości korzystania z usług, o których mowa w § </w:t>
      </w:r>
      <w:r w:rsidR="009D2CB8" w:rsidRPr="006978E8">
        <w:rPr>
          <w:rFonts w:eastAsia="Times New Roman" w:cs="Calibri"/>
        </w:rPr>
        <w:t>2</w:t>
      </w:r>
      <w:r w:rsidRPr="006978E8">
        <w:rPr>
          <w:rFonts w:eastAsia="Times New Roman" w:cs="Calibri"/>
        </w:rPr>
        <w:t xml:space="preserve"> ust. 1 pkt </w:t>
      </w:r>
      <w:r w:rsidR="009C2A6C" w:rsidRPr="006978E8">
        <w:rPr>
          <w:rFonts w:eastAsia="Times New Roman" w:cs="Calibri"/>
        </w:rPr>
        <w:t>3</w:t>
      </w:r>
      <w:r w:rsidR="00815ED8" w:rsidRPr="006978E8">
        <w:rPr>
          <w:rFonts w:eastAsia="Times New Roman" w:cs="Calibri"/>
        </w:rPr>
        <w:t xml:space="preserve">, </w:t>
      </w:r>
      <w:r w:rsidR="00D96EE8" w:rsidRPr="006978E8">
        <w:rPr>
          <w:rFonts w:eastAsia="Times New Roman" w:cs="Calibri"/>
        </w:rPr>
        <w:t>4</w:t>
      </w:r>
      <w:r w:rsidR="009F62FF" w:rsidRPr="006978E8">
        <w:rPr>
          <w:rFonts w:eastAsia="Times New Roman" w:cs="Calibri"/>
        </w:rPr>
        <w:t>,</w:t>
      </w:r>
      <w:r w:rsidR="00815ED8" w:rsidRPr="006978E8">
        <w:rPr>
          <w:rFonts w:eastAsia="Times New Roman" w:cs="Calibri"/>
        </w:rPr>
        <w:t xml:space="preserve"> </w:t>
      </w:r>
      <w:r w:rsidR="00D96EE8" w:rsidRPr="006978E8">
        <w:rPr>
          <w:rFonts w:eastAsia="Times New Roman" w:cs="Calibri"/>
        </w:rPr>
        <w:t>5</w:t>
      </w:r>
      <w:r w:rsidR="00C75BB3">
        <w:rPr>
          <w:rFonts w:eastAsia="Times New Roman" w:cs="Calibri"/>
        </w:rPr>
        <w:t>, 6</w:t>
      </w:r>
      <w:r w:rsidRPr="006978E8">
        <w:rPr>
          <w:rFonts w:eastAsia="Times New Roman" w:cs="Calibri"/>
        </w:rPr>
        <w:t xml:space="preserve"> nastąpi przez podpisanie przez Zamawiającego Protokołu Odbioru Przedmiotu Umowy, którego wzór stanowi </w:t>
      </w:r>
      <w:r w:rsidRPr="00A860EF">
        <w:rPr>
          <w:rFonts w:eastAsia="Times New Roman" w:cs="Calibri"/>
          <w:u w:val="single"/>
        </w:rPr>
        <w:t>Załącznik nr 2</w:t>
      </w:r>
      <w:r w:rsidRPr="006978E8">
        <w:rPr>
          <w:rFonts w:eastAsia="Times New Roman" w:cs="Calibri"/>
        </w:rPr>
        <w:t xml:space="preserve"> do Umowy. Przedmiot Umowy określony w zdaniu poprzedzającym</w:t>
      </w:r>
      <w:r w:rsidR="00275AFC" w:rsidRPr="006978E8">
        <w:rPr>
          <w:rFonts w:eastAsia="Times New Roman" w:cs="Calibri"/>
        </w:rPr>
        <w:t xml:space="preserve"> </w:t>
      </w:r>
      <w:r w:rsidRPr="006978E8">
        <w:rPr>
          <w:rFonts w:eastAsia="Times New Roman" w:cs="Calibri"/>
        </w:rPr>
        <w:t xml:space="preserve">uznaje się za wykonany z chwilą stwierdzenia przez Zamawiającego w Protokole Odbioru Przedmiotu Umowy, iż przedmiot Umowy został wykonany należycie. Do podpisania protokołu w imieniu Zamawiającego jest upoważniona osoba wskazana w § </w:t>
      </w:r>
      <w:r w:rsidR="00A7234F" w:rsidRPr="006978E8">
        <w:rPr>
          <w:rFonts w:eastAsia="Times New Roman" w:cs="Calibri"/>
        </w:rPr>
        <w:t>9</w:t>
      </w:r>
      <w:r w:rsidRPr="006978E8">
        <w:rPr>
          <w:rFonts w:eastAsia="Times New Roman" w:cs="Calibri"/>
        </w:rPr>
        <w:t xml:space="preserve"> ust. 1 pkt 1. </w:t>
      </w:r>
      <w:r w:rsidR="00900EFF" w:rsidRPr="006978E8">
        <w:rPr>
          <w:rFonts w:eastAsia="Times New Roman" w:cs="Calibri"/>
        </w:rPr>
        <w:t xml:space="preserve">Zamawiający podpisze </w:t>
      </w:r>
      <w:r w:rsidR="00900EFF" w:rsidRPr="006978E8">
        <w:rPr>
          <w:rFonts w:eastAsia="Times New Roman" w:cs="Calibri"/>
        </w:rPr>
        <w:lastRenderedPageBreak/>
        <w:t>Protokół Odbioru w terminie 5 dni roboczych po zakończeniu kwartału od otrzymania od Wykonawcy zawiadomienia o gotowości do odbioru.</w:t>
      </w:r>
    </w:p>
    <w:p w14:paraId="5A0DEE40" w14:textId="77777777" w:rsidR="009F2506" w:rsidRPr="008219AB" w:rsidRDefault="009F2506" w:rsidP="0055032C">
      <w:pPr>
        <w:numPr>
          <w:ilvl w:val="0"/>
          <w:numId w:val="1"/>
        </w:numPr>
        <w:autoSpaceDE w:val="0"/>
        <w:autoSpaceDN w:val="0"/>
        <w:adjustRightInd w:val="0"/>
        <w:spacing w:before="60" w:after="60" w:line="259" w:lineRule="auto"/>
        <w:jc w:val="both"/>
        <w:rPr>
          <w:rFonts w:cs="Calibri"/>
        </w:rPr>
      </w:pPr>
      <w:r w:rsidRPr="008E6BF8">
        <w:rPr>
          <w:rFonts w:cs="Calibri"/>
        </w:rPr>
        <w:t xml:space="preserve">Potwierdzenie wykonania przedmiotu umowy określonego w § 2 ust. 1 pkt </w:t>
      </w:r>
      <w:r>
        <w:rPr>
          <w:rFonts w:cs="Calibri"/>
        </w:rPr>
        <w:t>4</w:t>
      </w:r>
      <w:r w:rsidRPr="008E6BF8">
        <w:rPr>
          <w:rFonts w:cs="Calibri"/>
        </w:rPr>
        <w:t xml:space="preserve"> nastąpi przez</w:t>
      </w:r>
      <w:r>
        <w:rPr>
          <w:rFonts w:cs="Calibri"/>
        </w:rPr>
        <w:t xml:space="preserve"> </w:t>
      </w:r>
      <w:r w:rsidRPr="008E6BF8">
        <w:rPr>
          <w:rFonts w:cs="Calibri"/>
        </w:rPr>
        <w:t>podpisanie przez Zamawiającego Protokołu Odbioru Usługi Asysty Wdrożeniowej, którego wzór</w:t>
      </w:r>
      <w:r>
        <w:rPr>
          <w:rFonts w:cs="Calibri"/>
        </w:rPr>
        <w:t xml:space="preserve"> </w:t>
      </w:r>
      <w:r w:rsidRPr="008E6BF8">
        <w:rPr>
          <w:rFonts w:cs="Calibri"/>
        </w:rPr>
        <w:t xml:space="preserve">stanowi </w:t>
      </w:r>
      <w:r w:rsidRPr="008219AB">
        <w:rPr>
          <w:rFonts w:cs="Calibri"/>
          <w:u w:val="single"/>
        </w:rPr>
        <w:t xml:space="preserve">Załącznik nr </w:t>
      </w:r>
      <w:r w:rsidR="000E6F93">
        <w:rPr>
          <w:rFonts w:cs="Calibri"/>
          <w:u w:val="single"/>
        </w:rPr>
        <w:t>3</w:t>
      </w:r>
      <w:r w:rsidRPr="00F27875">
        <w:rPr>
          <w:rFonts w:cs="Calibri"/>
        </w:rPr>
        <w:t xml:space="preserve"> do</w:t>
      </w:r>
      <w:r w:rsidRPr="008E6BF8">
        <w:rPr>
          <w:rFonts w:cs="Calibri"/>
        </w:rPr>
        <w:t xml:space="preserve"> Umowy. Przedmiot Umowy określony </w:t>
      </w:r>
      <w:r w:rsidRPr="006978E8">
        <w:rPr>
          <w:rFonts w:eastAsia="Times New Roman" w:cs="Calibri"/>
        </w:rPr>
        <w:t xml:space="preserve">w § 2 ust. 1 pkt </w:t>
      </w:r>
      <w:r>
        <w:rPr>
          <w:rFonts w:eastAsia="Times New Roman" w:cs="Calibri"/>
        </w:rPr>
        <w:t>4</w:t>
      </w:r>
      <w:r w:rsidRPr="006978E8">
        <w:rPr>
          <w:rFonts w:eastAsia="Times New Roman" w:cs="Calibri"/>
        </w:rPr>
        <w:t xml:space="preserve"> </w:t>
      </w:r>
      <w:r w:rsidRPr="008E6BF8">
        <w:rPr>
          <w:rFonts w:cs="Calibri"/>
        </w:rPr>
        <w:t>uznaje się za wykonany z chwilą stwierdzenia przez Zamawiającego w Protokole Odbioru usługi</w:t>
      </w:r>
      <w:r>
        <w:rPr>
          <w:rFonts w:cs="Calibri"/>
        </w:rPr>
        <w:t xml:space="preserve"> </w:t>
      </w:r>
      <w:r w:rsidRPr="008E6BF8">
        <w:rPr>
          <w:rFonts w:cs="Calibri"/>
        </w:rPr>
        <w:t>Asysty Wdrożeniowej, iż przedmiot Umowy został wykonany należycie. Do podpisania protokołu</w:t>
      </w:r>
      <w:r>
        <w:rPr>
          <w:rFonts w:cs="Calibri"/>
        </w:rPr>
        <w:t xml:space="preserve"> </w:t>
      </w:r>
      <w:r w:rsidRPr="008E6BF8">
        <w:rPr>
          <w:rFonts w:cs="Calibri"/>
        </w:rPr>
        <w:t>w imieniu</w:t>
      </w:r>
      <w:r>
        <w:rPr>
          <w:rFonts w:cs="Calibri"/>
        </w:rPr>
        <w:t xml:space="preserve"> </w:t>
      </w:r>
      <w:r w:rsidRPr="008E6BF8">
        <w:rPr>
          <w:rFonts w:cs="Calibri"/>
        </w:rPr>
        <w:t>Zamawiającego jest upoważniona osoba wskazana w § 9 ust. 1 pkt 1.</w:t>
      </w:r>
    </w:p>
    <w:p w14:paraId="6379F805" w14:textId="77777777" w:rsidR="00B10A08" w:rsidRPr="006978E8" w:rsidRDefault="00B10A08"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 xml:space="preserve">Potwierdzenie wykonania przedmiotu określonego w § 2 ust. 1 pkt </w:t>
      </w:r>
      <w:r w:rsidR="009F2506">
        <w:rPr>
          <w:rFonts w:eastAsia="Times New Roman" w:cs="Calibri"/>
        </w:rPr>
        <w:t>5</w:t>
      </w:r>
      <w:r w:rsidRPr="006978E8">
        <w:rPr>
          <w:rFonts w:eastAsia="Times New Roman" w:cs="Calibri"/>
        </w:rPr>
        <w:t xml:space="preserve"> w okresie obowiązywania Umowy będzie następowało przez podpisanie przez Zamawiającego po upływie każdego kwartału kalendarzowego świadczenia usług Protokołu Wykorzystania Pieczęci i Znacznik</w:t>
      </w:r>
      <w:r w:rsidR="009D1E30" w:rsidRPr="006978E8">
        <w:rPr>
          <w:rFonts w:eastAsia="Times New Roman" w:cs="Calibri"/>
        </w:rPr>
        <w:t>ów</w:t>
      </w:r>
      <w:r w:rsidRPr="006978E8">
        <w:rPr>
          <w:rFonts w:eastAsia="Times New Roman" w:cs="Calibri"/>
        </w:rPr>
        <w:t xml:space="preserve"> Czasu, którego wzór stanowi </w:t>
      </w:r>
      <w:r w:rsidRPr="00A860EF">
        <w:rPr>
          <w:rFonts w:eastAsia="Times New Roman" w:cs="Calibri"/>
          <w:u w:val="single"/>
        </w:rPr>
        <w:t xml:space="preserve">Załącznik nr </w:t>
      </w:r>
      <w:r w:rsidR="00D95B42">
        <w:rPr>
          <w:rFonts w:eastAsia="Times New Roman" w:cs="Calibri"/>
          <w:u w:val="single"/>
        </w:rPr>
        <w:t>4</w:t>
      </w:r>
      <w:r w:rsidR="00D95B42" w:rsidRPr="00A860EF">
        <w:rPr>
          <w:rFonts w:eastAsia="Times New Roman" w:cs="Calibri"/>
          <w:u w:val="single"/>
        </w:rPr>
        <w:t xml:space="preserve"> </w:t>
      </w:r>
      <w:r w:rsidRPr="006978E8">
        <w:rPr>
          <w:rFonts w:eastAsia="Times New Roman" w:cs="Calibri"/>
        </w:rPr>
        <w:t xml:space="preserve">do Umowy. Przedmiot Umowy określony w § 2 ust. 1 pkt </w:t>
      </w:r>
      <w:r w:rsidR="009F2506">
        <w:rPr>
          <w:rFonts w:eastAsia="Times New Roman" w:cs="Calibri"/>
        </w:rPr>
        <w:t>5</w:t>
      </w:r>
      <w:r w:rsidRPr="006978E8">
        <w:rPr>
          <w:rFonts w:eastAsia="Times New Roman" w:cs="Calibri"/>
        </w:rPr>
        <w:t xml:space="preserve"> w danym kwartale kalendarzowym uznaje się za wykonany z chwilą stwierdzenia przez Zamawiającego w </w:t>
      </w:r>
      <w:r w:rsidR="001C1D45" w:rsidRPr="006978E8">
        <w:rPr>
          <w:rFonts w:eastAsia="Times New Roman" w:cs="Calibri"/>
        </w:rPr>
        <w:t>Protokole Wykorzystania Pieczęci i Znacznik</w:t>
      </w:r>
      <w:r w:rsidR="009D1E30" w:rsidRPr="006978E8">
        <w:rPr>
          <w:rFonts w:eastAsia="Times New Roman" w:cs="Calibri"/>
        </w:rPr>
        <w:t>ów</w:t>
      </w:r>
      <w:r w:rsidR="001C1D45" w:rsidRPr="006978E8">
        <w:rPr>
          <w:rFonts w:eastAsia="Times New Roman" w:cs="Calibri"/>
        </w:rPr>
        <w:t xml:space="preserve"> Czasu</w:t>
      </w:r>
      <w:r w:rsidRPr="006978E8">
        <w:rPr>
          <w:rFonts w:eastAsia="Times New Roman" w:cs="Calibri"/>
        </w:rPr>
        <w:t xml:space="preserve">, iż przedmiot Umowy w tym okresie został wykonany należycie. Do podpisania protokołu w imieniu Zamawiającego jest upoważniona osoba wskazana w § 9 ust. 1 pkt 1. Odbiór usług wsparcia </w:t>
      </w:r>
      <w:r w:rsidR="00A860EF">
        <w:rPr>
          <w:rFonts w:eastAsia="Times New Roman" w:cs="Calibri"/>
        </w:rPr>
        <w:t xml:space="preserve">będzie </w:t>
      </w:r>
      <w:r w:rsidRPr="006978E8">
        <w:rPr>
          <w:rFonts w:eastAsia="Times New Roman" w:cs="Calibri"/>
        </w:rPr>
        <w:t>następował do trzeciego dnia roboczego następującego po danym kwartale.</w:t>
      </w:r>
      <w:r w:rsidR="00275AFC" w:rsidRPr="006978E8">
        <w:rPr>
          <w:rFonts w:eastAsia="Times New Roman" w:cs="Calibri"/>
        </w:rPr>
        <w:t xml:space="preserve"> </w:t>
      </w:r>
      <w:r w:rsidR="00900EFF" w:rsidRPr="006978E8">
        <w:rPr>
          <w:rFonts w:eastAsia="Times New Roman" w:cs="Calibri"/>
        </w:rPr>
        <w:t>Po zakończeniu kwartału, Zamawiający w terminie do 5 dni roboczych będzie sporządzał Protokół Odbioru wskazujący na stopień wykorzystania kwalifikowanej pieczęci elektronicznej i kwalifikowanych znaczników czasu.</w:t>
      </w:r>
    </w:p>
    <w:p w14:paraId="592CD1CC" w14:textId="77777777" w:rsidR="00490FD3"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 xml:space="preserve">Potwierdzenie wykonania przedmiotu określonego w § </w:t>
      </w:r>
      <w:r w:rsidR="0028311C" w:rsidRPr="006978E8">
        <w:rPr>
          <w:rFonts w:eastAsia="Times New Roman" w:cs="Calibri"/>
        </w:rPr>
        <w:t>2</w:t>
      </w:r>
      <w:r w:rsidRPr="006978E8">
        <w:rPr>
          <w:rFonts w:eastAsia="Times New Roman" w:cs="Calibri"/>
        </w:rPr>
        <w:t xml:space="preserve"> ust. 1 pkt </w:t>
      </w:r>
      <w:r w:rsidR="008C733A">
        <w:rPr>
          <w:rFonts w:eastAsia="Times New Roman" w:cs="Calibri"/>
        </w:rPr>
        <w:t>6</w:t>
      </w:r>
      <w:r w:rsidRPr="006978E8">
        <w:rPr>
          <w:rFonts w:eastAsia="Times New Roman" w:cs="Calibri"/>
        </w:rPr>
        <w:t xml:space="preserve"> w okresie obowiązywania Umowy będzie następowało przez podpisanie przez Zamawiającego po upływie każdego kwartału kalendarzowego świadczenia usług Protokołu Realizacji Usług Wsparcia, którego wzór stanowi </w:t>
      </w:r>
      <w:r w:rsidRPr="008219AB">
        <w:rPr>
          <w:rFonts w:eastAsia="Times New Roman" w:cs="Calibri"/>
          <w:u w:val="single"/>
        </w:rPr>
        <w:t xml:space="preserve">Załącznik nr </w:t>
      </w:r>
      <w:r w:rsidR="000E6F93">
        <w:rPr>
          <w:rFonts w:eastAsia="Times New Roman" w:cs="Calibri"/>
          <w:u w:val="single"/>
        </w:rPr>
        <w:t>5</w:t>
      </w:r>
      <w:r w:rsidR="0067285A" w:rsidRPr="006978E8">
        <w:rPr>
          <w:rFonts w:eastAsia="Times New Roman" w:cs="Calibri"/>
        </w:rPr>
        <w:t xml:space="preserve"> </w:t>
      </w:r>
      <w:r w:rsidRPr="006978E8">
        <w:rPr>
          <w:rFonts w:eastAsia="Times New Roman" w:cs="Calibri"/>
        </w:rPr>
        <w:t xml:space="preserve">do Umowy. Przedmiot Umowy określony w § </w:t>
      </w:r>
      <w:r w:rsidR="0028311C" w:rsidRPr="006978E8">
        <w:rPr>
          <w:rFonts w:eastAsia="Times New Roman" w:cs="Calibri"/>
        </w:rPr>
        <w:t>2</w:t>
      </w:r>
      <w:r w:rsidRPr="006978E8">
        <w:rPr>
          <w:rFonts w:eastAsia="Times New Roman" w:cs="Calibri"/>
        </w:rPr>
        <w:t xml:space="preserve"> ust. 1 pkt </w:t>
      </w:r>
      <w:r w:rsidR="008C733A">
        <w:rPr>
          <w:rFonts w:eastAsia="Times New Roman" w:cs="Calibri"/>
        </w:rPr>
        <w:t>6</w:t>
      </w:r>
      <w:r w:rsidR="0028311C" w:rsidRPr="006978E8">
        <w:rPr>
          <w:rFonts w:eastAsia="Times New Roman" w:cs="Calibri"/>
        </w:rPr>
        <w:t xml:space="preserve"> </w:t>
      </w:r>
      <w:r w:rsidRPr="006978E8">
        <w:rPr>
          <w:rFonts w:eastAsia="Times New Roman" w:cs="Calibri"/>
        </w:rPr>
        <w:t>w danym kwartale kalendarzowym uznaje się za wykonany z chwilą stwierdzenia przez Zamawiającego w</w:t>
      </w:r>
      <w:r w:rsidR="0028311C" w:rsidRPr="006978E8">
        <w:rPr>
          <w:rFonts w:eastAsia="Times New Roman" w:cs="Calibri"/>
        </w:rPr>
        <w:t xml:space="preserve"> </w:t>
      </w:r>
      <w:r w:rsidRPr="006978E8">
        <w:rPr>
          <w:rFonts w:eastAsia="Times New Roman" w:cs="Calibri"/>
        </w:rPr>
        <w:t xml:space="preserve">Protokole Realizacji Usług Wsparcia, iż przedmiot Umowy w tym okresie został wykonany należycie. Do podpisania protokołu w imieniu Zamawiającego jest upoważniona osoba wskazana w § </w:t>
      </w:r>
      <w:r w:rsidR="00A7234F" w:rsidRPr="006978E8">
        <w:rPr>
          <w:rFonts w:eastAsia="Times New Roman" w:cs="Calibri"/>
        </w:rPr>
        <w:t>9</w:t>
      </w:r>
      <w:r w:rsidRPr="006978E8">
        <w:rPr>
          <w:rFonts w:eastAsia="Times New Roman" w:cs="Calibri"/>
        </w:rPr>
        <w:t xml:space="preserve"> ust. 1 pkt 1. Odbiór usług wsparcia </w:t>
      </w:r>
      <w:r w:rsidR="00C06E7A" w:rsidRPr="006978E8">
        <w:rPr>
          <w:rFonts w:eastAsia="Times New Roman" w:cs="Calibri"/>
        </w:rPr>
        <w:t xml:space="preserve">będzie </w:t>
      </w:r>
      <w:r w:rsidRPr="006978E8">
        <w:rPr>
          <w:rFonts w:eastAsia="Times New Roman" w:cs="Calibri"/>
        </w:rPr>
        <w:t xml:space="preserve">następował do </w:t>
      </w:r>
      <w:r w:rsidR="006D2F76" w:rsidRPr="006978E8">
        <w:rPr>
          <w:rFonts w:eastAsia="Times New Roman" w:cs="Calibri"/>
        </w:rPr>
        <w:t xml:space="preserve">3 </w:t>
      </w:r>
      <w:r w:rsidRPr="006978E8">
        <w:rPr>
          <w:rFonts w:eastAsia="Times New Roman" w:cs="Calibri"/>
        </w:rPr>
        <w:t>dni robocz</w:t>
      </w:r>
      <w:r w:rsidR="006D2F76" w:rsidRPr="006978E8">
        <w:rPr>
          <w:rFonts w:eastAsia="Times New Roman" w:cs="Calibri"/>
        </w:rPr>
        <w:t>ego na</w:t>
      </w:r>
      <w:r w:rsidRPr="006978E8">
        <w:rPr>
          <w:rFonts w:eastAsia="Times New Roman" w:cs="Calibri"/>
        </w:rPr>
        <w:t>stępując</w:t>
      </w:r>
      <w:r w:rsidR="006D2F76" w:rsidRPr="006978E8">
        <w:rPr>
          <w:rFonts w:eastAsia="Times New Roman" w:cs="Calibri"/>
        </w:rPr>
        <w:t>ego</w:t>
      </w:r>
      <w:r w:rsidR="00275AFC" w:rsidRPr="006978E8">
        <w:rPr>
          <w:rFonts w:eastAsia="Times New Roman" w:cs="Calibri"/>
        </w:rPr>
        <w:t xml:space="preserve"> </w:t>
      </w:r>
      <w:r w:rsidRPr="006978E8">
        <w:rPr>
          <w:rFonts w:eastAsia="Times New Roman" w:cs="Calibri"/>
        </w:rPr>
        <w:t xml:space="preserve">po danym kwartale. </w:t>
      </w:r>
      <w:r w:rsidR="006D2F76" w:rsidRPr="006978E8">
        <w:rPr>
          <w:rFonts w:eastAsia="Times New Roman" w:cs="Calibri"/>
        </w:rPr>
        <w:t>Po zakończeniu kwartału, Zamawiający w terminie do 5 dni roboczych będzie sporządzał Protokół Realizacji Usług W</w:t>
      </w:r>
      <w:r w:rsidR="002255D7" w:rsidRPr="006978E8">
        <w:rPr>
          <w:rFonts w:eastAsia="Times New Roman" w:cs="Calibri"/>
        </w:rPr>
        <w:t>s</w:t>
      </w:r>
      <w:r w:rsidR="006D2F76" w:rsidRPr="006978E8">
        <w:rPr>
          <w:rFonts w:eastAsia="Times New Roman" w:cs="Calibri"/>
        </w:rPr>
        <w:t>parcia.</w:t>
      </w:r>
    </w:p>
    <w:p w14:paraId="27797439" w14:textId="77777777" w:rsidR="00490FD3" w:rsidRPr="006978E8" w:rsidRDefault="00490FD3" w:rsidP="0055032C">
      <w:pPr>
        <w:numPr>
          <w:ilvl w:val="0"/>
          <w:numId w:val="1"/>
        </w:numPr>
        <w:tabs>
          <w:tab w:val="clear" w:pos="0"/>
        </w:tabs>
        <w:spacing w:before="60" w:after="60" w:line="259" w:lineRule="auto"/>
        <w:jc w:val="both"/>
        <w:rPr>
          <w:rFonts w:eastAsia="Times New Roman" w:cs="Calibri"/>
        </w:rPr>
      </w:pPr>
      <w:r w:rsidRPr="006978E8">
        <w:rPr>
          <w:rFonts w:eastAsia="Times New Roman" w:cs="Calibri"/>
        </w:rPr>
        <w:t>W ramach przedmiotu Umowy Wykonawca zobowiązuje się</w:t>
      </w:r>
      <w:r w:rsidR="00B151A3" w:rsidRPr="006978E8">
        <w:rPr>
          <w:rFonts w:eastAsia="Times New Roman" w:cs="Calibri"/>
        </w:rPr>
        <w:t xml:space="preserve"> ponadto</w:t>
      </w:r>
      <w:r w:rsidRPr="006978E8">
        <w:rPr>
          <w:rFonts w:eastAsia="Times New Roman" w:cs="Calibri"/>
        </w:rPr>
        <w:t xml:space="preserve"> do:</w:t>
      </w:r>
    </w:p>
    <w:p w14:paraId="796C84DF" w14:textId="0364D7D9" w:rsidR="00B151A3" w:rsidRPr="006978E8" w:rsidRDefault="00490FD3" w:rsidP="0055032C">
      <w:pPr>
        <w:numPr>
          <w:ilvl w:val="0"/>
          <w:numId w:val="17"/>
        </w:numPr>
        <w:spacing w:before="60" w:after="60" w:line="259" w:lineRule="auto"/>
        <w:ind w:left="714" w:hanging="357"/>
        <w:jc w:val="both"/>
        <w:rPr>
          <w:rFonts w:eastAsia="Times New Roman" w:cs="Calibri"/>
        </w:rPr>
      </w:pPr>
      <w:r w:rsidRPr="006978E8">
        <w:rPr>
          <w:rFonts w:eastAsia="Times New Roman" w:cs="Calibri"/>
        </w:rPr>
        <w:t>unieważniani</w:t>
      </w:r>
      <w:r w:rsidR="00B151A3" w:rsidRPr="006978E8">
        <w:rPr>
          <w:rFonts w:eastAsia="Times New Roman" w:cs="Calibri"/>
        </w:rPr>
        <w:t>a</w:t>
      </w:r>
      <w:r w:rsidRPr="006978E8">
        <w:rPr>
          <w:rFonts w:eastAsia="Times New Roman" w:cs="Calibri"/>
        </w:rPr>
        <w:t xml:space="preserve"> lub zawieszeni</w:t>
      </w:r>
      <w:r w:rsidR="00B151A3" w:rsidRPr="006978E8">
        <w:rPr>
          <w:rFonts w:eastAsia="Times New Roman" w:cs="Calibri"/>
        </w:rPr>
        <w:t>a</w:t>
      </w:r>
      <w:r w:rsidRPr="006978E8">
        <w:rPr>
          <w:rFonts w:eastAsia="Times New Roman" w:cs="Calibri"/>
        </w:rPr>
        <w:t xml:space="preserve"> Kwalifikowanej Pieczęci Elektronicznej na wniosek</w:t>
      </w:r>
      <w:r w:rsidR="00B151A3" w:rsidRPr="006978E8">
        <w:rPr>
          <w:rFonts w:eastAsia="Times New Roman" w:cs="Calibri"/>
        </w:rPr>
        <w:t xml:space="preserve"> </w:t>
      </w:r>
      <w:r w:rsidRPr="006978E8">
        <w:rPr>
          <w:rFonts w:eastAsia="Times New Roman" w:cs="Calibri"/>
        </w:rPr>
        <w:t>Zamawiającego złożony w formie i na zasadach przewidzianych</w:t>
      </w:r>
      <w:r w:rsidR="00F1419C">
        <w:rPr>
          <w:rFonts w:eastAsia="Times New Roman" w:cs="Calibri"/>
        </w:rPr>
        <w:t xml:space="preserve"> w</w:t>
      </w:r>
      <w:r w:rsidRPr="006978E8">
        <w:rPr>
          <w:rFonts w:eastAsia="Times New Roman" w:cs="Calibri"/>
        </w:rPr>
        <w:t xml:space="preserve"> </w:t>
      </w:r>
      <w:r w:rsidR="00F1419C" w:rsidRPr="006978E8">
        <w:rPr>
          <w:rFonts w:cs="Calibri"/>
          <w:lang w:eastAsia="pl-PL"/>
        </w:rPr>
        <w:t>Polity</w:t>
      </w:r>
      <w:r w:rsidR="00F1419C">
        <w:rPr>
          <w:rFonts w:cs="Calibri"/>
          <w:lang w:eastAsia="pl-PL"/>
        </w:rPr>
        <w:t xml:space="preserve">ce </w:t>
      </w:r>
      <w:r w:rsidR="00F1419C" w:rsidRPr="006978E8">
        <w:rPr>
          <w:rFonts w:cs="Calibri"/>
          <w:lang w:eastAsia="pl-PL"/>
        </w:rPr>
        <w:t>świadczenia kwalifikowanych usług zaufania</w:t>
      </w:r>
      <w:r w:rsidRPr="006978E8">
        <w:rPr>
          <w:rFonts w:eastAsia="Times New Roman" w:cs="Calibri"/>
        </w:rPr>
        <w:t>;</w:t>
      </w:r>
    </w:p>
    <w:p w14:paraId="53325ADE" w14:textId="77777777" w:rsidR="00B151A3" w:rsidRPr="006978E8" w:rsidRDefault="00490FD3" w:rsidP="0055032C">
      <w:pPr>
        <w:numPr>
          <w:ilvl w:val="0"/>
          <w:numId w:val="17"/>
        </w:numPr>
        <w:spacing w:before="60" w:after="60" w:line="259" w:lineRule="auto"/>
        <w:ind w:left="714" w:hanging="357"/>
        <w:jc w:val="both"/>
        <w:rPr>
          <w:rFonts w:eastAsia="Times New Roman" w:cs="Calibri"/>
        </w:rPr>
      </w:pPr>
      <w:r w:rsidRPr="006978E8">
        <w:rPr>
          <w:rFonts w:eastAsia="Times New Roman" w:cs="Calibri"/>
        </w:rPr>
        <w:t>świadczenia usługi wsparcia na zasadach określonych w Umowie;</w:t>
      </w:r>
    </w:p>
    <w:p w14:paraId="4DD4DA3A" w14:textId="77777777" w:rsidR="00490FD3" w:rsidRPr="006978E8" w:rsidRDefault="00490FD3" w:rsidP="0055032C">
      <w:pPr>
        <w:numPr>
          <w:ilvl w:val="0"/>
          <w:numId w:val="17"/>
        </w:numPr>
        <w:spacing w:before="60" w:after="60" w:line="259" w:lineRule="auto"/>
        <w:ind w:left="714" w:hanging="357"/>
        <w:jc w:val="both"/>
        <w:rPr>
          <w:rFonts w:eastAsia="Times New Roman" w:cs="Calibri"/>
        </w:rPr>
      </w:pPr>
      <w:r w:rsidRPr="006978E8">
        <w:rPr>
          <w:rFonts w:eastAsia="Times New Roman" w:cs="Calibri"/>
        </w:rPr>
        <w:t xml:space="preserve">przekazywania Zamawiającemu </w:t>
      </w:r>
      <w:r w:rsidR="00C06E7A" w:rsidRPr="006978E8">
        <w:rPr>
          <w:rFonts w:eastAsia="Times New Roman" w:cs="Calibri"/>
        </w:rPr>
        <w:t xml:space="preserve">w </w:t>
      </w:r>
      <w:r w:rsidRPr="006978E8">
        <w:rPr>
          <w:rFonts w:eastAsia="Times New Roman" w:cs="Calibri"/>
        </w:rPr>
        <w:t>formie elektronicznej co miesiąc informacj</w:t>
      </w:r>
      <w:r w:rsidR="00C06E7A" w:rsidRPr="006978E8">
        <w:rPr>
          <w:rFonts w:eastAsia="Times New Roman" w:cs="Calibri"/>
        </w:rPr>
        <w:t>i</w:t>
      </w:r>
      <w:r w:rsidRPr="006978E8">
        <w:rPr>
          <w:rFonts w:eastAsia="Times New Roman" w:cs="Calibri"/>
        </w:rPr>
        <w:t xml:space="preserve"> o realnym czasie</w:t>
      </w:r>
      <w:r w:rsidR="00B151A3" w:rsidRPr="006978E8">
        <w:rPr>
          <w:rFonts w:eastAsia="Times New Roman" w:cs="Calibri"/>
        </w:rPr>
        <w:t xml:space="preserve"> </w:t>
      </w:r>
      <w:r w:rsidRPr="006978E8">
        <w:rPr>
          <w:rFonts w:eastAsia="Times New Roman" w:cs="Calibri"/>
        </w:rPr>
        <w:t>dostępności usług dla danego miesiąca, najpóźniej do trzech Dni Roboczych po zakończeniu</w:t>
      </w:r>
      <w:r w:rsidR="00B151A3" w:rsidRPr="006978E8">
        <w:rPr>
          <w:rFonts w:eastAsia="Times New Roman" w:cs="Calibri"/>
        </w:rPr>
        <w:t xml:space="preserve"> </w:t>
      </w:r>
      <w:r w:rsidRPr="006978E8">
        <w:rPr>
          <w:rFonts w:eastAsia="Times New Roman" w:cs="Calibri"/>
        </w:rPr>
        <w:t>miesiąca;</w:t>
      </w:r>
    </w:p>
    <w:p w14:paraId="79C4CC44" w14:textId="393B9B1C" w:rsidR="00492516" w:rsidRPr="006978E8" w:rsidRDefault="00B10A08" w:rsidP="0055032C">
      <w:pPr>
        <w:numPr>
          <w:ilvl w:val="0"/>
          <w:numId w:val="17"/>
        </w:numPr>
        <w:spacing w:before="60" w:after="60" w:line="259" w:lineRule="auto"/>
        <w:ind w:left="714" w:hanging="357"/>
        <w:jc w:val="both"/>
        <w:rPr>
          <w:rFonts w:eastAsia="Times New Roman" w:cs="Calibri"/>
        </w:rPr>
      </w:pPr>
      <w:r w:rsidRPr="006978E8">
        <w:rPr>
          <w:rFonts w:eastAsia="Times New Roman" w:cs="Calibri"/>
        </w:rPr>
        <w:t>monitorowania</w:t>
      </w:r>
      <w:r w:rsidR="00492516" w:rsidRPr="006978E8">
        <w:rPr>
          <w:rFonts w:eastAsia="Times New Roman" w:cs="Calibri"/>
        </w:rPr>
        <w:t xml:space="preserve"> na bieżąco zużyci</w:t>
      </w:r>
      <w:r w:rsidRPr="006978E8">
        <w:rPr>
          <w:rFonts w:eastAsia="Times New Roman" w:cs="Calibri"/>
        </w:rPr>
        <w:t>a</w:t>
      </w:r>
      <w:r w:rsidR="00492516" w:rsidRPr="006978E8">
        <w:rPr>
          <w:rFonts w:eastAsia="Times New Roman" w:cs="Calibri"/>
        </w:rPr>
        <w:t xml:space="preserve"> pieczęci i znaczników czasu i na każde żądanie Zamawiającego udostępnia</w:t>
      </w:r>
      <w:r w:rsidRPr="006978E8">
        <w:rPr>
          <w:rFonts w:eastAsia="Times New Roman" w:cs="Calibri"/>
        </w:rPr>
        <w:t>nia</w:t>
      </w:r>
      <w:r w:rsidR="00492516" w:rsidRPr="006978E8">
        <w:rPr>
          <w:rFonts w:eastAsia="Times New Roman" w:cs="Calibri"/>
        </w:rPr>
        <w:t xml:space="preserve"> informacj</w:t>
      </w:r>
      <w:r w:rsidRPr="006978E8">
        <w:rPr>
          <w:rFonts w:eastAsia="Times New Roman" w:cs="Calibri"/>
        </w:rPr>
        <w:t>i</w:t>
      </w:r>
      <w:r w:rsidR="00492516" w:rsidRPr="006978E8">
        <w:rPr>
          <w:rFonts w:eastAsia="Times New Roman" w:cs="Calibri"/>
        </w:rPr>
        <w:t xml:space="preserve"> o wykorzystaniu </w:t>
      </w:r>
      <w:r w:rsidR="00464F26" w:rsidRPr="006978E8">
        <w:rPr>
          <w:rFonts w:eastAsia="Times New Roman" w:cs="Calibri"/>
        </w:rPr>
        <w:t>U</w:t>
      </w:r>
      <w:r w:rsidR="00492516" w:rsidRPr="006978E8">
        <w:rPr>
          <w:rFonts w:eastAsia="Times New Roman" w:cs="Calibri"/>
        </w:rPr>
        <w:t xml:space="preserve">sługi, z zastrzeżeniem, że </w:t>
      </w:r>
      <w:r w:rsidR="001C04F4">
        <w:rPr>
          <w:rFonts w:eastAsia="Times New Roman" w:cs="Calibri"/>
        </w:rPr>
        <w:t>na potrzeby fakturowania</w:t>
      </w:r>
      <w:r w:rsidR="00492516" w:rsidRPr="006978E8">
        <w:rPr>
          <w:rFonts w:eastAsia="Times New Roman" w:cs="Calibri"/>
        </w:rPr>
        <w:t xml:space="preserve"> Wykonawca sporządz</w:t>
      </w:r>
      <w:r w:rsidR="001C04F4">
        <w:rPr>
          <w:rFonts w:eastAsia="Times New Roman" w:cs="Calibri"/>
        </w:rPr>
        <w:t>i</w:t>
      </w:r>
      <w:r w:rsidR="00492516" w:rsidRPr="006978E8">
        <w:rPr>
          <w:rFonts w:eastAsia="Times New Roman" w:cs="Calibri"/>
        </w:rPr>
        <w:t xml:space="preserve"> raport z wykorzystania pieczęci i znaczników czasu, w którym wskaże ilościowe wykorzystanie przez</w:t>
      </w:r>
      <w:r w:rsidRPr="006978E8">
        <w:rPr>
          <w:rFonts w:eastAsia="Times New Roman" w:cs="Calibri"/>
        </w:rPr>
        <w:t xml:space="preserve"> </w:t>
      </w:r>
      <w:r w:rsidR="00492516" w:rsidRPr="006978E8">
        <w:rPr>
          <w:rFonts w:eastAsia="Times New Roman" w:cs="Calibri"/>
        </w:rPr>
        <w:t xml:space="preserve">Zamawiającego </w:t>
      </w:r>
      <w:r w:rsidR="00464F26" w:rsidRPr="006978E8">
        <w:rPr>
          <w:rFonts w:eastAsia="Times New Roman" w:cs="Calibri"/>
        </w:rPr>
        <w:t>U</w:t>
      </w:r>
      <w:r w:rsidR="00492516" w:rsidRPr="006978E8">
        <w:rPr>
          <w:rFonts w:eastAsia="Times New Roman" w:cs="Calibri"/>
        </w:rPr>
        <w:t>sługi.</w:t>
      </w:r>
      <w:r w:rsidR="00746E5D">
        <w:rPr>
          <w:rFonts w:eastAsia="Times New Roman" w:cs="Calibri"/>
        </w:rPr>
        <w:t xml:space="preserve"> </w:t>
      </w:r>
      <w:r w:rsidR="00492516" w:rsidRPr="006978E8">
        <w:rPr>
          <w:rFonts w:eastAsia="Times New Roman" w:cs="Calibri"/>
        </w:rPr>
        <w:t xml:space="preserve">Raport z wykorzystania pieczęci </w:t>
      </w:r>
      <w:r w:rsidR="00746E5D">
        <w:rPr>
          <w:rFonts w:eastAsia="Times New Roman" w:cs="Calibri"/>
        </w:rPr>
        <w:t xml:space="preserve">sporządzany będzie na wzorze stanowiącym </w:t>
      </w:r>
      <w:r w:rsidR="00746E5D" w:rsidRPr="00A860EF">
        <w:rPr>
          <w:rFonts w:eastAsia="Times New Roman" w:cs="Calibri"/>
          <w:u w:val="single"/>
        </w:rPr>
        <w:t xml:space="preserve">Załącznik nr </w:t>
      </w:r>
      <w:r w:rsidR="00746E5D">
        <w:rPr>
          <w:rFonts w:eastAsia="Times New Roman" w:cs="Calibri"/>
          <w:u w:val="single"/>
        </w:rPr>
        <w:t>6</w:t>
      </w:r>
      <w:r w:rsidR="00746E5D">
        <w:rPr>
          <w:rFonts w:eastAsia="Times New Roman" w:cs="Calibri"/>
        </w:rPr>
        <w:t xml:space="preserve"> d</w:t>
      </w:r>
      <w:r w:rsidR="00746E5D" w:rsidRPr="006978E8">
        <w:rPr>
          <w:rFonts w:eastAsia="Times New Roman" w:cs="Calibri"/>
        </w:rPr>
        <w:t xml:space="preserve">o Umowy </w:t>
      </w:r>
      <w:r w:rsidR="00492516" w:rsidRPr="006978E8">
        <w:rPr>
          <w:rFonts w:eastAsia="Times New Roman" w:cs="Calibri"/>
        </w:rPr>
        <w:t>przekazywany będzie za</w:t>
      </w:r>
      <w:r w:rsidRPr="006978E8">
        <w:rPr>
          <w:rFonts w:eastAsia="Times New Roman" w:cs="Calibri"/>
        </w:rPr>
        <w:t xml:space="preserve"> </w:t>
      </w:r>
      <w:r w:rsidR="00492516" w:rsidRPr="006978E8">
        <w:rPr>
          <w:rFonts w:eastAsia="Times New Roman" w:cs="Calibri"/>
        </w:rPr>
        <w:t>pośrednictwem poczty elektronicznej na wskazany adres mailowy Zamawiającego</w:t>
      </w:r>
      <w:r w:rsidR="00464F26" w:rsidRPr="006978E8">
        <w:rPr>
          <w:rFonts w:eastAsia="Times New Roman" w:cs="Calibri"/>
          <w:lang w:eastAsia="pl-PL"/>
        </w:rPr>
        <w:t>;</w:t>
      </w:r>
    </w:p>
    <w:p w14:paraId="0DDD4DCF" w14:textId="77777777" w:rsidR="00D753AF" w:rsidRPr="006978E8" w:rsidRDefault="009F21E6" w:rsidP="0055032C">
      <w:pPr>
        <w:numPr>
          <w:ilvl w:val="0"/>
          <w:numId w:val="17"/>
        </w:numPr>
        <w:spacing w:before="60" w:after="60" w:line="259" w:lineRule="auto"/>
        <w:ind w:left="714" w:hanging="357"/>
        <w:jc w:val="both"/>
        <w:rPr>
          <w:rFonts w:eastAsia="Times New Roman" w:cs="Calibri"/>
        </w:rPr>
      </w:pPr>
      <w:r w:rsidRPr="006978E8">
        <w:rPr>
          <w:rFonts w:eastAsia="Times New Roman" w:cs="Calibri"/>
        </w:rPr>
        <w:t xml:space="preserve">wykonania </w:t>
      </w:r>
      <w:r w:rsidR="00490FD3" w:rsidRPr="006978E8">
        <w:rPr>
          <w:rFonts w:eastAsia="Times New Roman" w:cs="Calibri"/>
        </w:rPr>
        <w:t>przedmiot</w:t>
      </w:r>
      <w:r w:rsidR="00C06E7A" w:rsidRPr="006978E8">
        <w:rPr>
          <w:rFonts w:eastAsia="Times New Roman" w:cs="Calibri"/>
        </w:rPr>
        <w:t>u</w:t>
      </w:r>
      <w:r w:rsidR="00490FD3" w:rsidRPr="006978E8">
        <w:rPr>
          <w:rFonts w:eastAsia="Times New Roman" w:cs="Calibri"/>
        </w:rPr>
        <w:t xml:space="preserve"> Umowy zgodnie z powszechnie obowiązującymi</w:t>
      </w:r>
      <w:r w:rsidR="00B151A3" w:rsidRPr="006978E8">
        <w:rPr>
          <w:rFonts w:eastAsia="Times New Roman" w:cs="Calibri"/>
        </w:rPr>
        <w:t xml:space="preserve"> </w:t>
      </w:r>
      <w:r w:rsidR="00490FD3" w:rsidRPr="006978E8">
        <w:rPr>
          <w:rFonts w:eastAsia="Times New Roman" w:cs="Calibri"/>
        </w:rPr>
        <w:t>przepisami prawa oraz do dokonywania niezbędnych zmian w przypadku zmian prawnych.</w:t>
      </w:r>
    </w:p>
    <w:p w14:paraId="58A7289B" w14:textId="77777777" w:rsidR="002A1A79" w:rsidRPr="006978E8" w:rsidRDefault="002A1A79" w:rsidP="0055032C">
      <w:pPr>
        <w:spacing w:before="60" w:after="60" w:line="259" w:lineRule="auto"/>
        <w:ind w:right="-2"/>
        <w:jc w:val="center"/>
        <w:rPr>
          <w:rFonts w:eastAsia="Calibri" w:cs="Calibri"/>
          <w:b/>
          <w:bCs/>
          <w:iCs/>
        </w:rPr>
      </w:pPr>
      <w:r w:rsidRPr="006978E8">
        <w:rPr>
          <w:rFonts w:eastAsia="Calibri" w:cs="Calibri"/>
          <w:b/>
          <w:bCs/>
          <w:iCs/>
        </w:rPr>
        <w:lastRenderedPageBreak/>
        <w:t xml:space="preserve">§ </w:t>
      </w:r>
      <w:r w:rsidR="006C074C" w:rsidRPr="006978E8">
        <w:rPr>
          <w:rFonts w:eastAsia="Calibri" w:cs="Calibri"/>
          <w:b/>
          <w:bCs/>
          <w:iCs/>
        </w:rPr>
        <w:t>4</w:t>
      </w:r>
    </w:p>
    <w:p w14:paraId="1FCD987A" w14:textId="77777777" w:rsidR="002A1A79" w:rsidRPr="006978E8" w:rsidRDefault="002A1A79" w:rsidP="0055032C">
      <w:pPr>
        <w:spacing w:before="60" w:after="60" w:line="259" w:lineRule="auto"/>
        <w:ind w:right="-2"/>
        <w:jc w:val="center"/>
        <w:rPr>
          <w:rFonts w:eastAsia="Calibri" w:cs="Calibri"/>
          <w:b/>
          <w:bCs/>
          <w:iCs/>
        </w:rPr>
      </w:pPr>
      <w:r w:rsidRPr="006978E8">
        <w:rPr>
          <w:rFonts w:eastAsia="Calibri" w:cs="Calibri"/>
          <w:b/>
          <w:bCs/>
          <w:iCs/>
        </w:rPr>
        <w:t>Dostępność usługi</w:t>
      </w:r>
    </w:p>
    <w:p w14:paraId="2D5F55D1" w14:textId="77777777" w:rsidR="001A36DF" w:rsidRPr="006978E8" w:rsidRDefault="001A36DF"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 xml:space="preserve">Wykonawca zapewni dostęp do </w:t>
      </w:r>
      <w:r w:rsidR="009F21E6" w:rsidRPr="006978E8">
        <w:rPr>
          <w:rFonts w:eastAsia="Times New Roman" w:cs="Calibri"/>
        </w:rPr>
        <w:t>U</w:t>
      </w:r>
      <w:r w:rsidRPr="006978E8">
        <w:rPr>
          <w:rFonts w:eastAsia="Times New Roman" w:cs="Calibri"/>
        </w:rPr>
        <w:t xml:space="preserve">sługi w trybie 24/7/365 przez cały okres realizacji </w:t>
      </w:r>
      <w:r w:rsidR="009F21E6" w:rsidRPr="006978E8">
        <w:rPr>
          <w:rFonts w:eastAsia="Times New Roman" w:cs="Calibri"/>
        </w:rPr>
        <w:t>U</w:t>
      </w:r>
      <w:r w:rsidRPr="006978E8">
        <w:rPr>
          <w:rFonts w:eastAsia="Times New Roman" w:cs="Calibri"/>
        </w:rPr>
        <w:t xml:space="preserve">mowy, przy zapewnieniu minimalnej dostępności </w:t>
      </w:r>
      <w:r w:rsidR="009F21E6" w:rsidRPr="006978E8">
        <w:rPr>
          <w:rFonts w:eastAsia="Times New Roman" w:cs="Calibri"/>
        </w:rPr>
        <w:t xml:space="preserve">Usługi </w:t>
      </w:r>
      <w:r w:rsidRPr="006978E8">
        <w:rPr>
          <w:rFonts w:eastAsia="Times New Roman" w:cs="Calibri"/>
        </w:rPr>
        <w:t xml:space="preserve">na poziomie 99,95% w </w:t>
      </w:r>
      <w:r w:rsidR="009F21E6" w:rsidRPr="006978E8">
        <w:rPr>
          <w:rFonts w:eastAsia="Times New Roman" w:cs="Calibri"/>
        </w:rPr>
        <w:t>okresie jednego miesiąca kalendarzowego</w:t>
      </w:r>
      <w:r w:rsidRPr="006978E8">
        <w:rPr>
          <w:rFonts w:eastAsia="Times New Roman" w:cs="Calibri"/>
        </w:rPr>
        <w:t>.</w:t>
      </w:r>
    </w:p>
    <w:p w14:paraId="3D6BF011"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Kalendarz dostępności Usługi: 24 godziny na dzień, 7 dni w tygodniu, 365 dni w roku (366 dni</w:t>
      </w:r>
      <w:r w:rsidR="00CC7B24" w:rsidRPr="006978E8">
        <w:rPr>
          <w:rFonts w:eastAsia="Times New Roman" w:cs="Calibri"/>
        </w:rPr>
        <w:t xml:space="preserve"> </w:t>
      </w:r>
      <w:r w:rsidRPr="006978E8">
        <w:rPr>
          <w:rFonts w:eastAsia="Times New Roman" w:cs="Calibri"/>
        </w:rPr>
        <w:t>w roku przestępnym).</w:t>
      </w:r>
    </w:p>
    <w:p w14:paraId="70E59E67"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Do gwarantowanego poziomu dostępności Usługi nie jest wliczana jego niedostępność wynikająca</w:t>
      </w:r>
      <w:r w:rsidR="00CC7B24" w:rsidRPr="006978E8">
        <w:rPr>
          <w:rFonts w:eastAsia="Times New Roman" w:cs="Calibri"/>
        </w:rPr>
        <w:t xml:space="preserve"> </w:t>
      </w:r>
      <w:r w:rsidRPr="006978E8">
        <w:rPr>
          <w:rFonts w:eastAsia="Times New Roman" w:cs="Calibri"/>
        </w:rPr>
        <w:t>z przyczyn leżących po stronie Zamawiającego polegających na zatrzymaniu lub zakłóceniu pracy</w:t>
      </w:r>
      <w:r w:rsidR="00CC7B24" w:rsidRPr="006978E8">
        <w:rPr>
          <w:rFonts w:eastAsia="Times New Roman" w:cs="Calibri"/>
        </w:rPr>
        <w:t xml:space="preserve"> </w:t>
      </w:r>
      <w:r w:rsidRPr="006978E8">
        <w:rPr>
          <w:rFonts w:eastAsia="Times New Roman" w:cs="Calibri"/>
        </w:rPr>
        <w:t>Usługi, spowodowanych działaniami Zamawiającego lub Odbiorców usług wynikającymi</w:t>
      </w:r>
      <w:r w:rsidR="00CC7B24" w:rsidRPr="006978E8">
        <w:rPr>
          <w:rFonts w:eastAsia="Times New Roman" w:cs="Calibri"/>
        </w:rPr>
        <w:t xml:space="preserve"> </w:t>
      </w:r>
      <w:r w:rsidRPr="006978E8">
        <w:rPr>
          <w:rFonts w:eastAsia="Times New Roman" w:cs="Calibri"/>
        </w:rPr>
        <w:t>z eksploatacji Infrastruktury technicznej lub awarią Infrastruktury technicznej, w tym awarią łączy</w:t>
      </w:r>
      <w:r w:rsidR="00CC7B24" w:rsidRPr="006978E8">
        <w:rPr>
          <w:rFonts w:eastAsia="Times New Roman" w:cs="Calibri"/>
        </w:rPr>
        <w:t xml:space="preserve"> </w:t>
      </w:r>
      <w:r w:rsidRPr="006978E8">
        <w:rPr>
          <w:rFonts w:eastAsia="Times New Roman" w:cs="Calibri"/>
        </w:rPr>
        <w:t>teletransmisyjnych, awarią sprzętu komputerowego, awarią zasilania lub brakiem danych</w:t>
      </w:r>
      <w:r w:rsidR="00CC7B24" w:rsidRPr="006978E8">
        <w:rPr>
          <w:rFonts w:eastAsia="Times New Roman" w:cs="Calibri"/>
        </w:rPr>
        <w:t xml:space="preserve"> </w:t>
      </w:r>
      <w:r w:rsidRPr="006978E8">
        <w:rPr>
          <w:rFonts w:eastAsia="Times New Roman" w:cs="Calibri"/>
        </w:rPr>
        <w:t>niezbędnych do odtworzenia Usługi.</w:t>
      </w:r>
    </w:p>
    <w:p w14:paraId="33FADAA4"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Poziom dostępności Usługi obliczany jest wg wzoru:</w:t>
      </w:r>
    </w:p>
    <w:p w14:paraId="39A29DEB"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(TD – Σ TN) / TD*100% [%]</w:t>
      </w:r>
    </w:p>
    <w:p w14:paraId="2E912021"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gdzie:</w:t>
      </w:r>
    </w:p>
    <w:p w14:paraId="108A7113"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TD – określony czas dostępności Usługi w okresie miesiąca kalendarzowego wynikający</w:t>
      </w:r>
      <w:r w:rsidR="00CC7B24" w:rsidRPr="006978E8">
        <w:rPr>
          <w:rFonts w:eastAsia="Times New Roman" w:cs="Calibri"/>
        </w:rPr>
        <w:t xml:space="preserve"> </w:t>
      </w:r>
      <w:r w:rsidRPr="006978E8">
        <w:rPr>
          <w:rFonts w:eastAsia="Times New Roman" w:cs="Calibri"/>
        </w:rPr>
        <w:t>z Kalendarza dostępności Usługi po odjęciu uzgodnionych ograniczeń dostępności usługi (okien</w:t>
      </w:r>
      <w:r w:rsidR="00CC7B24" w:rsidRPr="006978E8">
        <w:rPr>
          <w:rFonts w:eastAsia="Times New Roman" w:cs="Calibri"/>
        </w:rPr>
        <w:t xml:space="preserve"> </w:t>
      </w:r>
      <w:r w:rsidRPr="006978E8">
        <w:rPr>
          <w:rFonts w:eastAsia="Times New Roman" w:cs="Calibri"/>
        </w:rPr>
        <w:t>serwisowych) oraz niedostępności wynikających z przyczyn leżących po stronie Zamawiającego,</w:t>
      </w:r>
    </w:p>
    <w:p w14:paraId="2A20ACA3" w14:textId="77777777" w:rsidR="006D2F76" w:rsidRPr="006978E8" w:rsidRDefault="006D2F76" w:rsidP="0055032C">
      <w:pPr>
        <w:spacing w:before="60" w:after="60" w:line="259" w:lineRule="auto"/>
        <w:ind w:left="360"/>
        <w:jc w:val="both"/>
        <w:rPr>
          <w:rFonts w:eastAsia="Times New Roman" w:cs="Calibri"/>
        </w:rPr>
      </w:pPr>
      <w:r w:rsidRPr="006978E8">
        <w:rPr>
          <w:rFonts w:eastAsia="Times New Roman" w:cs="Calibri"/>
        </w:rPr>
        <w:t>Σ TN – suma czasów niedostępności Usługi w okresie miesiąca kalendarzowego, gdzie czasem</w:t>
      </w:r>
      <w:r w:rsidR="00CC7B24" w:rsidRPr="006978E8">
        <w:rPr>
          <w:rFonts w:eastAsia="Times New Roman" w:cs="Calibri"/>
        </w:rPr>
        <w:t xml:space="preserve"> </w:t>
      </w:r>
      <w:r w:rsidRPr="006978E8">
        <w:rPr>
          <w:rFonts w:eastAsia="Times New Roman" w:cs="Calibri"/>
        </w:rPr>
        <w:t>niedostępności Usługi jest czas, w którym w Usłudze występuje zgłoszenie o priorytecie</w:t>
      </w:r>
      <w:r w:rsidR="00CC7B24" w:rsidRPr="006978E8">
        <w:rPr>
          <w:rFonts w:eastAsia="Times New Roman" w:cs="Calibri"/>
        </w:rPr>
        <w:t xml:space="preserve"> </w:t>
      </w:r>
      <w:r w:rsidRPr="006978E8">
        <w:rPr>
          <w:rFonts w:eastAsia="Times New Roman" w:cs="Calibri"/>
        </w:rPr>
        <w:t>krytycznym.</w:t>
      </w:r>
    </w:p>
    <w:p w14:paraId="428BAEAC" w14:textId="77777777" w:rsidR="001A36DF" w:rsidRPr="006978E8" w:rsidRDefault="001A36DF"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 xml:space="preserve">Wykonawca zobowiązuje się przekazywać w formie elektronicznej co miesiąc informacje o realnym czasie dostępności </w:t>
      </w:r>
      <w:r w:rsidR="009F21E6" w:rsidRPr="006978E8">
        <w:rPr>
          <w:rFonts w:eastAsia="Times New Roman" w:cs="Calibri"/>
        </w:rPr>
        <w:t>U</w:t>
      </w:r>
      <w:r w:rsidRPr="006978E8">
        <w:rPr>
          <w:rFonts w:eastAsia="Times New Roman" w:cs="Calibri"/>
        </w:rPr>
        <w:t xml:space="preserve">sługi </w:t>
      </w:r>
      <w:r w:rsidR="009F21E6" w:rsidRPr="006978E8">
        <w:rPr>
          <w:rFonts w:eastAsia="Times New Roman" w:cs="Calibri"/>
        </w:rPr>
        <w:t xml:space="preserve">w </w:t>
      </w:r>
      <w:r w:rsidRPr="006978E8">
        <w:rPr>
          <w:rFonts w:eastAsia="Times New Roman" w:cs="Calibri"/>
        </w:rPr>
        <w:t>dan</w:t>
      </w:r>
      <w:r w:rsidR="009F21E6" w:rsidRPr="006978E8">
        <w:rPr>
          <w:rFonts w:eastAsia="Times New Roman" w:cs="Calibri"/>
        </w:rPr>
        <w:t>ym</w:t>
      </w:r>
      <w:r w:rsidRPr="006978E8">
        <w:rPr>
          <w:rFonts w:eastAsia="Times New Roman" w:cs="Calibri"/>
        </w:rPr>
        <w:t xml:space="preserve"> miesiąc</w:t>
      </w:r>
      <w:r w:rsidR="009F21E6" w:rsidRPr="006978E8">
        <w:rPr>
          <w:rFonts w:eastAsia="Times New Roman" w:cs="Calibri"/>
        </w:rPr>
        <w:t>u</w:t>
      </w:r>
      <w:r w:rsidRPr="006978E8">
        <w:rPr>
          <w:rFonts w:eastAsia="Times New Roman" w:cs="Calibri"/>
        </w:rPr>
        <w:t>. Przekazanie powyższych informacji musi nastąpić najpóźniej do trzech dni roboczych po zakończeniu miesiąca.</w:t>
      </w:r>
    </w:p>
    <w:p w14:paraId="03B8E4F0" w14:textId="77777777" w:rsidR="002A1A79" w:rsidRPr="006978E8" w:rsidRDefault="002A1A79"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Wykonawca nie ponosi odpowiedzialności za straty powstałe w wyniku zachowania lub zaniechania Zamawiającego oraz starty poniesione na skutek działania siły wyższej.</w:t>
      </w:r>
    </w:p>
    <w:p w14:paraId="6733869B" w14:textId="77777777" w:rsidR="002A1A79" w:rsidRPr="006978E8" w:rsidRDefault="002A1A79"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 xml:space="preserve">W przypadku, gdy planowana jest niedostępność </w:t>
      </w:r>
      <w:r w:rsidR="009F21E6" w:rsidRPr="006978E8">
        <w:rPr>
          <w:rFonts w:eastAsia="Times New Roman" w:cs="Calibri"/>
        </w:rPr>
        <w:t>U</w:t>
      </w:r>
      <w:r w:rsidRPr="006978E8">
        <w:rPr>
          <w:rFonts w:eastAsia="Times New Roman" w:cs="Calibri"/>
        </w:rPr>
        <w:t>sługi, Wykonawca informuje o tym Zamawiającego z minimalnie 72</w:t>
      </w:r>
      <w:r w:rsidR="008345FA">
        <w:rPr>
          <w:rFonts w:eastAsia="Times New Roman" w:cs="Calibri"/>
        </w:rPr>
        <w:t>-</w:t>
      </w:r>
      <w:r w:rsidRPr="006978E8">
        <w:rPr>
          <w:rFonts w:eastAsia="Times New Roman" w:cs="Calibri"/>
        </w:rPr>
        <w:t>godzinnym wyprzedzeniem.</w:t>
      </w:r>
    </w:p>
    <w:p w14:paraId="3EBFC3B9" w14:textId="77777777" w:rsidR="002A1A79" w:rsidRPr="006978E8" w:rsidRDefault="002A1A79"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 xml:space="preserve">Do czasu niedostępności </w:t>
      </w:r>
      <w:r w:rsidR="009F21E6" w:rsidRPr="006978E8">
        <w:rPr>
          <w:rFonts w:eastAsia="Times New Roman" w:cs="Calibri"/>
        </w:rPr>
        <w:t>U</w:t>
      </w:r>
      <w:r w:rsidRPr="006978E8">
        <w:rPr>
          <w:rFonts w:eastAsia="Times New Roman" w:cs="Calibri"/>
        </w:rPr>
        <w:t>sługi nie wlicza się niedostępności</w:t>
      </w:r>
      <w:r w:rsidR="00AC2817" w:rsidRPr="006978E8">
        <w:rPr>
          <w:rFonts w:eastAsia="Times New Roman" w:cs="Calibri"/>
        </w:rPr>
        <w:t xml:space="preserve"> wynikającej z nieprawidłowego działania</w:t>
      </w:r>
      <w:r w:rsidRPr="006978E8">
        <w:rPr>
          <w:rFonts w:eastAsia="Times New Roman" w:cs="Calibri"/>
        </w:rPr>
        <w:t xml:space="preserve"> </w:t>
      </w:r>
      <w:r w:rsidR="00AC2817" w:rsidRPr="006978E8">
        <w:rPr>
          <w:rFonts w:eastAsia="Times New Roman" w:cs="Calibri"/>
        </w:rPr>
        <w:t xml:space="preserve">Infrastruktury Technicznej lub warstwy aplikacyjno-systemowej wynikającej z winy Zamawiającego bądź będącej następstwem zdarzenia losowego niezależnego od Wykonawcy. </w:t>
      </w:r>
    </w:p>
    <w:p w14:paraId="5DC45AC2" w14:textId="77777777" w:rsidR="00057DF1" w:rsidRPr="006978E8" w:rsidRDefault="002A1A79"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Całość utrzymania infrastruktury oraz urządzeń znajdujących się u Wykonawcy spoczywać będzie na Wykonawcy. Wykonawca odpowiada za infrastrukturę znajdującą się po stronie Zamawiającego</w:t>
      </w:r>
      <w:r w:rsidR="00057DF1" w:rsidRPr="006978E8">
        <w:rPr>
          <w:rFonts w:eastAsia="Times New Roman" w:cs="Calibri"/>
        </w:rPr>
        <w:t xml:space="preserve"> </w:t>
      </w:r>
      <w:r w:rsidRPr="006978E8">
        <w:rPr>
          <w:rFonts w:eastAsia="Times New Roman" w:cs="Calibri"/>
        </w:rPr>
        <w:t>w zakresie warstwy aplikacyjnej</w:t>
      </w:r>
      <w:r w:rsidR="00034532" w:rsidRPr="006978E8">
        <w:rPr>
          <w:rFonts w:eastAsia="Times New Roman" w:cs="Calibri"/>
        </w:rPr>
        <w:t xml:space="preserve"> dostarczonej przez Wykonawcę</w:t>
      </w:r>
      <w:r w:rsidRPr="006978E8">
        <w:rPr>
          <w:rFonts w:eastAsia="Times New Roman" w:cs="Calibri"/>
        </w:rPr>
        <w:t>, jednakże w przypadku wystąpienia problemów związanych z</w:t>
      </w:r>
      <w:r w:rsidR="00057DF1" w:rsidRPr="006978E8">
        <w:rPr>
          <w:rFonts w:eastAsia="Times New Roman" w:cs="Calibri"/>
        </w:rPr>
        <w:t xml:space="preserve"> </w:t>
      </w:r>
      <w:r w:rsidRPr="006978E8">
        <w:rPr>
          <w:rFonts w:eastAsia="Times New Roman" w:cs="Calibri"/>
        </w:rPr>
        <w:t xml:space="preserve">systemem operacyjnym, warstwą </w:t>
      </w:r>
      <w:proofErr w:type="spellStart"/>
      <w:r w:rsidRPr="006978E8">
        <w:rPr>
          <w:rFonts w:eastAsia="Times New Roman" w:cs="Calibri"/>
        </w:rPr>
        <w:t>wirtualizacyjną</w:t>
      </w:r>
      <w:proofErr w:type="spellEnd"/>
      <w:r w:rsidRPr="006978E8">
        <w:rPr>
          <w:rFonts w:eastAsia="Times New Roman" w:cs="Calibri"/>
        </w:rPr>
        <w:t xml:space="preserve"> bądź fizyczną</w:t>
      </w:r>
      <w:r w:rsidR="009F21E6" w:rsidRPr="006978E8">
        <w:rPr>
          <w:rFonts w:eastAsia="Times New Roman" w:cs="Calibri"/>
        </w:rPr>
        <w:t xml:space="preserve"> u Zamawiającego</w:t>
      </w:r>
      <w:r w:rsidRPr="006978E8">
        <w:rPr>
          <w:rFonts w:eastAsia="Times New Roman" w:cs="Calibri"/>
        </w:rPr>
        <w:t>, Wykonawca zobowiązuje się</w:t>
      </w:r>
      <w:r w:rsidR="00057DF1" w:rsidRPr="006978E8">
        <w:rPr>
          <w:rFonts w:eastAsia="Times New Roman" w:cs="Calibri"/>
        </w:rPr>
        <w:t xml:space="preserve"> </w:t>
      </w:r>
      <w:r w:rsidRPr="006978E8">
        <w:rPr>
          <w:rFonts w:eastAsia="Times New Roman" w:cs="Calibri"/>
        </w:rPr>
        <w:t>podjąć wszystkie działania zmierzające do ich diagnozy i usunięcia.</w:t>
      </w:r>
    </w:p>
    <w:p w14:paraId="50DABA6A" w14:textId="77777777" w:rsidR="002A1A79" w:rsidRPr="006978E8" w:rsidRDefault="00F03CAD"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 xml:space="preserve">W przypadku konieczności skonfigurowania części maszyn wirtualnych w infrastrukturze </w:t>
      </w:r>
      <w:r w:rsidR="002A1A79" w:rsidRPr="006978E8">
        <w:rPr>
          <w:rFonts w:eastAsia="Times New Roman" w:cs="Calibri"/>
        </w:rPr>
        <w:t>Zamawiając</w:t>
      </w:r>
      <w:r w:rsidRPr="006978E8">
        <w:rPr>
          <w:rFonts w:eastAsia="Times New Roman" w:cs="Calibri"/>
        </w:rPr>
        <w:t>ego, Zamawiający</w:t>
      </w:r>
      <w:r w:rsidR="002A1A79" w:rsidRPr="006978E8">
        <w:rPr>
          <w:rFonts w:eastAsia="Times New Roman" w:cs="Calibri"/>
        </w:rPr>
        <w:t xml:space="preserve"> zapewni Wykonawcy</w:t>
      </w:r>
      <w:r w:rsidR="00057DF1" w:rsidRPr="006978E8">
        <w:rPr>
          <w:rFonts w:eastAsia="Times New Roman" w:cs="Calibri"/>
        </w:rPr>
        <w:t xml:space="preserve"> </w:t>
      </w:r>
      <w:r w:rsidR="002A1A79" w:rsidRPr="006978E8">
        <w:rPr>
          <w:rFonts w:eastAsia="Times New Roman" w:cs="Calibri"/>
        </w:rPr>
        <w:t xml:space="preserve">dostęp </w:t>
      </w:r>
      <w:r w:rsidRPr="006978E8">
        <w:rPr>
          <w:rFonts w:eastAsia="Times New Roman" w:cs="Calibri"/>
        </w:rPr>
        <w:t xml:space="preserve">z uprawnieniami administratora </w:t>
      </w:r>
      <w:r w:rsidR="002A1A79" w:rsidRPr="006978E8">
        <w:rPr>
          <w:rFonts w:eastAsia="Times New Roman" w:cs="Calibri"/>
        </w:rPr>
        <w:t>do maszyn w</w:t>
      </w:r>
      <w:r w:rsidRPr="006978E8">
        <w:rPr>
          <w:rFonts w:eastAsia="Times New Roman" w:cs="Calibri"/>
        </w:rPr>
        <w:t>skazanych w</w:t>
      </w:r>
      <w:r w:rsidR="00323947" w:rsidRPr="006978E8">
        <w:rPr>
          <w:rFonts w:eastAsia="Times New Roman" w:cs="Calibri"/>
        </w:rPr>
        <w:t xml:space="preserve"> </w:t>
      </w:r>
      <w:r w:rsidR="00323947" w:rsidRPr="006978E8">
        <w:rPr>
          <w:rFonts w:eastAsia="Calibri" w:cs="Calibri"/>
          <w:bCs/>
          <w:iCs/>
        </w:rPr>
        <w:t xml:space="preserve">§ 6 pkt </w:t>
      </w:r>
      <w:r w:rsidR="005A0A09">
        <w:rPr>
          <w:rFonts w:eastAsia="Calibri" w:cs="Calibri"/>
          <w:bCs/>
          <w:iCs/>
        </w:rPr>
        <w:t>2</w:t>
      </w:r>
      <w:r w:rsidR="002A1A79" w:rsidRPr="006978E8">
        <w:rPr>
          <w:rFonts w:eastAsia="Times New Roman" w:cs="Calibri"/>
        </w:rPr>
        <w:t>.</w:t>
      </w:r>
    </w:p>
    <w:p w14:paraId="722E4A99" w14:textId="77777777" w:rsidR="008345FA" w:rsidRPr="002F5734" w:rsidRDefault="002A1A79" w:rsidP="0055032C">
      <w:pPr>
        <w:numPr>
          <w:ilvl w:val="0"/>
          <w:numId w:val="19"/>
        </w:numPr>
        <w:tabs>
          <w:tab w:val="clear" w:pos="0"/>
        </w:tabs>
        <w:spacing w:before="60" w:after="60" w:line="259" w:lineRule="auto"/>
        <w:jc w:val="both"/>
        <w:rPr>
          <w:rFonts w:eastAsia="Times New Roman" w:cs="Calibri"/>
        </w:rPr>
      </w:pPr>
      <w:r w:rsidRPr="006978E8">
        <w:rPr>
          <w:rFonts w:eastAsia="Times New Roman" w:cs="Calibri"/>
        </w:rPr>
        <w:t>Wykonawca zapewniając infrastrukturę na rzecz usługi zapewni jej zabezpieczenia zgodne ze</w:t>
      </w:r>
      <w:r w:rsidR="002E4F64" w:rsidRPr="006978E8">
        <w:rPr>
          <w:rFonts w:eastAsia="Times New Roman" w:cs="Calibri"/>
        </w:rPr>
        <w:t xml:space="preserve"> </w:t>
      </w:r>
      <w:r w:rsidRPr="006978E8">
        <w:rPr>
          <w:rFonts w:eastAsia="Times New Roman" w:cs="Calibri"/>
        </w:rPr>
        <w:t>standardami informatycznymi i dobrymi praktykami.</w:t>
      </w:r>
    </w:p>
    <w:p w14:paraId="0FDDC460" w14:textId="77777777" w:rsidR="00393993" w:rsidRDefault="00393993" w:rsidP="0055032C">
      <w:pPr>
        <w:spacing w:before="60" w:after="60" w:line="259" w:lineRule="auto"/>
        <w:ind w:right="-2"/>
        <w:jc w:val="center"/>
        <w:rPr>
          <w:rFonts w:eastAsia="Calibri" w:cs="Calibri"/>
          <w:b/>
          <w:bCs/>
          <w:iCs/>
        </w:rPr>
      </w:pPr>
    </w:p>
    <w:p w14:paraId="0C3CEB0B" w14:textId="77777777" w:rsidR="001C04F4" w:rsidRDefault="001C04F4" w:rsidP="0055032C">
      <w:pPr>
        <w:spacing w:before="60" w:after="60" w:line="259" w:lineRule="auto"/>
        <w:ind w:right="-2"/>
        <w:jc w:val="center"/>
        <w:rPr>
          <w:rFonts w:eastAsia="Calibri" w:cs="Calibri"/>
          <w:b/>
          <w:bCs/>
          <w:iCs/>
        </w:rPr>
      </w:pPr>
    </w:p>
    <w:p w14:paraId="74F0C478" w14:textId="3EBA4D86" w:rsidR="00057DF1" w:rsidRPr="006978E8" w:rsidRDefault="00057DF1" w:rsidP="0055032C">
      <w:pPr>
        <w:spacing w:before="60" w:after="60" w:line="259" w:lineRule="auto"/>
        <w:ind w:right="-2"/>
        <w:jc w:val="center"/>
        <w:rPr>
          <w:rFonts w:eastAsia="Calibri" w:cs="Calibri"/>
          <w:b/>
          <w:bCs/>
          <w:iCs/>
        </w:rPr>
      </w:pPr>
      <w:r w:rsidRPr="006978E8">
        <w:rPr>
          <w:rFonts w:eastAsia="Calibri" w:cs="Calibri"/>
          <w:b/>
          <w:bCs/>
          <w:iCs/>
        </w:rPr>
        <w:lastRenderedPageBreak/>
        <w:t xml:space="preserve">§ </w:t>
      </w:r>
      <w:r w:rsidR="006C074C" w:rsidRPr="006978E8">
        <w:rPr>
          <w:rFonts w:eastAsia="Calibri" w:cs="Calibri"/>
          <w:b/>
          <w:bCs/>
          <w:iCs/>
        </w:rPr>
        <w:t>5</w:t>
      </w:r>
    </w:p>
    <w:p w14:paraId="53AE1738" w14:textId="77777777" w:rsidR="00057DF1" w:rsidRPr="006978E8" w:rsidRDefault="009F2506" w:rsidP="0055032C">
      <w:pPr>
        <w:spacing w:before="60" w:after="60" w:line="259" w:lineRule="auto"/>
        <w:ind w:right="-2"/>
        <w:jc w:val="center"/>
        <w:rPr>
          <w:rFonts w:eastAsia="Calibri" w:cs="Calibri"/>
          <w:b/>
          <w:bCs/>
          <w:iCs/>
        </w:rPr>
      </w:pPr>
      <w:r>
        <w:rPr>
          <w:rFonts w:eastAsia="Calibri" w:cs="Calibri"/>
          <w:b/>
          <w:bCs/>
          <w:iCs/>
        </w:rPr>
        <w:t>W</w:t>
      </w:r>
      <w:r w:rsidR="00365238" w:rsidRPr="006978E8">
        <w:rPr>
          <w:rFonts w:eastAsia="Calibri" w:cs="Calibri"/>
          <w:b/>
          <w:bCs/>
          <w:iCs/>
        </w:rPr>
        <w:t>sparci</w:t>
      </w:r>
      <w:r>
        <w:rPr>
          <w:rFonts w:eastAsia="Calibri" w:cs="Calibri"/>
          <w:b/>
          <w:bCs/>
          <w:iCs/>
        </w:rPr>
        <w:t>e</w:t>
      </w:r>
      <w:r w:rsidR="00365238" w:rsidRPr="006978E8">
        <w:rPr>
          <w:rFonts w:eastAsia="Calibri" w:cs="Calibri"/>
          <w:b/>
          <w:bCs/>
          <w:iCs/>
        </w:rPr>
        <w:t xml:space="preserve"> techniczne</w:t>
      </w:r>
    </w:p>
    <w:p w14:paraId="58BDA146" w14:textId="77777777" w:rsidR="00365238" w:rsidRPr="006978E8" w:rsidRDefault="00365238" w:rsidP="0055032C">
      <w:pPr>
        <w:pStyle w:val="Akapitzlist"/>
        <w:numPr>
          <w:ilvl w:val="0"/>
          <w:numId w:val="22"/>
        </w:numPr>
        <w:tabs>
          <w:tab w:val="clear" w:pos="0"/>
        </w:tabs>
        <w:spacing w:before="60" w:after="60" w:line="259" w:lineRule="auto"/>
        <w:contextualSpacing w:val="0"/>
        <w:jc w:val="both"/>
        <w:rPr>
          <w:rFonts w:ascii="Calibri" w:hAnsi="Calibri" w:cs="Calibri"/>
          <w:sz w:val="22"/>
          <w:szCs w:val="22"/>
        </w:rPr>
      </w:pPr>
      <w:bookmarkStart w:id="0" w:name="_Hlk12268271"/>
      <w:r w:rsidRPr="006978E8">
        <w:rPr>
          <w:rFonts w:ascii="Calibri" w:hAnsi="Calibri" w:cs="Calibri"/>
          <w:sz w:val="22"/>
          <w:szCs w:val="22"/>
        </w:rPr>
        <w:t>Wykonawca będzie świadczył wsparcie techniczne polegające w szczególności na:</w:t>
      </w:r>
    </w:p>
    <w:p w14:paraId="7DE0E3C7"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udostępnianiu Zamawiającemu nowych wersji oprogramowania, komponentów, wydań uzupełniających, poprawek programistycznych oraz wersji podwyższonych</w:t>
      </w:r>
      <w:r w:rsidR="00CF0591">
        <w:rPr>
          <w:rFonts w:ascii="Calibri" w:hAnsi="Calibri" w:cs="Calibri"/>
          <w:sz w:val="22"/>
          <w:szCs w:val="22"/>
        </w:rPr>
        <w:t>;</w:t>
      </w:r>
    </w:p>
    <w:p w14:paraId="378F31F8"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udostępnieniu Zamawiającemu nowego oprogramowania (dystrybuowanego także pod inną nazwą handlową), w przypadku, gdyby stanowiło one kontynuację przedmiotowego oprogramowania, a przedmiotowe oprogramowanie nie byłoby dłużej rozwijane oraz wspierane</w:t>
      </w:r>
      <w:r w:rsidR="00CF0591">
        <w:rPr>
          <w:rFonts w:ascii="Calibri" w:hAnsi="Calibri" w:cs="Calibri"/>
          <w:sz w:val="22"/>
          <w:szCs w:val="22"/>
        </w:rPr>
        <w:t>;</w:t>
      </w:r>
    </w:p>
    <w:p w14:paraId="0B7CC77F"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udostępnieniu serwisu asysty technicznej z poziomu, którego Zamawiający będzie mógł dokonywać zgłoszeń serwisowych</w:t>
      </w:r>
      <w:r w:rsidR="00CF0591">
        <w:rPr>
          <w:rFonts w:ascii="Calibri" w:hAnsi="Calibri" w:cs="Calibri"/>
          <w:sz w:val="22"/>
          <w:szCs w:val="22"/>
        </w:rPr>
        <w:t>;</w:t>
      </w:r>
    </w:p>
    <w:p w14:paraId="4CFE02CA"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przekazaniu numeru telefonu</w:t>
      </w:r>
      <w:r w:rsidR="00914D5F" w:rsidRPr="006978E8">
        <w:rPr>
          <w:rFonts w:ascii="Calibri" w:hAnsi="Calibri" w:cs="Calibri"/>
          <w:sz w:val="22"/>
          <w:szCs w:val="22"/>
        </w:rPr>
        <w:t xml:space="preserve"> lub adresu mailowego,</w:t>
      </w:r>
      <w:r w:rsidRPr="006978E8">
        <w:rPr>
          <w:rFonts w:ascii="Calibri" w:hAnsi="Calibri" w:cs="Calibri"/>
          <w:sz w:val="22"/>
          <w:szCs w:val="22"/>
        </w:rPr>
        <w:t xml:space="preserve"> na który Zamawiający będzie mógł dokonywać zgłoszeń w razie niedostępności serwisu wskazanego w </w:t>
      </w:r>
      <w:r w:rsidR="00F03CAD" w:rsidRPr="006978E8">
        <w:rPr>
          <w:rFonts w:ascii="Calibri" w:hAnsi="Calibri" w:cs="Calibri"/>
          <w:sz w:val="22"/>
          <w:szCs w:val="22"/>
        </w:rPr>
        <w:t>pkt 3</w:t>
      </w:r>
      <w:r w:rsidR="00CF0591">
        <w:rPr>
          <w:rFonts w:ascii="Calibri" w:hAnsi="Calibri" w:cs="Calibri"/>
          <w:sz w:val="22"/>
          <w:szCs w:val="22"/>
        </w:rPr>
        <w:t>;</w:t>
      </w:r>
    </w:p>
    <w:p w14:paraId="47BDED4D" w14:textId="483EB0D8"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świadczeniu obsługi zgłoszeń serwisowych o priorytecie drobnym bądź standardowym w godzinach 8-16 w dni robocze z maksymalnym czasem reakcji w wymiarze 2 godzin</w:t>
      </w:r>
      <w:r w:rsidR="00CF0591">
        <w:rPr>
          <w:rFonts w:ascii="Calibri" w:hAnsi="Calibri" w:cs="Calibri"/>
          <w:sz w:val="22"/>
          <w:szCs w:val="22"/>
        </w:rPr>
        <w:t>;</w:t>
      </w:r>
    </w:p>
    <w:p w14:paraId="5C458EB8"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świadczeniu obsługi zgłoszeń serwisowych o priorytecie krytycznym w trybie 24/7/365 (całodobowo przez 7 dni w tygodniu oraz w święta) z maksymalnym czasem reakcji w wymiarze 1 godziny</w:t>
      </w:r>
      <w:r w:rsidR="00CF0591">
        <w:rPr>
          <w:rFonts w:ascii="Calibri" w:hAnsi="Calibri" w:cs="Calibri"/>
          <w:sz w:val="22"/>
          <w:szCs w:val="22"/>
        </w:rPr>
        <w:t>;</w:t>
      </w:r>
    </w:p>
    <w:p w14:paraId="73810A53"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rozwiązywaniu zgłoszeń o priorytecie drobnym maksymalnie w ciągu 120 godzin od przesłania przez Zamawiającego zgłoszenia</w:t>
      </w:r>
      <w:r w:rsidR="00CF0591">
        <w:rPr>
          <w:rFonts w:ascii="Calibri" w:hAnsi="Calibri" w:cs="Calibri"/>
          <w:sz w:val="22"/>
          <w:szCs w:val="22"/>
        </w:rPr>
        <w:t>;</w:t>
      </w:r>
    </w:p>
    <w:p w14:paraId="3875F80E"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rozwiązywaniu zgłoszeń o priorytecie średnim maksymalnie w ciągu 80 godzin od przesłania przez Zamawiającego zgłoszenia</w:t>
      </w:r>
      <w:r w:rsidR="00CF0591">
        <w:rPr>
          <w:rFonts w:ascii="Calibri" w:hAnsi="Calibri" w:cs="Calibri"/>
          <w:sz w:val="22"/>
          <w:szCs w:val="22"/>
        </w:rPr>
        <w:t>;</w:t>
      </w:r>
    </w:p>
    <w:p w14:paraId="20BA0C20" w14:textId="77777777" w:rsidR="00365238" w:rsidRPr="006978E8" w:rsidRDefault="00365238" w:rsidP="0055032C">
      <w:pPr>
        <w:pStyle w:val="Akapitzlist"/>
        <w:numPr>
          <w:ilvl w:val="1"/>
          <w:numId w:val="22"/>
        </w:numPr>
        <w:tabs>
          <w:tab w:val="clear" w:pos="0"/>
        </w:tabs>
        <w:spacing w:before="60" w:after="60" w:line="259" w:lineRule="auto"/>
        <w:ind w:left="714" w:hanging="357"/>
        <w:contextualSpacing w:val="0"/>
        <w:jc w:val="both"/>
        <w:rPr>
          <w:rFonts w:ascii="Calibri" w:hAnsi="Calibri" w:cs="Calibri"/>
          <w:sz w:val="22"/>
          <w:szCs w:val="22"/>
        </w:rPr>
      </w:pPr>
      <w:r w:rsidRPr="006978E8">
        <w:rPr>
          <w:rFonts w:ascii="Calibri" w:hAnsi="Calibri" w:cs="Calibri"/>
          <w:sz w:val="22"/>
          <w:szCs w:val="22"/>
        </w:rPr>
        <w:t>rozwiązywaniu zgłoszeń o priorytecie krytycznym maksymalnie w ciągu 9 godzin od przesłania przez Zamawiającego zgłoszenia.</w:t>
      </w:r>
    </w:p>
    <w:bookmarkEnd w:id="0"/>
    <w:p w14:paraId="1C6FF5B4" w14:textId="77777777" w:rsidR="00365238" w:rsidRPr="006978E8" w:rsidRDefault="00365238" w:rsidP="0055032C">
      <w:pPr>
        <w:numPr>
          <w:ilvl w:val="0"/>
          <w:numId w:val="22"/>
        </w:numPr>
        <w:tabs>
          <w:tab w:val="clear" w:pos="0"/>
        </w:tabs>
        <w:spacing w:before="60" w:after="60" w:line="259" w:lineRule="auto"/>
        <w:jc w:val="both"/>
        <w:rPr>
          <w:rFonts w:cs="Calibri"/>
        </w:rPr>
      </w:pPr>
      <w:r w:rsidRPr="006978E8">
        <w:rPr>
          <w:rFonts w:cs="Calibri"/>
        </w:rPr>
        <w:t xml:space="preserve">Zamawiający informuje, że zgłoszenia z priorytetem krytycznym dotyczyć będą sytuacji, w których </w:t>
      </w:r>
      <w:r w:rsidR="00D34262" w:rsidRPr="006978E8">
        <w:rPr>
          <w:rFonts w:cs="Calibri"/>
        </w:rPr>
        <w:t>U</w:t>
      </w:r>
      <w:r w:rsidRPr="006978E8">
        <w:rPr>
          <w:rFonts w:cs="Calibri"/>
        </w:rPr>
        <w:t>sługa nie działa, bądź działa nieprawidłowo, uniemożliwiając pełną realizację procesów biznesowych w systemach teleinformatycznych z nią powiązanych.</w:t>
      </w:r>
    </w:p>
    <w:p w14:paraId="0E31B836" w14:textId="77777777" w:rsidR="00752C3B" w:rsidRPr="006978E8" w:rsidRDefault="00752C3B" w:rsidP="0055032C">
      <w:pPr>
        <w:numPr>
          <w:ilvl w:val="0"/>
          <w:numId w:val="22"/>
        </w:numPr>
        <w:tabs>
          <w:tab w:val="clear" w:pos="0"/>
        </w:tabs>
        <w:spacing w:before="60" w:after="60" w:line="259" w:lineRule="auto"/>
        <w:jc w:val="both"/>
        <w:rPr>
          <w:rFonts w:cs="Calibri"/>
        </w:rPr>
      </w:pPr>
      <w:r w:rsidRPr="006978E8">
        <w:rPr>
          <w:rFonts w:cs="Calibri"/>
        </w:rPr>
        <w:t>Zgłoszenia serwisowe dokonywane będą za pośrednictwem systemu zgłoszeń i śledzenia zgłoszeń dostarczonego przez Zamawiającego.</w:t>
      </w:r>
      <w:r w:rsidR="00A15210" w:rsidRPr="00A15210">
        <w:t xml:space="preserve"> </w:t>
      </w:r>
      <w:r w:rsidR="00A15210" w:rsidRPr="00A15210">
        <w:rPr>
          <w:rFonts w:cs="Calibri"/>
        </w:rPr>
        <w:t xml:space="preserve">Wykonawca otrzyma do 10 dostępów do </w:t>
      </w:r>
      <w:r w:rsidR="00523C0A">
        <w:rPr>
          <w:rFonts w:cs="Calibri"/>
        </w:rPr>
        <w:t xml:space="preserve">tego </w:t>
      </w:r>
      <w:r w:rsidR="00A15210" w:rsidRPr="00A15210">
        <w:rPr>
          <w:rFonts w:cs="Calibri"/>
        </w:rPr>
        <w:t>systemu, w zależności od zgłoszenia zapotrzebowania przez Wykonawcę</w:t>
      </w:r>
    </w:p>
    <w:p w14:paraId="24749D7A" w14:textId="77777777" w:rsidR="00752C3B" w:rsidRPr="006978E8" w:rsidRDefault="00752C3B" w:rsidP="0055032C">
      <w:pPr>
        <w:numPr>
          <w:ilvl w:val="0"/>
          <w:numId w:val="22"/>
        </w:numPr>
        <w:tabs>
          <w:tab w:val="clear" w:pos="0"/>
        </w:tabs>
        <w:spacing w:before="60" w:after="60" w:line="259" w:lineRule="auto"/>
        <w:jc w:val="both"/>
        <w:rPr>
          <w:rFonts w:cs="Calibri"/>
        </w:rPr>
      </w:pPr>
      <w:r w:rsidRPr="006978E8">
        <w:rPr>
          <w:rFonts w:cs="Calibri"/>
        </w:rPr>
        <w:t xml:space="preserve">W przypadku awarii </w:t>
      </w:r>
      <w:r w:rsidR="00523C0A">
        <w:rPr>
          <w:rFonts w:cs="Calibri"/>
        </w:rPr>
        <w:t>s</w:t>
      </w:r>
      <w:r w:rsidRPr="006978E8">
        <w:rPr>
          <w:rFonts w:cs="Calibri"/>
        </w:rPr>
        <w:t>ystemu zgłoszeń i śledzenia zgłoszeń, o który</w:t>
      </w:r>
      <w:r w:rsidR="00523C0A">
        <w:rPr>
          <w:rFonts w:cs="Calibri"/>
        </w:rPr>
        <w:t>m</w:t>
      </w:r>
      <w:r w:rsidRPr="006978E8">
        <w:rPr>
          <w:rFonts w:cs="Calibri"/>
        </w:rPr>
        <w:t xml:space="preserve"> mowa w ust. </w:t>
      </w:r>
      <w:r w:rsidR="009B4873" w:rsidRPr="006978E8">
        <w:rPr>
          <w:rFonts w:cs="Calibri"/>
        </w:rPr>
        <w:t xml:space="preserve">3 Zamawiający będzie dokonywać zgłoszeń </w:t>
      </w:r>
      <w:r w:rsidR="00CF0591">
        <w:rPr>
          <w:rFonts w:cs="Calibri"/>
        </w:rPr>
        <w:t xml:space="preserve">pocztą elektroniczną </w:t>
      </w:r>
      <w:r w:rsidR="009B4873" w:rsidRPr="006978E8">
        <w:rPr>
          <w:rFonts w:cs="Calibri"/>
        </w:rPr>
        <w:t xml:space="preserve">na </w:t>
      </w:r>
      <w:r w:rsidR="00350AAB" w:rsidRPr="006978E8">
        <w:rPr>
          <w:rFonts w:cs="Calibri"/>
        </w:rPr>
        <w:t xml:space="preserve">podany przez Wykonawcę </w:t>
      </w:r>
      <w:r w:rsidR="009B4873" w:rsidRPr="006978E8">
        <w:rPr>
          <w:rFonts w:cs="Calibri"/>
        </w:rPr>
        <w:t xml:space="preserve">adres </w:t>
      </w:r>
      <w:r w:rsidR="00CF0591">
        <w:rPr>
          <w:rFonts w:cs="Calibri"/>
        </w:rPr>
        <w:t>e-</w:t>
      </w:r>
      <w:r w:rsidR="009B4873" w:rsidRPr="006978E8">
        <w:rPr>
          <w:rFonts w:cs="Calibri"/>
        </w:rPr>
        <w:t xml:space="preserve">mail: </w:t>
      </w:r>
      <w:r w:rsidR="002F5734">
        <w:rPr>
          <w:rFonts w:eastAsia="Times New Roman" w:cs="Calibri"/>
        </w:rPr>
        <w:t>biuro@cencert.pl</w:t>
      </w:r>
      <w:r w:rsidR="009B4873" w:rsidRPr="006978E8">
        <w:rPr>
          <w:rFonts w:cs="Calibri"/>
        </w:rPr>
        <w:t>.</w:t>
      </w:r>
    </w:p>
    <w:p w14:paraId="28CA0B17" w14:textId="77777777" w:rsidR="006D7CC8" w:rsidRPr="006978E8" w:rsidRDefault="00EB6445" w:rsidP="0055032C">
      <w:pPr>
        <w:numPr>
          <w:ilvl w:val="0"/>
          <w:numId w:val="22"/>
        </w:numPr>
        <w:tabs>
          <w:tab w:val="clear" w:pos="0"/>
        </w:tabs>
        <w:spacing w:before="60" w:after="60" w:line="259" w:lineRule="auto"/>
        <w:jc w:val="both"/>
        <w:rPr>
          <w:rFonts w:eastAsia="Times New Roman" w:cs="Calibri"/>
        </w:rPr>
      </w:pPr>
      <w:r w:rsidRPr="006978E8">
        <w:rPr>
          <w:rFonts w:cs="Calibri"/>
        </w:rPr>
        <w:t>Wykonawca w ciągu 48 godzin od zawarcia Umowy musi zapewnić dostęp do pełnej dokumentacji usługi opisującej dostępne metody integracji. Dokumentacja musi być sporządzona w języku polskim.</w:t>
      </w:r>
      <w:r w:rsidR="00E422EF" w:rsidRPr="006978E8">
        <w:rPr>
          <w:rFonts w:cs="Calibri"/>
        </w:rPr>
        <w:t xml:space="preserve"> </w:t>
      </w:r>
      <w:r w:rsidR="006D7CC8" w:rsidRPr="006978E8">
        <w:rPr>
          <w:rFonts w:eastAsia="Times New Roman" w:cs="Calibri"/>
        </w:rPr>
        <w:t>Zamawi</w:t>
      </w:r>
      <w:r w:rsidRPr="006978E8">
        <w:rPr>
          <w:rFonts w:eastAsia="Times New Roman" w:cs="Calibri"/>
        </w:rPr>
        <w:t>a</w:t>
      </w:r>
      <w:r w:rsidR="006D7CC8" w:rsidRPr="006978E8">
        <w:rPr>
          <w:rFonts w:eastAsia="Times New Roman" w:cs="Calibri"/>
        </w:rPr>
        <w:t>j</w:t>
      </w:r>
      <w:r w:rsidRPr="006978E8">
        <w:rPr>
          <w:rFonts w:eastAsia="Times New Roman" w:cs="Calibri"/>
        </w:rPr>
        <w:t>ą</w:t>
      </w:r>
      <w:r w:rsidR="006D7CC8" w:rsidRPr="006978E8">
        <w:rPr>
          <w:rFonts w:eastAsia="Times New Roman" w:cs="Calibri"/>
        </w:rPr>
        <w:t>cy wymagać może także zdalnego uczestnictwa zespołu Wykonawcy w spotkaniach organizowanych za pośrednictwem narzędzi do prowadzenia wideokonferencji będących w posiadaniu Zamawiającego.</w:t>
      </w:r>
    </w:p>
    <w:p w14:paraId="6A184CEA" w14:textId="4D9B8CA1" w:rsidR="006D7CC8" w:rsidRPr="006978E8" w:rsidRDefault="006D7CC8" w:rsidP="0055032C">
      <w:pPr>
        <w:numPr>
          <w:ilvl w:val="0"/>
          <w:numId w:val="22"/>
        </w:numPr>
        <w:tabs>
          <w:tab w:val="clear" w:pos="0"/>
        </w:tabs>
        <w:spacing w:before="60" w:after="60" w:line="259" w:lineRule="auto"/>
        <w:jc w:val="both"/>
        <w:rPr>
          <w:rFonts w:eastAsia="Times New Roman" w:cs="Calibri"/>
        </w:rPr>
      </w:pPr>
      <w:r w:rsidRPr="006978E8">
        <w:rPr>
          <w:rFonts w:eastAsia="Times New Roman" w:cs="Calibri"/>
        </w:rPr>
        <w:t xml:space="preserve">Zamawiający zastrzega, że w ramach asysty </w:t>
      </w:r>
      <w:r w:rsidR="00523C0A">
        <w:rPr>
          <w:rFonts w:eastAsia="Times New Roman" w:cs="Calibri"/>
        </w:rPr>
        <w:t xml:space="preserve">wdrożeniowej lub wsparcia </w:t>
      </w:r>
      <w:r w:rsidRPr="006978E8">
        <w:rPr>
          <w:rFonts w:eastAsia="Times New Roman" w:cs="Calibri"/>
        </w:rPr>
        <w:t>techniczne</w:t>
      </w:r>
      <w:r w:rsidR="00523C0A">
        <w:rPr>
          <w:rFonts w:eastAsia="Times New Roman" w:cs="Calibri"/>
        </w:rPr>
        <w:t xml:space="preserve">go </w:t>
      </w:r>
      <w:r w:rsidRPr="006978E8">
        <w:rPr>
          <w:rFonts w:eastAsia="Times New Roman" w:cs="Calibri"/>
        </w:rPr>
        <w:t xml:space="preserve">może wymagać osobistego stawiennictwa osób oddelegowanych przez Wykonawcę w </w:t>
      </w:r>
      <w:r w:rsidR="00393993">
        <w:rPr>
          <w:rFonts w:eastAsia="Times New Roman" w:cs="Calibri"/>
        </w:rPr>
        <w:t xml:space="preserve">obiekcie </w:t>
      </w:r>
      <w:r w:rsidRPr="006978E8">
        <w:rPr>
          <w:rFonts w:eastAsia="Times New Roman" w:cs="Calibri"/>
        </w:rPr>
        <w:t xml:space="preserve">Zamawiającego </w:t>
      </w:r>
      <w:r w:rsidR="00393993">
        <w:rPr>
          <w:rFonts w:eastAsia="Times New Roman" w:cs="Calibri"/>
        </w:rPr>
        <w:t xml:space="preserve">przy </w:t>
      </w:r>
      <w:r w:rsidRPr="006978E8">
        <w:rPr>
          <w:rFonts w:eastAsia="Times New Roman" w:cs="Calibri"/>
        </w:rPr>
        <w:t>ul. Czerniakowskiej 100</w:t>
      </w:r>
      <w:r w:rsidR="00393993">
        <w:rPr>
          <w:rFonts w:eastAsia="Times New Roman" w:cs="Calibri"/>
        </w:rPr>
        <w:t xml:space="preserve"> w Warszawie</w:t>
      </w:r>
      <w:r w:rsidRPr="006978E8">
        <w:rPr>
          <w:rFonts w:eastAsia="Times New Roman" w:cs="Calibri"/>
        </w:rPr>
        <w:t>. O konieczności osobistego stawiennictwa Zamawiający poinformuje Wykonawcę minimalnie z 48</w:t>
      </w:r>
      <w:r w:rsidR="00350AAB">
        <w:rPr>
          <w:rFonts w:eastAsia="Times New Roman" w:cs="Calibri"/>
        </w:rPr>
        <w:t>-</w:t>
      </w:r>
      <w:r w:rsidRPr="006978E8">
        <w:rPr>
          <w:rFonts w:eastAsia="Times New Roman" w:cs="Calibri"/>
        </w:rPr>
        <w:t>godzinnym wyprzedzeniem.</w:t>
      </w:r>
    </w:p>
    <w:p w14:paraId="0176F83F" w14:textId="77777777" w:rsidR="008345FA" w:rsidRDefault="008345FA" w:rsidP="0055032C">
      <w:pPr>
        <w:spacing w:before="60" w:after="60" w:line="259" w:lineRule="auto"/>
        <w:ind w:right="-2"/>
        <w:jc w:val="center"/>
        <w:rPr>
          <w:rFonts w:eastAsia="Calibri" w:cs="Calibri"/>
          <w:b/>
          <w:bCs/>
          <w:iCs/>
        </w:rPr>
      </w:pPr>
    </w:p>
    <w:p w14:paraId="7CBBF628" w14:textId="77777777" w:rsidR="001C04F4" w:rsidRDefault="001C04F4" w:rsidP="0055032C">
      <w:pPr>
        <w:spacing w:before="60" w:after="60" w:line="259" w:lineRule="auto"/>
        <w:ind w:right="-2"/>
        <w:jc w:val="center"/>
        <w:rPr>
          <w:rFonts w:eastAsia="Calibri" w:cs="Calibri"/>
          <w:b/>
          <w:bCs/>
          <w:iCs/>
        </w:rPr>
      </w:pPr>
    </w:p>
    <w:p w14:paraId="4C1E2A01" w14:textId="1811C4EA" w:rsidR="00B151A3" w:rsidRPr="006978E8" w:rsidRDefault="00B151A3" w:rsidP="0055032C">
      <w:pPr>
        <w:spacing w:before="60" w:after="60" w:line="259" w:lineRule="auto"/>
        <w:ind w:right="-2"/>
        <w:jc w:val="center"/>
        <w:rPr>
          <w:rFonts w:eastAsia="Calibri" w:cs="Calibri"/>
          <w:b/>
          <w:bCs/>
          <w:iCs/>
        </w:rPr>
      </w:pPr>
      <w:r w:rsidRPr="006978E8">
        <w:rPr>
          <w:rFonts w:eastAsia="Calibri" w:cs="Calibri"/>
          <w:b/>
          <w:bCs/>
          <w:iCs/>
        </w:rPr>
        <w:lastRenderedPageBreak/>
        <w:t xml:space="preserve">§ </w:t>
      </w:r>
      <w:r w:rsidR="006C074C" w:rsidRPr="006978E8">
        <w:rPr>
          <w:rFonts w:eastAsia="Calibri" w:cs="Calibri"/>
          <w:b/>
          <w:bCs/>
          <w:iCs/>
        </w:rPr>
        <w:t>6</w:t>
      </w:r>
    </w:p>
    <w:p w14:paraId="3C3E4D25" w14:textId="77777777" w:rsidR="00B151A3" w:rsidRPr="006978E8" w:rsidRDefault="00B151A3" w:rsidP="0055032C">
      <w:pPr>
        <w:spacing w:before="60" w:after="60" w:line="259" w:lineRule="auto"/>
        <w:ind w:right="-2"/>
        <w:jc w:val="center"/>
        <w:rPr>
          <w:rFonts w:eastAsia="Calibri" w:cs="Calibri"/>
          <w:b/>
          <w:bCs/>
          <w:iCs/>
        </w:rPr>
      </w:pPr>
      <w:r w:rsidRPr="006978E8">
        <w:rPr>
          <w:rFonts w:eastAsia="Calibri" w:cs="Calibri"/>
          <w:b/>
          <w:bCs/>
          <w:iCs/>
        </w:rPr>
        <w:t>Zobowiązania Zamawiającego</w:t>
      </w:r>
    </w:p>
    <w:p w14:paraId="3D224F25" w14:textId="77777777" w:rsidR="00B151A3" w:rsidRPr="006978E8" w:rsidRDefault="00B151A3" w:rsidP="0055032C">
      <w:pPr>
        <w:spacing w:before="60" w:after="60" w:line="259" w:lineRule="auto"/>
        <w:jc w:val="both"/>
        <w:rPr>
          <w:rFonts w:eastAsia="Times New Roman" w:cs="Calibri"/>
        </w:rPr>
      </w:pPr>
      <w:r w:rsidRPr="006978E8">
        <w:rPr>
          <w:rFonts w:eastAsia="Times New Roman" w:cs="Calibri"/>
        </w:rPr>
        <w:t>W ramach przedmiotu Umowy Zamawiający zobowiązuje się do:</w:t>
      </w:r>
    </w:p>
    <w:p w14:paraId="68431BF3" w14:textId="45402513" w:rsidR="00E67F8F" w:rsidRPr="006978E8" w:rsidRDefault="00E67F8F" w:rsidP="0055032C">
      <w:pPr>
        <w:numPr>
          <w:ilvl w:val="0"/>
          <w:numId w:val="18"/>
        </w:numPr>
        <w:spacing w:before="60" w:after="60" w:line="259" w:lineRule="auto"/>
        <w:ind w:left="357" w:hanging="357"/>
        <w:jc w:val="both"/>
        <w:rPr>
          <w:rFonts w:eastAsia="Times New Roman" w:cs="Calibri"/>
        </w:rPr>
      </w:pPr>
      <w:r w:rsidRPr="006978E8">
        <w:rPr>
          <w:rFonts w:eastAsia="Times New Roman" w:cs="Calibri"/>
        </w:rPr>
        <w:t>z</w:t>
      </w:r>
      <w:r w:rsidR="00B151A3" w:rsidRPr="006978E8">
        <w:rPr>
          <w:rFonts w:eastAsia="Times New Roman" w:cs="Calibri"/>
        </w:rPr>
        <w:t>głoszenia do Wykonawcy żądania unieważnienia Kwalifikowanej Pieczęci Elektronicznej w</w:t>
      </w:r>
      <w:r w:rsidRPr="006978E8">
        <w:rPr>
          <w:rFonts w:eastAsia="Times New Roman" w:cs="Calibri"/>
        </w:rPr>
        <w:t xml:space="preserve"> </w:t>
      </w:r>
      <w:r w:rsidR="00B151A3" w:rsidRPr="006978E8">
        <w:rPr>
          <w:rFonts w:eastAsia="Times New Roman" w:cs="Calibri"/>
        </w:rPr>
        <w:t xml:space="preserve">przypadkach przewidzianych w </w:t>
      </w:r>
      <w:r w:rsidR="00F1419C" w:rsidRPr="006978E8">
        <w:rPr>
          <w:rFonts w:cs="Calibri"/>
          <w:lang w:eastAsia="pl-PL"/>
        </w:rPr>
        <w:t>Polity</w:t>
      </w:r>
      <w:r w:rsidR="00F1419C">
        <w:rPr>
          <w:rFonts w:cs="Calibri"/>
          <w:lang w:eastAsia="pl-PL"/>
        </w:rPr>
        <w:t>ce</w:t>
      </w:r>
      <w:r w:rsidR="00F1419C" w:rsidRPr="006978E8">
        <w:rPr>
          <w:rFonts w:cs="Calibri"/>
          <w:lang w:eastAsia="pl-PL"/>
        </w:rPr>
        <w:t xml:space="preserve"> świadczenia kwalifikowanych usług zaufania</w:t>
      </w:r>
      <w:r w:rsidR="002F5734">
        <w:rPr>
          <w:rFonts w:eastAsia="Times New Roman"/>
        </w:rPr>
        <w:t>;</w:t>
      </w:r>
    </w:p>
    <w:p w14:paraId="71942D7D" w14:textId="77777777" w:rsidR="00B151A3" w:rsidRPr="006978E8" w:rsidRDefault="00E67F8F" w:rsidP="0055032C">
      <w:pPr>
        <w:numPr>
          <w:ilvl w:val="0"/>
          <w:numId w:val="18"/>
        </w:numPr>
        <w:spacing w:before="60" w:after="60" w:line="259" w:lineRule="auto"/>
        <w:ind w:left="357" w:hanging="357"/>
        <w:jc w:val="both"/>
        <w:rPr>
          <w:rFonts w:eastAsia="Times New Roman" w:cs="Calibri"/>
        </w:rPr>
      </w:pPr>
      <w:r w:rsidRPr="006978E8">
        <w:rPr>
          <w:rFonts w:eastAsia="Times New Roman" w:cs="Calibri"/>
        </w:rPr>
        <w:t>u</w:t>
      </w:r>
      <w:r w:rsidR="00B151A3" w:rsidRPr="006978E8">
        <w:rPr>
          <w:rFonts w:eastAsia="Times New Roman" w:cs="Calibri"/>
        </w:rPr>
        <w:t xml:space="preserve">dostępnienia maszyn wirtualnych </w:t>
      </w:r>
      <w:proofErr w:type="spellStart"/>
      <w:r w:rsidR="00B151A3" w:rsidRPr="006978E8">
        <w:rPr>
          <w:rFonts w:eastAsia="Times New Roman" w:cs="Calibri"/>
        </w:rPr>
        <w:t>VMWare</w:t>
      </w:r>
      <w:proofErr w:type="spellEnd"/>
      <w:r w:rsidR="00B151A3" w:rsidRPr="006978E8">
        <w:rPr>
          <w:rFonts w:eastAsia="Times New Roman" w:cs="Calibri"/>
        </w:rPr>
        <w:t xml:space="preserve"> ESXI 6.5</w:t>
      </w:r>
      <w:r w:rsidR="00F35D8F" w:rsidRPr="006978E8">
        <w:rPr>
          <w:rFonts w:eastAsia="Times New Roman" w:cs="Calibri"/>
        </w:rPr>
        <w:t>,</w:t>
      </w:r>
      <w:r w:rsidR="00F03CAD" w:rsidRPr="006978E8">
        <w:rPr>
          <w:rFonts w:eastAsia="Times New Roman" w:cs="Calibri"/>
        </w:rPr>
        <w:t xml:space="preserve"> jeśli będzie to konieczne do realizacji przedmiotu Umowy. Udostępnienie maszyn nastąpi</w:t>
      </w:r>
      <w:r w:rsidR="00B151A3" w:rsidRPr="006978E8">
        <w:rPr>
          <w:rFonts w:eastAsia="Times New Roman" w:cs="Calibri"/>
        </w:rPr>
        <w:t xml:space="preserve"> </w:t>
      </w:r>
      <w:r w:rsidR="00951EF1" w:rsidRPr="006978E8">
        <w:rPr>
          <w:rFonts w:eastAsia="Times New Roman" w:cs="Calibri"/>
        </w:rPr>
        <w:t xml:space="preserve">najpóźniej </w:t>
      </w:r>
      <w:r w:rsidR="00C02EE8" w:rsidRPr="006978E8">
        <w:rPr>
          <w:rFonts w:eastAsia="Times New Roman" w:cs="Calibri"/>
        </w:rPr>
        <w:t xml:space="preserve">w terminie </w:t>
      </w:r>
      <w:r w:rsidR="00951EF1" w:rsidRPr="006978E8">
        <w:rPr>
          <w:rFonts w:eastAsia="Times New Roman" w:cs="Calibri"/>
        </w:rPr>
        <w:t xml:space="preserve">14 </w:t>
      </w:r>
      <w:r w:rsidR="00C02EE8" w:rsidRPr="006978E8">
        <w:rPr>
          <w:rFonts w:eastAsia="Times New Roman" w:cs="Calibri"/>
        </w:rPr>
        <w:t xml:space="preserve">dni po </w:t>
      </w:r>
      <w:r w:rsidR="008C40E7" w:rsidRPr="006978E8">
        <w:rPr>
          <w:rFonts w:eastAsia="Times New Roman" w:cs="Calibri"/>
        </w:rPr>
        <w:t>ustaleniu z Wykonawcą</w:t>
      </w:r>
      <w:r w:rsidR="00C02EE8" w:rsidRPr="006978E8">
        <w:rPr>
          <w:rFonts w:eastAsia="Times New Roman" w:cs="Calibri"/>
        </w:rPr>
        <w:t xml:space="preserve"> ich finalnej specyfikacji</w:t>
      </w:r>
      <w:r w:rsidR="00F35D8F" w:rsidRPr="006978E8">
        <w:rPr>
          <w:rFonts w:eastAsia="Times New Roman" w:cs="Calibri"/>
        </w:rPr>
        <w:t>.</w:t>
      </w:r>
    </w:p>
    <w:p w14:paraId="5CA20A0C" w14:textId="1139A9B0" w:rsidR="009B4873" w:rsidRPr="006978E8" w:rsidRDefault="009B4873" w:rsidP="0055032C">
      <w:pPr>
        <w:numPr>
          <w:ilvl w:val="0"/>
          <w:numId w:val="18"/>
        </w:numPr>
        <w:spacing w:before="60" w:after="60" w:line="259" w:lineRule="auto"/>
        <w:ind w:left="357" w:hanging="357"/>
        <w:jc w:val="both"/>
        <w:rPr>
          <w:rFonts w:eastAsia="Times New Roman" w:cs="Calibri"/>
        </w:rPr>
      </w:pPr>
      <w:r w:rsidRPr="006978E8">
        <w:rPr>
          <w:rFonts w:eastAsia="Times New Roman" w:cs="Calibri"/>
        </w:rPr>
        <w:t xml:space="preserve">Niezwłocznego przekazania aktualnie obowiązujących u </w:t>
      </w:r>
      <w:r w:rsidR="002255D7" w:rsidRPr="006978E8">
        <w:rPr>
          <w:rFonts w:eastAsia="Times New Roman" w:cs="Calibri"/>
        </w:rPr>
        <w:t>Zamawiającego</w:t>
      </w:r>
      <w:r w:rsidRPr="006978E8">
        <w:rPr>
          <w:rFonts w:eastAsia="Times New Roman" w:cs="Calibri"/>
        </w:rPr>
        <w:t xml:space="preserve"> dokumentów w postaci „Polityka bezpieczeństwa informacji” i Regulamin</w:t>
      </w:r>
      <w:r w:rsidR="00FA1876" w:rsidRPr="006978E8">
        <w:rPr>
          <w:rFonts w:eastAsia="Times New Roman" w:cs="Calibri"/>
        </w:rPr>
        <w:t>u</w:t>
      </w:r>
      <w:r w:rsidRPr="006978E8">
        <w:rPr>
          <w:rFonts w:eastAsia="Times New Roman" w:cs="Calibri"/>
        </w:rPr>
        <w:t xml:space="preserve"> organizacyjnego Ministerstwa Sprawiedliwości, stanowiącego </w:t>
      </w:r>
      <w:r w:rsidR="000E6F93">
        <w:rPr>
          <w:rFonts w:eastAsia="Times New Roman" w:cs="Calibri"/>
        </w:rPr>
        <w:t>z</w:t>
      </w:r>
      <w:r w:rsidRPr="006978E8">
        <w:rPr>
          <w:rFonts w:eastAsia="Times New Roman" w:cs="Calibri"/>
        </w:rPr>
        <w:t xml:space="preserve">ałącznik do </w:t>
      </w:r>
      <w:r w:rsidR="000E6F93">
        <w:rPr>
          <w:rFonts w:eastAsia="Times New Roman" w:cs="Calibri"/>
        </w:rPr>
        <w:t>Z</w:t>
      </w:r>
      <w:r w:rsidRPr="006978E8">
        <w:rPr>
          <w:rFonts w:eastAsia="Times New Roman" w:cs="Calibri"/>
        </w:rPr>
        <w:t>arządzeni</w:t>
      </w:r>
      <w:r w:rsidR="00F1419C">
        <w:rPr>
          <w:rFonts w:eastAsia="Times New Roman" w:cs="Calibri"/>
        </w:rPr>
        <w:t>a</w:t>
      </w:r>
      <w:r w:rsidRPr="006978E8">
        <w:rPr>
          <w:rFonts w:eastAsia="Times New Roman" w:cs="Calibri"/>
        </w:rPr>
        <w:t xml:space="preserve"> </w:t>
      </w:r>
      <w:r w:rsidR="001B69A8">
        <w:rPr>
          <w:rFonts w:eastAsia="Times New Roman" w:cs="Calibri"/>
        </w:rPr>
        <w:t>Ministra Sprawiedliwości z dnia 25 czerwca 2024 r</w:t>
      </w:r>
      <w:r w:rsidRPr="006978E8">
        <w:rPr>
          <w:rFonts w:eastAsia="Times New Roman" w:cs="Calibri"/>
        </w:rPr>
        <w:t>.</w:t>
      </w:r>
    </w:p>
    <w:p w14:paraId="4F684F17" w14:textId="77777777" w:rsidR="00E67F8F" w:rsidRPr="006978E8" w:rsidRDefault="00E67F8F" w:rsidP="0055032C">
      <w:pPr>
        <w:spacing w:before="60" w:after="60" w:line="259" w:lineRule="auto"/>
        <w:jc w:val="both"/>
        <w:rPr>
          <w:rFonts w:eastAsia="Times New Roman" w:cs="Calibri"/>
        </w:rPr>
      </w:pPr>
    </w:p>
    <w:p w14:paraId="6FAF124C" w14:textId="77777777" w:rsidR="00D753AF" w:rsidRPr="006978E8" w:rsidRDefault="00D753AF" w:rsidP="0055032C">
      <w:pPr>
        <w:spacing w:before="60" w:after="60" w:line="259" w:lineRule="auto"/>
        <w:ind w:right="-2"/>
        <w:jc w:val="center"/>
        <w:rPr>
          <w:rFonts w:eastAsia="Calibri" w:cs="Calibri"/>
          <w:b/>
          <w:iCs/>
        </w:rPr>
      </w:pPr>
      <w:r w:rsidRPr="006978E8">
        <w:rPr>
          <w:rFonts w:eastAsia="Calibri" w:cs="Calibri"/>
          <w:b/>
          <w:iCs/>
        </w:rPr>
        <w:t xml:space="preserve">§ </w:t>
      </w:r>
      <w:r w:rsidR="00A7234F" w:rsidRPr="006978E8">
        <w:rPr>
          <w:rFonts w:eastAsia="Calibri" w:cs="Calibri"/>
          <w:b/>
          <w:iCs/>
        </w:rPr>
        <w:t>7</w:t>
      </w:r>
    </w:p>
    <w:p w14:paraId="2A5DF1DC" w14:textId="77777777" w:rsidR="00D753AF" w:rsidRPr="006978E8" w:rsidRDefault="00D753AF" w:rsidP="0055032C">
      <w:pPr>
        <w:spacing w:before="60" w:after="60" w:line="259" w:lineRule="auto"/>
        <w:ind w:right="-2"/>
        <w:jc w:val="center"/>
        <w:rPr>
          <w:rFonts w:eastAsia="Calibri" w:cs="Calibri"/>
          <w:b/>
          <w:iCs/>
        </w:rPr>
      </w:pPr>
      <w:r w:rsidRPr="006978E8">
        <w:rPr>
          <w:rFonts w:eastAsia="Calibri" w:cs="Calibri"/>
          <w:b/>
          <w:iCs/>
        </w:rPr>
        <w:t>Wynagrodzenie Wykonawcy</w:t>
      </w:r>
    </w:p>
    <w:p w14:paraId="71144F53" w14:textId="04D7A6A1" w:rsidR="00DF7559" w:rsidRPr="006978E8" w:rsidRDefault="00DF7559" w:rsidP="0055032C">
      <w:pPr>
        <w:numPr>
          <w:ilvl w:val="0"/>
          <w:numId w:val="20"/>
        </w:numPr>
        <w:tabs>
          <w:tab w:val="clear" w:pos="0"/>
        </w:tabs>
        <w:spacing w:before="60" w:after="60" w:line="259" w:lineRule="auto"/>
        <w:jc w:val="both"/>
        <w:rPr>
          <w:rFonts w:eastAsia="Times New Roman" w:cs="Calibri"/>
        </w:rPr>
      </w:pPr>
      <w:r w:rsidRPr="006978E8">
        <w:rPr>
          <w:rFonts w:eastAsia="Times New Roman" w:cs="Calibri"/>
        </w:rPr>
        <w:t>Całkowite wynagrodzenie Wykonawcy z tytułu realizacji przedmiotu Umowy wynosi</w:t>
      </w:r>
      <w:r w:rsidR="00942536" w:rsidRPr="006978E8">
        <w:rPr>
          <w:rFonts w:eastAsia="Times New Roman" w:cs="Calibri"/>
        </w:rPr>
        <w:t xml:space="preserve"> do</w:t>
      </w:r>
      <w:r w:rsidRPr="006978E8">
        <w:rPr>
          <w:rFonts w:eastAsia="Times New Roman" w:cs="Calibri"/>
        </w:rPr>
        <w:t xml:space="preserve"> </w:t>
      </w:r>
      <w:r w:rsidR="001C04F4">
        <w:rPr>
          <w:rFonts w:eastAsia="Times New Roman" w:cs="Calibri"/>
        </w:rPr>
        <w:t>[●]</w:t>
      </w:r>
      <w:r w:rsidR="00350AAB">
        <w:rPr>
          <w:rFonts w:eastAsia="Times New Roman" w:cs="Calibri"/>
        </w:rPr>
        <w:t xml:space="preserve"> </w:t>
      </w:r>
      <w:r w:rsidRPr="006978E8">
        <w:rPr>
          <w:rFonts w:eastAsia="Times New Roman" w:cs="Calibri"/>
        </w:rPr>
        <w:t>(</w:t>
      </w:r>
      <w:r w:rsidR="001C04F4">
        <w:rPr>
          <w:rFonts w:eastAsia="Times New Roman" w:cs="Calibri"/>
        </w:rPr>
        <w:t>[●]</w:t>
      </w:r>
      <w:r w:rsidR="001C04F4">
        <w:rPr>
          <w:rFonts w:eastAsia="Times New Roman" w:cs="Calibri"/>
        </w:rPr>
        <w:t xml:space="preserve"> </w:t>
      </w:r>
      <w:r w:rsidR="00350AAB">
        <w:rPr>
          <w:rFonts w:eastAsia="Times New Roman" w:cs="Calibri"/>
        </w:rPr>
        <w:t xml:space="preserve">i </w:t>
      </w:r>
      <w:r w:rsidR="001C04F4">
        <w:rPr>
          <w:rFonts w:eastAsia="Times New Roman" w:cs="Calibri"/>
        </w:rPr>
        <w:t>[●]</w:t>
      </w:r>
      <w:r w:rsidR="00DB1298" w:rsidRPr="006978E8">
        <w:rPr>
          <w:rFonts w:eastAsia="Times New Roman" w:cs="Calibri"/>
        </w:rPr>
        <w:t>/100</w:t>
      </w:r>
      <w:r w:rsidRPr="006978E8">
        <w:rPr>
          <w:rFonts w:eastAsia="Times New Roman" w:cs="Calibri"/>
        </w:rPr>
        <w:t>)</w:t>
      </w:r>
      <w:r w:rsidR="00350AAB">
        <w:rPr>
          <w:rFonts w:eastAsia="Times New Roman" w:cs="Calibri"/>
        </w:rPr>
        <w:t xml:space="preserve"> złotych, w tym należny podatek od towarów i usług (pot. VAT)</w:t>
      </w:r>
      <w:r w:rsidRPr="006978E8">
        <w:rPr>
          <w:rFonts w:eastAsia="Times New Roman" w:cs="Calibri"/>
        </w:rPr>
        <w:t>.</w:t>
      </w:r>
    </w:p>
    <w:p w14:paraId="33340B27" w14:textId="6679B0FC" w:rsidR="00DF7559" w:rsidRPr="006978E8" w:rsidRDefault="00DF7559" w:rsidP="0055032C">
      <w:pPr>
        <w:numPr>
          <w:ilvl w:val="0"/>
          <w:numId w:val="20"/>
        </w:numPr>
        <w:tabs>
          <w:tab w:val="clear" w:pos="0"/>
        </w:tabs>
        <w:spacing w:before="60" w:after="60" w:line="259" w:lineRule="auto"/>
        <w:jc w:val="both"/>
        <w:rPr>
          <w:rFonts w:eastAsia="Times New Roman" w:cs="Calibri"/>
        </w:rPr>
      </w:pPr>
      <w:r w:rsidRPr="006978E8">
        <w:rPr>
          <w:rFonts w:eastAsia="Times New Roman" w:cs="Calibri"/>
        </w:rPr>
        <w:t xml:space="preserve">Wynagrodzenie za </w:t>
      </w:r>
      <w:r w:rsidR="00F35D8F" w:rsidRPr="006978E8">
        <w:rPr>
          <w:rFonts w:eastAsia="Times New Roman" w:cs="Calibri"/>
        </w:rPr>
        <w:t>realizację przedmiotu Umowy określonego w § 2 ust. 1 pkt 1-</w:t>
      </w:r>
      <w:r w:rsidR="00010118" w:rsidRPr="006978E8">
        <w:rPr>
          <w:rFonts w:eastAsia="Times New Roman" w:cs="Calibri"/>
        </w:rPr>
        <w:t>3</w:t>
      </w:r>
      <w:r w:rsidRPr="006978E8">
        <w:rPr>
          <w:rFonts w:eastAsia="Times New Roman" w:cs="Calibri"/>
        </w:rPr>
        <w:t>, w tym wszystkie opłaty jednorazowe za</w:t>
      </w:r>
      <w:r w:rsidR="00DE60EE" w:rsidRPr="006978E8">
        <w:rPr>
          <w:rFonts w:eastAsia="Times New Roman" w:cs="Calibri"/>
        </w:rPr>
        <w:t xml:space="preserve"> </w:t>
      </w:r>
      <w:r w:rsidRPr="006978E8">
        <w:rPr>
          <w:rFonts w:eastAsia="Times New Roman" w:cs="Calibri"/>
        </w:rPr>
        <w:t xml:space="preserve">certyfikaty, licencje i aplikacje </w:t>
      </w:r>
      <w:r w:rsidR="00DE60EE" w:rsidRPr="006978E8">
        <w:rPr>
          <w:rFonts w:eastAsia="Times New Roman" w:cs="Calibri"/>
        </w:rPr>
        <w:t xml:space="preserve">wynosi </w:t>
      </w:r>
      <w:bookmarkStart w:id="1" w:name="_Hlk181187519"/>
      <w:r w:rsidR="001C04F4">
        <w:rPr>
          <w:rFonts w:eastAsia="Times New Roman" w:cs="Calibri"/>
        </w:rPr>
        <w:t>[●]</w:t>
      </w:r>
      <w:r w:rsidR="001C04F4">
        <w:rPr>
          <w:rFonts w:eastAsia="Times New Roman" w:cs="Calibri"/>
        </w:rPr>
        <w:t xml:space="preserve"> </w:t>
      </w:r>
      <w:r w:rsidR="00350AAB">
        <w:rPr>
          <w:rFonts w:eastAsia="Times New Roman" w:cs="Calibri"/>
        </w:rPr>
        <w:t>złotych netto</w:t>
      </w:r>
      <w:r w:rsidR="001C04F4">
        <w:rPr>
          <w:rFonts w:eastAsia="Times New Roman" w:cs="Calibri"/>
        </w:rPr>
        <w:t>,</w:t>
      </w:r>
      <w:r w:rsidR="00350AAB">
        <w:rPr>
          <w:rFonts w:eastAsia="Times New Roman" w:cs="Calibri"/>
        </w:rPr>
        <w:t xml:space="preserve"> powiększone o należny podatek od towarów i usług, czyli </w:t>
      </w:r>
      <w:r w:rsidR="001C04F4">
        <w:rPr>
          <w:rFonts w:eastAsia="Times New Roman" w:cs="Calibri"/>
        </w:rPr>
        <w:t>[●]</w:t>
      </w:r>
      <w:r w:rsidR="001C04F4">
        <w:rPr>
          <w:rFonts w:eastAsia="Times New Roman" w:cs="Calibri"/>
        </w:rPr>
        <w:t xml:space="preserve"> złotych </w:t>
      </w:r>
      <w:r w:rsidR="001C04F4">
        <w:rPr>
          <w:rFonts w:eastAsia="Times New Roman" w:cs="Calibri"/>
        </w:rPr>
        <w:t>brutto</w:t>
      </w:r>
      <w:bookmarkEnd w:id="1"/>
      <w:r w:rsidR="00DE60EE" w:rsidRPr="006978E8">
        <w:rPr>
          <w:rFonts w:eastAsia="Times New Roman" w:cs="Calibri"/>
        </w:rPr>
        <w:t xml:space="preserve">. Przedmiotowe wynagrodzenie </w:t>
      </w:r>
      <w:r w:rsidRPr="006978E8">
        <w:rPr>
          <w:rFonts w:eastAsia="Times New Roman" w:cs="Calibri"/>
        </w:rPr>
        <w:t xml:space="preserve">będzie płatne po podpisaniu przez obie Strony </w:t>
      </w:r>
      <w:r w:rsidR="0028311C" w:rsidRPr="006978E8">
        <w:rPr>
          <w:rFonts w:eastAsia="Times New Roman" w:cs="Calibri"/>
        </w:rPr>
        <w:t>P</w:t>
      </w:r>
      <w:r w:rsidRPr="006978E8">
        <w:rPr>
          <w:rFonts w:eastAsia="Times New Roman" w:cs="Calibri"/>
        </w:rPr>
        <w:t xml:space="preserve">rotokołu </w:t>
      </w:r>
      <w:r w:rsidR="0028311C" w:rsidRPr="006978E8">
        <w:rPr>
          <w:rFonts w:eastAsia="Times New Roman" w:cs="Calibri"/>
        </w:rPr>
        <w:t>O</w:t>
      </w:r>
      <w:r w:rsidRPr="006978E8">
        <w:rPr>
          <w:rFonts w:eastAsia="Times New Roman" w:cs="Calibri"/>
        </w:rPr>
        <w:t xml:space="preserve">dbioru </w:t>
      </w:r>
      <w:r w:rsidR="0028311C" w:rsidRPr="006978E8">
        <w:rPr>
          <w:rFonts w:eastAsia="Times New Roman" w:cs="Calibri"/>
        </w:rPr>
        <w:t>P</w:t>
      </w:r>
      <w:r w:rsidR="00DE60EE" w:rsidRPr="006978E8">
        <w:rPr>
          <w:rFonts w:eastAsia="Times New Roman" w:cs="Calibri"/>
        </w:rPr>
        <w:t xml:space="preserve">rzedmiotu </w:t>
      </w:r>
      <w:r w:rsidR="0028311C" w:rsidRPr="006978E8">
        <w:rPr>
          <w:rFonts w:eastAsia="Times New Roman" w:cs="Calibri"/>
        </w:rPr>
        <w:t>U</w:t>
      </w:r>
      <w:r w:rsidR="00DE60EE" w:rsidRPr="006978E8">
        <w:rPr>
          <w:rFonts w:eastAsia="Times New Roman" w:cs="Calibri"/>
        </w:rPr>
        <w:t>mowy</w:t>
      </w:r>
      <w:r w:rsidRPr="006978E8">
        <w:rPr>
          <w:rFonts w:eastAsia="Times New Roman" w:cs="Calibri"/>
        </w:rPr>
        <w:t xml:space="preserve"> bez zastrzeżeń. Podpisanie protokołu odbioru stanowić będzie podstawę do wystawienia przez Wykonawcę faktury. Wynagrodzenie</w:t>
      </w:r>
      <w:r w:rsidR="00DE60EE" w:rsidRPr="006978E8">
        <w:rPr>
          <w:rFonts w:eastAsia="Times New Roman" w:cs="Calibri"/>
        </w:rPr>
        <w:t xml:space="preserve"> </w:t>
      </w:r>
      <w:r w:rsidRPr="006978E8">
        <w:rPr>
          <w:rFonts w:eastAsia="Times New Roman" w:cs="Calibri"/>
        </w:rPr>
        <w:t>będzie płatne w terminie 21 dni od daty otrzymania prawidłowo wystawionej faktury.</w:t>
      </w:r>
    </w:p>
    <w:p w14:paraId="6E9CB580" w14:textId="5BA7C432" w:rsidR="00CF2B76" w:rsidRDefault="00CF2B76" w:rsidP="0055032C">
      <w:pPr>
        <w:numPr>
          <w:ilvl w:val="0"/>
          <w:numId w:val="20"/>
        </w:numPr>
        <w:tabs>
          <w:tab w:val="clear" w:pos="0"/>
        </w:tabs>
        <w:spacing w:before="60" w:after="60" w:line="259" w:lineRule="auto"/>
        <w:jc w:val="both"/>
        <w:rPr>
          <w:rFonts w:eastAsia="Times New Roman" w:cs="Calibri"/>
        </w:rPr>
      </w:pPr>
      <w:r w:rsidRPr="00CF2B76">
        <w:rPr>
          <w:rFonts w:eastAsia="Times New Roman" w:cs="Calibri"/>
        </w:rPr>
        <w:t xml:space="preserve">Wynagrodzenie za </w:t>
      </w:r>
      <w:r w:rsidR="000876F9">
        <w:rPr>
          <w:rFonts w:eastAsia="Times New Roman" w:cs="Calibri"/>
        </w:rPr>
        <w:t xml:space="preserve">realizację </w:t>
      </w:r>
      <w:r w:rsidR="000876F9" w:rsidRPr="008E6BF8">
        <w:rPr>
          <w:rFonts w:cs="Calibri"/>
        </w:rPr>
        <w:t xml:space="preserve">przedmiotu umowy określonego w § 2 ust. 1 pkt </w:t>
      </w:r>
      <w:r w:rsidR="009F2506">
        <w:rPr>
          <w:rFonts w:cs="Calibri"/>
        </w:rPr>
        <w:t>4</w:t>
      </w:r>
      <w:r w:rsidR="000876F9" w:rsidRPr="008E6BF8">
        <w:rPr>
          <w:rFonts w:cs="Calibri"/>
        </w:rPr>
        <w:t xml:space="preserve"> </w:t>
      </w:r>
      <w:r w:rsidR="000876F9">
        <w:rPr>
          <w:rFonts w:cs="Calibri"/>
        </w:rPr>
        <w:t xml:space="preserve">(usługi </w:t>
      </w:r>
      <w:r w:rsidRPr="00CF2B76">
        <w:rPr>
          <w:rFonts w:eastAsia="Times New Roman" w:cs="Calibri"/>
        </w:rPr>
        <w:t>asyst</w:t>
      </w:r>
      <w:r w:rsidR="000876F9">
        <w:rPr>
          <w:rFonts w:eastAsia="Times New Roman" w:cs="Calibri"/>
        </w:rPr>
        <w:t>y</w:t>
      </w:r>
      <w:r w:rsidRPr="00CF2B76">
        <w:rPr>
          <w:rFonts w:eastAsia="Times New Roman" w:cs="Calibri"/>
        </w:rPr>
        <w:t xml:space="preserve"> wdrożeniow</w:t>
      </w:r>
      <w:r w:rsidR="000876F9">
        <w:rPr>
          <w:rFonts w:eastAsia="Times New Roman" w:cs="Calibri"/>
        </w:rPr>
        <w:t>ej)</w:t>
      </w:r>
      <w:r w:rsidR="00BB1CBB">
        <w:rPr>
          <w:rFonts w:eastAsia="Times New Roman" w:cs="Calibri"/>
        </w:rPr>
        <w:t xml:space="preserve">, </w:t>
      </w:r>
      <w:r w:rsidR="00BB1CBB" w:rsidRPr="006978E8">
        <w:rPr>
          <w:rFonts w:eastAsia="Times New Roman" w:cs="Calibri"/>
        </w:rPr>
        <w:t xml:space="preserve">obliczone w oparciu o stawkę za </w:t>
      </w:r>
      <w:r w:rsidR="00BB1CBB">
        <w:rPr>
          <w:rFonts w:eastAsia="Times New Roman" w:cs="Calibri"/>
        </w:rPr>
        <w:t>jedną roboczogodzinę</w:t>
      </w:r>
      <w:r w:rsidR="00BB1CBB" w:rsidRPr="006978E8">
        <w:rPr>
          <w:rFonts w:eastAsia="Times New Roman" w:cs="Calibri"/>
        </w:rPr>
        <w:t xml:space="preserve"> </w:t>
      </w:r>
      <w:r w:rsidR="00BB1CBB">
        <w:rPr>
          <w:rFonts w:eastAsia="Times New Roman" w:cs="Calibri"/>
        </w:rPr>
        <w:t xml:space="preserve">jej świadczenia </w:t>
      </w:r>
      <w:r w:rsidR="00BB1CBB" w:rsidRPr="006978E8">
        <w:rPr>
          <w:rFonts w:eastAsia="Times New Roman" w:cs="Calibri"/>
        </w:rPr>
        <w:t xml:space="preserve">w kwocie </w:t>
      </w:r>
      <w:r w:rsidR="001C04F4">
        <w:rPr>
          <w:rFonts w:eastAsia="Times New Roman" w:cs="Calibri"/>
        </w:rPr>
        <w:t>[●] złotych netto, powiększone o należny podatek od towarów i usług, czyli [●] złotych brutto</w:t>
      </w:r>
      <w:r w:rsidR="00BB1CBB">
        <w:rPr>
          <w:rFonts w:eastAsia="Times New Roman" w:cs="Calibri"/>
        </w:rPr>
        <w:t>,</w:t>
      </w:r>
      <w:r w:rsidR="00BB1CBB" w:rsidRPr="00CF2B76">
        <w:rPr>
          <w:rFonts w:eastAsia="Times New Roman" w:cs="Calibri"/>
        </w:rPr>
        <w:t xml:space="preserve"> </w:t>
      </w:r>
      <w:r w:rsidRPr="00CF2B76">
        <w:rPr>
          <w:rFonts w:eastAsia="Times New Roman" w:cs="Calibri"/>
        </w:rPr>
        <w:t>będzie płatne po zakończeniu okresu jej świadczenia i po podpisaniu przez obie Strony Protokołu Realizacji Usługi Asysty Wdrożeniowej bez zastrzeżeń</w:t>
      </w:r>
      <w:r w:rsidR="000876F9">
        <w:rPr>
          <w:rFonts w:eastAsia="Times New Roman" w:cs="Calibri"/>
        </w:rPr>
        <w:t>.</w:t>
      </w:r>
      <w:r w:rsidRPr="00CF2B76">
        <w:rPr>
          <w:rFonts w:eastAsia="Times New Roman" w:cs="Calibri"/>
        </w:rPr>
        <w:t xml:space="preserve"> Wynagrodzenie będzie płatne 21 dni od daty otrzymania prawidłowo wystawionej faktury</w:t>
      </w:r>
      <w:r>
        <w:rPr>
          <w:rFonts w:eastAsia="Times New Roman" w:cs="Calibri"/>
        </w:rPr>
        <w:t>.</w:t>
      </w:r>
      <w:r w:rsidR="00BB1CBB" w:rsidRPr="00BB1CBB">
        <w:rPr>
          <w:rFonts w:eastAsia="Times New Roman" w:cs="Calibri"/>
        </w:rPr>
        <w:t xml:space="preserve"> </w:t>
      </w:r>
      <w:r w:rsidR="00BB1CBB" w:rsidRPr="00CF2B76">
        <w:rPr>
          <w:rFonts w:eastAsia="Times New Roman" w:cs="Calibri"/>
        </w:rPr>
        <w:t xml:space="preserve">Maksymalne wynagrodzenie z tytułu świadczenia usług asysty wdrożeniowej </w:t>
      </w:r>
      <w:r w:rsidR="009F2506">
        <w:rPr>
          <w:rFonts w:eastAsia="Times New Roman" w:cs="Calibri"/>
        </w:rPr>
        <w:t xml:space="preserve">wynosi </w:t>
      </w:r>
      <w:r w:rsidR="009F4551">
        <w:rPr>
          <w:rFonts w:eastAsia="Times New Roman" w:cs="Calibri"/>
        </w:rPr>
        <w:t>[●] złotych netto, powiększone o należny podatek od towarów i usług, czyli [●] złotych brutto</w:t>
      </w:r>
      <w:r w:rsidR="00BB1CBB">
        <w:rPr>
          <w:rFonts w:eastAsia="Times New Roman" w:cs="Calibri"/>
        </w:rPr>
        <w:t>.</w:t>
      </w:r>
    </w:p>
    <w:p w14:paraId="0CEBE3A4" w14:textId="0812AFD4" w:rsidR="009F2506" w:rsidRDefault="006E605D" w:rsidP="0055032C">
      <w:pPr>
        <w:numPr>
          <w:ilvl w:val="0"/>
          <w:numId w:val="20"/>
        </w:numPr>
        <w:tabs>
          <w:tab w:val="clear" w:pos="0"/>
        </w:tabs>
        <w:spacing w:before="60" w:after="60" w:line="259" w:lineRule="auto"/>
        <w:jc w:val="both"/>
        <w:rPr>
          <w:rFonts w:eastAsia="Times New Roman" w:cs="Calibri"/>
        </w:rPr>
      </w:pPr>
      <w:r w:rsidRPr="006978E8">
        <w:rPr>
          <w:rFonts w:eastAsia="Times New Roman" w:cs="Calibri"/>
        </w:rPr>
        <w:t>Wynagrodzenie</w:t>
      </w:r>
      <w:r w:rsidR="009F2506">
        <w:rPr>
          <w:rFonts w:eastAsia="Times New Roman" w:cs="Calibri"/>
        </w:rPr>
        <w:t xml:space="preserve"> </w:t>
      </w:r>
      <w:r w:rsidR="009F2506" w:rsidRPr="006978E8">
        <w:rPr>
          <w:rFonts w:eastAsia="Times New Roman" w:cs="Calibri"/>
        </w:rPr>
        <w:t xml:space="preserve">za </w:t>
      </w:r>
      <w:r w:rsidR="009F2506">
        <w:rPr>
          <w:rFonts w:eastAsia="Times New Roman" w:cs="Calibri"/>
        </w:rPr>
        <w:t xml:space="preserve">realizację </w:t>
      </w:r>
      <w:r w:rsidR="009F2506" w:rsidRPr="008E6BF8">
        <w:rPr>
          <w:rFonts w:cs="Calibri"/>
        </w:rPr>
        <w:t xml:space="preserve">przedmiotu umowy określonego w § 2 ust. 1 pkt </w:t>
      </w:r>
      <w:r w:rsidR="009F2506">
        <w:rPr>
          <w:rFonts w:cs="Calibri"/>
        </w:rPr>
        <w:t>5 (usługę Operacji użycia)</w:t>
      </w:r>
      <w:r w:rsidR="009F2506">
        <w:rPr>
          <w:rFonts w:eastAsia="Times New Roman" w:cs="Calibri"/>
        </w:rPr>
        <w:t>,</w:t>
      </w:r>
      <w:r w:rsidR="00A8659B" w:rsidRPr="006978E8">
        <w:rPr>
          <w:rFonts w:eastAsia="Times New Roman" w:cs="Calibri"/>
        </w:rPr>
        <w:t xml:space="preserve"> </w:t>
      </w:r>
      <w:r w:rsidR="00B80BF6" w:rsidRPr="006978E8">
        <w:rPr>
          <w:rFonts w:eastAsia="Times New Roman" w:cs="Calibri"/>
        </w:rPr>
        <w:t xml:space="preserve">obliczone </w:t>
      </w:r>
      <w:r w:rsidR="00AA56DB" w:rsidRPr="006978E8">
        <w:rPr>
          <w:rFonts w:eastAsia="Times New Roman" w:cs="Calibri"/>
        </w:rPr>
        <w:t xml:space="preserve">w </w:t>
      </w:r>
      <w:r w:rsidR="00B80BF6" w:rsidRPr="006978E8">
        <w:rPr>
          <w:rFonts w:eastAsia="Times New Roman" w:cs="Calibri"/>
        </w:rPr>
        <w:t>oparciu o</w:t>
      </w:r>
      <w:r w:rsidR="00AA56DB" w:rsidRPr="006978E8">
        <w:rPr>
          <w:rFonts w:eastAsia="Times New Roman" w:cs="Calibri"/>
        </w:rPr>
        <w:t xml:space="preserve"> </w:t>
      </w:r>
      <w:r w:rsidR="00B80BF6" w:rsidRPr="006978E8">
        <w:rPr>
          <w:rFonts w:eastAsia="Times New Roman" w:cs="Calibri"/>
        </w:rPr>
        <w:t xml:space="preserve">stawkę za </w:t>
      </w:r>
      <w:r w:rsidR="00AA56DB" w:rsidRPr="006978E8">
        <w:rPr>
          <w:rFonts w:eastAsia="Times New Roman" w:cs="Calibri"/>
        </w:rPr>
        <w:t>jednostkowe użycie</w:t>
      </w:r>
      <w:r w:rsidR="00CD4F09" w:rsidRPr="006978E8">
        <w:rPr>
          <w:rFonts w:eastAsia="Times New Roman" w:cs="Calibri"/>
        </w:rPr>
        <w:t xml:space="preserve"> Kwalifikowanej Pieczęci Elektronicznej i Kwalifikowanego Znacznika Czasu </w:t>
      </w:r>
      <w:r w:rsidR="00B80BF6" w:rsidRPr="006978E8">
        <w:rPr>
          <w:rFonts w:eastAsia="Times New Roman" w:cs="Calibri"/>
        </w:rPr>
        <w:t xml:space="preserve">w kwocie </w:t>
      </w:r>
      <w:r w:rsidR="001C04F4">
        <w:rPr>
          <w:rFonts w:eastAsia="Times New Roman" w:cs="Calibri"/>
        </w:rPr>
        <w:t xml:space="preserve">[●] </w:t>
      </w:r>
      <w:r w:rsidR="001C04F4">
        <w:rPr>
          <w:rFonts w:eastAsia="Times New Roman" w:cs="Calibri"/>
        </w:rPr>
        <w:t xml:space="preserve">złotych </w:t>
      </w:r>
      <w:r w:rsidR="00083A88">
        <w:rPr>
          <w:rFonts w:eastAsia="Times New Roman" w:cs="Calibri"/>
        </w:rPr>
        <w:t>netto</w:t>
      </w:r>
      <w:r w:rsidR="009F2506">
        <w:rPr>
          <w:rFonts w:eastAsia="Times New Roman" w:cs="Calibri"/>
        </w:rPr>
        <w:t>,</w:t>
      </w:r>
      <w:r w:rsidR="00CD4F09" w:rsidRPr="006978E8">
        <w:rPr>
          <w:rFonts w:eastAsia="Times New Roman" w:cs="Calibri"/>
        </w:rPr>
        <w:t xml:space="preserve"> płatne będzie poczynając od dnia </w:t>
      </w:r>
      <w:r w:rsidR="000876F9">
        <w:rPr>
          <w:rFonts w:eastAsia="Times New Roman" w:cs="Calibri"/>
        </w:rPr>
        <w:t>aktywacji (</w:t>
      </w:r>
      <w:r w:rsidR="00CD4F09" w:rsidRPr="006978E8">
        <w:rPr>
          <w:rFonts w:eastAsia="Times New Roman" w:cs="Calibri"/>
        </w:rPr>
        <w:t>uruchomienia produkcyjnego usługi</w:t>
      </w:r>
      <w:r w:rsidR="000876F9">
        <w:rPr>
          <w:rFonts w:eastAsia="Times New Roman" w:cs="Calibri"/>
        </w:rPr>
        <w:t>)</w:t>
      </w:r>
      <w:r w:rsidR="00CD4F09" w:rsidRPr="006978E8">
        <w:rPr>
          <w:rFonts w:eastAsia="Times New Roman" w:cs="Calibri"/>
        </w:rPr>
        <w:t xml:space="preserve">, kwartalnie z dołu (okresem rozliczeniowym jest kwartał kalendarzowy). Po przedstawieniu przez Wykonawcę raportu, o którym mowa w § </w:t>
      </w:r>
      <w:r w:rsidR="00807D13" w:rsidRPr="006978E8">
        <w:rPr>
          <w:rFonts w:eastAsia="Times New Roman" w:cs="Calibri"/>
        </w:rPr>
        <w:t>3</w:t>
      </w:r>
      <w:r w:rsidR="00CD4F09" w:rsidRPr="006978E8">
        <w:rPr>
          <w:rFonts w:eastAsia="Times New Roman" w:cs="Calibri"/>
        </w:rPr>
        <w:t xml:space="preserve"> ust. 1</w:t>
      </w:r>
      <w:r w:rsidR="00807D13" w:rsidRPr="006978E8">
        <w:rPr>
          <w:rFonts w:eastAsia="Times New Roman" w:cs="Calibri"/>
        </w:rPr>
        <w:t>1</w:t>
      </w:r>
      <w:r w:rsidR="00CD4F09" w:rsidRPr="006978E8">
        <w:rPr>
          <w:rFonts w:eastAsia="Times New Roman" w:cs="Calibri"/>
        </w:rPr>
        <w:t xml:space="preserve"> </w:t>
      </w:r>
      <w:r w:rsidR="00807D13" w:rsidRPr="006978E8">
        <w:rPr>
          <w:rFonts w:eastAsia="Times New Roman" w:cs="Calibri"/>
        </w:rPr>
        <w:t>nastąpi</w:t>
      </w:r>
      <w:r w:rsidR="00CD4F09" w:rsidRPr="006978E8">
        <w:rPr>
          <w:rFonts w:eastAsia="Times New Roman" w:cs="Calibri"/>
        </w:rPr>
        <w:t xml:space="preserve"> podpisanie Protokołu Odbioru Wykorzystania Pieczęci i Znacznika Czasu przez obie Strony bez zastrzeżeń</w:t>
      </w:r>
      <w:r w:rsidR="009F2506">
        <w:rPr>
          <w:rFonts w:eastAsia="Times New Roman" w:cs="Calibri"/>
        </w:rPr>
        <w:t>, który</w:t>
      </w:r>
      <w:r w:rsidR="00CD4F09" w:rsidRPr="006978E8">
        <w:rPr>
          <w:rFonts w:eastAsia="Times New Roman" w:cs="Calibri"/>
        </w:rPr>
        <w:t xml:space="preserve"> stanowić będzie podstawę do wystawienia przez Wykonawcę faktury. Wynagrodzenie będzie płatne w terminie 21 dni od daty otrzymania prawidłowo wystawionej faktury. Zamawiający zapłaci Wykonawcy wynagrodzenie tylko za faktycznie wykorzystanie Operacji Kwalifikowanej Pieczęci Elektronicznej i Kwalifikowanego Znacznika Czasu.</w:t>
      </w:r>
      <w:r w:rsidR="009F2506">
        <w:rPr>
          <w:rFonts w:eastAsia="Times New Roman" w:cs="Calibri"/>
        </w:rPr>
        <w:t xml:space="preserve"> </w:t>
      </w:r>
      <w:r w:rsidR="009F2506" w:rsidRPr="00CF2B76">
        <w:rPr>
          <w:rFonts w:eastAsia="Times New Roman" w:cs="Calibri"/>
        </w:rPr>
        <w:t xml:space="preserve">Maksymalne wynagrodzenie </w:t>
      </w:r>
      <w:r w:rsidR="009F2506" w:rsidRPr="006978E8">
        <w:rPr>
          <w:rFonts w:eastAsia="Times New Roman" w:cs="Calibri"/>
        </w:rPr>
        <w:t xml:space="preserve">za Operacje użycia </w:t>
      </w:r>
      <w:r w:rsidR="009F2506">
        <w:rPr>
          <w:rFonts w:eastAsia="Times New Roman" w:cs="Calibri"/>
        </w:rPr>
        <w:t xml:space="preserve">wynosi </w:t>
      </w:r>
      <w:r w:rsidR="009F4551">
        <w:rPr>
          <w:rFonts w:eastAsia="Times New Roman" w:cs="Calibri"/>
        </w:rPr>
        <w:t>[●] złotych netto, powiększone o należny podatek od towarów i usług, czyli [●] złotych brutto</w:t>
      </w:r>
      <w:r w:rsidR="009F2506">
        <w:rPr>
          <w:rFonts w:eastAsia="Times New Roman" w:cs="Calibri"/>
        </w:rPr>
        <w:t>.</w:t>
      </w:r>
    </w:p>
    <w:p w14:paraId="5088D308" w14:textId="46717865" w:rsidR="0084731B" w:rsidRPr="005E01D5" w:rsidRDefault="0084731B" w:rsidP="0055032C">
      <w:pPr>
        <w:numPr>
          <w:ilvl w:val="0"/>
          <w:numId w:val="20"/>
        </w:numPr>
        <w:tabs>
          <w:tab w:val="clear" w:pos="0"/>
        </w:tabs>
        <w:spacing w:before="60" w:after="60" w:line="259" w:lineRule="auto"/>
        <w:jc w:val="both"/>
        <w:rPr>
          <w:rFonts w:eastAsia="Times New Roman" w:cs="Calibri"/>
        </w:rPr>
      </w:pPr>
      <w:r w:rsidRPr="005E01D5">
        <w:rPr>
          <w:rFonts w:eastAsia="Times New Roman" w:cs="Calibri"/>
        </w:rPr>
        <w:t xml:space="preserve">Wynagrodzenie za </w:t>
      </w:r>
      <w:r w:rsidR="00BB1CBB" w:rsidRPr="005E01D5">
        <w:rPr>
          <w:rFonts w:eastAsia="Times New Roman" w:cs="Calibri"/>
        </w:rPr>
        <w:t xml:space="preserve">realizację </w:t>
      </w:r>
      <w:r w:rsidR="00BB1CBB" w:rsidRPr="005E01D5">
        <w:rPr>
          <w:rFonts w:cs="Calibri"/>
        </w:rPr>
        <w:t>przedmiotu umowy określonego w § 2 ust. 1 pkt 6 (</w:t>
      </w:r>
      <w:r w:rsidR="00B1176F" w:rsidRPr="005E01D5">
        <w:rPr>
          <w:rFonts w:cs="Calibri"/>
        </w:rPr>
        <w:t xml:space="preserve">usługi </w:t>
      </w:r>
      <w:r w:rsidRPr="005E01D5">
        <w:rPr>
          <w:rFonts w:eastAsia="Times New Roman" w:cs="Calibri"/>
        </w:rPr>
        <w:t>wsparci</w:t>
      </w:r>
      <w:r w:rsidR="00B1176F" w:rsidRPr="005E01D5">
        <w:rPr>
          <w:rFonts w:eastAsia="Times New Roman" w:cs="Calibri"/>
        </w:rPr>
        <w:t>a</w:t>
      </w:r>
      <w:r w:rsidRPr="005E01D5">
        <w:rPr>
          <w:rFonts w:eastAsia="Times New Roman" w:cs="Calibri"/>
        </w:rPr>
        <w:t xml:space="preserve"> techniczne</w:t>
      </w:r>
      <w:r w:rsidR="00B1176F" w:rsidRPr="005E01D5">
        <w:rPr>
          <w:rFonts w:eastAsia="Times New Roman" w:cs="Calibri"/>
        </w:rPr>
        <w:t>go</w:t>
      </w:r>
      <w:r w:rsidR="00BB1CBB" w:rsidRPr="005E01D5">
        <w:rPr>
          <w:rFonts w:eastAsia="Times New Roman" w:cs="Calibri"/>
        </w:rPr>
        <w:t xml:space="preserve">) </w:t>
      </w:r>
      <w:r w:rsidRPr="005E01D5">
        <w:rPr>
          <w:rFonts w:eastAsia="Times New Roman" w:cs="Calibri"/>
        </w:rPr>
        <w:t xml:space="preserve">wynosi </w:t>
      </w:r>
      <w:r w:rsidR="009F4551">
        <w:rPr>
          <w:rFonts w:eastAsia="Times New Roman" w:cs="Calibri"/>
        </w:rPr>
        <w:t xml:space="preserve">[●] złotych netto, powiększone o należny podatek od towarów i usług, czyli </w:t>
      </w:r>
      <w:r w:rsidR="009F4551">
        <w:rPr>
          <w:rFonts w:eastAsia="Times New Roman" w:cs="Calibri"/>
        </w:rPr>
        <w:lastRenderedPageBreak/>
        <w:t>[●] złotych brutto</w:t>
      </w:r>
      <w:r w:rsidR="00070150" w:rsidRPr="005E01D5">
        <w:rPr>
          <w:rFonts w:eastAsia="Times New Roman" w:cs="Calibri"/>
        </w:rPr>
        <w:t xml:space="preserve"> </w:t>
      </w:r>
      <w:r w:rsidRPr="005E01D5">
        <w:rPr>
          <w:rFonts w:eastAsia="Times New Roman" w:cs="Calibri"/>
        </w:rPr>
        <w:t>kwartalnie. Wynagrodzenie za wsparcie techniczne będzie płatne kwartalnie z dołu. Podpisanie Protokołu Realizacji Usług Wsparcia przez obie Strony bez zastrzeżeń stanowić będzie podstawę do wystawienia przez Wykonawcę faktury. Wynagrodzenie będzie płatne w terminie 21 dni od daty otrzymania prawidłowo wystawionej faktury.</w:t>
      </w:r>
    </w:p>
    <w:p w14:paraId="2C14CC8C" w14:textId="77777777" w:rsidR="00BD4172" w:rsidRPr="006978E8" w:rsidRDefault="00BD4172" w:rsidP="0055032C">
      <w:pPr>
        <w:numPr>
          <w:ilvl w:val="0"/>
          <w:numId w:val="20"/>
        </w:numPr>
        <w:tabs>
          <w:tab w:val="clear" w:pos="0"/>
        </w:tabs>
        <w:spacing w:before="60" w:after="60" w:line="259" w:lineRule="auto"/>
        <w:jc w:val="both"/>
        <w:rPr>
          <w:rFonts w:eastAsia="Times New Roman" w:cs="Calibri"/>
        </w:rPr>
      </w:pPr>
      <w:r w:rsidRPr="006978E8">
        <w:rPr>
          <w:rFonts w:eastAsia="Times New Roman" w:cs="Calibri"/>
        </w:rPr>
        <w:t xml:space="preserve">W przypadku, gdy realizacja usług wsparcia </w:t>
      </w:r>
      <w:r w:rsidR="00BB1CBB">
        <w:rPr>
          <w:rFonts w:eastAsia="Times New Roman" w:cs="Calibri"/>
        </w:rPr>
        <w:t xml:space="preserve">technicznego </w:t>
      </w:r>
      <w:r w:rsidRPr="006978E8">
        <w:rPr>
          <w:rFonts w:eastAsia="Times New Roman" w:cs="Calibri"/>
        </w:rPr>
        <w:t>wykonywana będzie w okresie krótszym niż kwartał kalendarzowy, wynagrodzenie płatne będzie w kwocie odpowiadającej faktycznemu okresowi jego świadczenia ustalonej proporcjonalnie do wynagrodzenia za kwartał. Proporcja obliczana będzie w oparciu o liczbę dni kalendarzowych w danym kwartale.</w:t>
      </w:r>
    </w:p>
    <w:p w14:paraId="34F7ED41" w14:textId="77777777" w:rsidR="00D753AF" w:rsidRPr="006978E8" w:rsidRDefault="00D753AF" w:rsidP="0055032C">
      <w:pPr>
        <w:numPr>
          <w:ilvl w:val="0"/>
          <w:numId w:val="20"/>
        </w:numPr>
        <w:tabs>
          <w:tab w:val="clear" w:pos="0"/>
        </w:tabs>
        <w:spacing w:before="60" w:after="60" w:line="259" w:lineRule="auto"/>
        <w:jc w:val="both"/>
        <w:rPr>
          <w:rFonts w:eastAsia="Times New Roman" w:cs="Calibri"/>
        </w:rPr>
      </w:pPr>
      <w:r w:rsidRPr="006978E8">
        <w:rPr>
          <w:rFonts w:eastAsia="Times New Roman" w:cs="Calibri"/>
        </w:rPr>
        <w:t>Strony za dzień zapłaty uznają dzień obciążenia rachunku bankowego Zamawiającego należną Wykonawcy kwotą.</w:t>
      </w:r>
    </w:p>
    <w:p w14:paraId="26559AA6" w14:textId="77777777" w:rsidR="00D753AF" w:rsidRPr="006978E8" w:rsidRDefault="00D753AF" w:rsidP="0055032C">
      <w:pPr>
        <w:numPr>
          <w:ilvl w:val="0"/>
          <w:numId w:val="20"/>
        </w:numPr>
        <w:tabs>
          <w:tab w:val="clear" w:pos="0"/>
        </w:tabs>
        <w:spacing w:before="60" w:after="60" w:line="259" w:lineRule="auto"/>
        <w:jc w:val="both"/>
        <w:rPr>
          <w:rFonts w:eastAsia="Times New Roman" w:cs="Calibri"/>
        </w:rPr>
      </w:pPr>
      <w:r w:rsidRPr="006978E8">
        <w:rPr>
          <w:rFonts w:eastAsia="Times New Roman" w:cs="Calibri"/>
        </w:rPr>
        <w:t>Wynagrodzenie wskazane w ust. 1 obejmuje wszystkie koszty składające się na realizację przedmiotu Umowy, w tym wszelkie opłaty, cła i podatki (w tym podatek VAT), koszty dostawy oprogramowania, wynagrodzenie za korzystanie z oprogramowania, związane z uzyskaniem licencji na oprogramowanie dla Zamawiającego i udzieleniem licencji na oprogramowanie dla Zamawiającego</w:t>
      </w:r>
      <w:r w:rsidR="00C93576" w:rsidRPr="006978E8">
        <w:rPr>
          <w:rFonts w:eastAsia="Times New Roman" w:cs="Calibri"/>
        </w:rPr>
        <w:t>, wynagrodzenie z tytułu wdrożenia</w:t>
      </w:r>
      <w:r w:rsidRPr="006978E8">
        <w:rPr>
          <w:rFonts w:eastAsia="Times New Roman" w:cs="Calibri"/>
        </w:rPr>
        <w:t xml:space="preserve"> oraz za wykonanie innych obowiązków określonych w Umowie.</w:t>
      </w:r>
    </w:p>
    <w:p w14:paraId="3D1AA972" w14:textId="77777777" w:rsidR="00365238" w:rsidRPr="006978E8" w:rsidRDefault="00365238" w:rsidP="0055032C">
      <w:pPr>
        <w:spacing w:before="60" w:after="60" w:line="259" w:lineRule="auto"/>
        <w:jc w:val="both"/>
        <w:rPr>
          <w:rFonts w:eastAsia="Times New Roman" w:cs="Calibri"/>
        </w:rPr>
      </w:pPr>
    </w:p>
    <w:p w14:paraId="42E35DC5"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t xml:space="preserve">§ </w:t>
      </w:r>
      <w:r w:rsidR="00A7234F" w:rsidRPr="006978E8">
        <w:rPr>
          <w:rFonts w:eastAsia="Times New Roman" w:cs="Calibri"/>
          <w:b/>
        </w:rPr>
        <w:t>8</w:t>
      </w:r>
    </w:p>
    <w:p w14:paraId="279122DD" w14:textId="77777777" w:rsidR="001A36DF" w:rsidRPr="006978E8" w:rsidRDefault="001A36DF" w:rsidP="0055032C">
      <w:pPr>
        <w:spacing w:before="60" w:after="60" w:line="259" w:lineRule="auto"/>
        <w:jc w:val="center"/>
        <w:rPr>
          <w:rFonts w:eastAsia="Times New Roman" w:cs="Calibri"/>
          <w:b/>
        </w:rPr>
      </w:pPr>
      <w:r w:rsidRPr="006978E8">
        <w:rPr>
          <w:rFonts w:eastAsia="Times New Roman" w:cs="Calibri"/>
          <w:b/>
        </w:rPr>
        <w:t>Kary umowne</w:t>
      </w:r>
    </w:p>
    <w:p w14:paraId="05F33907" w14:textId="77777777" w:rsidR="006C074C" w:rsidRPr="006978E8" w:rsidRDefault="006C074C"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Niezagwarantowanie przez Wykonawcę dostępności usługi na poziomie wskazanym w</w:t>
      </w:r>
      <w:r w:rsidR="008F5E69" w:rsidRPr="006978E8">
        <w:rPr>
          <w:rFonts w:eastAsia="Times New Roman" w:cs="Calibri"/>
        </w:rPr>
        <w:t xml:space="preserve"> </w:t>
      </w:r>
      <w:r w:rsidR="008F5E69" w:rsidRPr="006978E8">
        <w:rPr>
          <w:rFonts w:eastAsia="Calibri" w:cs="Calibri"/>
          <w:bCs/>
          <w:iCs/>
        </w:rPr>
        <w:t>§ 4 ust.</w:t>
      </w:r>
      <w:r w:rsidR="00523C0A">
        <w:rPr>
          <w:rFonts w:eastAsia="Calibri" w:cs="Calibri"/>
          <w:bCs/>
          <w:iCs/>
        </w:rPr>
        <w:t xml:space="preserve"> </w:t>
      </w:r>
      <w:r w:rsidR="008F5E69" w:rsidRPr="006978E8">
        <w:rPr>
          <w:rFonts w:eastAsia="Calibri" w:cs="Calibri"/>
          <w:bCs/>
          <w:iCs/>
        </w:rPr>
        <w:t xml:space="preserve">1 </w:t>
      </w:r>
      <w:r w:rsidR="00365238" w:rsidRPr="006978E8">
        <w:rPr>
          <w:rFonts w:eastAsia="Times New Roman" w:cs="Calibri"/>
        </w:rPr>
        <w:t xml:space="preserve">Umowy skutkować </w:t>
      </w:r>
      <w:r w:rsidRPr="006978E8">
        <w:rPr>
          <w:rFonts w:eastAsia="Times New Roman" w:cs="Calibri"/>
        </w:rPr>
        <w:t xml:space="preserve">będzie nałożeniem przez Zamawiającego kary umownej </w:t>
      </w:r>
      <w:r w:rsidR="00010118" w:rsidRPr="006978E8">
        <w:rPr>
          <w:rFonts w:eastAsia="Times New Roman" w:cs="Calibri"/>
        </w:rPr>
        <w:t xml:space="preserve">w wysokości </w:t>
      </w:r>
      <w:r w:rsidR="005E1011" w:rsidRPr="006978E8">
        <w:rPr>
          <w:rFonts w:eastAsia="Times New Roman" w:cs="Calibri"/>
        </w:rPr>
        <w:t>0,5</w:t>
      </w:r>
      <w:r w:rsidR="00D03339" w:rsidRPr="006978E8">
        <w:rPr>
          <w:rFonts w:eastAsia="Times New Roman" w:cs="Calibri"/>
        </w:rPr>
        <w:t xml:space="preserve">% wynagrodzenia brutto określonego w § 7 ust. 1 </w:t>
      </w:r>
      <w:r w:rsidRPr="006978E8">
        <w:rPr>
          <w:rFonts w:eastAsia="Times New Roman" w:cs="Calibri"/>
        </w:rPr>
        <w:t>za każdą godzinę niedostępności usługi poniżej wartości 99,95%.</w:t>
      </w:r>
    </w:p>
    <w:p w14:paraId="5EDF729F" w14:textId="77777777" w:rsidR="005E1011" w:rsidRPr="006978E8" w:rsidRDefault="005E1011"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Nierozpoczęcie przez Wykonawcę świadczenia usługi wsparcia technicznego w terminach i</w:t>
      </w:r>
      <w:r w:rsidR="00523C0A">
        <w:rPr>
          <w:rFonts w:eastAsia="Times New Roman" w:cs="Calibri"/>
        </w:rPr>
        <w:t xml:space="preserve"> </w:t>
      </w:r>
      <w:r w:rsidRPr="006978E8">
        <w:rPr>
          <w:rFonts w:eastAsia="Times New Roman" w:cs="Calibri"/>
        </w:rPr>
        <w:t>zdarzeniach wskazanych § 5 Umowy skutkować będzie nałożeniem przez Zamawiającego kary umownej w wysokości 300 złotych za każdy rozpoczęty dzień zwłoki.</w:t>
      </w:r>
    </w:p>
    <w:p w14:paraId="3D3D16A1" w14:textId="77777777" w:rsidR="005E1011" w:rsidRPr="006978E8" w:rsidRDefault="005E1011"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Nieprzekazanie przez Wykonawcę pełnej dokumentacji usługi w terminie wskazanym w § 5 ust. 3 skutkować będzie nałożeniem przez Zamawiającego kary umownej w wysokości 200 złotych za każdy rozpoczęty dzień zwłoki.</w:t>
      </w:r>
    </w:p>
    <w:p w14:paraId="6B99E24C" w14:textId="77777777" w:rsidR="006C074C" w:rsidRPr="006978E8" w:rsidRDefault="006C074C"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 xml:space="preserve">Nieprawidłowa realizacja przedmiotu umowy wskazanego </w:t>
      </w:r>
      <w:r w:rsidR="00407CA5" w:rsidRPr="006978E8">
        <w:rPr>
          <w:rFonts w:eastAsia="Times New Roman" w:cs="Calibri"/>
        </w:rPr>
        <w:t xml:space="preserve">§ 5 ust. </w:t>
      </w:r>
      <w:r w:rsidR="00A96AEB" w:rsidRPr="006978E8">
        <w:rPr>
          <w:rFonts w:eastAsia="Times New Roman" w:cs="Calibri"/>
        </w:rPr>
        <w:t xml:space="preserve">1 </w:t>
      </w:r>
      <w:r w:rsidR="00B43214" w:rsidRPr="006978E8">
        <w:rPr>
          <w:rFonts w:eastAsia="Times New Roman" w:cs="Calibri"/>
        </w:rPr>
        <w:t>pkt</w:t>
      </w:r>
      <w:r w:rsidR="00407CA5" w:rsidRPr="006978E8">
        <w:rPr>
          <w:rFonts w:eastAsia="Times New Roman" w:cs="Calibri"/>
        </w:rPr>
        <w:t xml:space="preserve"> 1</w:t>
      </w:r>
      <w:r w:rsidR="00CA6C35">
        <w:rPr>
          <w:rFonts w:eastAsia="Times New Roman" w:cs="Calibri"/>
        </w:rPr>
        <w:t xml:space="preserve"> lub</w:t>
      </w:r>
      <w:r w:rsidRPr="006978E8">
        <w:rPr>
          <w:rFonts w:eastAsia="Times New Roman" w:cs="Calibri"/>
        </w:rPr>
        <w:t xml:space="preserve"> </w:t>
      </w:r>
      <w:r w:rsidR="00407CA5" w:rsidRPr="006978E8">
        <w:rPr>
          <w:rFonts w:eastAsia="Times New Roman" w:cs="Calibri"/>
        </w:rPr>
        <w:t>2</w:t>
      </w:r>
      <w:r w:rsidRPr="006978E8">
        <w:rPr>
          <w:rFonts w:eastAsia="Times New Roman" w:cs="Calibri"/>
        </w:rPr>
        <w:t xml:space="preserve"> skutkować będzie nałożeniem przez Zamawiającego kary umownej w wysokości 300</w:t>
      </w:r>
      <w:r w:rsidR="001A36DF" w:rsidRPr="006978E8">
        <w:rPr>
          <w:rFonts w:eastAsia="Times New Roman" w:cs="Calibri"/>
        </w:rPr>
        <w:t xml:space="preserve"> </w:t>
      </w:r>
      <w:r w:rsidRPr="006978E8">
        <w:rPr>
          <w:rFonts w:eastAsia="Times New Roman" w:cs="Calibri"/>
        </w:rPr>
        <w:t>złotych za każdy przypadek nieprawidłowej realizacji przedmiotu umowy.</w:t>
      </w:r>
    </w:p>
    <w:p w14:paraId="098B6637" w14:textId="77777777" w:rsidR="00B43214" w:rsidRPr="006978E8" w:rsidRDefault="006C074C"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 xml:space="preserve">Nieprawidłowa realizacja przedmiotu umowy wskazanego w </w:t>
      </w:r>
      <w:r w:rsidR="00B43214" w:rsidRPr="006978E8">
        <w:rPr>
          <w:rFonts w:eastAsia="Calibri" w:cs="Calibri"/>
          <w:bCs/>
          <w:iCs/>
        </w:rPr>
        <w:t xml:space="preserve">§ 5 ust. </w:t>
      </w:r>
      <w:r w:rsidR="00A96AEB" w:rsidRPr="006978E8">
        <w:rPr>
          <w:rFonts w:eastAsia="Calibri" w:cs="Calibri"/>
          <w:bCs/>
          <w:iCs/>
        </w:rPr>
        <w:t xml:space="preserve">1 </w:t>
      </w:r>
      <w:r w:rsidR="00B43214" w:rsidRPr="006978E8">
        <w:rPr>
          <w:rFonts w:eastAsia="Times New Roman" w:cs="Calibri"/>
        </w:rPr>
        <w:t>pkt</w:t>
      </w:r>
      <w:r w:rsidRPr="006978E8">
        <w:rPr>
          <w:rFonts w:eastAsia="Times New Roman" w:cs="Calibri"/>
        </w:rPr>
        <w:t xml:space="preserve"> </w:t>
      </w:r>
      <w:r w:rsidR="00F3182D" w:rsidRPr="006978E8">
        <w:rPr>
          <w:rFonts w:eastAsia="Times New Roman" w:cs="Calibri"/>
        </w:rPr>
        <w:t>5</w:t>
      </w:r>
      <w:r w:rsidR="00B43214" w:rsidRPr="006978E8">
        <w:rPr>
          <w:rFonts w:eastAsia="Times New Roman" w:cs="Calibri"/>
        </w:rPr>
        <w:t xml:space="preserve"> </w:t>
      </w:r>
      <w:r w:rsidRPr="006978E8">
        <w:rPr>
          <w:rFonts w:eastAsia="Times New Roman" w:cs="Calibri"/>
        </w:rPr>
        <w:t>skutkować będzie nałożeniem przez Zamawiającego kary umownej w wysokości 50 złotych za</w:t>
      </w:r>
      <w:r w:rsidR="001A36DF" w:rsidRPr="006978E8">
        <w:rPr>
          <w:rFonts w:eastAsia="Times New Roman" w:cs="Calibri"/>
        </w:rPr>
        <w:t xml:space="preserve"> </w:t>
      </w:r>
      <w:r w:rsidRPr="006978E8">
        <w:rPr>
          <w:rFonts w:eastAsia="Times New Roman" w:cs="Calibri"/>
        </w:rPr>
        <w:t xml:space="preserve">każdą rozpoczętą godzinę zwłoki Wykonawcy w realizacji wskazanego przedmiotu </w:t>
      </w:r>
      <w:r w:rsidR="00B43214" w:rsidRPr="006978E8">
        <w:rPr>
          <w:rFonts w:eastAsia="Times New Roman" w:cs="Calibri"/>
        </w:rPr>
        <w:t>U</w:t>
      </w:r>
      <w:r w:rsidRPr="006978E8">
        <w:rPr>
          <w:rFonts w:eastAsia="Times New Roman" w:cs="Calibri"/>
        </w:rPr>
        <w:t>mowy</w:t>
      </w:r>
      <w:r w:rsidR="00B43214" w:rsidRPr="006978E8">
        <w:rPr>
          <w:rFonts w:eastAsia="Times New Roman" w:cs="Calibri"/>
        </w:rPr>
        <w:t>.</w:t>
      </w:r>
    </w:p>
    <w:p w14:paraId="43DCEEF9" w14:textId="77777777" w:rsidR="001A36DF" w:rsidRPr="006978E8" w:rsidRDefault="006C074C"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 xml:space="preserve">Nieprawidłowa realizacja przedmiotu umowy wskazanego w </w:t>
      </w:r>
      <w:r w:rsidR="00B43214" w:rsidRPr="006978E8">
        <w:rPr>
          <w:rFonts w:eastAsia="Calibri" w:cs="Calibri"/>
          <w:bCs/>
          <w:iCs/>
        </w:rPr>
        <w:t xml:space="preserve">§ 5 ust. </w:t>
      </w:r>
      <w:r w:rsidR="00A96AEB" w:rsidRPr="006978E8">
        <w:rPr>
          <w:rFonts w:eastAsia="Calibri" w:cs="Calibri"/>
          <w:bCs/>
          <w:iCs/>
        </w:rPr>
        <w:t xml:space="preserve">1 </w:t>
      </w:r>
      <w:r w:rsidR="00B43214" w:rsidRPr="006978E8">
        <w:rPr>
          <w:rFonts w:eastAsia="Times New Roman" w:cs="Calibri"/>
        </w:rPr>
        <w:t xml:space="preserve">pkt </w:t>
      </w:r>
      <w:r w:rsidR="00F3182D" w:rsidRPr="006978E8">
        <w:rPr>
          <w:rFonts w:eastAsia="Times New Roman" w:cs="Calibri"/>
        </w:rPr>
        <w:t>8</w:t>
      </w:r>
      <w:r w:rsidR="00B43214" w:rsidRPr="006978E8">
        <w:rPr>
          <w:rFonts w:eastAsia="Times New Roman" w:cs="Calibri"/>
        </w:rPr>
        <w:t xml:space="preserve"> </w:t>
      </w:r>
      <w:r w:rsidRPr="006978E8">
        <w:rPr>
          <w:rFonts w:eastAsia="Times New Roman" w:cs="Calibri"/>
        </w:rPr>
        <w:t>skutkować</w:t>
      </w:r>
      <w:r w:rsidR="001A36DF" w:rsidRPr="006978E8">
        <w:rPr>
          <w:rFonts w:eastAsia="Times New Roman" w:cs="Calibri"/>
        </w:rPr>
        <w:t xml:space="preserve"> </w:t>
      </w:r>
      <w:r w:rsidRPr="006978E8">
        <w:rPr>
          <w:rFonts w:eastAsia="Times New Roman" w:cs="Calibri"/>
        </w:rPr>
        <w:t>będzie nałożeniem przez Zamawiającego kary umownej w wysokości 100 złotych za rozpoczętą</w:t>
      </w:r>
      <w:r w:rsidR="001A36DF" w:rsidRPr="006978E8">
        <w:rPr>
          <w:rFonts w:eastAsia="Times New Roman" w:cs="Calibri"/>
        </w:rPr>
        <w:t xml:space="preserve"> </w:t>
      </w:r>
      <w:r w:rsidRPr="006978E8">
        <w:rPr>
          <w:rFonts w:eastAsia="Times New Roman" w:cs="Calibri"/>
        </w:rPr>
        <w:t>każdą godzinę zwłoki Wykonawcy w realizacji wskazanego przedmiotu umowy</w:t>
      </w:r>
    </w:p>
    <w:p w14:paraId="0DC899A1" w14:textId="77777777" w:rsidR="00B43214" w:rsidRPr="006978E8" w:rsidRDefault="00B43214"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 xml:space="preserve">Nieprawidłowa realizacja przedmiotu umowy wskazanego w </w:t>
      </w:r>
      <w:r w:rsidRPr="006978E8">
        <w:rPr>
          <w:rFonts w:eastAsia="Calibri" w:cs="Calibri"/>
          <w:bCs/>
          <w:iCs/>
        </w:rPr>
        <w:t xml:space="preserve">§ 5 ust. </w:t>
      </w:r>
      <w:r w:rsidR="00A96AEB" w:rsidRPr="006978E8">
        <w:rPr>
          <w:rFonts w:eastAsia="Calibri" w:cs="Calibri"/>
          <w:bCs/>
          <w:iCs/>
        </w:rPr>
        <w:t xml:space="preserve">1 </w:t>
      </w:r>
      <w:r w:rsidRPr="006978E8">
        <w:rPr>
          <w:rFonts w:eastAsia="Times New Roman" w:cs="Calibri"/>
        </w:rPr>
        <w:t xml:space="preserve">pkt </w:t>
      </w:r>
      <w:r w:rsidR="00F3182D" w:rsidRPr="006978E8">
        <w:rPr>
          <w:rFonts w:eastAsia="Times New Roman" w:cs="Calibri"/>
        </w:rPr>
        <w:t>9</w:t>
      </w:r>
      <w:r w:rsidRPr="006978E8">
        <w:rPr>
          <w:rFonts w:eastAsia="Times New Roman" w:cs="Calibri"/>
        </w:rPr>
        <w:t xml:space="preserve"> skutkować będzie nałożeniem przez Zamawiającego kary umownej w wysokości 150 złotych za rozpoczętą każdą godzinę zwłoki Wykonawcy w realizacji wskazanego przedmiotu </w:t>
      </w:r>
      <w:r w:rsidR="008B5E37" w:rsidRPr="006978E8">
        <w:rPr>
          <w:rFonts w:eastAsia="Times New Roman" w:cs="Calibri"/>
        </w:rPr>
        <w:t>U</w:t>
      </w:r>
      <w:r w:rsidRPr="006978E8">
        <w:rPr>
          <w:rFonts w:eastAsia="Times New Roman" w:cs="Calibri"/>
        </w:rPr>
        <w:t>mowy</w:t>
      </w:r>
      <w:r w:rsidR="008B5E37" w:rsidRPr="006978E8">
        <w:rPr>
          <w:rFonts w:eastAsia="Times New Roman" w:cs="Calibri"/>
        </w:rPr>
        <w:t>.</w:t>
      </w:r>
    </w:p>
    <w:p w14:paraId="63BA80CA" w14:textId="77777777" w:rsidR="00E94E5D" w:rsidRPr="006978E8" w:rsidRDefault="00D753AF"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Wykonawca nie ponosi odpowiedzialności za opóźnienie spowodowane przyczynami leżącymi po stronie Zamawiającego lub siłą wyższą.</w:t>
      </w:r>
    </w:p>
    <w:p w14:paraId="04EBB448" w14:textId="77777777" w:rsidR="00E94E5D" w:rsidRPr="006978E8" w:rsidRDefault="00D753AF"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lastRenderedPageBreak/>
        <w:t>Zamawiający może potrącić karę umowną z wynagrodzenia Wykonawcy, na co Wykonawca wyraża zgodę i do czego upoważnia Zamawiającego bez potrzeby uzyskania pisemnego potwierdzenia lub wystawić notę obciążeniową.</w:t>
      </w:r>
    </w:p>
    <w:p w14:paraId="616FDB09" w14:textId="77777777" w:rsidR="005E742C" w:rsidRPr="006978E8" w:rsidRDefault="00441946"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Zamawiający może potrącić karę umowną za każdy stwierdzony przypadek ujawnienia jakiejkolwiek informacji lub innego naruszenia bezpieczeństwa informacji, w okresie obowiązywania umowy, jak też i po jej wygaśnięciu lub rozwiązaniu, w tym niewykonanie obowiązku określonego w § 10 ust. 12 - w wysokości 20% wynagrodzenia brutto, o którym mowa w § 7 ust. 1.</w:t>
      </w:r>
    </w:p>
    <w:p w14:paraId="1B32E0E8" w14:textId="77777777" w:rsidR="005B5B77" w:rsidRPr="006978E8" w:rsidRDefault="005B5B77"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Kary umowne są niezależne od siebie, mogą być nakładane wielokrotnie, podlegają sumowaniu i należą się Zamawiającemu w pełnej wysokości nawet w przypadku, gdy z powodu jednego zdarzenia naliczona jest więcej niż jedna kara. Kary będą naliczane za każdy przypadek naruszenia Umowy odrębnie.</w:t>
      </w:r>
    </w:p>
    <w:p w14:paraId="09EAE8B2" w14:textId="77777777" w:rsidR="00E94E5D" w:rsidRPr="006978E8" w:rsidRDefault="00D753AF"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Zamawiającemu przysługuje prawo dochodzenia odszkodowania na zasadach ogólnych w przypadku, gdy szkoda po stronie Zamawiającego przewyższy wysokość zastrzeżonych kar umownych.</w:t>
      </w:r>
    </w:p>
    <w:p w14:paraId="13EDA1EC" w14:textId="77777777" w:rsidR="00D753AF" w:rsidRPr="006978E8" w:rsidRDefault="00D753AF" w:rsidP="0055032C">
      <w:pPr>
        <w:numPr>
          <w:ilvl w:val="0"/>
          <w:numId w:val="10"/>
        </w:numPr>
        <w:tabs>
          <w:tab w:val="clear" w:pos="0"/>
        </w:tabs>
        <w:spacing w:before="60" w:after="60" w:line="259" w:lineRule="auto"/>
        <w:jc w:val="both"/>
        <w:rPr>
          <w:rFonts w:eastAsia="Times New Roman" w:cs="Calibri"/>
          <w:b/>
        </w:rPr>
      </w:pPr>
      <w:r w:rsidRPr="006978E8">
        <w:rPr>
          <w:rFonts w:eastAsia="Times New Roman" w:cs="Calibri"/>
        </w:rPr>
        <w:t>Odpowiedzialność Wykonawcy jest ograniczona wyłącznie do wartości rzeczywiście poniesionych strat (</w:t>
      </w:r>
      <w:proofErr w:type="spellStart"/>
      <w:r w:rsidRPr="007259B3">
        <w:rPr>
          <w:rFonts w:eastAsia="Times New Roman" w:cs="Calibri"/>
          <w:i/>
          <w:iCs/>
        </w:rPr>
        <w:t>damnum</w:t>
      </w:r>
      <w:proofErr w:type="spellEnd"/>
      <w:r w:rsidRPr="007259B3">
        <w:rPr>
          <w:rFonts w:eastAsia="Times New Roman" w:cs="Calibri"/>
          <w:i/>
          <w:iCs/>
        </w:rPr>
        <w:t xml:space="preserve"> </w:t>
      </w:r>
      <w:proofErr w:type="spellStart"/>
      <w:r w:rsidRPr="007259B3">
        <w:rPr>
          <w:rFonts w:eastAsia="Times New Roman" w:cs="Calibri"/>
          <w:i/>
          <w:iCs/>
        </w:rPr>
        <w:t>emergens</w:t>
      </w:r>
      <w:proofErr w:type="spellEnd"/>
      <w:r w:rsidRPr="006978E8">
        <w:rPr>
          <w:rFonts w:eastAsia="Times New Roman" w:cs="Calibri"/>
        </w:rPr>
        <w:t>) z wyłączeniem ewentualnych utraconych korzyści (</w:t>
      </w:r>
      <w:proofErr w:type="spellStart"/>
      <w:r w:rsidRPr="007259B3">
        <w:rPr>
          <w:rFonts w:eastAsia="Times New Roman" w:cs="Calibri"/>
          <w:i/>
          <w:iCs/>
        </w:rPr>
        <w:t>lucrum</w:t>
      </w:r>
      <w:proofErr w:type="spellEnd"/>
      <w:r w:rsidRPr="007259B3">
        <w:rPr>
          <w:rFonts w:eastAsia="Times New Roman" w:cs="Calibri"/>
          <w:i/>
          <w:iCs/>
        </w:rPr>
        <w:t xml:space="preserve"> </w:t>
      </w:r>
      <w:proofErr w:type="spellStart"/>
      <w:r w:rsidRPr="007259B3">
        <w:rPr>
          <w:rFonts w:eastAsia="Times New Roman" w:cs="Calibri"/>
          <w:i/>
          <w:iCs/>
        </w:rPr>
        <w:t>cessans</w:t>
      </w:r>
      <w:proofErr w:type="spellEnd"/>
      <w:r w:rsidRPr="006978E8">
        <w:rPr>
          <w:rFonts w:eastAsia="Times New Roman" w:cs="Calibri"/>
        </w:rPr>
        <w:t>).</w:t>
      </w:r>
    </w:p>
    <w:p w14:paraId="1E69A97D" w14:textId="77777777" w:rsidR="00057DF1" w:rsidRPr="006978E8" w:rsidRDefault="00057DF1" w:rsidP="0055032C">
      <w:pPr>
        <w:numPr>
          <w:ilvl w:val="0"/>
          <w:numId w:val="10"/>
        </w:numPr>
        <w:tabs>
          <w:tab w:val="clear" w:pos="0"/>
        </w:tabs>
        <w:spacing w:before="60" w:after="60" w:line="259" w:lineRule="auto"/>
        <w:jc w:val="both"/>
        <w:rPr>
          <w:rFonts w:eastAsia="Times New Roman" w:cs="Calibri"/>
        </w:rPr>
      </w:pPr>
      <w:r w:rsidRPr="006978E8">
        <w:rPr>
          <w:rFonts w:eastAsia="Times New Roman" w:cs="Calibri"/>
        </w:rPr>
        <w:t xml:space="preserve">Odpowiedzialność odszkodowawcza Wykonawca z tytułu niewykonania lub nienależytego wykonania przedmiotu niniejszej </w:t>
      </w:r>
      <w:r w:rsidR="005E01D5">
        <w:rPr>
          <w:rFonts w:eastAsia="Times New Roman" w:cs="Calibri"/>
        </w:rPr>
        <w:t>U</w:t>
      </w:r>
      <w:r w:rsidRPr="006978E8">
        <w:rPr>
          <w:rFonts w:eastAsia="Times New Roman" w:cs="Calibri"/>
        </w:rPr>
        <w:t xml:space="preserve">mowy ograniczona jest do kwoty całkowitego wynagrodzenia netto, o którym mowa w § </w:t>
      </w:r>
      <w:r w:rsidR="00F3182D" w:rsidRPr="006978E8">
        <w:rPr>
          <w:rFonts w:eastAsia="Times New Roman" w:cs="Calibri"/>
        </w:rPr>
        <w:t>7</w:t>
      </w:r>
      <w:r w:rsidRPr="006978E8">
        <w:rPr>
          <w:rFonts w:eastAsia="Times New Roman" w:cs="Calibri"/>
        </w:rPr>
        <w:t xml:space="preserve"> ust. 1 Umowy, przy czym ograniczenie nie dotyczy szkód wyrządzonych umyślnie lub w wyniku rażącego niedbalstwa.</w:t>
      </w:r>
      <w:r w:rsidR="00F3182D" w:rsidRPr="006978E8">
        <w:rPr>
          <w:rFonts w:eastAsia="Times New Roman" w:cs="Calibri"/>
        </w:rPr>
        <w:t xml:space="preserve"> W przypadku odstąpienia od umowy przez Wykonawcę, z przyczyn nieleżących po stronie Zamawiającego, Wykonawca będzie zobowiązany do zapłacenia Zamawiającemu kary umownej w wysokości 10% wartości brutto wynagrodzenia, o którym mowa w § 7 ust. 1.</w:t>
      </w:r>
    </w:p>
    <w:p w14:paraId="5697D037" w14:textId="77777777" w:rsidR="00057DF1" w:rsidRPr="006978E8" w:rsidRDefault="00057DF1" w:rsidP="0055032C">
      <w:pPr>
        <w:spacing w:before="60" w:after="60" w:line="259" w:lineRule="auto"/>
        <w:jc w:val="both"/>
        <w:rPr>
          <w:rFonts w:eastAsia="Times New Roman" w:cs="Calibri"/>
          <w:b/>
        </w:rPr>
      </w:pPr>
    </w:p>
    <w:p w14:paraId="191BA37A" w14:textId="77777777" w:rsidR="00D753AF" w:rsidRPr="006978E8" w:rsidRDefault="00D753AF" w:rsidP="0055032C">
      <w:pPr>
        <w:spacing w:before="60" w:after="60" w:line="259" w:lineRule="auto"/>
        <w:jc w:val="center"/>
        <w:rPr>
          <w:rFonts w:eastAsia="Times New Roman" w:cs="Calibri"/>
          <w:b/>
        </w:rPr>
      </w:pPr>
      <w:bookmarkStart w:id="2" w:name="_Hlk171582961"/>
      <w:r w:rsidRPr="006978E8">
        <w:rPr>
          <w:rFonts w:eastAsia="Times New Roman" w:cs="Calibri"/>
          <w:b/>
        </w:rPr>
        <w:t xml:space="preserve">§ </w:t>
      </w:r>
      <w:r w:rsidR="00A7234F" w:rsidRPr="006978E8">
        <w:rPr>
          <w:rFonts w:eastAsia="Times New Roman" w:cs="Calibri"/>
          <w:b/>
        </w:rPr>
        <w:t>9</w:t>
      </w:r>
    </w:p>
    <w:p w14:paraId="545B3C76"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t>Dane kontaktowe</w:t>
      </w:r>
    </w:p>
    <w:p w14:paraId="4B2B5D19" w14:textId="77777777" w:rsidR="00D753AF" w:rsidRPr="006978E8" w:rsidRDefault="00D753AF" w:rsidP="0055032C">
      <w:pPr>
        <w:numPr>
          <w:ilvl w:val="0"/>
          <w:numId w:val="26"/>
        </w:numPr>
        <w:tabs>
          <w:tab w:val="clear" w:pos="0"/>
        </w:tabs>
        <w:spacing w:before="60" w:after="60" w:line="259" w:lineRule="auto"/>
        <w:jc w:val="both"/>
        <w:rPr>
          <w:rFonts w:eastAsia="Times New Roman" w:cs="Calibri"/>
        </w:rPr>
      </w:pPr>
      <w:r w:rsidRPr="006978E8">
        <w:rPr>
          <w:rFonts w:eastAsia="Times New Roman" w:cs="Calibri"/>
        </w:rPr>
        <w:t xml:space="preserve">Do </w:t>
      </w:r>
      <w:r w:rsidR="00E9091B" w:rsidRPr="006978E8">
        <w:rPr>
          <w:rFonts w:eastAsia="Times New Roman" w:cs="Calibri"/>
        </w:rPr>
        <w:t xml:space="preserve">kontaktów oraz </w:t>
      </w:r>
      <w:r w:rsidRPr="006978E8">
        <w:rPr>
          <w:rFonts w:eastAsia="Times New Roman" w:cs="Calibri"/>
        </w:rPr>
        <w:t xml:space="preserve">bieżącej współpracy, w zakresie realizacji niniejszej Umowy, w tym podpisania </w:t>
      </w:r>
      <w:r w:rsidR="00492516" w:rsidRPr="006978E8">
        <w:rPr>
          <w:rFonts w:eastAsia="Times New Roman" w:cs="Calibri"/>
        </w:rPr>
        <w:t>protokołów</w:t>
      </w:r>
      <w:r w:rsidR="00EF77D7" w:rsidRPr="006978E8">
        <w:rPr>
          <w:rFonts w:eastAsia="Times New Roman" w:cs="Calibri"/>
        </w:rPr>
        <w:t>,</w:t>
      </w:r>
      <w:r w:rsidRPr="006978E8">
        <w:rPr>
          <w:rFonts w:eastAsia="Times New Roman" w:cs="Calibri"/>
        </w:rPr>
        <w:t xml:space="preserve"> upoważnione są następujące osoby:</w:t>
      </w:r>
    </w:p>
    <w:p w14:paraId="599F66F1" w14:textId="77777777" w:rsidR="00D753AF" w:rsidRPr="006978E8" w:rsidRDefault="00D753AF" w:rsidP="0055032C">
      <w:pPr>
        <w:numPr>
          <w:ilvl w:val="0"/>
          <w:numId w:val="4"/>
        </w:numPr>
        <w:tabs>
          <w:tab w:val="clear" w:pos="0"/>
        </w:tabs>
        <w:spacing w:before="60" w:after="60" w:line="259" w:lineRule="auto"/>
        <w:ind w:left="714" w:hanging="357"/>
        <w:jc w:val="both"/>
        <w:rPr>
          <w:rFonts w:eastAsia="Times New Roman" w:cs="Calibri"/>
          <w:lang w:val="en-US"/>
        </w:rPr>
      </w:pPr>
      <w:r w:rsidRPr="006978E8">
        <w:rPr>
          <w:rFonts w:eastAsia="Times New Roman" w:cs="Calibri"/>
        </w:rPr>
        <w:t>po stronie Zamawiającego:</w:t>
      </w:r>
    </w:p>
    <w:p w14:paraId="533D03BE" w14:textId="5638CE8E" w:rsidR="007259B3" w:rsidRPr="00420C3A" w:rsidRDefault="00F1419C" w:rsidP="0055032C">
      <w:pPr>
        <w:numPr>
          <w:ilvl w:val="1"/>
          <w:numId w:val="4"/>
        </w:numPr>
        <w:suppressAutoHyphens w:val="0"/>
        <w:autoSpaceDE w:val="0"/>
        <w:autoSpaceDN w:val="0"/>
        <w:adjustRightInd w:val="0"/>
        <w:spacing w:before="60" w:after="60" w:line="259" w:lineRule="auto"/>
        <w:ind w:left="1134"/>
        <w:rPr>
          <w:rFonts w:eastAsia="Times New Roman" w:cs="Calibri"/>
          <w:color w:val="000000"/>
          <w:lang w:eastAsia="pl-PL"/>
        </w:rPr>
      </w:pPr>
      <w:r>
        <w:rPr>
          <w:rFonts w:cs="Aptos"/>
        </w:rPr>
        <w:t>[</w:t>
      </w:r>
      <w:r>
        <w:rPr>
          <w:rFonts w:cs="Calibri"/>
        </w:rPr>
        <w:t>●</w:t>
      </w:r>
      <w:r>
        <w:rPr>
          <w:rFonts w:cs="Aptos"/>
        </w:rPr>
        <w:t>]</w:t>
      </w:r>
      <w:r w:rsidR="007259B3" w:rsidRPr="00420C3A">
        <w:rPr>
          <w:rFonts w:eastAsia="Times New Roman" w:cs="Calibri"/>
          <w:color w:val="000000"/>
          <w:lang w:eastAsia="pl-PL"/>
        </w:rPr>
        <w:t>;</w:t>
      </w:r>
    </w:p>
    <w:p w14:paraId="66C561D8" w14:textId="5E7D26B9" w:rsidR="007259B3" w:rsidRPr="00420C3A" w:rsidRDefault="00F1419C" w:rsidP="0055032C">
      <w:pPr>
        <w:numPr>
          <w:ilvl w:val="1"/>
          <w:numId w:val="4"/>
        </w:numPr>
        <w:suppressAutoHyphens w:val="0"/>
        <w:autoSpaceDE w:val="0"/>
        <w:autoSpaceDN w:val="0"/>
        <w:adjustRightInd w:val="0"/>
        <w:spacing w:before="60" w:after="60" w:line="259" w:lineRule="auto"/>
        <w:ind w:left="1134"/>
        <w:rPr>
          <w:rFonts w:eastAsia="Times New Roman" w:cs="Calibri"/>
          <w:color w:val="000000"/>
          <w:lang w:eastAsia="pl-PL"/>
        </w:rPr>
      </w:pPr>
      <w:r>
        <w:rPr>
          <w:rFonts w:cs="Aptos"/>
        </w:rPr>
        <w:t>[</w:t>
      </w:r>
      <w:r>
        <w:rPr>
          <w:rFonts w:cs="Calibri"/>
        </w:rPr>
        <w:t>●</w:t>
      </w:r>
      <w:r>
        <w:rPr>
          <w:rFonts w:cs="Aptos"/>
        </w:rPr>
        <w:t>]</w:t>
      </w:r>
      <w:r w:rsidR="00A2767B" w:rsidRPr="00420C3A">
        <w:rPr>
          <w:rFonts w:eastAsia="Times New Roman" w:cs="Calibri"/>
          <w:color w:val="000000"/>
          <w:lang w:eastAsia="pl-PL"/>
        </w:rPr>
        <w:t>.</w:t>
      </w:r>
    </w:p>
    <w:p w14:paraId="3D4782CC" w14:textId="77777777" w:rsidR="003846FC" w:rsidRPr="00E517A1" w:rsidRDefault="00D753AF" w:rsidP="0055032C">
      <w:pPr>
        <w:numPr>
          <w:ilvl w:val="0"/>
          <w:numId w:val="4"/>
        </w:numPr>
        <w:tabs>
          <w:tab w:val="clear" w:pos="0"/>
        </w:tabs>
        <w:spacing w:before="60" w:after="60" w:line="259" w:lineRule="auto"/>
        <w:ind w:left="714" w:hanging="357"/>
        <w:jc w:val="both"/>
        <w:rPr>
          <w:rFonts w:eastAsia="Times New Roman" w:cs="Calibri"/>
          <w:lang w:val="en-US"/>
        </w:rPr>
      </w:pPr>
      <w:r w:rsidRPr="00E517A1">
        <w:rPr>
          <w:rFonts w:eastAsia="Times New Roman" w:cs="Calibri"/>
          <w:lang w:val="en-US"/>
        </w:rPr>
        <w:t xml:space="preserve">po </w:t>
      </w:r>
      <w:r w:rsidRPr="00E517A1">
        <w:rPr>
          <w:rFonts w:eastAsia="Times New Roman" w:cs="Calibri"/>
        </w:rPr>
        <w:t>stronie</w:t>
      </w:r>
      <w:r w:rsidRPr="00E517A1">
        <w:rPr>
          <w:rFonts w:eastAsia="Times New Roman" w:cs="Calibri"/>
          <w:lang w:val="en-US"/>
        </w:rPr>
        <w:t xml:space="preserve"> </w:t>
      </w:r>
      <w:proofErr w:type="spellStart"/>
      <w:r w:rsidRPr="00E517A1">
        <w:rPr>
          <w:rFonts w:eastAsia="Times New Roman" w:cs="Calibri"/>
          <w:lang w:val="en-US"/>
        </w:rPr>
        <w:t>Wykonawcy</w:t>
      </w:r>
      <w:proofErr w:type="spellEnd"/>
      <w:r w:rsidRPr="00E517A1">
        <w:rPr>
          <w:rFonts w:eastAsia="Times New Roman" w:cs="Calibri"/>
          <w:lang w:val="en-US"/>
        </w:rPr>
        <w:t>:</w:t>
      </w:r>
    </w:p>
    <w:p w14:paraId="7B719217" w14:textId="30765B49" w:rsidR="006468F9" w:rsidRPr="005E01D5" w:rsidRDefault="00F1419C" w:rsidP="0055032C">
      <w:pPr>
        <w:numPr>
          <w:ilvl w:val="1"/>
          <w:numId w:val="4"/>
        </w:numPr>
        <w:suppressAutoHyphens w:val="0"/>
        <w:autoSpaceDE w:val="0"/>
        <w:autoSpaceDN w:val="0"/>
        <w:adjustRightInd w:val="0"/>
        <w:spacing w:before="60" w:after="60" w:line="259" w:lineRule="auto"/>
        <w:ind w:left="1134"/>
        <w:rPr>
          <w:rFonts w:eastAsia="Times New Roman" w:cs="Calibri"/>
          <w:lang w:val="en-US"/>
        </w:rPr>
      </w:pPr>
      <w:r>
        <w:rPr>
          <w:rFonts w:cs="Aptos"/>
        </w:rPr>
        <w:t>[</w:t>
      </w:r>
      <w:r>
        <w:rPr>
          <w:rFonts w:cs="Calibri"/>
        </w:rPr>
        <w:t>●</w:t>
      </w:r>
      <w:r>
        <w:rPr>
          <w:rFonts w:cs="Aptos"/>
        </w:rPr>
        <w:t>]</w:t>
      </w:r>
      <w:r w:rsidR="00A2767B" w:rsidRPr="005E01D5">
        <w:rPr>
          <w:rFonts w:eastAsia="Times New Roman" w:cs="Calibri"/>
          <w:lang w:val="en-US"/>
        </w:rPr>
        <w:t>;</w:t>
      </w:r>
      <w:r w:rsidR="006468F9" w:rsidRPr="005E01D5">
        <w:rPr>
          <w:rFonts w:eastAsia="Times New Roman" w:cs="Calibri"/>
          <w:lang w:val="en-US"/>
        </w:rPr>
        <w:t xml:space="preserve"> </w:t>
      </w:r>
    </w:p>
    <w:p w14:paraId="55EF09FA" w14:textId="466D910E" w:rsidR="006468F9" w:rsidRPr="00F1419C" w:rsidRDefault="00F1419C" w:rsidP="00F1419C">
      <w:pPr>
        <w:numPr>
          <w:ilvl w:val="1"/>
          <w:numId w:val="4"/>
        </w:numPr>
        <w:suppressAutoHyphens w:val="0"/>
        <w:autoSpaceDE w:val="0"/>
        <w:autoSpaceDN w:val="0"/>
        <w:adjustRightInd w:val="0"/>
        <w:spacing w:before="60" w:after="60" w:line="259" w:lineRule="auto"/>
        <w:ind w:left="1134"/>
        <w:rPr>
          <w:rFonts w:eastAsia="Times New Roman" w:cs="Calibri"/>
        </w:rPr>
      </w:pPr>
      <w:r>
        <w:rPr>
          <w:rFonts w:cs="Aptos"/>
        </w:rPr>
        <w:t>[</w:t>
      </w:r>
      <w:r>
        <w:rPr>
          <w:rFonts w:cs="Calibri"/>
        </w:rPr>
        <w:t>●</w:t>
      </w:r>
      <w:r>
        <w:rPr>
          <w:rFonts w:cs="Aptos"/>
        </w:rPr>
        <w:t>]</w:t>
      </w:r>
      <w:r w:rsidR="00A2767B" w:rsidRPr="00F1419C">
        <w:rPr>
          <w:rFonts w:eastAsia="Times New Roman" w:cs="Calibri"/>
        </w:rPr>
        <w:t>.</w:t>
      </w:r>
    </w:p>
    <w:bookmarkEnd w:id="2"/>
    <w:p w14:paraId="4E5EA744" w14:textId="77777777" w:rsidR="00E94E5D" w:rsidRPr="006978E8" w:rsidRDefault="00D753AF" w:rsidP="0055032C">
      <w:pPr>
        <w:numPr>
          <w:ilvl w:val="0"/>
          <w:numId w:val="26"/>
        </w:numPr>
        <w:tabs>
          <w:tab w:val="clear" w:pos="0"/>
        </w:tabs>
        <w:spacing w:before="60" w:after="60" w:line="259" w:lineRule="auto"/>
        <w:jc w:val="both"/>
        <w:rPr>
          <w:rFonts w:eastAsia="Times New Roman" w:cs="Calibri"/>
        </w:rPr>
      </w:pPr>
      <w:r w:rsidRPr="006978E8">
        <w:rPr>
          <w:rFonts w:eastAsia="Times New Roman" w:cs="Calibri"/>
        </w:rPr>
        <w:t>Osoby wymienione w ust. 1 są upoważnione do wykonywania w imieniu mocodawcy czynności określonych w</w:t>
      </w:r>
      <w:r w:rsidR="005B299B">
        <w:rPr>
          <w:rFonts w:eastAsia="Times New Roman" w:cs="Calibri"/>
        </w:rPr>
        <w:t xml:space="preserve"> </w:t>
      </w:r>
      <w:r w:rsidRPr="006978E8">
        <w:rPr>
          <w:rFonts w:eastAsia="Times New Roman" w:cs="Calibri"/>
        </w:rPr>
        <w:t>niniejszej Umowie, z wyłączeniem zmiany postanowień tej Umowy, jej rozwiązania lub</w:t>
      </w:r>
      <w:r w:rsidR="005B299B">
        <w:rPr>
          <w:rFonts w:eastAsia="Times New Roman" w:cs="Calibri"/>
        </w:rPr>
        <w:t xml:space="preserve"> </w:t>
      </w:r>
      <w:r w:rsidRPr="006978E8">
        <w:rPr>
          <w:rFonts w:eastAsia="Times New Roman" w:cs="Calibri"/>
        </w:rPr>
        <w:t>wypowiedzenia.</w:t>
      </w:r>
    </w:p>
    <w:p w14:paraId="2043C7AD" w14:textId="77777777" w:rsidR="002E4F64" w:rsidRPr="006978E8" w:rsidRDefault="00D753AF" w:rsidP="0055032C">
      <w:pPr>
        <w:numPr>
          <w:ilvl w:val="0"/>
          <w:numId w:val="26"/>
        </w:numPr>
        <w:tabs>
          <w:tab w:val="clear" w:pos="0"/>
        </w:tabs>
        <w:spacing w:before="60" w:after="60" w:line="259" w:lineRule="auto"/>
        <w:jc w:val="both"/>
        <w:rPr>
          <w:rFonts w:eastAsia="Times New Roman" w:cs="Calibri"/>
          <w:b/>
        </w:rPr>
      </w:pPr>
      <w:r w:rsidRPr="006978E8">
        <w:rPr>
          <w:rFonts w:eastAsia="Times New Roman" w:cs="Calibri"/>
        </w:rPr>
        <w:t>Zmiana osób i danych wskazana w ust</w:t>
      </w:r>
      <w:r w:rsidR="005B299B">
        <w:rPr>
          <w:rFonts w:eastAsia="Times New Roman" w:cs="Calibri"/>
        </w:rPr>
        <w:t>.</w:t>
      </w:r>
      <w:r w:rsidRPr="006978E8">
        <w:rPr>
          <w:rFonts w:eastAsia="Times New Roman" w:cs="Calibri"/>
        </w:rPr>
        <w:t xml:space="preserve"> 1 nie wymaga zawarcia aneksu do Umowy w formie pisemnej i następuje przez poinformowanie drugiej Strony na piśmie o zmianach.</w:t>
      </w:r>
    </w:p>
    <w:p w14:paraId="635007DF" w14:textId="77777777" w:rsidR="008345FA" w:rsidRDefault="008345FA" w:rsidP="0055032C">
      <w:pPr>
        <w:spacing w:before="60" w:after="60" w:line="259" w:lineRule="auto"/>
        <w:rPr>
          <w:rFonts w:eastAsia="Times New Roman" w:cs="Calibri"/>
          <w:b/>
        </w:rPr>
      </w:pPr>
    </w:p>
    <w:p w14:paraId="104ACF8E"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t xml:space="preserve">§ </w:t>
      </w:r>
      <w:r w:rsidR="00A7234F" w:rsidRPr="006978E8">
        <w:rPr>
          <w:rFonts w:eastAsia="Times New Roman" w:cs="Calibri"/>
          <w:b/>
        </w:rPr>
        <w:t>10</w:t>
      </w:r>
    </w:p>
    <w:p w14:paraId="21093063"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t>Bezpieczeństwo informacji</w:t>
      </w:r>
    </w:p>
    <w:p w14:paraId="78920979"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lastRenderedPageBreak/>
        <w:t xml:space="preserve">Informacją w rozumieniu umowy są wszelkie informacje, dokumenty lub dane przekazane Wykonawcy przez Zamawiającego, uzyskane przez Wykonawcę w związku z realizacją umowy oraz wytworzone przez Wykonawcę na potrzeby realizacji umowy </w:t>
      </w:r>
      <w:r w:rsidRPr="005B299B">
        <w:rPr>
          <w:rFonts w:eastAsia="Times New Roman" w:cs="Calibri"/>
          <w:bCs/>
          <w:color w:val="000000"/>
        </w:rPr>
        <w:t>wykonawczej</w:t>
      </w:r>
      <w:r w:rsidRPr="006978E8">
        <w:rPr>
          <w:rFonts w:eastAsia="Times New Roman" w:cs="Calibri"/>
          <w:bCs/>
          <w:color w:val="000000"/>
        </w:rPr>
        <w:t>.</w:t>
      </w:r>
    </w:p>
    <w:p w14:paraId="15825A0D"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Informacje stanowią własność Ministerstwa Sprawiedliwości. </w:t>
      </w:r>
    </w:p>
    <w:p w14:paraId="44C55833"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Wykonawca może przetwarzać powierzone mu przez Zamawiającego informacje tylko przez okres obowiązywania Umowy. </w:t>
      </w:r>
    </w:p>
    <w:p w14:paraId="61D56E33"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Wykonawca zobowiązuje się do zachowania w tajemnicy wszystkich informacji, a także sposobów zabezpieczenia informacji, zarówno w trakcie trwania Umowy, jak i po jej wygaśnięciu lub rozwiązaniu. </w:t>
      </w:r>
    </w:p>
    <w:p w14:paraId="53F173EA"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Wykonawca zobowiązany jest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70F8CC98"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Wykonawca zobowiązuje się do dołożenia najwyższej staranności w celu zabezpieczenia informacji uzyskanych w związku z realizacją Umowy przed bezprawnym dostępem, rozpowszechnianiem lub przekazaniem osobom trzecim.</w:t>
      </w:r>
    </w:p>
    <w:p w14:paraId="13CDD556"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Wykonawca zobowiązany jest zapewnić wykonanie obowiązków w zakresie bezpieczeństwa informacji, w szczególności dotyczącego zachowania w tajemnicy informacji, także przez osoby, przy pomocy których wykonuje Umowę</w:t>
      </w:r>
      <w:r w:rsidRPr="005B299B">
        <w:rPr>
          <w:rFonts w:eastAsia="Times New Roman" w:cs="Calibri"/>
          <w:bCs/>
          <w:color w:val="000000"/>
        </w:rPr>
        <w:t xml:space="preserve"> i Podwykonawców</w:t>
      </w:r>
      <w:r w:rsidRPr="006978E8">
        <w:rPr>
          <w:rFonts w:eastAsia="Times New Roman" w:cs="Calibri"/>
          <w:bCs/>
          <w:color w:val="000000"/>
        </w:rPr>
        <w:t xml:space="preserve">. Odpowiedzialność za naruszenie powyższego obowiązku spoczywa na Wykonawcy. Naruszenie bezpieczeństwa informacji, w szczególności ujawnienie jakiejkolwiek informacji w okresie obowiązywania Umowy, uprawnia Zamawiającego do wypowiedzenia Umowy w trybie natychmiastowym. </w:t>
      </w:r>
    </w:p>
    <w:p w14:paraId="5A7E104B"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Wykonawca może udostępniać informacje jedynie osobom, przy pomocy których wykonuje Umowę </w:t>
      </w:r>
      <w:r w:rsidRPr="005B299B">
        <w:rPr>
          <w:rFonts w:eastAsia="Times New Roman" w:cs="Calibri"/>
          <w:bCs/>
          <w:color w:val="000000"/>
        </w:rPr>
        <w:t>i Podwykonawcom</w:t>
      </w:r>
      <w:r w:rsidRPr="006978E8">
        <w:rPr>
          <w:rFonts w:eastAsia="Times New Roman" w:cs="Calibri"/>
          <w:bCs/>
          <w:color w:val="000000"/>
        </w:rPr>
        <w:t>, którym będą one niezbędne do wykonania powierzonych im czynności i tylko w zakresie, w jakim muszą mieć do nich dostęp dla celów wykonania Umowy.</w:t>
      </w:r>
    </w:p>
    <w:p w14:paraId="3143F519" w14:textId="77777777" w:rsidR="00481BCC"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Osoby skierowane przez Wykonawcę do realizacji Umowy zobowiązane są przed przystąpieniem do jej wykonania do podpisania zobowiązania do zachowania poufności informacji, którego wzór stanowi </w:t>
      </w:r>
      <w:r w:rsidR="00612D4B" w:rsidRPr="00481BCC">
        <w:rPr>
          <w:rFonts w:eastAsia="Times New Roman" w:cs="Calibri"/>
          <w:bCs/>
          <w:color w:val="000000"/>
          <w:u w:val="single"/>
        </w:rPr>
        <w:t>Z</w:t>
      </w:r>
      <w:r w:rsidRPr="00481BCC">
        <w:rPr>
          <w:rFonts w:eastAsia="Times New Roman" w:cs="Calibri"/>
          <w:bCs/>
          <w:color w:val="000000"/>
          <w:u w:val="single"/>
        </w:rPr>
        <w:t xml:space="preserve">ałącznik nr </w:t>
      </w:r>
      <w:r w:rsidR="00746E5D">
        <w:rPr>
          <w:rFonts w:eastAsia="Times New Roman" w:cs="Calibri"/>
          <w:bCs/>
          <w:color w:val="000000"/>
          <w:u w:val="single"/>
        </w:rPr>
        <w:t>7</w:t>
      </w:r>
      <w:r w:rsidRPr="006978E8">
        <w:rPr>
          <w:rFonts w:eastAsia="Times New Roman" w:cs="Calibri"/>
          <w:bCs/>
          <w:color w:val="000000"/>
        </w:rPr>
        <w:t xml:space="preserve"> do Umowy. Podpisane zobowiązanie należy przed przystąpieniem do realizacji Umowy przekazać Zamawiającemu.</w:t>
      </w:r>
    </w:p>
    <w:p w14:paraId="171E907C"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Wykonawca ponosi wszelką odpowiedzialność, tak wobec osób trzecich jak i wobec Zamawiającego, za szkody powstałe w związku z niewykonywaniem lub nienależytą realizacją obowiązków dotyczących informacji.</w:t>
      </w:r>
    </w:p>
    <w:p w14:paraId="0A9994B4"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Wykonawca zobowiązany jest do natychmiastowego powiadamiania i raportowania Zamawiającemu o nieuprawnionym ujawnieniu lub udostępnieniu informacji lub o naruszeniu poufności informacji:</w:t>
      </w:r>
    </w:p>
    <w:p w14:paraId="40EA84F3" w14:textId="34D04BF3" w:rsidR="00D753AF" w:rsidRPr="006978E8" w:rsidRDefault="00D753AF" w:rsidP="0055032C">
      <w:pPr>
        <w:spacing w:before="60" w:after="60" w:line="259" w:lineRule="auto"/>
        <w:ind w:left="426"/>
        <w:jc w:val="both"/>
        <w:rPr>
          <w:rFonts w:eastAsia="Times New Roman" w:cs="Calibri"/>
          <w:bCs/>
          <w:color w:val="000000"/>
        </w:rPr>
      </w:pPr>
      <w:r w:rsidRPr="006978E8">
        <w:rPr>
          <w:rFonts w:eastAsia="Times New Roman" w:cs="Calibri"/>
          <w:bCs/>
          <w:color w:val="000000"/>
        </w:rPr>
        <w:t xml:space="preserve">– na adres e–mail: </w:t>
      </w:r>
      <w:r w:rsidR="003846FC" w:rsidRPr="009F4A18">
        <w:rPr>
          <w:rFonts w:eastAsia="Times New Roman" w:cs="Calibri"/>
          <w:bCs/>
          <w:color w:val="000000"/>
        </w:rPr>
        <w:t>iod@ms.gov.pl</w:t>
      </w:r>
      <w:r w:rsidR="003846FC" w:rsidRPr="006978E8">
        <w:rPr>
          <w:rFonts w:eastAsia="Times New Roman" w:cs="Calibri"/>
          <w:bCs/>
          <w:color w:val="000000"/>
        </w:rPr>
        <w:t xml:space="preserve">; </w:t>
      </w:r>
      <w:r w:rsidR="00EF7873" w:rsidRPr="006978E8">
        <w:rPr>
          <w:rFonts w:eastAsia="Times New Roman" w:cs="Calibri"/>
          <w:bCs/>
          <w:color w:val="000000"/>
        </w:rPr>
        <w:t>sekretariat.dirs.@ms.gov.pl</w:t>
      </w:r>
      <w:r w:rsidR="00393993">
        <w:rPr>
          <w:rFonts w:eastAsia="Times New Roman" w:cs="Calibri"/>
          <w:bCs/>
          <w:color w:val="000000"/>
        </w:rPr>
        <w:t>;</w:t>
      </w:r>
    </w:p>
    <w:p w14:paraId="7FFB23A8" w14:textId="4ADF2610" w:rsidR="003846FC" w:rsidRPr="006978E8" w:rsidRDefault="00D753AF" w:rsidP="0055032C">
      <w:pPr>
        <w:suppressAutoHyphens w:val="0"/>
        <w:autoSpaceDE w:val="0"/>
        <w:autoSpaceDN w:val="0"/>
        <w:adjustRightInd w:val="0"/>
        <w:spacing w:before="60" w:after="60" w:line="259" w:lineRule="auto"/>
        <w:ind w:firstLine="426"/>
        <w:rPr>
          <w:rFonts w:eastAsia="Times New Roman" w:cs="Calibri"/>
          <w:lang w:eastAsia="pl-PL"/>
        </w:rPr>
      </w:pPr>
      <w:r w:rsidRPr="006978E8">
        <w:rPr>
          <w:rFonts w:eastAsia="Times New Roman" w:cs="Calibri"/>
          <w:bCs/>
          <w:color w:val="000000"/>
        </w:rPr>
        <w:t>– faksem, na numer:</w:t>
      </w:r>
      <w:r w:rsidR="003846FC" w:rsidRPr="006978E8">
        <w:rPr>
          <w:rFonts w:eastAsia="Times New Roman" w:cs="Calibri"/>
          <w:lang w:eastAsia="pl-PL"/>
        </w:rPr>
        <w:t xml:space="preserve"> (22) 39 76</w:t>
      </w:r>
      <w:r w:rsidR="009F4551">
        <w:rPr>
          <w:rFonts w:eastAsia="Times New Roman" w:cs="Calibri"/>
          <w:lang w:eastAsia="pl-PL"/>
        </w:rPr>
        <w:t> </w:t>
      </w:r>
      <w:r w:rsidR="003846FC" w:rsidRPr="006978E8">
        <w:rPr>
          <w:rFonts w:eastAsia="Times New Roman" w:cs="Calibri"/>
          <w:lang w:eastAsia="pl-PL"/>
        </w:rPr>
        <w:t>460</w:t>
      </w:r>
      <w:r w:rsidR="009F4551">
        <w:rPr>
          <w:rFonts w:eastAsia="Times New Roman" w:cs="Calibri"/>
          <w:lang w:eastAsia="pl-PL"/>
        </w:rPr>
        <w:t>.</w:t>
      </w:r>
    </w:p>
    <w:p w14:paraId="25CCD65B"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Wykonawca zobowiązuje się po zakończeniu realizacji Umowy do zwrotu Zamawiającemu wszelkich informacji, wraz z nośnikami, a w przypadku utrwalenia przez Wykonawcy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3E481CB4"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Wykonawca nie może zwielokrotniać, rozpowszechniać, korzystać w celach niezwiązanych z realizacją Umowy oraz ujawniać informacji osobom trzecim, bez uzyskania w powyższym </w:t>
      </w:r>
      <w:r w:rsidRPr="006978E8">
        <w:rPr>
          <w:rFonts w:eastAsia="Times New Roman" w:cs="Calibri"/>
          <w:bCs/>
          <w:color w:val="000000"/>
        </w:rPr>
        <w:lastRenderedPageBreak/>
        <w:t xml:space="preserve">zakresie pisemnej zgody Zamawiającego, o ile takie informacje nie zostały już podane do publicznej wiadomości lub nie są publicznie dostępne. </w:t>
      </w:r>
    </w:p>
    <w:p w14:paraId="6F81EF58" w14:textId="77777777" w:rsidR="00D753AF" w:rsidRPr="006978E8"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6978E8">
        <w:rPr>
          <w:rFonts w:eastAsia="Times New Roman" w:cs="Calibri"/>
          <w:bCs/>
          <w:color w:val="000000"/>
        </w:rPr>
        <w:t xml:space="preserve">Wykonawca zobowiązany jest: </w:t>
      </w:r>
    </w:p>
    <w:p w14:paraId="66C7E785" w14:textId="77777777" w:rsidR="00D753AF" w:rsidRPr="006978E8" w:rsidRDefault="00D753AF" w:rsidP="0055032C">
      <w:pPr>
        <w:numPr>
          <w:ilvl w:val="0"/>
          <w:numId w:val="14"/>
        </w:numPr>
        <w:tabs>
          <w:tab w:val="clear" w:pos="360"/>
        </w:tabs>
        <w:spacing w:before="60" w:after="60" w:line="259" w:lineRule="auto"/>
        <w:jc w:val="both"/>
        <w:rPr>
          <w:rFonts w:eastAsia="Times New Roman" w:cs="Calibri"/>
          <w:bCs/>
          <w:color w:val="000000"/>
        </w:rPr>
      </w:pPr>
      <w:r w:rsidRPr="006978E8">
        <w:rPr>
          <w:rFonts w:eastAsia="Times New Roman" w:cs="Calibri"/>
          <w:bCs/>
          <w:color w:val="000000"/>
        </w:rPr>
        <w:t>zapewnić kontrolę nad tym, jakie informacje, kiedy, przez kogo oraz komu są przekazywane, zwłaszcza gdy przekazuje się je za pomocą teletransmisji danych,</w:t>
      </w:r>
    </w:p>
    <w:p w14:paraId="1E09D088" w14:textId="77777777" w:rsidR="00D753AF" w:rsidRPr="006978E8" w:rsidRDefault="00D753AF" w:rsidP="0055032C">
      <w:pPr>
        <w:numPr>
          <w:ilvl w:val="0"/>
          <w:numId w:val="14"/>
        </w:numPr>
        <w:tabs>
          <w:tab w:val="clear" w:pos="360"/>
        </w:tabs>
        <w:spacing w:before="60" w:after="60" w:line="259" w:lineRule="auto"/>
        <w:jc w:val="both"/>
        <w:rPr>
          <w:rFonts w:eastAsia="Times New Roman" w:cs="Calibri"/>
          <w:color w:val="000000"/>
        </w:rPr>
      </w:pPr>
      <w:r w:rsidRPr="006978E8">
        <w:rPr>
          <w:rFonts w:eastAsia="Times New Roman" w:cs="Calibri"/>
          <w:bCs/>
          <w:color w:val="000000"/>
        </w:rPr>
        <w:t>zapewnić, aby osoby, o których mowa w pkt 1, zachowywały w tajemnicy informacje oraz sposoby ich zabezpieczeń.</w:t>
      </w:r>
    </w:p>
    <w:p w14:paraId="7991A481" w14:textId="77777777" w:rsidR="00D753AF" w:rsidRPr="005B299B"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5B299B">
        <w:rPr>
          <w:rFonts w:eastAsia="Times New Roman" w:cs="Calibri"/>
          <w:bCs/>
          <w:color w:val="000000"/>
        </w:rPr>
        <w:t xml:space="preserve">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6360E46B" w14:textId="77777777" w:rsidR="00D753AF" w:rsidRPr="005B299B" w:rsidRDefault="00D753AF" w:rsidP="0055032C">
      <w:pPr>
        <w:numPr>
          <w:ilvl w:val="0"/>
          <w:numId w:val="3"/>
        </w:numPr>
        <w:tabs>
          <w:tab w:val="clear" w:pos="0"/>
        </w:tabs>
        <w:spacing w:before="60" w:after="60" w:line="259" w:lineRule="auto"/>
        <w:ind w:left="357" w:hanging="357"/>
        <w:jc w:val="both"/>
        <w:rPr>
          <w:rFonts w:eastAsia="Times New Roman" w:cs="Calibri"/>
          <w:bCs/>
          <w:color w:val="000000"/>
        </w:rPr>
      </w:pPr>
      <w:r w:rsidRPr="005B299B">
        <w:rPr>
          <w:rFonts w:eastAsia="Times New Roman" w:cs="Calibri"/>
          <w:bCs/>
          <w:color w:val="000000"/>
        </w:rPr>
        <w:t xml:space="preserve">W razie wystąpienia przez osobę trzecią z jakimikolwiek roszczeniami skierowanymi do Zamawiającego w związku z naruszeniem przez Wykonawcę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 </w:t>
      </w:r>
    </w:p>
    <w:p w14:paraId="1727CAF2" w14:textId="77777777" w:rsidR="00481BCC" w:rsidRPr="00481BCC" w:rsidRDefault="00481BCC" w:rsidP="0055032C">
      <w:pPr>
        <w:numPr>
          <w:ilvl w:val="0"/>
          <w:numId w:val="3"/>
        </w:numPr>
        <w:tabs>
          <w:tab w:val="clear" w:pos="0"/>
        </w:tabs>
        <w:spacing w:before="60" w:after="60" w:line="259" w:lineRule="auto"/>
        <w:ind w:left="357" w:hanging="357"/>
        <w:jc w:val="both"/>
        <w:rPr>
          <w:rFonts w:eastAsia="Times New Roman" w:cs="Calibri"/>
          <w:bCs/>
          <w:color w:val="000000"/>
        </w:rPr>
      </w:pPr>
      <w:r w:rsidRPr="00481BCC">
        <w:rPr>
          <w:rFonts w:eastAsia="Times New Roman" w:cs="Calibri"/>
          <w:bCs/>
          <w:color w:val="000000"/>
        </w:rPr>
        <w:t>Wykonawca oświadcza, że zapoznał się z Informacją o przetwarzaniu danych osobowych udostępnioną na stronie internetowej pod adresem</w:t>
      </w:r>
    </w:p>
    <w:p w14:paraId="6CA152DE" w14:textId="5139811C" w:rsidR="00481BCC" w:rsidRDefault="00000000" w:rsidP="0055032C">
      <w:pPr>
        <w:spacing w:before="60" w:after="60" w:line="259" w:lineRule="auto"/>
        <w:ind w:left="357"/>
        <w:jc w:val="both"/>
        <w:rPr>
          <w:rFonts w:eastAsia="Times New Roman" w:cs="Calibri"/>
          <w:bCs/>
          <w:color w:val="000000"/>
        </w:rPr>
      </w:pPr>
      <w:hyperlink r:id="rId7" w:history="1">
        <w:r w:rsidR="00393993" w:rsidRPr="0011087D">
          <w:rPr>
            <w:rStyle w:val="Hipercze"/>
          </w:rPr>
          <w:t>https://www.gov.pl/web/sprawiedliwosc/informacja-o-przetwarzaniu-danych-osobowych</w:t>
        </w:r>
      </w:hyperlink>
      <w:r w:rsidR="00393993">
        <w:rPr>
          <w:color w:val="000000"/>
        </w:rPr>
        <w:t xml:space="preserve"> </w:t>
      </w:r>
    </w:p>
    <w:p w14:paraId="03F50E41" w14:textId="77777777" w:rsidR="00481BCC" w:rsidRPr="00481BCC" w:rsidRDefault="00481BCC" w:rsidP="0055032C">
      <w:pPr>
        <w:spacing w:before="60" w:after="60" w:line="259" w:lineRule="auto"/>
        <w:ind w:left="357"/>
        <w:jc w:val="both"/>
        <w:rPr>
          <w:rFonts w:eastAsia="Times New Roman" w:cs="Calibri"/>
          <w:bCs/>
          <w:color w:val="000000"/>
        </w:rPr>
      </w:pPr>
      <w:r w:rsidRPr="00481BCC">
        <w:rPr>
          <w:rFonts w:eastAsia="Times New Roman" w:cs="Calibri"/>
          <w:bCs/>
          <w:color w:val="000000"/>
        </w:rPr>
        <w:t>oraz zobowiązuje się zapoznać z nią swoich pracowników i inne osoby, którymi posługuje się przy realizacji Umowy, a których dane osobowe mają być przetwarzane przez Zamawiającego jako administratora danych osobowych.</w:t>
      </w:r>
      <w:r>
        <w:rPr>
          <w:rFonts w:eastAsia="Times New Roman" w:cs="Calibri"/>
          <w:bCs/>
          <w:color w:val="000000"/>
        </w:rPr>
        <w:t xml:space="preserve"> </w:t>
      </w:r>
      <w:r w:rsidRPr="00481BCC">
        <w:rPr>
          <w:rFonts w:eastAsia="Times New Roman" w:cs="Calibri"/>
          <w:bCs/>
          <w:color w:val="000000"/>
        </w:rPr>
        <w:t>oświadcza, że zapoznał się z Informacją o przetwarzaniu danych osobowych udostępnioną na stronie internetowej pod adresem</w:t>
      </w:r>
      <w:r>
        <w:rPr>
          <w:rFonts w:eastAsia="Times New Roman" w:cs="Calibri"/>
          <w:bCs/>
          <w:color w:val="000000"/>
        </w:rPr>
        <w:t>.</w:t>
      </w:r>
    </w:p>
    <w:p w14:paraId="6B3093F9" w14:textId="77777777" w:rsidR="006C074C" w:rsidRPr="006978E8" w:rsidRDefault="006C074C" w:rsidP="0055032C">
      <w:pPr>
        <w:spacing w:before="60" w:after="60" w:line="259" w:lineRule="auto"/>
        <w:jc w:val="both"/>
        <w:rPr>
          <w:rFonts w:eastAsia="Times New Roman" w:cs="Calibri"/>
          <w:color w:val="000000"/>
        </w:rPr>
      </w:pPr>
    </w:p>
    <w:p w14:paraId="41A9B8C9" w14:textId="77777777" w:rsidR="00D753AF" w:rsidRPr="006978E8" w:rsidRDefault="00D753AF" w:rsidP="0055032C">
      <w:pPr>
        <w:spacing w:before="60" w:after="60" w:line="259" w:lineRule="auto"/>
        <w:jc w:val="center"/>
        <w:rPr>
          <w:rFonts w:eastAsia="Times New Roman" w:cs="Calibri"/>
          <w:b/>
          <w:bCs/>
        </w:rPr>
      </w:pPr>
      <w:r w:rsidRPr="006978E8">
        <w:rPr>
          <w:rFonts w:eastAsia="Times New Roman" w:cs="Calibri"/>
          <w:b/>
          <w:bCs/>
        </w:rPr>
        <w:t xml:space="preserve">§ </w:t>
      </w:r>
      <w:r w:rsidR="002E4F64" w:rsidRPr="006978E8">
        <w:rPr>
          <w:rFonts w:eastAsia="Times New Roman" w:cs="Calibri"/>
          <w:b/>
          <w:bCs/>
        </w:rPr>
        <w:t>1</w:t>
      </w:r>
      <w:r w:rsidR="00A7234F" w:rsidRPr="006978E8">
        <w:rPr>
          <w:rFonts w:eastAsia="Times New Roman" w:cs="Calibri"/>
          <w:b/>
          <w:bCs/>
        </w:rPr>
        <w:t>1</w:t>
      </w:r>
    </w:p>
    <w:p w14:paraId="2722BE47" w14:textId="77777777" w:rsidR="00D753AF" w:rsidRPr="006978E8" w:rsidRDefault="00D753AF" w:rsidP="0055032C">
      <w:pPr>
        <w:spacing w:before="60" w:after="60" w:line="259" w:lineRule="auto"/>
        <w:jc w:val="center"/>
        <w:rPr>
          <w:rFonts w:eastAsia="Times New Roman" w:cs="Calibri"/>
          <w:b/>
          <w:bCs/>
        </w:rPr>
      </w:pPr>
      <w:r w:rsidRPr="006978E8">
        <w:rPr>
          <w:rFonts w:eastAsia="Times New Roman" w:cs="Calibri"/>
          <w:b/>
          <w:bCs/>
        </w:rPr>
        <w:t>Zmiana treści Umowy</w:t>
      </w:r>
    </w:p>
    <w:p w14:paraId="7AEA79AA" w14:textId="77777777" w:rsidR="00C93576" w:rsidRPr="006978E8" w:rsidRDefault="00D753AF" w:rsidP="0055032C">
      <w:pPr>
        <w:numPr>
          <w:ilvl w:val="0"/>
          <w:numId w:val="12"/>
        </w:numPr>
        <w:tabs>
          <w:tab w:val="clear" w:pos="-360"/>
        </w:tabs>
        <w:spacing w:before="60" w:after="60" w:line="259" w:lineRule="auto"/>
        <w:jc w:val="both"/>
        <w:rPr>
          <w:rFonts w:eastAsia="Times New Roman" w:cs="Calibri"/>
        </w:rPr>
      </w:pPr>
      <w:r w:rsidRPr="006978E8">
        <w:rPr>
          <w:rFonts w:eastAsia="Times New Roman" w:cs="Calibri"/>
        </w:rPr>
        <w:t>Zmiany treści Umowy mogą być dokonywane wyłącznie w formie aneksu podpisanego przez obie Strony, pod rygorem nieważności, przy czym zmiany istotne mogą być dokonywane wyłącznie w zakresie</w:t>
      </w:r>
      <w:r w:rsidR="00C93576" w:rsidRPr="006978E8">
        <w:rPr>
          <w:rFonts w:eastAsia="Times New Roman" w:cs="Calibri"/>
        </w:rPr>
        <w:t>:</w:t>
      </w:r>
    </w:p>
    <w:p w14:paraId="104A60BA" w14:textId="77777777" w:rsidR="00C93576" w:rsidRPr="006978E8" w:rsidRDefault="00D753AF" w:rsidP="0055032C">
      <w:pPr>
        <w:numPr>
          <w:ilvl w:val="0"/>
          <w:numId w:val="15"/>
        </w:numPr>
        <w:tabs>
          <w:tab w:val="clear" w:pos="708"/>
        </w:tabs>
        <w:spacing w:before="60" w:after="60" w:line="259" w:lineRule="auto"/>
        <w:ind w:left="700" w:hanging="406"/>
        <w:jc w:val="both"/>
        <w:rPr>
          <w:rFonts w:eastAsia="Times New Roman" w:cs="Calibri"/>
        </w:rPr>
      </w:pPr>
      <w:r w:rsidRPr="006978E8">
        <w:rPr>
          <w:rFonts w:eastAsia="Times New Roman" w:cs="Calibri"/>
        </w:rPr>
        <w:t xml:space="preserve">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w:t>
      </w:r>
    </w:p>
    <w:p w14:paraId="106D7DB0" w14:textId="77777777" w:rsidR="00DE369B" w:rsidRDefault="00D753AF" w:rsidP="0055032C">
      <w:pPr>
        <w:numPr>
          <w:ilvl w:val="0"/>
          <w:numId w:val="15"/>
        </w:numPr>
        <w:tabs>
          <w:tab w:val="clear" w:pos="708"/>
        </w:tabs>
        <w:spacing w:before="60" w:after="60" w:line="259" w:lineRule="auto"/>
        <w:ind w:left="700" w:hanging="406"/>
        <w:jc w:val="both"/>
        <w:rPr>
          <w:rFonts w:eastAsia="Times New Roman" w:cs="Calibri"/>
        </w:rPr>
      </w:pPr>
      <w:r w:rsidRPr="006978E8">
        <w:rPr>
          <w:rFonts w:eastAsia="Times New Roman" w:cs="Calibri"/>
        </w:rPr>
        <w:t>wystąpienia siły wyższej – w zakresie dostosowania Umowy do tych zmian</w:t>
      </w:r>
      <w:r w:rsidR="005B299B">
        <w:rPr>
          <w:rFonts w:eastAsia="Times New Roman" w:cs="Calibri"/>
        </w:rPr>
        <w:t>;</w:t>
      </w:r>
    </w:p>
    <w:p w14:paraId="537B92AB" w14:textId="77777777" w:rsidR="00D753AF" w:rsidRPr="006978E8" w:rsidRDefault="00D753AF" w:rsidP="0055032C">
      <w:pPr>
        <w:numPr>
          <w:ilvl w:val="0"/>
          <w:numId w:val="12"/>
        </w:numPr>
        <w:tabs>
          <w:tab w:val="clear" w:pos="-360"/>
        </w:tabs>
        <w:spacing w:before="60" w:after="60" w:line="259" w:lineRule="auto"/>
        <w:jc w:val="both"/>
        <w:rPr>
          <w:rFonts w:eastAsia="Times New Roman" w:cs="Calibri"/>
        </w:rPr>
      </w:pPr>
      <w:r w:rsidRPr="006978E8">
        <w:rPr>
          <w:rFonts w:eastAsia="Times New Roman" w:cs="Calibri"/>
        </w:rPr>
        <w:t>Zmiany, o których mowa w ust. 1, nie mogą spowodować zwiększenia całkowitej wartości wynagrodzenia brutto.</w:t>
      </w:r>
    </w:p>
    <w:p w14:paraId="46B679C5" w14:textId="77777777" w:rsidR="00D753AF" w:rsidRPr="006978E8" w:rsidRDefault="00D753AF" w:rsidP="0055032C">
      <w:pPr>
        <w:numPr>
          <w:ilvl w:val="0"/>
          <w:numId w:val="12"/>
        </w:numPr>
        <w:tabs>
          <w:tab w:val="clear" w:pos="-360"/>
        </w:tabs>
        <w:spacing w:before="60" w:after="60" w:line="259" w:lineRule="auto"/>
        <w:jc w:val="both"/>
        <w:rPr>
          <w:rFonts w:eastAsia="Times New Roman" w:cs="Calibri"/>
          <w:color w:val="000000"/>
        </w:rPr>
      </w:pPr>
      <w:r w:rsidRPr="006978E8">
        <w:rPr>
          <w:rFonts w:eastAsia="Times New Roman" w:cs="Calibri"/>
        </w:rPr>
        <w:t>W przypadku wystąpienia okoliczności skutkujących koniecznością dokonania zmiany Umowy, o których mowa w ust. 1, Zamawiający każdorazowo niezwłocznie poinformuje o tym Wykonawcę na piśmie.</w:t>
      </w:r>
    </w:p>
    <w:p w14:paraId="616A57A0" w14:textId="5A6006BE" w:rsidR="00D5764C" w:rsidRPr="005B299B" w:rsidRDefault="00D5764C" w:rsidP="0055032C">
      <w:pPr>
        <w:numPr>
          <w:ilvl w:val="0"/>
          <w:numId w:val="12"/>
        </w:numPr>
        <w:tabs>
          <w:tab w:val="clear" w:pos="-360"/>
        </w:tabs>
        <w:spacing w:before="60" w:after="60" w:line="259" w:lineRule="auto"/>
        <w:jc w:val="both"/>
        <w:rPr>
          <w:rFonts w:eastAsia="Times New Roman" w:cs="Calibri"/>
        </w:rPr>
      </w:pPr>
      <w:r>
        <w:rPr>
          <w:rFonts w:eastAsia="Times New Roman" w:cs="Calibri"/>
          <w:color w:val="000000"/>
        </w:rPr>
        <w:t>Strony</w:t>
      </w:r>
      <w:r w:rsidR="00754F65" w:rsidRPr="006978E8">
        <w:rPr>
          <w:rFonts w:eastAsia="Times New Roman" w:cs="Calibri"/>
          <w:color w:val="000000"/>
        </w:rPr>
        <w:t xml:space="preserve"> </w:t>
      </w:r>
      <w:r>
        <w:rPr>
          <w:rFonts w:eastAsia="Times New Roman" w:cs="Calibri"/>
          <w:color w:val="000000"/>
        </w:rPr>
        <w:t xml:space="preserve">dopuszczają </w:t>
      </w:r>
      <w:r w:rsidR="00754F65" w:rsidRPr="00D5764C">
        <w:rPr>
          <w:rFonts w:eastAsia="Times New Roman" w:cs="Calibri"/>
        </w:rPr>
        <w:t>możliwość</w:t>
      </w:r>
      <w:r w:rsidR="00754F65" w:rsidRPr="006978E8">
        <w:rPr>
          <w:rFonts w:eastAsia="Times New Roman" w:cs="Calibri"/>
          <w:color w:val="000000"/>
        </w:rPr>
        <w:t xml:space="preserve"> </w:t>
      </w:r>
      <w:r>
        <w:rPr>
          <w:rFonts w:eastAsia="Times New Roman" w:cs="Calibri"/>
          <w:color w:val="000000"/>
        </w:rPr>
        <w:t xml:space="preserve">aneksowania Umowy w celu dokonania </w:t>
      </w:r>
      <w:r w:rsidR="00754F65" w:rsidRPr="006978E8">
        <w:rPr>
          <w:rFonts w:eastAsia="Times New Roman" w:cs="Calibri"/>
          <w:color w:val="000000"/>
        </w:rPr>
        <w:t>zmian</w:t>
      </w:r>
      <w:r>
        <w:rPr>
          <w:rFonts w:eastAsia="Times New Roman" w:cs="Calibri"/>
          <w:color w:val="000000"/>
        </w:rPr>
        <w:t xml:space="preserve">y </w:t>
      </w:r>
      <w:r w:rsidRPr="005B299B">
        <w:rPr>
          <w:rFonts w:eastAsia="Times New Roman" w:cs="Calibri"/>
        </w:rPr>
        <w:t xml:space="preserve">przewidzianej Umową puli (liczby) Operacji użycia </w:t>
      </w:r>
      <w:r>
        <w:rPr>
          <w:rFonts w:eastAsia="Times New Roman" w:cs="Calibri"/>
        </w:rPr>
        <w:t>z tym, że nie</w:t>
      </w:r>
      <w:r w:rsidRPr="005B299B">
        <w:rPr>
          <w:rFonts w:eastAsia="Times New Roman" w:cs="Calibri"/>
        </w:rPr>
        <w:t xml:space="preserve"> więcej niż </w:t>
      </w:r>
      <w:r>
        <w:rPr>
          <w:rFonts w:eastAsia="Times New Roman" w:cs="Calibri"/>
        </w:rPr>
        <w:t xml:space="preserve">o </w:t>
      </w:r>
      <w:r w:rsidRPr="005B299B">
        <w:rPr>
          <w:rFonts w:eastAsia="Times New Roman" w:cs="Calibri"/>
        </w:rPr>
        <w:t>20%, przy czym cena jednostkowa nie ulegnie zmianie.</w:t>
      </w:r>
    </w:p>
    <w:p w14:paraId="47B085E4" w14:textId="77777777" w:rsidR="00754F65" w:rsidRPr="006978E8" w:rsidRDefault="00754F65" w:rsidP="0055032C">
      <w:pPr>
        <w:spacing w:before="60" w:after="60" w:line="259" w:lineRule="auto"/>
        <w:jc w:val="both"/>
        <w:rPr>
          <w:rFonts w:eastAsia="Times New Roman" w:cs="Calibri"/>
          <w:color w:val="000000"/>
        </w:rPr>
      </w:pPr>
    </w:p>
    <w:p w14:paraId="5A0D63D4"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lastRenderedPageBreak/>
        <w:t xml:space="preserve">§ </w:t>
      </w:r>
      <w:r w:rsidR="002E4F64" w:rsidRPr="006978E8">
        <w:rPr>
          <w:rFonts w:eastAsia="Times New Roman" w:cs="Calibri"/>
          <w:b/>
        </w:rPr>
        <w:t>1</w:t>
      </w:r>
      <w:r w:rsidR="00A7234F" w:rsidRPr="006978E8">
        <w:rPr>
          <w:rFonts w:eastAsia="Times New Roman" w:cs="Calibri"/>
          <w:b/>
        </w:rPr>
        <w:t>2</w:t>
      </w:r>
    </w:p>
    <w:p w14:paraId="4EBB9A5A"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t>Odstąpienie od Umowy</w:t>
      </w:r>
    </w:p>
    <w:p w14:paraId="0E1D3C79" w14:textId="77777777" w:rsidR="00E94E5D" w:rsidRPr="006978E8" w:rsidRDefault="00D753AF" w:rsidP="0055032C">
      <w:pPr>
        <w:widowControl w:val="0"/>
        <w:numPr>
          <w:ilvl w:val="0"/>
          <w:numId w:val="11"/>
        </w:numPr>
        <w:tabs>
          <w:tab w:val="clear" w:pos="0"/>
        </w:tabs>
        <w:spacing w:before="60" w:after="60" w:line="259" w:lineRule="auto"/>
        <w:jc w:val="both"/>
        <w:rPr>
          <w:rFonts w:eastAsia="Times New Roman" w:cs="Calibri"/>
        </w:rPr>
      </w:pPr>
      <w:r w:rsidRPr="006978E8">
        <w:rPr>
          <w:rFonts w:eastAsia="Times New Roman" w:cs="Calibri"/>
          <w:color w:val="000000"/>
        </w:rPr>
        <w:t>Niezależnie</w:t>
      </w:r>
      <w:r w:rsidRPr="006978E8">
        <w:rPr>
          <w:rFonts w:eastAsia="Times New Roman" w:cs="Calibri"/>
        </w:rPr>
        <w:t xml:space="preserv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w:t>
      </w:r>
      <w:r w:rsidR="00D5764C">
        <w:rPr>
          <w:rFonts w:eastAsia="Times New Roman" w:cs="Calibri"/>
        </w:rPr>
        <w:t xml:space="preserve"> </w:t>
      </w:r>
      <w:r w:rsidRPr="006978E8">
        <w:rPr>
          <w:rFonts w:eastAsia="Times New Roman" w:cs="Calibri"/>
        </w:rPr>
        <w:t>terminie wyznaczonym na piśmie przez Zamawiającego. Wezwanie musi być dokonane w formie pisemnej i doręczone za pośrednictwem listu poleconego.</w:t>
      </w:r>
    </w:p>
    <w:p w14:paraId="12A5B644" w14:textId="77777777" w:rsidR="00D753AF" w:rsidRPr="006978E8" w:rsidRDefault="00D753AF" w:rsidP="0055032C">
      <w:pPr>
        <w:widowControl w:val="0"/>
        <w:numPr>
          <w:ilvl w:val="0"/>
          <w:numId w:val="11"/>
        </w:numPr>
        <w:tabs>
          <w:tab w:val="clear" w:pos="0"/>
        </w:tabs>
        <w:spacing w:before="60" w:after="60" w:line="259" w:lineRule="auto"/>
        <w:jc w:val="both"/>
        <w:rPr>
          <w:rFonts w:eastAsia="Times New Roman" w:cs="Calibri"/>
        </w:rPr>
      </w:pPr>
      <w:r w:rsidRPr="006978E8">
        <w:rPr>
          <w:rFonts w:eastAsia="Times New Roman" w:cs="Calibri"/>
        </w:rPr>
        <w:t>Zamawiającemu przysługuje prawo do odstąpienia od Umowy z przyczyn leżących po stronie Wykonawcy:</w:t>
      </w:r>
    </w:p>
    <w:p w14:paraId="7A4E0D0A" w14:textId="77777777" w:rsidR="00D753AF" w:rsidRPr="006978E8" w:rsidRDefault="00D753AF" w:rsidP="0055032C">
      <w:pPr>
        <w:numPr>
          <w:ilvl w:val="0"/>
          <w:numId w:val="2"/>
        </w:numPr>
        <w:tabs>
          <w:tab w:val="clear" w:pos="0"/>
        </w:tabs>
        <w:spacing w:before="60" w:after="60" w:line="259" w:lineRule="auto"/>
        <w:ind w:left="714" w:hanging="357"/>
        <w:jc w:val="both"/>
        <w:rPr>
          <w:rFonts w:eastAsia="Times New Roman" w:cs="Calibri"/>
        </w:rPr>
      </w:pPr>
      <w:r w:rsidRPr="006978E8">
        <w:rPr>
          <w:rFonts w:eastAsia="Times New Roman" w:cs="Calibri"/>
        </w:rPr>
        <w:t>w przypadku, w którym Wykonawca nie udzielił lub nie zapewnił udzielenia licencji na oprogramowanie</w:t>
      </w:r>
      <w:r w:rsidR="00D5764C">
        <w:rPr>
          <w:rFonts w:eastAsia="Times New Roman" w:cs="Calibri"/>
        </w:rPr>
        <w:t>;</w:t>
      </w:r>
    </w:p>
    <w:p w14:paraId="1F573DA2" w14:textId="77777777" w:rsidR="00D753AF" w:rsidRPr="006978E8" w:rsidRDefault="00D753AF" w:rsidP="0055032C">
      <w:pPr>
        <w:numPr>
          <w:ilvl w:val="0"/>
          <w:numId w:val="2"/>
        </w:numPr>
        <w:tabs>
          <w:tab w:val="clear" w:pos="0"/>
        </w:tabs>
        <w:spacing w:before="60" w:after="60" w:line="259" w:lineRule="auto"/>
        <w:ind w:left="714" w:hanging="357"/>
        <w:jc w:val="both"/>
        <w:rPr>
          <w:rFonts w:eastAsia="Times New Roman" w:cs="Calibri"/>
        </w:rPr>
      </w:pPr>
      <w:r w:rsidRPr="006978E8">
        <w:rPr>
          <w:rFonts w:eastAsia="Times New Roman" w:cs="Calibri"/>
        </w:rPr>
        <w:t>w innych przypadkach niewykonania lub nienależytego wykonania Umowy pomimo bezskutecznego wezwania do usunięcia stwierdzonych uchybień i wskazania przez Zamawiającego terminu ich usunięcia</w:t>
      </w:r>
      <w:r w:rsidR="00D5764C">
        <w:rPr>
          <w:rFonts w:eastAsia="Times New Roman" w:cs="Calibri"/>
        </w:rPr>
        <w:t>;</w:t>
      </w:r>
    </w:p>
    <w:p w14:paraId="70E43336" w14:textId="77777777" w:rsidR="00D753AF" w:rsidRPr="006978E8" w:rsidRDefault="00D753AF" w:rsidP="0055032C">
      <w:pPr>
        <w:numPr>
          <w:ilvl w:val="0"/>
          <w:numId w:val="2"/>
        </w:numPr>
        <w:tabs>
          <w:tab w:val="clear" w:pos="0"/>
        </w:tabs>
        <w:spacing w:before="60" w:after="60" w:line="259" w:lineRule="auto"/>
        <w:ind w:left="714" w:hanging="357"/>
        <w:jc w:val="both"/>
        <w:rPr>
          <w:rFonts w:eastAsia="Times New Roman" w:cs="Calibri"/>
        </w:rPr>
      </w:pPr>
      <w:r w:rsidRPr="006978E8">
        <w:rPr>
          <w:rFonts w:eastAsia="Times New Roman" w:cs="Calibri"/>
        </w:rPr>
        <w:t>w przypadku otwarcia likwidacji Wykonawcy</w:t>
      </w:r>
      <w:r w:rsidR="00D5764C">
        <w:rPr>
          <w:rFonts w:eastAsia="Times New Roman" w:cs="Calibri"/>
        </w:rPr>
        <w:t>;</w:t>
      </w:r>
    </w:p>
    <w:p w14:paraId="7D8D83C4" w14:textId="77777777" w:rsidR="00D753AF" w:rsidRPr="006978E8" w:rsidRDefault="00D753AF" w:rsidP="0055032C">
      <w:pPr>
        <w:numPr>
          <w:ilvl w:val="0"/>
          <w:numId w:val="2"/>
        </w:numPr>
        <w:tabs>
          <w:tab w:val="clear" w:pos="0"/>
        </w:tabs>
        <w:spacing w:before="60" w:after="60" w:line="259" w:lineRule="auto"/>
        <w:ind w:left="714" w:hanging="357"/>
        <w:jc w:val="both"/>
        <w:rPr>
          <w:rFonts w:eastAsia="Times New Roman" w:cs="Calibri"/>
        </w:rPr>
      </w:pPr>
      <w:r w:rsidRPr="006978E8">
        <w:rPr>
          <w:rFonts w:eastAsia="Times New Roman" w:cs="Calibri"/>
        </w:rPr>
        <w:t>w przypadku wydania sądowego nakazu zajęcia majątku Wykonawcy.</w:t>
      </w:r>
    </w:p>
    <w:p w14:paraId="3904FECC" w14:textId="77777777" w:rsidR="00D753AF" w:rsidRPr="006978E8" w:rsidRDefault="00D753AF" w:rsidP="0055032C">
      <w:pPr>
        <w:widowControl w:val="0"/>
        <w:numPr>
          <w:ilvl w:val="0"/>
          <w:numId w:val="11"/>
        </w:numPr>
        <w:tabs>
          <w:tab w:val="clear" w:pos="0"/>
        </w:tabs>
        <w:spacing w:before="60" w:after="60" w:line="259" w:lineRule="auto"/>
        <w:jc w:val="both"/>
        <w:rPr>
          <w:rFonts w:eastAsia="Times New Roman" w:cs="Calibri"/>
        </w:rPr>
      </w:pPr>
      <w:r w:rsidRPr="006978E8">
        <w:rPr>
          <w:rFonts w:eastAsia="Times New Roman" w:cs="Calibri"/>
        </w:rPr>
        <w:t>W przypadku wystąpienia okoliczności wskazanej w ust. 2 Zamawiający może odstąpić od Umowy w terminie 30 dni, licząc od dnia powzięcia przez Zamawiającego wiadomości o okolicznościach uzasadniających odstąpienie. Odstąpienie od Umowy następuje w formie pisemnej pod rygorem nieważności, ze wskazaniem podstawy odstąpienia.</w:t>
      </w:r>
    </w:p>
    <w:p w14:paraId="0FAFB70C" w14:textId="77777777" w:rsidR="00494D86" w:rsidRPr="006978E8" w:rsidRDefault="00D753AF" w:rsidP="0055032C">
      <w:pPr>
        <w:widowControl w:val="0"/>
        <w:numPr>
          <w:ilvl w:val="0"/>
          <w:numId w:val="11"/>
        </w:numPr>
        <w:tabs>
          <w:tab w:val="clear" w:pos="0"/>
        </w:tabs>
        <w:spacing w:before="60" w:after="60" w:line="259" w:lineRule="auto"/>
        <w:jc w:val="both"/>
        <w:rPr>
          <w:rFonts w:eastAsia="Times New Roman" w:cs="Calibri"/>
        </w:rPr>
      </w:pPr>
      <w:r w:rsidRPr="006978E8">
        <w:rPr>
          <w:rFonts w:eastAsia="Times New Roman" w:cs="Calibri"/>
        </w:rPr>
        <w:t xml:space="preserve">Odstąpienie od Umowy ma skutek od dnia złożenia oświadczenia o odstąpieniu. W przypadku odstąpienia od Umowy, Zamawiający nie traci prawa do żądania należnych kar umownych i odszkodowań. </w:t>
      </w:r>
    </w:p>
    <w:p w14:paraId="630E0027" w14:textId="77777777" w:rsidR="00B91214" w:rsidRPr="006978E8" w:rsidRDefault="00B91214" w:rsidP="0055032C">
      <w:pPr>
        <w:spacing w:before="60" w:after="60" w:line="259" w:lineRule="auto"/>
        <w:jc w:val="center"/>
        <w:rPr>
          <w:rFonts w:eastAsia="Times New Roman" w:cs="Calibri"/>
          <w:b/>
        </w:rPr>
      </w:pPr>
    </w:p>
    <w:p w14:paraId="2B28CC3C" w14:textId="77777777" w:rsidR="00D753AF" w:rsidRPr="006978E8" w:rsidRDefault="00D753AF" w:rsidP="0055032C">
      <w:pPr>
        <w:spacing w:before="60" w:after="60" w:line="259" w:lineRule="auto"/>
        <w:jc w:val="center"/>
        <w:rPr>
          <w:rFonts w:eastAsia="Times New Roman" w:cs="Calibri"/>
          <w:b/>
        </w:rPr>
      </w:pPr>
      <w:r w:rsidRPr="006978E8">
        <w:rPr>
          <w:rFonts w:eastAsia="Times New Roman" w:cs="Calibri"/>
          <w:b/>
        </w:rPr>
        <w:t xml:space="preserve">§ </w:t>
      </w:r>
      <w:r w:rsidR="00EC078C" w:rsidRPr="006978E8">
        <w:rPr>
          <w:rFonts w:eastAsia="Times New Roman" w:cs="Calibri"/>
          <w:b/>
        </w:rPr>
        <w:t>1</w:t>
      </w:r>
      <w:r w:rsidR="00A7234F" w:rsidRPr="006978E8">
        <w:rPr>
          <w:rFonts w:eastAsia="Times New Roman" w:cs="Calibri"/>
          <w:b/>
        </w:rPr>
        <w:t>3</w:t>
      </w:r>
    </w:p>
    <w:p w14:paraId="572FDB22" w14:textId="77777777" w:rsidR="004C20BD" w:rsidRPr="006978E8" w:rsidRDefault="004C20BD" w:rsidP="0055032C">
      <w:pPr>
        <w:spacing w:before="60" w:after="60" w:line="259" w:lineRule="auto"/>
        <w:jc w:val="center"/>
        <w:rPr>
          <w:rFonts w:eastAsia="Times New Roman" w:cs="Calibri"/>
          <w:b/>
        </w:rPr>
      </w:pPr>
      <w:r w:rsidRPr="006978E8">
        <w:rPr>
          <w:rFonts w:eastAsia="Times New Roman" w:cs="Calibri"/>
          <w:b/>
        </w:rPr>
        <w:t>Licencje</w:t>
      </w:r>
    </w:p>
    <w:p w14:paraId="61F6902D" w14:textId="77777777" w:rsidR="00DE00D9" w:rsidRPr="006978E8" w:rsidRDefault="004C20BD" w:rsidP="0055032C">
      <w:pPr>
        <w:numPr>
          <w:ilvl w:val="0"/>
          <w:numId w:val="7"/>
        </w:numPr>
        <w:spacing w:before="60" w:after="60" w:line="259" w:lineRule="auto"/>
        <w:jc w:val="both"/>
        <w:rPr>
          <w:rFonts w:eastAsia="Times New Roman" w:cs="Calibri"/>
        </w:rPr>
      </w:pPr>
      <w:r w:rsidRPr="006978E8">
        <w:rPr>
          <w:rFonts w:eastAsia="Times New Roman" w:cs="Calibri"/>
        </w:rPr>
        <w:t>W ramach udzielonych licencji Zamawiający otrzymuje ciągłe, stałe i niewypowiadalne prawo do</w:t>
      </w:r>
      <w:r w:rsidR="004B0315">
        <w:rPr>
          <w:rFonts w:eastAsia="Times New Roman" w:cs="Calibri"/>
        </w:rPr>
        <w:t xml:space="preserve"> </w:t>
      </w:r>
      <w:r w:rsidRPr="006978E8">
        <w:rPr>
          <w:rFonts w:eastAsia="Times New Roman" w:cs="Calibri"/>
        </w:rPr>
        <w:t>korzystania z oprogramowania w zakresie określonym w umowie.</w:t>
      </w:r>
    </w:p>
    <w:p w14:paraId="4B05EC9B" w14:textId="77777777" w:rsidR="004C20BD" w:rsidRPr="006978E8" w:rsidRDefault="004C20BD" w:rsidP="0055032C">
      <w:pPr>
        <w:numPr>
          <w:ilvl w:val="0"/>
          <w:numId w:val="7"/>
        </w:numPr>
        <w:spacing w:before="60" w:after="60" w:line="259" w:lineRule="auto"/>
        <w:jc w:val="both"/>
        <w:rPr>
          <w:rFonts w:eastAsia="Times New Roman" w:cs="Calibri"/>
        </w:rPr>
      </w:pPr>
      <w:r w:rsidRPr="006978E8">
        <w:rPr>
          <w:rFonts w:eastAsia="Times New Roman" w:cs="Calibri"/>
        </w:rPr>
        <w:t xml:space="preserve">W przypadku gdyby postanowienie o </w:t>
      </w:r>
      <w:proofErr w:type="spellStart"/>
      <w:r w:rsidRPr="006978E8">
        <w:rPr>
          <w:rFonts w:eastAsia="Times New Roman" w:cs="Calibri"/>
        </w:rPr>
        <w:t>niewypowiadalności</w:t>
      </w:r>
      <w:proofErr w:type="spellEnd"/>
      <w:r w:rsidRPr="006978E8">
        <w:rPr>
          <w:rFonts w:eastAsia="Times New Roman" w:cs="Calibri"/>
        </w:rPr>
        <w:t xml:space="preserve"> licencji na </w:t>
      </w:r>
      <w:r w:rsidR="00F5243B" w:rsidRPr="006978E8">
        <w:rPr>
          <w:rFonts w:eastAsia="Times New Roman" w:cs="Calibri"/>
        </w:rPr>
        <w:t>o</w:t>
      </w:r>
      <w:r w:rsidRPr="006978E8">
        <w:rPr>
          <w:rFonts w:eastAsia="Times New Roman" w:cs="Calibri"/>
        </w:rPr>
        <w:t>programowanie przewidziane w ust</w:t>
      </w:r>
      <w:r w:rsidR="00F5243B" w:rsidRPr="006978E8">
        <w:rPr>
          <w:rFonts w:eastAsia="Times New Roman" w:cs="Calibri"/>
        </w:rPr>
        <w:t xml:space="preserve">. 1 </w:t>
      </w:r>
      <w:r w:rsidRPr="006978E8">
        <w:rPr>
          <w:rFonts w:eastAsia="Times New Roman" w:cs="Calibri"/>
        </w:rPr>
        <w:t>okazało się</w:t>
      </w:r>
      <w:r w:rsidR="00D5764C">
        <w:rPr>
          <w:rFonts w:eastAsia="Times New Roman" w:cs="Calibri"/>
        </w:rPr>
        <w:t xml:space="preserve"> </w:t>
      </w:r>
      <w:r w:rsidRPr="006978E8">
        <w:rPr>
          <w:rFonts w:eastAsia="Times New Roman" w:cs="Calibri"/>
        </w:rPr>
        <w:t>nieskuteczne lub nieważne, a Wykonawca byłby uprawniony do wypowiedzenia licencji, Strony uzgadniają dla Wykonawcy 10-letni (słownie: dziesięcioletni) termin jej wypowiedzenia ze skutkiem na koniec roku kalendarzowego, z zastrzeżeniem ust</w:t>
      </w:r>
      <w:r w:rsidR="00F5243B" w:rsidRPr="006978E8">
        <w:rPr>
          <w:rFonts w:eastAsia="Times New Roman" w:cs="Calibri"/>
        </w:rPr>
        <w:t>. 3</w:t>
      </w:r>
      <w:r w:rsidRPr="006978E8">
        <w:rPr>
          <w:rFonts w:eastAsia="Times New Roman" w:cs="Calibri"/>
        </w:rPr>
        <w:t xml:space="preserve">. </w:t>
      </w:r>
    </w:p>
    <w:p w14:paraId="3D52E37B" w14:textId="44DDCF29" w:rsidR="004C20BD" w:rsidRPr="006978E8" w:rsidRDefault="004C20BD" w:rsidP="0055032C">
      <w:pPr>
        <w:numPr>
          <w:ilvl w:val="0"/>
          <w:numId w:val="7"/>
        </w:numPr>
        <w:spacing w:before="60" w:after="60" w:line="259" w:lineRule="auto"/>
        <w:jc w:val="both"/>
        <w:rPr>
          <w:rFonts w:eastAsia="Times New Roman" w:cs="Calibri"/>
        </w:rPr>
      </w:pPr>
      <w:r w:rsidRPr="006978E8">
        <w:rPr>
          <w:rFonts w:eastAsia="Times New Roman" w:cs="Calibri"/>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w:t>
      </w:r>
      <w:r w:rsidR="00393993">
        <w:rPr>
          <w:rFonts w:eastAsia="Times New Roman" w:cs="Calibri"/>
        </w:rPr>
        <w:t xml:space="preserve"> </w:t>
      </w:r>
      <w:r w:rsidRPr="006978E8">
        <w:rPr>
          <w:rFonts w:eastAsia="Times New Roman" w:cs="Calibri"/>
        </w:rPr>
        <w:t>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2FEDB21D" w14:textId="0C614106" w:rsidR="004C20BD" w:rsidRPr="006978E8" w:rsidRDefault="004C20BD" w:rsidP="0055032C">
      <w:pPr>
        <w:numPr>
          <w:ilvl w:val="0"/>
          <w:numId w:val="7"/>
        </w:numPr>
        <w:spacing w:before="60" w:after="60" w:line="259" w:lineRule="auto"/>
        <w:jc w:val="both"/>
        <w:rPr>
          <w:rFonts w:eastAsia="Times New Roman" w:cs="Calibri"/>
        </w:rPr>
      </w:pPr>
      <w:r w:rsidRPr="006978E8">
        <w:rPr>
          <w:rFonts w:eastAsia="Times New Roman" w:cs="Calibri"/>
        </w:rPr>
        <w:t>W przypadku gdy podmiotem udzielającym licencji jest podmiot trzeci, Wykonawca oświadcza i gwarantuje, że podmiot trzeci będzie przestrzegał powyższych zobowiązań.</w:t>
      </w:r>
    </w:p>
    <w:p w14:paraId="4CD6C080" w14:textId="0A083097" w:rsidR="004C20BD" w:rsidRPr="006978E8" w:rsidRDefault="004C20BD" w:rsidP="0055032C">
      <w:pPr>
        <w:numPr>
          <w:ilvl w:val="0"/>
          <w:numId w:val="7"/>
        </w:numPr>
        <w:spacing w:before="60" w:after="60" w:line="259" w:lineRule="auto"/>
        <w:jc w:val="both"/>
        <w:rPr>
          <w:rFonts w:eastAsia="Times New Roman" w:cs="Calibri"/>
        </w:rPr>
      </w:pPr>
      <w:r w:rsidRPr="006978E8">
        <w:rPr>
          <w:rFonts w:eastAsia="Times New Roman" w:cs="Calibri"/>
        </w:rPr>
        <w:lastRenderedPageBreak/>
        <w:t>Wykonawca zapewnia i gwarantuje, że podmiot trzeci nie wypowie udzielonych licencji. Wykonawca oświadcza i gwarantuje, że licencja udzielana przez podmiot trzeci będzie zawierać zasady wypowiedzenia analogiczne do opisanych w poprzednich ustępach.</w:t>
      </w:r>
    </w:p>
    <w:p w14:paraId="65A3D0A7" w14:textId="77777777" w:rsidR="00F5243B" w:rsidRPr="006978E8" w:rsidRDefault="004C20BD" w:rsidP="0055032C">
      <w:pPr>
        <w:numPr>
          <w:ilvl w:val="0"/>
          <w:numId w:val="7"/>
        </w:numPr>
        <w:spacing w:before="60" w:after="60" w:line="259" w:lineRule="auto"/>
        <w:jc w:val="both"/>
        <w:rPr>
          <w:rFonts w:eastAsia="Times New Roman" w:cs="Calibri"/>
        </w:rPr>
      </w:pPr>
      <w:r w:rsidRPr="006978E8">
        <w:rPr>
          <w:rFonts w:eastAsia="Times New Roman" w:cs="Calibri"/>
        </w:rPr>
        <w:t>W przypadku gdy Wykonawca lub podmiot trzeci, mimo zobowiązania, o którym mowa w ust</w:t>
      </w:r>
      <w:r w:rsidR="00F5243B" w:rsidRPr="006978E8">
        <w:rPr>
          <w:rFonts w:eastAsia="Times New Roman" w:cs="Calibri"/>
        </w:rPr>
        <w:t>. 5</w:t>
      </w:r>
      <w:r w:rsidRPr="006978E8">
        <w:rPr>
          <w:rFonts w:eastAsia="Times New Roman" w:cs="Calibri"/>
        </w:rPr>
        <w:t xml:space="preserve">, wypowie licencję, Wykonawca będzie zobowiązany do zapłaty na rzecz Zamawiającego, na jego żądanie, kwoty odpowiadającej </w:t>
      </w:r>
      <w:r w:rsidR="00F5243B" w:rsidRPr="006978E8">
        <w:rPr>
          <w:rFonts w:eastAsia="Times New Roman" w:cs="Calibri"/>
        </w:rPr>
        <w:t xml:space="preserve">wynagrodzeniu, o którym mowa w § 3 ust. 1 </w:t>
      </w:r>
      <w:r w:rsidRPr="006978E8">
        <w:rPr>
          <w:rFonts w:eastAsia="Times New Roman" w:cs="Calibri"/>
        </w:rPr>
        <w:t xml:space="preserve">oraz rzeczywiście poniesionych przez Zamawiającego kosztów zapewnienia (w tym uzyskania licencji i wdrożenia) rozwiązania zastępczego, umożliwiającego dalszą eksploatację </w:t>
      </w:r>
      <w:r w:rsidR="00F5243B" w:rsidRPr="006978E8">
        <w:rPr>
          <w:rFonts w:eastAsia="Times New Roman" w:cs="Calibri"/>
        </w:rPr>
        <w:t xml:space="preserve">systemu informatycznego </w:t>
      </w:r>
      <w:r w:rsidR="00326EBE" w:rsidRPr="006978E8">
        <w:rPr>
          <w:rFonts w:eastAsia="Times New Roman" w:cs="Calibri"/>
        </w:rPr>
        <w:t>Krajowego Rejestru Karnego.</w:t>
      </w:r>
    </w:p>
    <w:p w14:paraId="588894EC" w14:textId="77777777" w:rsidR="00847B1E" w:rsidRPr="006978E8" w:rsidRDefault="00847B1E" w:rsidP="0055032C">
      <w:pPr>
        <w:numPr>
          <w:ilvl w:val="0"/>
          <w:numId w:val="7"/>
        </w:numPr>
        <w:spacing w:before="60" w:after="60" w:line="259" w:lineRule="auto"/>
        <w:jc w:val="both"/>
        <w:rPr>
          <w:rFonts w:eastAsia="Times New Roman" w:cs="Calibri"/>
        </w:rPr>
      </w:pPr>
      <w:r w:rsidRPr="006978E8">
        <w:rPr>
          <w:rFonts w:eastAsia="Times New Roman" w:cs="Calibri"/>
        </w:rPr>
        <w:t xml:space="preserve">W przypadku wystąpienia przez osoby trzecie z roszczeniami w stosunku do Zamawiającego z tytułu naruszenia ich praw w związku z </w:t>
      </w:r>
      <w:r w:rsidR="00F5243B" w:rsidRPr="006978E8">
        <w:rPr>
          <w:rFonts w:eastAsia="Times New Roman" w:cs="Calibri"/>
        </w:rPr>
        <w:t>o</w:t>
      </w:r>
      <w:r w:rsidRPr="006978E8">
        <w:rPr>
          <w:rFonts w:eastAsia="Times New Roman" w:cs="Calibri"/>
        </w:rPr>
        <w:t>programowaniem</w:t>
      </w:r>
      <w:r w:rsidR="00F5243B" w:rsidRPr="006978E8">
        <w:rPr>
          <w:rFonts w:eastAsia="Times New Roman" w:cs="Calibri"/>
        </w:rPr>
        <w:t xml:space="preserve">, </w:t>
      </w:r>
      <w:r w:rsidRPr="006978E8">
        <w:rPr>
          <w:rFonts w:eastAsia="Times New Roman" w:cs="Calibri"/>
        </w:rPr>
        <w:t>Wykonawca niezwłocznie na swój koszt i ryzyko:</w:t>
      </w:r>
    </w:p>
    <w:p w14:paraId="0AC5FE0D" w14:textId="77777777" w:rsidR="00847B1E" w:rsidRPr="006978E8" w:rsidRDefault="00F5243B" w:rsidP="0055032C">
      <w:pPr>
        <w:spacing w:before="60" w:after="60" w:line="259" w:lineRule="auto"/>
        <w:ind w:left="993" w:hanging="284"/>
        <w:jc w:val="both"/>
        <w:rPr>
          <w:rFonts w:eastAsia="Times New Roman" w:cs="Calibri"/>
        </w:rPr>
      </w:pPr>
      <w:r w:rsidRPr="006978E8">
        <w:rPr>
          <w:rFonts w:eastAsia="Times New Roman" w:cs="Calibri"/>
        </w:rPr>
        <w:t>1) udzieli lub zapewni udzielenie Zamawiającemu oprogramowania równoważnego do oprogramowania</w:t>
      </w:r>
      <w:r w:rsidR="00847B1E" w:rsidRPr="006978E8">
        <w:rPr>
          <w:rFonts w:eastAsia="Times New Roman" w:cs="Calibri"/>
        </w:rPr>
        <w:t>, lub</w:t>
      </w:r>
    </w:p>
    <w:p w14:paraId="68AFE3CE" w14:textId="77777777" w:rsidR="00847B1E" w:rsidRPr="006978E8" w:rsidRDefault="00847B1E" w:rsidP="0055032C">
      <w:pPr>
        <w:spacing w:before="60" w:after="60" w:line="259" w:lineRule="auto"/>
        <w:ind w:left="993" w:hanging="284"/>
        <w:jc w:val="both"/>
        <w:rPr>
          <w:rFonts w:eastAsia="Times New Roman" w:cs="Calibri"/>
        </w:rPr>
      </w:pPr>
      <w:r w:rsidRPr="006978E8">
        <w:rPr>
          <w:rFonts w:eastAsia="Times New Roman" w:cs="Calibri"/>
        </w:rPr>
        <w:t>2)</w:t>
      </w:r>
      <w:r w:rsidR="00275AFC" w:rsidRPr="006978E8">
        <w:rPr>
          <w:rFonts w:eastAsia="Times New Roman" w:cs="Calibri"/>
        </w:rPr>
        <w:t xml:space="preserve"> </w:t>
      </w:r>
      <w:r w:rsidRPr="006978E8">
        <w:rPr>
          <w:rFonts w:eastAsia="Times New Roman" w:cs="Calibri"/>
        </w:rPr>
        <w:t xml:space="preserve">uzyska dla Zamawiającego prawo do dalszego korzystania z </w:t>
      </w:r>
      <w:r w:rsidR="00F5243B" w:rsidRPr="006978E8">
        <w:rPr>
          <w:rFonts w:eastAsia="Times New Roman" w:cs="Calibri"/>
        </w:rPr>
        <w:t>oprogramowania</w:t>
      </w:r>
      <w:r w:rsidRPr="006978E8">
        <w:rPr>
          <w:rFonts w:eastAsia="Times New Roman" w:cs="Calibri"/>
        </w:rPr>
        <w:t>.</w:t>
      </w:r>
    </w:p>
    <w:p w14:paraId="3EC340AF" w14:textId="77777777" w:rsidR="00847B1E" w:rsidRPr="006978E8" w:rsidRDefault="00847B1E" w:rsidP="0055032C">
      <w:pPr>
        <w:spacing w:before="60" w:after="60" w:line="259" w:lineRule="auto"/>
        <w:ind w:left="360"/>
        <w:jc w:val="both"/>
        <w:rPr>
          <w:rFonts w:eastAsia="Times New Roman" w:cs="Calibri"/>
        </w:rPr>
      </w:pPr>
      <w:r w:rsidRPr="006978E8">
        <w:rPr>
          <w:rFonts w:eastAsia="Times New Roman" w:cs="Calibri"/>
        </w:rPr>
        <w:t>Jeżeli postanowienia pkt 1 i 2 są niewykonalne, Zamawiający może wypowiedzieć lub</w:t>
      </w:r>
      <w:r w:rsidR="00326EBE" w:rsidRPr="006978E8">
        <w:rPr>
          <w:rFonts w:eastAsia="Times New Roman" w:cs="Calibri"/>
        </w:rPr>
        <w:t xml:space="preserve"> </w:t>
      </w:r>
      <w:r w:rsidRPr="006978E8">
        <w:rPr>
          <w:rFonts w:eastAsia="Times New Roman" w:cs="Calibri"/>
        </w:rPr>
        <w:t>odstąpić</w:t>
      </w:r>
      <w:r w:rsidR="00D5764C">
        <w:rPr>
          <w:rFonts w:eastAsia="Times New Roman" w:cs="Calibri"/>
        </w:rPr>
        <w:t xml:space="preserve"> </w:t>
      </w:r>
      <w:r w:rsidRPr="006978E8">
        <w:rPr>
          <w:rFonts w:eastAsia="Times New Roman" w:cs="Calibri"/>
        </w:rPr>
        <w:t>od</w:t>
      </w:r>
      <w:r w:rsidR="00C02EE8" w:rsidRPr="006978E8">
        <w:rPr>
          <w:rFonts w:eastAsia="Times New Roman" w:cs="Calibri"/>
        </w:rPr>
        <w:t xml:space="preserve"> </w:t>
      </w:r>
      <w:r w:rsidRPr="006978E8">
        <w:rPr>
          <w:rFonts w:eastAsia="Times New Roman" w:cs="Calibri"/>
        </w:rPr>
        <w:t>Umowy.</w:t>
      </w:r>
    </w:p>
    <w:p w14:paraId="63955429" w14:textId="77777777" w:rsidR="00847B1E" w:rsidRPr="006978E8" w:rsidRDefault="00847B1E" w:rsidP="0055032C">
      <w:pPr>
        <w:numPr>
          <w:ilvl w:val="0"/>
          <w:numId w:val="7"/>
        </w:numPr>
        <w:spacing w:before="60" w:after="60" w:line="259" w:lineRule="auto"/>
        <w:jc w:val="both"/>
        <w:rPr>
          <w:rFonts w:eastAsia="Times New Roman" w:cs="Calibri"/>
        </w:rPr>
      </w:pPr>
      <w:r w:rsidRPr="006978E8">
        <w:rPr>
          <w:rFonts w:eastAsia="Times New Roman" w:cs="Calibri"/>
        </w:rPr>
        <w:t xml:space="preserve">W przypadku gdyby jakakolwiek osoba trzecia, wystąpiła z roszczeniami wobec Zamawiającego z tytułu naruszenia jej praw, Wykonawca w szczególności: </w:t>
      </w:r>
    </w:p>
    <w:p w14:paraId="72CA99E2" w14:textId="77777777" w:rsidR="00847B1E" w:rsidRPr="006978E8" w:rsidRDefault="00847B1E" w:rsidP="0055032C">
      <w:pPr>
        <w:numPr>
          <w:ilvl w:val="0"/>
          <w:numId w:val="8"/>
        </w:numPr>
        <w:spacing w:before="60" w:after="60" w:line="259" w:lineRule="auto"/>
        <w:ind w:left="993" w:hanging="284"/>
        <w:jc w:val="both"/>
        <w:rPr>
          <w:rFonts w:eastAsia="Times New Roman" w:cs="Calibri"/>
        </w:rPr>
      </w:pPr>
      <w:r w:rsidRPr="006978E8">
        <w:rPr>
          <w:rFonts w:eastAsia="Times New Roman" w:cs="Calibri"/>
        </w:rPr>
        <w:t>wstąpi do postępowania sądowego wszczętego przeciwko Zamawiającemu,</w:t>
      </w:r>
    </w:p>
    <w:p w14:paraId="617E7001" w14:textId="77777777" w:rsidR="00847B1E" w:rsidRPr="006978E8" w:rsidRDefault="00847B1E" w:rsidP="0055032C">
      <w:pPr>
        <w:numPr>
          <w:ilvl w:val="0"/>
          <w:numId w:val="8"/>
        </w:numPr>
        <w:spacing w:before="60" w:after="60" w:line="259" w:lineRule="auto"/>
        <w:ind w:left="993" w:hanging="284"/>
        <w:jc w:val="both"/>
        <w:rPr>
          <w:rFonts w:eastAsia="Times New Roman" w:cs="Calibri"/>
        </w:rPr>
      </w:pPr>
      <w:r w:rsidRPr="006978E8">
        <w:rPr>
          <w:rFonts w:eastAsia="Times New Roman" w:cs="Calibri"/>
        </w:rPr>
        <w:t xml:space="preserve">zapewni należytą ochronę interesów Zamawiającego, </w:t>
      </w:r>
    </w:p>
    <w:p w14:paraId="4A9BCEC6" w14:textId="77777777" w:rsidR="00847B1E" w:rsidRPr="006978E8" w:rsidRDefault="00847B1E" w:rsidP="0055032C">
      <w:pPr>
        <w:numPr>
          <w:ilvl w:val="0"/>
          <w:numId w:val="8"/>
        </w:numPr>
        <w:spacing w:before="60" w:after="60" w:line="259" w:lineRule="auto"/>
        <w:ind w:left="993" w:hanging="284"/>
        <w:jc w:val="both"/>
        <w:rPr>
          <w:rFonts w:eastAsia="Times New Roman" w:cs="Calibri"/>
        </w:rPr>
      </w:pPr>
      <w:r w:rsidRPr="006978E8">
        <w:rPr>
          <w:rFonts w:eastAsia="Times New Roman" w:cs="Calibri"/>
        </w:rPr>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565857CC" w14:textId="77777777" w:rsidR="00847B1E" w:rsidRPr="006978E8" w:rsidRDefault="00847B1E" w:rsidP="0055032C">
      <w:pPr>
        <w:numPr>
          <w:ilvl w:val="0"/>
          <w:numId w:val="8"/>
        </w:numPr>
        <w:spacing w:before="60" w:after="60" w:line="259" w:lineRule="auto"/>
        <w:ind w:left="993" w:hanging="284"/>
        <w:jc w:val="both"/>
        <w:rPr>
          <w:rFonts w:eastAsia="Times New Roman" w:cs="Calibri"/>
        </w:rPr>
      </w:pPr>
      <w:r w:rsidRPr="006978E8">
        <w:rPr>
          <w:rFonts w:eastAsia="Times New Roman" w:cs="Calibri"/>
        </w:rPr>
        <w:t>zwolni Zamawiającego od odpowiedzialności w stosunku do takich osób trzecich,</w:t>
      </w:r>
    </w:p>
    <w:p w14:paraId="162D0D18" w14:textId="77777777" w:rsidR="00753960" w:rsidRPr="006978E8" w:rsidRDefault="00847B1E" w:rsidP="0055032C">
      <w:pPr>
        <w:numPr>
          <w:ilvl w:val="0"/>
          <w:numId w:val="8"/>
        </w:numPr>
        <w:spacing w:before="60" w:after="60" w:line="259" w:lineRule="auto"/>
        <w:ind w:left="993" w:hanging="284"/>
        <w:jc w:val="both"/>
        <w:rPr>
          <w:rFonts w:eastAsia="Times New Roman" w:cs="Calibri"/>
        </w:rPr>
      </w:pPr>
      <w:r w:rsidRPr="006978E8">
        <w:rPr>
          <w:rFonts w:eastAsia="Times New Roman" w:cs="Calibri"/>
        </w:rPr>
        <w:t>zwróci Zamawiającemu wszelkie poniesione koszty związane z wystąpieniem przeciwko Zamawiającemu osób trzecich, w tym z tytułu naruszenia ich praw.</w:t>
      </w:r>
    </w:p>
    <w:p w14:paraId="595C1F58" w14:textId="77777777" w:rsidR="008D79C0" w:rsidRPr="006978E8" w:rsidRDefault="008D79C0" w:rsidP="0055032C">
      <w:pPr>
        <w:spacing w:before="60" w:after="60" w:line="259" w:lineRule="auto"/>
        <w:jc w:val="both"/>
        <w:rPr>
          <w:rFonts w:eastAsia="Times New Roman" w:cs="Calibri"/>
        </w:rPr>
      </w:pPr>
    </w:p>
    <w:p w14:paraId="3E2B53B4" w14:textId="77777777" w:rsidR="00753960" w:rsidRPr="006978E8" w:rsidRDefault="00F87074" w:rsidP="0055032C">
      <w:pPr>
        <w:spacing w:before="60" w:after="60" w:line="259" w:lineRule="auto"/>
        <w:jc w:val="center"/>
        <w:rPr>
          <w:rFonts w:eastAsia="Times New Roman" w:cs="Calibri"/>
          <w:b/>
        </w:rPr>
      </w:pPr>
      <w:r w:rsidRPr="006978E8">
        <w:rPr>
          <w:rFonts w:eastAsia="Times New Roman" w:cs="Calibri"/>
          <w:b/>
        </w:rPr>
        <w:t>§ 1</w:t>
      </w:r>
      <w:r w:rsidR="00A7234F" w:rsidRPr="006978E8">
        <w:rPr>
          <w:rFonts w:eastAsia="Times New Roman" w:cs="Calibri"/>
          <w:b/>
        </w:rPr>
        <w:t>4</w:t>
      </w:r>
    </w:p>
    <w:p w14:paraId="1F36E6FA" w14:textId="77777777" w:rsidR="00D753AF" w:rsidRPr="006978E8" w:rsidRDefault="00D753AF" w:rsidP="0055032C">
      <w:pPr>
        <w:spacing w:before="60" w:after="60" w:line="259" w:lineRule="auto"/>
        <w:jc w:val="center"/>
        <w:rPr>
          <w:rFonts w:eastAsia="Times New Roman" w:cs="Calibri"/>
        </w:rPr>
      </w:pPr>
      <w:r w:rsidRPr="006978E8">
        <w:rPr>
          <w:rFonts w:eastAsia="Times New Roman" w:cs="Calibri"/>
          <w:b/>
        </w:rPr>
        <w:t>Postanowienia końcowe</w:t>
      </w:r>
    </w:p>
    <w:p w14:paraId="1847BC58" w14:textId="77777777" w:rsidR="00494D86" w:rsidRPr="006978E8" w:rsidRDefault="00D753AF" w:rsidP="0055032C">
      <w:pPr>
        <w:numPr>
          <w:ilvl w:val="0"/>
          <w:numId w:val="13"/>
        </w:numPr>
        <w:spacing w:before="60" w:after="60" w:line="259" w:lineRule="auto"/>
        <w:jc w:val="both"/>
        <w:rPr>
          <w:rFonts w:eastAsia="Times New Roman" w:cs="Calibri"/>
        </w:rPr>
      </w:pPr>
      <w:r w:rsidRPr="006978E8">
        <w:rPr>
          <w:rFonts w:eastAsia="Times New Roman" w:cs="Calibri"/>
        </w:rPr>
        <w:t>Wszelkie zmiany i uzupełnienia niniejszej Umowy, jej wypowiedzenie, rozwiązanie za zgodą obu Stron lub odstąpienie od niej dokonywane będą w formie pisemnej pod rygorem nieważności.</w:t>
      </w:r>
    </w:p>
    <w:p w14:paraId="1311464D" w14:textId="77777777" w:rsidR="00494D86" w:rsidRPr="006978E8" w:rsidRDefault="00D753AF" w:rsidP="0055032C">
      <w:pPr>
        <w:numPr>
          <w:ilvl w:val="0"/>
          <w:numId w:val="13"/>
        </w:numPr>
        <w:spacing w:before="60" w:after="60" w:line="259" w:lineRule="auto"/>
        <w:jc w:val="both"/>
        <w:rPr>
          <w:rFonts w:eastAsia="Times New Roman" w:cs="Calibri"/>
        </w:rPr>
      </w:pPr>
      <w:r w:rsidRPr="006978E8">
        <w:rPr>
          <w:rFonts w:eastAsia="Times New Roman" w:cs="Calibri"/>
        </w:rPr>
        <w:t>Bez uprzedniej, pisemnej zgody Zamawiającego, Wykonawca nie może przenieść na osobę trzecią wierzytelności wynikających z Umowy, ani regulować ich w drodze kompensaty.</w:t>
      </w:r>
    </w:p>
    <w:p w14:paraId="18C2B2A5" w14:textId="77777777" w:rsidR="00494D86" w:rsidRPr="006978E8" w:rsidRDefault="00D753AF" w:rsidP="0055032C">
      <w:pPr>
        <w:numPr>
          <w:ilvl w:val="0"/>
          <w:numId w:val="13"/>
        </w:numPr>
        <w:spacing w:before="60" w:after="60" w:line="259" w:lineRule="auto"/>
        <w:jc w:val="both"/>
        <w:rPr>
          <w:rFonts w:eastAsia="Times New Roman" w:cs="Calibri"/>
        </w:rPr>
      </w:pPr>
      <w:r w:rsidRPr="006978E8">
        <w:rPr>
          <w:rFonts w:eastAsia="Times New Roman" w:cs="Calibri"/>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04C200A" w14:textId="77777777" w:rsidR="00494D86" w:rsidRPr="006978E8" w:rsidRDefault="00D753AF" w:rsidP="0055032C">
      <w:pPr>
        <w:numPr>
          <w:ilvl w:val="0"/>
          <w:numId w:val="13"/>
        </w:numPr>
        <w:spacing w:before="60" w:after="60" w:line="259" w:lineRule="auto"/>
        <w:jc w:val="both"/>
        <w:rPr>
          <w:rFonts w:eastAsia="Times New Roman" w:cs="Calibri"/>
        </w:rPr>
      </w:pPr>
      <w:r w:rsidRPr="006978E8">
        <w:rPr>
          <w:rFonts w:eastAsia="Times New Roman" w:cs="Calibri"/>
        </w:rPr>
        <w:t>Sądem właściwym do rozstrzygania sporów jest sąd miejscowo właściwy dla siedziby Zamawiającego.</w:t>
      </w:r>
    </w:p>
    <w:p w14:paraId="0375C6AD" w14:textId="77777777" w:rsidR="00746E5D" w:rsidRPr="00746E5D" w:rsidRDefault="00746E5D" w:rsidP="0055032C">
      <w:pPr>
        <w:numPr>
          <w:ilvl w:val="0"/>
          <w:numId w:val="13"/>
        </w:numPr>
        <w:suppressAutoHyphens w:val="0"/>
        <w:spacing w:before="60" w:after="60" w:line="259" w:lineRule="auto"/>
        <w:jc w:val="both"/>
        <w:rPr>
          <w:rFonts w:eastAsia="Times New Roman" w:cs="Aptos"/>
          <w:lang w:eastAsia="pl-PL"/>
        </w:rPr>
      </w:pPr>
      <w:r w:rsidRPr="00746E5D">
        <w:rPr>
          <w:rFonts w:cs="Aptos"/>
        </w:rPr>
        <w:t>Umowa została zawarta w formie elektronicznej, tj. podpisana kwalifikowanymi podpisami elektronicznymi.</w:t>
      </w:r>
    </w:p>
    <w:p w14:paraId="58538050" w14:textId="77777777" w:rsidR="00494D86" w:rsidRPr="006978E8" w:rsidRDefault="00D753AF" w:rsidP="0055032C">
      <w:pPr>
        <w:numPr>
          <w:ilvl w:val="0"/>
          <w:numId w:val="13"/>
        </w:numPr>
        <w:spacing w:before="60" w:after="60" w:line="259" w:lineRule="auto"/>
        <w:jc w:val="both"/>
        <w:rPr>
          <w:rFonts w:eastAsia="Times New Roman" w:cs="Calibri"/>
        </w:rPr>
      </w:pPr>
      <w:r w:rsidRPr="006978E8">
        <w:rPr>
          <w:rFonts w:eastAsia="Times New Roman" w:cs="Calibri"/>
        </w:rPr>
        <w:t>Umowa wchodzi w życie z dniem jej zawarcia.</w:t>
      </w:r>
    </w:p>
    <w:p w14:paraId="166E5E62" w14:textId="77777777" w:rsidR="00D753AF" w:rsidRPr="006978E8" w:rsidRDefault="00D753AF" w:rsidP="0055032C">
      <w:pPr>
        <w:numPr>
          <w:ilvl w:val="0"/>
          <w:numId w:val="13"/>
        </w:numPr>
        <w:spacing w:before="60" w:after="60" w:line="259" w:lineRule="auto"/>
        <w:jc w:val="both"/>
        <w:rPr>
          <w:rFonts w:eastAsia="Times New Roman" w:cs="Calibri"/>
          <w:bCs/>
        </w:rPr>
      </w:pPr>
      <w:r w:rsidRPr="006978E8">
        <w:rPr>
          <w:rFonts w:eastAsia="Times New Roman" w:cs="Calibri"/>
        </w:rPr>
        <w:lastRenderedPageBreak/>
        <w:t>Załączniki stanowiące integralną część Umowy:</w:t>
      </w:r>
    </w:p>
    <w:p w14:paraId="232796B7" w14:textId="77777777" w:rsidR="00DE369B" w:rsidRPr="006978E8" w:rsidRDefault="00D753AF" w:rsidP="0055032C">
      <w:pPr>
        <w:numPr>
          <w:ilvl w:val="0"/>
          <w:numId w:val="16"/>
        </w:numPr>
        <w:tabs>
          <w:tab w:val="clear" w:pos="360"/>
        </w:tabs>
        <w:spacing w:before="60" w:after="60" w:line="259" w:lineRule="auto"/>
        <w:jc w:val="both"/>
        <w:rPr>
          <w:rFonts w:eastAsia="Times New Roman" w:cs="Calibri"/>
          <w:bCs/>
          <w:color w:val="000000"/>
        </w:rPr>
      </w:pPr>
      <w:r w:rsidRPr="006978E8">
        <w:rPr>
          <w:rFonts w:eastAsia="Times New Roman" w:cs="Calibri"/>
          <w:bCs/>
        </w:rPr>
        <w:t>Opis przedmiotu zamówienia</w:t>
      </w:r>
      <w:r w:rsidR="00746E5D">
        <w:rPr>
          <w:rFonts w:eastAsia="Times New Roman" w:cs="Calibri"/>
          <w:bCs/>
        </w:rPr>
        <w:t>;</w:t>
      </w:r>
    </w:p>
    <w:p w14:paraId="40CDBE67" w14:textId="77777777" w:rsidR="00DE369B" w:rsidRPr="006978E8" w:rsidRDefault="00D753AF" w:rsidP="0055032C">
      <w:pPr>
        <w:numPr>
          <w:ilvl w:val="0"/>
          <w:numId w:val="16"/>
        </w:numPr>
        <w:tabs>
          <w:tab w:val="clear" w:pos="360"/>
        </w:tabs>
        <w:spacing w:before="60" w:after="60" w:line="259" w:lineRule="auto"/>
        <w:jc w:val="both"/>
        <w:rPr>
          <w:rFonts w:eastAsia="Times New Roman" w:cs="Calibri"/>
          <w:bCs/>
          <w:color w:val="000000"/>
        </w:rPr>
      </w:pPr>
      <w:r w:rsidRPr="006978E8">
        <w:rPr>
          <w:rFonts w:eastAsia="Times New Roman" w:cs="Calibri"/>
          <w:bCs/>
          <w:color w:val="000000"/>
        </w:rPr>
        <w:t xml:space="preserve">Wzór Protokołu Odbioru </w:t>
      </w:r>
      <w:r w:rsidR="00EF77D7" w:rsidRPr="006978E8">
        <w:rPr>
          <w:rFonts w:eastAsia="Times New Roman" w:cs="Calibri"/>
          <w:bCs/>
          <w:color w:val="000000"/>
        </w:rPr>
        <w:t>Przedmiotu Umowy</w:t>
      </w:r>
      <w:r w:rsidR="00746E5D">
        <w:rPr>
          <w:rFonts w:eastAsia="Times New Roman" w:cs="Calibri"/>
          <w:bCs/>
          <w:color w:val="000000"/>
        </w:rPr>
        <w:t>;</w:t>
      </w:r>
    </w:p>
    <w:p w14:paraId="300E39AE" w14:textId="77777777" w:rsidR="00746E5D" w:rsidRPr="00E53DA7" w:rsidRDefault="00746E5D" w:rsidP="0055032C">
      <w:pPr>
        <w:keepNext/>
        <w:numPr>
          <w:ilvl w:val="0"/>
          <w:numId w:val="16"/>
        </w:numPr>
        <w:tabs>
          <w:tab w:val="clear" w:pos="360"/>
        </w:tabs>
        <w:spacing w:before="60" w:after="60" w:line="259" w:lineRule="auto"/>
        <w:jc w:val="both"/>
        <w:rPr>
          <w:rFonts w:eastAsia="Times New Roman" w:cs="Calibri"/>
        </w:rPr>
      </w:pPr>
      <w:r>
        <w:rPr>
          <w:rFonts w:eastAsia="Times New Roman" w:cs="Calibri"/>
        </w:rPr>
        <w:t xml:space="preserve">Wzór </w:t>
      </w:r>
      <w:r w:rsidRPr="008E6BF8">
        <w:rPr>
          <w:rFonts w:cs="Calibri"/>
        </w:rPr>
        <w:t>Protokołu Odbioru Usługi Asysty Wdrożeniowej</w:t>
      </w:r>
      <w:r>
        <w:rPr>
          <w:rFonts w:cs="Calibri"/>
        </w:rPr>
        <w:t>;</w:t>
      </w:r>
    </w:p>
    <w:p w14:paraId="2CC78DE5" w14:textId="77777777" w:rsidR="00E470D2" w:rsidRDefault="00E470D2" w:rsidP="0055032C">
      <w:pPr>
        <w:keepNext/>
        <w:numPr>
          <w:ilvl w:val="0"/>
          <w:numId w:val="16"/>
        </w:numPr>
        <w:tabs>
          <w:tab w:val="clear" w:pos="360"/>
        </w:tabs>
        <w:spacing w:before="60" w:after="60" w:line="259" w:lineRule="auto"/>
        <w:jc w:val="both"/>
        <w:rPr>
          <w:rFonts w:eastAsia="Times New Roman" w:cs="Calibri"/>
        </w:rPr>
      </w:pPr>
      <w:r w:rsidRPr="006978E8">
        <w:rPr>
          <w:rFonts w:eastAsia="Times New Roman" w:cs="Calibri"/>
        </w:rPr>
        <w:t>Wzór Protokołu Wykorzystania Pieczęci i Znacznika Czasu</w:t>
      </w:r>
      <w:r>
        <w:rPr>
          <w:rFonts w:eastAsia="Times New Roman" w:cs="Calibri"/>
        </w:rPr>
        <w:t>;</w:t>
      </w:r>
    </w:p>
    <w:p w14:paraId="7E9B612E" w14:textId="77777777" w:rsidR="006C074C" w:rsidRPr="006978E8" w:rsidRDefault="006C074C" w:rsidP="0055032C">
      <w:pPr>
        <w:numPr>
          <w:ilvl w:val="0"/>
          <w:numId w:val="16"/>
        </w:numPr>
        <w:tabs>
          <w:tab w:val="clear" w:pos="360"/>
        </w:tabs>
        <w:spacing w:before="60" w:after="60" w:line="259" w:lineRule="auto"/>
        <w:jc w:val="both"/>
        <w:rPr>
          <w:rFonts w:eastAsia="Times New Roman" w:cs="Calibri"/>
          <w:bCs/>
          <w:color w:val="000000"/>
        </w:rPr>
      </w:pPr>
      <w:r w:rsidRPr="006978E8">
        <w:rPr>
          <w:rFonts w:eastAsia="Times New Roman" w:cs="Calibri"/>
          <w:bCs/>
          <w:color w:val="000000"/>
        </w:rPr>
        <w:t>Wzór Protokołu Realizacji Usług Wsparcia</w:t>
      </w:r>
      <w:r w:rsidR="00746E5D">
        <w:rPr>
          <w:rFonts w:eastAsia="Times New Roman" w:cs="Calibri"/>
          <w:bCs/>
          <w:color w:val="000000"/>
        </w:rPr>
        <w:t>;</w:t>
      </w:r>
    </w:p>
    <w:p w14:paraId="29EC1D7F" w14:textId="77777777" w:rsidR="00E742A4" w:rsidRDefault="008219AB" w:rsidP="0055032C">
      <w:pPr>
        <w:keepNext/>
        <w:numPr>
          <w:ilvl w:val="0"/>
          <w:numId w:val="16"/>
        </w:numPr>
        <w:tabs>
          <w:tab w:val="clear" w:pos="360"/>
        </w:tabs>
        <w:spacing w:before="60" w:after="60" w:line="259" w:lineRule="auto"/>
        <w:jc w:val="both"/>
        <w:rPr>
          <w:rFonts w:eastAsia="Times New Roman" w:cs="Calibri"/>
        </w:rPr>
      </w:pPr>
      <w:r>
        <w:rPr>
          <w:rFonts w:eastAsia="Times New Roman" w:cs="Calibri"/>
        </w:rPr>
        <w:t>Wzór</w:t>
      </w:r>
      <w:r w:rsidR="00E742A4">
        <w:rPr>
          <w:rFonts w:eastAsia="Times New Roman" w:cs="Calibri"/>
        </w:rPr>
        <w:t xml:space="preserve"> </w:t>
      </w:r>
      <w:r>
        <w:rPr>
          <w:rFonts w:eastAsia="Times New Roman" w:cs="Calibri"/>
        </w:rPr>
        <w:t>R</w:t>
      </w:r>
      <w:r w:rsidR="00E742A4">
        <w:rPr>
          <w:rFonts w:eastAsia="Times New Roman" w:cs="Calibri"/>
        </w:rPr>
        <w:t>aport</w:t>
      </w:r>
      <w:r>
        <w:rPr>
          <w:rFonts w:eastAsia="Times New Roman" w:cs="Calibri"/>
        </w:rPr>
        <w:t>u</w:t>
      </w:r>
      <w:r w:rsidR="00E742A4">
        <w:rPr>
          <w:rFonts w:eastAsia="Times New Roman" w:cs="Calibri"/>
        </w:rPr>
        <w:t xml:space="preserve"> z </w:t>
      </w:r>
      <w:r>
        <w:rPr>
          <w:rFonts w:eastAsia="Times New Roman" w:cs="Calibri"/>
        </w:rPr>
        <w:t>W</w:t>
      </w:r>
      <w:r w:rsidR="00E742A4">
        <w:rPr>
          <w:rFonts w:eastAsia="Times New Roman" w:cs="Calibri"/>
        </w:rPr>
        <w:t xml:space="preserve">ykorzystania </w:t>
      </w:r>
      <w:r>
        <w:rPr>
          <w:rFonts w:eastAsia="Times New Roman" w:cs="Calibri"/>
        </w:rPr>
        <w:t>P</w:t>
      </w:r>
      <w:r w:rsidR="00E742A4">
        <w:rPr>
          <w:rFonts w:eastAsia="Times New Roman" w:cs="Calibri"/>
        </w:rPr>
        <w:t xml:space="preserve">ieczęci i </w:t>
      </w:r>
      <w:r>
        <w:rPr>
          <w:rFonts w:eastAsia="Times New Roman" w:cs="Calibri"/>
        </w:rPr>
        <w:t>Z</w:t>
      </w:r>
      <w:r w:rsidR="00E742A4">
        <w:rPr>
          <w:rFonts w:eastAsia="Times New Roman" w:cs="Calibri"/>
        </w:rPr>
        <w:t>nacznika czasu</w:t>
      </w:r>
      <w:r w:rsidR="00746E5D">
        <w:rPr>
          <w:rFonts w:eastAsia="Times New Roman" w:cs="Calibri"/>
        </w:rPr>
        <w:t>;</w:t>
      </w:r>
    </w:p>
    <w:p w14:paraId="6234474F" w14:textId="77777777" w:rsidR="006C074C" w:rsidRPr="006978E8" w:rsidRDefault="00612D4B" w:rsidP="0055032C">
      <w:pPr>
        <w:numPr>
          <w:ilvl w:val="0"/>
          <w:numId w:val="16"/>
        </w:numPr>
        <w:tabs>
          <w:tab w:val="clear" w:pos="360"/>
        </w:tabs>
        <w:spacing w:before="60" w:after="60" w:line="259" w:lineRule="auto"/>
        <w:jc w:val="both"/>
        <w:rPr>
          <w:rFonts w:eastAsia="Times New Roman" w:cs="Calibri"/>
          <w:bCs/>
          <w:color w:val="000000"/>
        </w:rPr>
      </w:pPr>
      <w:r w:rsidRPr="006978E8">
        <w:rPr>
          <w:rFonts w:eastAsia="Times New Roman" w:cs="Calibri"/>
          <w:bCs/>
        </w:rPr>
        <w:t>Wzór Zobowiązania do zachowania poufności</w:t>
      </w:r>
      <w:r w:rsidR="00746E5D">
        <w:rPr>
          <w:rFonts w:eastAsia="Times New Roman" w:cs="Calibri"/>
          <w:bCs/>
        </w:rPr>
        <w:t>;</w:t>
      </w:r>
    </w:p>
    <w:p w14:paraId="0AA0880E" w14:textId="42779BDA" w:rsidR="0000720E" w:rsidRPr="0000720E" w:rsidRDefault="0000720E" w:rsidP="0055032C">
      <w:pPr>
        <w:numPr>
          <w:ilvl w:val="0"/>
          <w:numId w:val="16"/>
        </w:numPr>
        <w:tabs>
          <w:tab w:val="clear" w:pos="360"/>
        </w:tabs>
        <w:spacing w:before="60" w:after="60" w:line="259" w:lineRule="auto"/>
        <w:jc w:val="both"/>
        <w:rPr>
          <w:rFonts w:eastAsia="Times New Roman" w:cs="Calibri"/>
          <w:bCs/>
          <w:color w:val="000000"/>
        </w:rPr>
      </w:pPr>
      <w:r w:rsidRPr="0000720E">
        <w:rPr>
          <w:rFonts w:eastAsia="Times New Roman" w:cs="Calibri"/>
          <w:bCs/>
          <w:color w:val="000000"/>
        </w:rPr>
        <w:t xml:space="preserve">Upoważnienie dla </w:t>
      </w:r>
      <w:r w:rsidR="000D687C">
        <w:rPr>
          <w:rFonts w:cs="Aptos"/>
        </w:rPr>
        <w:t>[</w:t>
      </w:r>
      <w:r w:rsidR="000D687C">
        <w:rPr>
          <w:rFonts w:cs="Calibri"/>
        </w:rPr>
        <w:t>●</w:t>
      </w:r>
      <w:r w:rsidR="000D687C">
        <w:rPr>
          <w:rFonts w:cs="Aptos"/>
        </w:rPr>
        <w:t>]</w:t>
      </w:r>
      <w:r>
        <w:rPr>
          <w:rFonts w:eastAsia="Times New Roman" w:cs="Calibri"/>
          <w:bCs/>
          <w:color w:val="000000"/>
        </w:rPr>
        <w:t>;</w:t>
      </w:r>
    </w:p>
    <w:p w14:paraId="4B903935" w14:textId="02E70315" w:rsidR="00DF1CEA" w:rsidRPr="0000720E" w:rsidRDefault="00D753AF" w:rsidP="0055032C">
      <w:pPr>
        <w:numPr>
          <w:ilvl w:val="0"/>
          <w:numId w:val="16"/>
        </w:numPr>
        <w:tabs>
          <w:tab w:val="clear" w:pos="360"/>
        </w:tabs>
        <w:spacing w:before="60" w:after="60" w:line="259" w:lineRule="auto"/>
        <w:jc w:val="both"/>
        <w:rPr>
          <w:rFonts w:eastAsia="Times New Roman" w:cs="Calibri"/>
          <w:bCs/>
          <w:color w:val="000000"/>
        </w:rPr>
      </w:pPr>
      <w:r w:rsidRPr="0000720E">
        <w:rPr>
          <w:rFonts w:eastAsia="Times New Roman" w:cs="Calibri"/>
        </w:rPr>
        <w:t xml:space="preserve">Odpis z </w:t>
      </w:r>
      <w:r w:rsidR="0000720E" w:rsidRPr="0000720E">
        <w:rPr>
          <w:rFonts w:eastAsia="Times New Roman" w:cs="Calibri"/>
        </w:rPr>
        <w:t>r</w:t>
      </w:r>
      <w:r w:rsidRPr="0000720E">
        <w:rPr>
          <w:rFonts w:eastAsia="Times New Roman" w:cs="Calibri"/>
        </w:rPr>
        <w:t xml:space="preserve">ejestru </w:t>
      </w:r>
      <w:r w:rsidR="0000720E" w:rsidRPr="0000720E">
        <w:rPr>
          <w:rFonts w:eastAsia="Times New Roman" w:cs="Calibri"/>
        </w:rPr>
        <w:t>p</w:t>
      </w:r>
      <w:r w:rsidRPr="0000720E">
        <w:rPr>
          <w:rFonts w:eastAsia="Times New Roman" w:cs="Calibri"/>
        </w:rPr>
        <w:t>rzedsiębiorców KRS</w:t>
      </w:r>
      <w:r w:rsidR="0000720E" w:rsidRPr="0000720E">
        <w:rPr>
          <w:rFonts w:eastAsia="Times New Roman" w:cs="Calibri"/>
        </w:rPr>
        <w:t xml:space="preserve">, </w:t>
      </w:r>
      <w:r w:rsidR="0000720E">
        <w:rPr>
          <w:rFonts w:eastAsia="Times New Roman" w:cs="Calibri"/>
        </w:rPr>
        <w:t>p</w:t>
      </w:r>
      <w:r w:rsidR="00DF1CEA" w:rsidRPr="0000720E">
        <w:rPr>
          <w:rFonts w:eastAsia="Times New Roman" w:cs="Calibri"/>
        </w:rPr>
        <w:t xml:space="preserve">ełnomocnictwo </w:t>
      </w:r>
      <w:r w:rsidR="0000720E">
        <w:rPr>
          <w:rFonts w:eastAsia="Times New Roman" w:cs="Calibri"/>
        </w:rPr>
        <w:t xml:space="preserve">dla </w:t>
      </w:r>
      <w:r w:rsidR="000634D6">
        <w:rPr>
          <w:rFonts w:cs="Aptos"/>
          <w:spacing w:val="-10"/>
        </w:rPr>
        <w:t>[</w:t>
      </w:r>
      <w:r w:rsidR="000634D6">
        <w:rPr>
          <w:rFonts w:cs="Calibri"/>
          <w:spacing w:val="-10"/>
        </w:rPr>
        <w:t>●</w:t>
      </w:r>
      <w:r w:rsidR="000634D6">
        <w:rPr>
          <w:rFonts w:cs="Aptos"/>
          <w:spacing w:val="-10"/>
        </w:rPr>
        <w:t>]</w:t>
      </w:r>
      <w:r w:rsidR="0000720E">
        <w:rPr>
          <w:rFonts w:eastAsia="Times New Roman" w:cs="Calibri"/>
        </w:rPr>
        <w:t>;</w:t>
      </w:r>
    </w:p>
    <w:p w14:paraId="76EF81F7" w14:textId="77777777" w:rsidR="00097293" w:rsidRPr="00D5764C" w:rsidRDefault="00DF1CEA" w:rsidP="000D687C">
      <w:pPr>
        <w:numPr>
          <w:ilvl w:val="0"/>
          <w:numId w:val="16"/>
        </w:numPr>
        <w:tabs>
          <w:tab w:val="clear" w:pos="360"/>
        </w:tabs>
        <w:spacing w:before="60" w:after="60" w:line="259" w:lineRule="auto"/>
        <w:jc w:val="both"/>
        <w:rPr>
          <w:rFonts w:eastAsia="Times New Roman" w:cs="Calibri"/>
          <w:bCs/>
          <w:color w:val="000000"/>
        </w:rPr>
      </w:pPr>
      <w:r w:rsidRPr="000D687C">
        <w:rPr>
          <w:rFonts w:eastAsia="Times New Roman" w:cs="Calibri"/>
        </w:rPr>
        <w:t>Oferta</w:t>
      </w:r>
      <w:r>
        <w:rPr>
          <w:rFonts w:eastAsia="Times New Roman" w:cs="Calibri"/>
          <w:bCs/>
          <w:color w:val="000000"/>
        </w:rPr>
        <w:t xml:space="preserve"> Wykonawcy</w:t>
      </w:r>
      <w:r w:rsidR="0000720E">
        <w:rPr>
          <w:rFonts w:eastAsia="Times New Roman" w:cs="Calibri"/>
          <w:bCs/>
          <w:color w:val="000000"/>
        </w:rPr>
        <w:t>.</w:t>
      </w:r>
    </w:p>
    <w:p w14:paraId="5D59C728" w14:textId="77777777" w:rsidR="00A323DF" w:rsidRPr="006978E8" w:rsidRDefault="00A323DF" w:rsidP="0055032C">
      <w:pPr>
        <w:spacing w:before="60" w:after="60" w:line="259" w:lineRule="auto"/>
        <w:ind w:firstLine="709"/>
        <w:jc w:val="both"/>
        <w:rPr>
          <w:rFonts w:eastAsia="Times New Roman" w:cs="Calibri"/>
          <w:b/>
        </w:rPr>
      </w:pPr>
    </w:p>
    <w:p w14:paraId="583A2F0F" w14:textId="77777777" w:rsidR="00746E5D" w:rsidRPr="00746E5D" w:rsidRDefault="00746E5D" w:rsidP="000634D6">
      <w:pPr>
        <w:spacing w:before="60" w:after="60" w:line="259" w:lineRule="auto"/>
        <w:jc w:val="both"/>
        <w:rPr>
          <w:rFonts w:cs="Aptos"/>
        </w:rPr>
      </w:pPr>
    </w:p>
    <w:tbl>
      <w:tblPr>
        <w:tblW w:w="9062" w:type="dxa"/>
        <w:tblLook w:val="04A0" w:firstRow="1" w:lastRow="0" w:firstColumn="1" w:lastColumn="0" w:noHBand="0" w:noVBand="1"/>
      </w:tblPr>
      <w:tblGrid>
        <w:gridCol w:w="4531"/>
        <w:gridCol w:w="4531"/>
      </w:tblGrid>
      <w:tr w:rsidR="00746E5D" w:rsidRPr="00FB4AF0" w14:paraId="18C00417" w14:textId="77777777">
        <w:trPr>
          <w:trHeight w:val="380"/>
        </w:trPr>
        <w:tc>
          <w:tcPr>
            <w:tcW w:w="4531" w:type="dxa"/>
            <w:shd w:val="clear" w:color="auto" w:fill="auto"/>
          </w:tcPr>
          <w:p w14:paraId="4B2C3102" w14:textId="77777777" w:rsidR="00746E5D" w:rsidRDefault="00746E5D" w:rsidP="0055032C">
            <w:pPr>
              <w:spacing w:before="60" w:after="60" w:line="259" w:lineRule="auto"/>
              <w:jc w:val="center"/>
              <w:rPr>
                <w:rFonts w:cs="Aptos"/>
                <w:b/>
                <w:bCs/>
              </w:rPr>
            </w:pPr>
            <w:r>
              <w:rPr>
                <w:rFonts w:cs="Aptos"/>
                <w:b/>
              </w:rPr>
              <w:t>w imieniu WYKONAWCY</w:t>
            </w:r>
            <w:r>
              <w:rPr>
                <w:rFonts w:cs="Aptos"/>
              </w:rPr>
              <w:t>:</w:t>
            </w:r>
          </w:p>
        </w:tc>
        <w:tc>
          <w:tcPr>
            <w:tcW w:w="4531" w:type="dxa"/>
            <w:shd w:val="clear" w:color="auto" w:fill="auto"/>
          </w:tcPr>
          <w:p w14:paraId="7960FC67" w14:textId="77777777" w:rsidR="00746E5D" w:rsidRDefault="00746E5D" w:rsidP="0055032C">
            <w:pPr>
              <w:spacing w:before="60" w:after="60" w:line="259" w:lineRule="auto"/>
              <w:jc w:val="center"/>
              <w:rPr>
                <w:rFonts w:cs="Aptos"/>
                <w:b/>
                <w:bCs/>
              </w:rPr>
            </w:pPr>
            <w:r>
              <w:rPr>
                <w:rFonts w:cs="Aptos"/>
                <w:b/>
              </w:rPr>
              <w:t>w imieniu ZAMAWIAJĄCEGO:</w:t>
            </w:r>
          </w:p>
        </w:tc>
      </w:tr>
      <w:tr w:rsidR="00746E5D" w:rsidRPr="00FB4AF0" w14:paraId="437E84E5" w14:textId="77777777">
        <w:tc>
          <w:tcPr>
            <w:tcW w:w="4531" w:type="dxa"/>
            <w:shd w:val="clear" w:color="auto" w:fill="auto"/>
          </w:tcPr>
          <w:p w14:paraId="1969A5D3" w14:textId="77777777" w:rsidR="00746E5D" w:rsidRDefault="00746E5D" w:rsidP="0055032C">
            <w:pPr>
              <w:spacing w:before="60" w:after="60" w:line="259" w:lineRule="auto"/>
              <w:ind w:left="425" w:hanging="425"/>
              <w:jc w:val="center"/>
              <w:rPr>
                <w:rFonts w:cs="Aptos"/>
              </w:rPr>
            </w:pPr>
          </w:p>
          <w:p w14:paraId="050B3D5D" w14:textId="77777777" w:rsidR="00746E5D" w:rsidRDefault="00746E5D" w:rsidP="0055032C">
            <w:pPr>
              <w:spacing w:before="60" w:after="60" w:line="259" w:lineRule="auto"/>
              <w:ind w:left="425" w:hanging="425"/>
              <w:jc w:val="center"/>
              <w:rPr>
                <w:rFonts w:cs="Aptos"/>
              </w:rPr>
            </w:pPr>
          </w:p>
          <w:p w14:paraId="1B3DC49F" w14:textId="77777777" w:rsidR="00746E5D" w:rsidRDefault="00746E5D" w:rsidP="0055032C">
            <w:pPr>
              <w:spacing w:before="60" w:after="60" w:line="259" w:lineRule="auto"/>
              <w:ind w:left="425" w:hanging="425"/>
              <w:jc w:val="center"/>
              <w:rPr>
                <w:rFonts w:cs="Aptos"/>
              </w:rPr>
            </w:pPr>
          </w:p>
          <w:p w14:paraId="6B7C90BC" w14:textId="77777777" w:rsidR="000634D6" w:rsidRDefault="000634D6" w:rsidP="000634D6">
            <w:pPr>
              <w:spacing w:before="60" w:after="60" w:line="259" w:lineRule="auto"/>
              <w:ind w:left="425" w:hanging="425"/>
              <w:jc w:val="center"/>
              <w:rPr>
                <w:rFonts w:cs="Aptos"/>
                <w:spacing w:val="-10"/>
              </w:rPr>
            </w:pPr>
            <w:r>
              <w:rPr>
                <w:rFonts w:cs="Aptos"/>
                <w:spacing w:val="-10"/>
              </w:rPr>
              <w:t>[</w:t>
            </w:r>
            <w:r>
              <w:rPr>
                <w:rFonts w:cs="Calibri"/>
                <w:spacing w:val="-10"/>
              </w:rPr>
              <w:t>●</w:t>
            </w:r>
            <w:r>
              <w:rPr>
                <w:rFonts w:cs="Aptos"/>
                <w:spacing w:val="-10"/>
              </w:rPr>
              <w:t>]</w:t>
            </w:r>
          </w:p>
          <w:p w14:paraId="1E1633A2" w14:textId="2A142AF3" w:rsidR="00746E5D" w:rsidRDefault="000634D6" w:rsidP="0055032C">
            <w:pPr>
              <w:spacing w:before="60" w:after="60" w:line="259" w:lineRule="auto"/>
              <w:ind w:left="425" w:hanging="425"/>
              <w:jc w:val="center"/>
              <w:rPr>
                <w:rFonts w:cs="Aptos"/>
                <w:spacing w:val="-10"/>
              </w:rPr>
            </w:pPr>
            <w:r>
              <w:rPr>
                <w:rFonts w:cs="Aptos"/>
                <w:spacing w:val="-10"/>
              </w:rPr>
              <w:t>[</w:t>
            </w:r>
            <w:r>
              <w:rPr>
                <w:rFonts w:cs="Calibri"/>
                <w:spacing w:val="-10"/>
              </w:rPr>
              <w:t>●</w:t>
            </w:r>
            <w:r>
              <w:rPr>
                <w:rFonts w:cs="Aptos"/>
                <w:spacing w:val="-10"/>
              </w:rPr>
              <w:t>]</w:t>
            </w:r>
          </w:p>
          <w:p w14:paraId="54C79C3A" w14:textId="77777777" w:rsidR="00746E5D" w:rsidRDefault="00746E5D" w:rsidP="0055032C">
            <w:pPr>
              <w:spacing w:before="60" w:after="60" w:line="259" w:lineRule="auto"/>
              <w:jc w:val="center"/>
              <w:rPr>
                <w:rFonts w:cs="Aptos"/>
                <w:sz w:val="16"/>
                <w:szCs w:val="16"/>
              </w:rPr>
            </w:pPr>
            <w:r>
              <w:rPr>
                <w:rFonts w:cs="Aptos"/>
                <w:sz w:val="16"/>
                <w:szCs w:val="16"/>
              </w:rPr>
              <w:t>/podpisano kwalifikowanym podpisem elektronicznym/</w:t>
            </w:r>
          </w:p>
        </w:tc>
        <w:tc>
          <w:tcPr>
            <w:tcW w:w="4531" w:type="dxa"/>
            <w:shd w:val="clear" w:color="auto" w:fill="auto"/>
          </w:tcPr>
          <w:p w14:paraId="08C136C3" w14:textId="77777777" w:rsidR="00746E5D" w:rsidRDefault="00746E5D" w:rsidP="0055032C">
            <w:pPr>
              <w:spacing w:before="60" w:after="60" w:line="259" w:lineRule="auto"/>
              <w:ind w:left="425" w:hanging="425"/>
              <w:jc w:val="center"/>
              <w:rPr>
                <w:rFonts w:cs="Aptos"/>
              </w:rPr>
            </w:pPr>
          </w:p>
          <w:p w14:paraId="775E9A92" w14:textId="77777777" w:rsidR="00746E5D" w:rsidRDefault="00746E5D" w:rsidP="0055032C">
            <w:pPr>
              <w:spacing w:before="60" w:after="60" w:line="259" w:lineRule="auto"/>
              <w:ind w:left="425" w:hanging="425"/>
              <w:jc w:val="center"/>
              <w:rPr>
                <w:rFonts w:cs="Aptos"/>
              </w:rPr>
            </w:pPr>
          </w:p>
          <w:p w14:paraId="035CDB0A" w14:textId="77777777" w:rsidR="00746E5D" w:rsidRDefault="00746E5D" w:rsidP="0055032C">
            <w:pPr>
              <w:spacing w:before="60" w:after="60" w:line="259" w:lineRule="auto"/>
              <w:ind w:left="425" w:hanging="425"/>
              <w:jc w:val="center"/>
              <w:rPr>
                <w:rFonts w:cs="Aptos"/>
              </w:rPr>
            </w:pPr>
          </w:p>
          <w:p w14:paraId="62FFB130" w14:textId="77777777" w:rsidR="009F4551" w:rsidRDefault="009F4551" w:rsidP="009F4551">
            <w:pPr>
              <w:spacing w:before="60" w:after="60" w:line="259" w:lineRule="auto"/>
              <w:ind w:left="425" w:hanging="425"/>
              <w:jc w:val="center"/>
              <w:rPr>
                <w:rFonts w:cs="Aptos"/>
                <w:spacing w:val="-10"/>
              </w:rPr>
            </w:pPr>
            <w:r>
              <w:rPr>
                <w:rFonts w:cs="Aptos"/>
                <w:spacing w:val="-10"/>
              </w:rPr>
              <w:t>[</w:t>
            </w:r>
            <w:r>
              <w:rPr>
                <w:rFonts w:cs="Calibri"/>
                <w:spacing w:val="-10"/>
              </w:rPr>
              <w:t>●</w:t>
            </w:r>
            <w:r>
              <w:rPr>
                <w:rFonts w:cs="Aptos"/>
                <w:spacing w:val="-10"/>
              </w:rPr>
              <w:t>]</w:t>
            </w:r>
          </w:p>
          <w:p w14:paraId="063D659E" w14:textId="77777777" w:rsidR="009F4551" w:rsidRDefault="009F4551" w:rsidP="009F4551">
            <w:pPr>
              <w:spacing w:before="60" w:after="60" w:line="259" w:lineRule="auto"/>
              <w:ind w:left="425" w:hanging="425"/>
              <w:jc w:val="center"/>
              <w:rPr>
                <w:rFonts w:cs="Aptos"/>
                <w:spacing w:val="-10"/>
              </w:rPr>
            </w:pPr>
            <w:r>
              <w:rPr>
                <w:rFonts w:cs="Aptos"/>
                <w:spacing w:val="-10"/>
              </w:rPr>
              <w:t>[</w:t>
            </w:r>
            <w:r>
              <w:rPr>
                <w:rFonts w:cs="Calibri"/>
                <w:spacing w:val="-10"/>
              </w:rPr>
              <w:t>●</w:t>
            </w:r>
            <w:r>
              <w:rPr>
                <w:rFonts w:cs="Aptos"/>
                <w:spacing w:val="-10"/>
              </w:rPr>
              <w:t>]</w:t>
            </w:r>
          </w:p>
          <w:p w14:paraId="3566CACA" w14:textId="77777777" w:rsidR="00746E5D" w:rsidRDefault="00746E5D" w:rsidP="0055032C">
            <w:pPr>
              <w:spacing w:before="60" w:after="60" w:line="259" w:lineRule="auto"/>
              <w:jc w:val="center"/>
              <w:rPr>
                <w:rFonts w:cs="Aptos"/>
              </w:rPr>
            </w:pPr>
            <w:r>
              <w:rPr>
                <w:rFonts w:cs="Aptos"/>
                <w:sz w:val="16"/>
                <w:szCs w:val="16"/>
              </w:rPr>
              <w:t>/podpisano kwalifikowanym podpisem elektronicznym/</w:t>
            </w:r>
          </w:p>
        </w:tc>
      </w:tr>
    </w:tbl>
    <w:p w14:paraId="67BD130A" w14:textId="0716D357" w:rsidR="008806D2" w:rsidRPr="006978E8" w:rsidRDefault="008806D2" w:rsidP="0055032C">
      <w:pPr>
        <w:pStyle w:val="Akapitzlist1"/>
        <w:pageBreakBefore/>
        <w:spacing w:before="60" w:after="60" w:line="259" w:lineRule="auto"/>
        <w:ind w:left="0"/>
        <w:jc w:val="right"/>
        <w:rPr>
          <w:rFonts w:eastAsia="Times New Roman" w:cs="Calibri"/>
        </w:rPr>
      </w:pPr>
      <w:r w:rsidRPr="006978E8">
        <w:rPr>
          <w:rFonts w:cs="Calibri"/>
        </w:rPr>
        <w:lastRenderedPageBreak/>
        <w:t xml:space="preserve">Załącznik nr 1 do </w:t>
      </w:r>
      <w:r w:rsidR="007824E6" w:rsidRPr="006978E8">
        <w:rPr>
          <w:rFonts w:cs="Calibri"/>
        </w:rPr>
        <w:t>U</w:t>
      </w:r>
      <w:r w:rsidRPr="006978E8">
        <w:rPr>
          <w:rFonts w:cs="Calibri"/>
        </w:rPr>
        <w:t>mowy</w:t>
      </w:r>
      <w:r w:rsidR="00481BCC">
        <w:rPr>
          <w:rFonts w:cs="Calibri"/>
        </w:rPr>
        <w:t xml:space="preserve"> nr </w:t>
      </w:r>
      <w:r w:rsidR="00F1419C">
        <w:rPr>
          <w:rFonts w:cs="Aptos"/>
        </w:rPr>
        <w:t>[</w:t>
      </w:r>
      <w:r w:rsidR="00F1419C">
        <w:rPr>
          <w:rFonts w:cs="Calibri"/>
        </w:rPr>
        <w:t>●</w:t>
      </w:r>
      <w:r w:rsidR="00F1419C">
        <w:rPr>
          <w:rFonts w:cs="Aptos"/>
        </w:rPr>
        <w:t>]</w:t>
      </w:r>
      <w:r w:rsidR="00481BCC">
        <w:rPr>
          <w:rFonts w:cs="Calibri"/>
        </w:rPr>
        <w:br/>
      </w:r>
      <w:r w:rsidR="00481BCC">
        <w:rPr>
          <w:rFonts w:eastAsia="Times New Roman" w:cs="Calibri"/>
        </w:rPr>
        <w:t>– Opis przedmiotu zamówienia</w:t>
      </w:r>
    </w:p>
    <w:p w14:paraId="5B905C45" w14:textId="77777777" w:rsidR="00615DF7" w:rsidRPr="00481BCC" w:rsidRDefault="00615DF7" w:rsidP="0055032C">
      <w:pPr>
        <w:spacing w:before="60" w:after="60" w:line="259" w:lineRule="auto"/>
        <w:jc w:val="center"/>
        <w:rPr>
          <w:rFonts w:eastAsia="Times New Roman" w:cs="Calibri"/>
          <w:sz w:val="32"/>
          <w:szCs w:val="32"/>
          <w:lang w:eastAsia="pl-PL"/>
        </w:rPr>
      </w:pPr>
      <w:r w:rsidRPr="00481BCC">
        <w:rPr>
          <w:rFonts w:eastAsia="Times New Roman" w:cs="Calibri"/>
          <w:sz w:val="32"/>
          <w:szCs w:val="32"/>
          <w:lang w:eastAsia="pl-PL"/>
        </w:rPr>
        <w:t>Opis przedmiotu zamówienia</w:t>
      </w:r>
    </w:p>
    <w:p w14:paraId="4C30A3A6" w14:textId="77777777" w:rsidR="00615DF7" w:rsidRDefault="00615DF7" w:rsidP="0055032C">
      <w:pPr>
        <w:spacing w:before="60" w:after="60" w:line="259" w:lineRule="auto"/>
        <w:jc w:val="both"/>
        <w:rPr>
          <w:rFonts w:eastAsia="Times New Roman" w:cs="Calibri"/>
          <w:b/>
          <w:bCs/>
          <w:lang w:eastAsia="pl-PL"/>
        </w:rPr>
      </w:pPr>
    </w:p>
    <w:p w14:paraId="0102F651" w14:textId="77777777" w:rsidR="00615DF7" w:rsidRPr="007C1A4B" w:rsidRDefault="00615DF7" w:rsidP="0055032C">
      <w:pPr>
        <w:numPr>
          <w:ilvl w:val="0"/>
          <w:numId w:val="24"/>
        </w:numPr>
        <w:spacing w:before="60" w:after="60" w:line="259" w:lineRule="auto"/>
        <w:ind w:left="284" w:hanging="284"/>
        <w:jc w:val="both"/>
        <w:rPr>
          <w:rFonts w:eastAsia="Times New Roman" w:cs="Calibri"/>
          <w:b/>
          <w:bCs/>
        </w:rPr>
      </w:pPr>
      <w:r w:rsidRPr="007C1A4B">
        <w:rPr>
          <w:rFonts w:eastAsia="Times New Roman" w:cs="Calibri"/>
          <w:b/>
          <w:bCs/>
        </w:rPr>
        <w:t>Przedmiot zamówienia obejmuje:</w:t>
      </w:r>
    </w:p>
    <w:p w14:paraId="69B04130" w14:textId="77777777" w:rsidR="00615DF7" w:rsidRPr="006978E8" w:rsidRDefault="00615DF7" w:rsidP="0055032C">
      <w:pPr>
        <w:numPr>
          <w:ilvl w:val="0"/>
          <w:numId w:val="23"/>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Zakup usługi (wraz z certyfikatem pieczęci kwalifikowanej</w:t>
      </w:r>
      <w:r w:rsidR="0016267F" w:rsidRPr="006978E8">
        <w:rPr>
          <w:rFonts w:eastAsia="Times New Roman" w:cs="Calibri"/>
          <w:lang w:eastAsia="pl-PL"/>
        </w:rPr>
        <w:t xml:space="preserve"> i kwalifikowanego znacznika czasu</w:t>
      </w:r>
      <w:r w:rsidRPr="006978E8">
        <w:rPr>
          <w:rFonts w:eastAsia="Times New Roman" w:cs="Calibri"/>
          <w:lang w:eastAsia="pl-PL"/>
        </w:rPr>
        <w:t>) umożliwiającej</w:t>
      </w:r>
      <w:r w:rsidR="0016267F" w:rsidRPr="006978E8">
        <w:rPr>
          <w:rFonts w:eastAsia="Times New Roman" w:cs="Calibri"/>
          <w:lang w:eastAsia="pl-PL"/>
        </w:rPr>
        <w:t xml:space="preserve"> s</w:t>
      </w:r>
      <w:r w:rsidRPr="006978E8">
        <w:rPr>
          <w:rFonts w:eastAsia="Times New Roman" w:cs="Calibri"/>
          <w:lang w:eastAsia="pl-PL"/>
        </w:rPr>
        <w:t>kładanie</w:t>
      </w:r>
      <w:r w:rsidR="0016267F" w:rsidRPr="006978E8">
        <w:rPr>
          <w:rFonts w:eastAsia="Times New Roman" w:cs="Calibri"/>
          <w:lang w:eastAsia="pl-PL"/>
        </w:rPr>
        <w:t xml:space="preserve"> </w:t>
      </w:r>
      <w:r w:rsidRPr="006978E8">
        <w:rPr>
          <w:rFonts w:eastAsia="Times New Roman" w:cs="Calibri"/>
          <w:lang w:eastAsia="pl-PL"/>
        </w:rPr>
        <w:t xml:space="preserve">i weryfikację kwalifikowanej pieczęci elektronicznej </w:t>
      </w:r>
      <w:r w:rsidR="00F02EB6">
        <w:rPr>
          <w:rFonts w:eastAsia="Times New Roman" w:cs="Calibri"/>
          <w:lang w:eastAsia="pl-PL"/>
        </w:rPr>
        <w:t xml:space="preserve">w standardzie </w:t>
      </w:r>
      <w:proofErr w:type="spellStart"/>
      <w:r w:rsidR="00F02EB6">
        <w:rPr>
          <w:rFonts w:eastAsia="Times New Roman" w:cs="Calibri"/>
          <w:lang w:eastAsia="pl-PL"/>
        </w:rPr>
        <w:t>XAdES</w:t>
      </w:r>
      <w:proofErr w:type="spellEnd"/>
      <w:r w:rsidR="003150CD">
        <w:rPr>
          <w:rFonts w:eastAsia="Times New Roman" w:cs="Calibri"/>
          <w:lang w:eastAsia="pl-PL"/>
        </w:rPr>
        <w:t xml:space="preserve"> </w:t>
      </w:r>
      <w:r w:rsidR="00502E4C">
        <w:rPr>
          <w:rFonts w:eastAsia="Times New Roman" w:cs="Calibri"/>
          <w:lang w:eastAsia="pl-PL"/>
        </w:rPr>
        <w:t xml:space="preserve">i </w:t>
      </w:r>
      <w:proofErr w:type="spellStart"/>
      <w:r w:rsidR="00502E4C">
        <w:rPr>
          <w:rFonts w:eastAsia="Times New Roman" w:cs="Calibri"/>
          <w:lang w:eastAsia="pl-PL"/>
        </w:rPr>
        <w:t>PadES</w:t>
      </w:r>
      <w:proofErr w:type="spellEnd"/>
      <w:r w:rsidR="00F02EB6" w:rsidRPr="00F02EB6">
        <w:rPr>
          <w:rFonts w:eastAsia="Times New Roman" w:cs="Calibri"/>
          <w:lang w:eastAsia="pl-PL"/>
        </w:rPr>
        <w:t>.</w:t>
      </w:r>
    </w:p>
    <w:p w14:paraId="29C1BE62" w14:textId="77777777" w:rsidR="007C1A4B" w:rsidRDefault="00615DF7" w:rsidP="0055032C">
      <w:pPr>
        <w:numPr>
          <w:ilvl w:val="0"/>
          <w:numId w:val="23"/>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 xml:space="preserve">Świadczenie </w:t>
      </w:r>
      <w:r w:rsidR="007C1A4B" w:rsidRPr="00F02EB6">
        <w:rPr>
          <w:rFonts w:eastAsia="Times New Roman" w:cs="Calibri"/>
          <w:lang w:eastAsia="pl-PL"/>
        </w:rPr>
        <w:t xml:space="preserve">usługi asysty wdrożeniowej dla usługi wskazanej w pkt. 1 w wymiarze maksymalnym do </w:t>
      </w:r>
      <w:r w:rsidR="00502E4C">
        <w:rPr>
          <w:rFonts w:eastAsia="Times New Roman" w:cs="Calibri"/>
          <w:lang w:eastAsia="pl-PL"/>
        </w:rPr>
        <w:t>40</w:t>
      </w:r>
      <w:r w:rsidR="00502E4C" w:rsidRPr="00F02EB6">
        <w:rPr>
          <w:rFonts w:eastAsia="Times New Roman" w:cs="Calibri"/>
          <w:lang w:eastAsia="pl-PL"/>
        </w:rPr>
        <w:t xml:space="preserve"> </w:t>
      </w:r>
      <w:r w:rsidR="007C1A4B" w:rsidRPr="00F02EB6">
        <w:rPr>
          <w:rFonts w:eastAsia="Times New Roman" w:cs="Calibri"/>
          <w:lang w:eastAsia="pl-PL"/>
        </w:rPr>
        <w:t>roboczogodzin, w celu zagwarantowania Zamawiającemu skutecznej implementacji usługi.</w:t>
      </w:r>
    </w:p>
    <w:p w14:paraId="08B182C8" w14:textId="77777777" w:rsidR="00615DF7" w:rsidRPr="006978E8" w:rsidRDefault="007C1A4B" w:rsidP="0055032C">
      <w:pPr>
        <w:numPr>
          <w:ilvl w:val="0"/>
          <w:numId w:val="23"/>
        </w:numPr>
        <w:tabs>
          <w:tab w:val="clear" w:pos="495"/>
        </w:tabs>
        <w:spacing w:before="60" w:after="60" w:line="259" w:lineRule="auto"/>
        <w:jc w:val="both"/>
        <w:rPr>
          <w:rFonts w:eastAsia="Times New Roman" w:cs="Calibri"/>
          <w:lang w:eastAsia="pl-PL"/>
        </w:rPr>
      </w:pPr>
      <w:r>
        <w:rPr>
          <w:rFonts w:eastAsia="Times New Roman" w:cs="Calibri"/>
          <w:lang w:eastAsia="pl-PL"/>
        </w:rPr>
        <w:t>U</w:t>
      </w:r>
      <w:r w:rsidR="00615DF7" w:rsidRPr="006978E8">
        <w:rPr>
          <w:rFonts w:eastAsia="Times New Roman" w:cs="Calibri"/>
          <w:lang w:eastAsia="pl-PL"/>
        </w:rPr>
        <w:t>sługi wsparcia technicznego dla usługi wskazanej w pkt. 1 w celu zagwarantowania Zamawiającemu pomocy w eksploatacji usługi.</w:t>
      </w:r>
    </w:p>
    <w:p w14:paraId="1CF2E995" w14:textId="77777777" w:rsidR="00615DF7" w:rsidRPr="007C1A4B" w:rsidRDefault="00615DF7" w:rsidP="0055032C">
      <w:pPr>
        <w:numPr>
          <w:ilvl w:val="0"/>
          <w:numId w:val="24"/>
        </w:numPr>
        <w:spacing w:before="60" w:after="60" w:line="259" w:lineRule="auto"/>
        <w:ind w:left="284" w:hanging="284"/>
        <w:jc w:val="both"/>
        <w:rPr>
          <w:rFonts w:eastAsia="Times New Roman" w:cs="Calibri"/>
          <w:b/>
          <w:bCs/>
        </w:rPr>
      </w:pPr>
      <w:r w:rsidRPr="007C1A4B">
        <w:rPr>
          <w:rFonts w:eastAsia="Times New Roman" w:cs="Calibri"/>
          <w:b/>
          <w:bCs/>
        </w:rPr>
        <w:t>Wymagania dotyczące usługi</w:t>
      </w:r>
      <w:r w:rsidR="007C1A4B" w:rsidRPr="007C1A4B">
        <w:rPr>
          <w:rFonts w:eastAsia="Times New Roman" w:cs="Calibri"/>
          <w:b/>
          <w:bCs/>
        </w:rPr>
        <w:t xml:space="preserve"> w standardzie </w:t>
      </w:r>
      <w:proofErr w:type="spellStart"/>
      <w:r w:rsidR="007C1A4B" w:rsidRPr="007C1A4B">
        <w:rPr>
          <w:rFonts w:eastAsia="Times New Roman" w:cs="Calibri"/>
          <w:b/>
          <w:bCs/>
        </w:rPr>
        <w:t>XAdES</w:t>
      </w:r>
      <w:proofErr w:type="spellEnd"/>
      <w:r w:rsidRPr="007C1A4B">
        <w:rPr>
          <w:rFonts w:eastAsia="Times New Roman" w:cs="Calibri"/>
          <w:b/>
          <w:bCs/>
        </w:rPr>
        <w:t>:</w:t>
      </w:r>
    </w:p>
    <w:p w14:paraId="2DF7B213"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Usługa zapewni autentyczność i integralność dokumentów za pomocą kwalifikowanej pieczęci elektronicznej. Usługa musi weryfikować całe dokumenty.</w:t>
      </w:r>
    </w:p>
    <w:p w14:paraId="12775E8B"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Usługa musi być zgodna z przepisami (m.in art. 3 pkt 25) Rozporządzenia Parlamentu Europejskiego i Rady (UE) 910/2014 z dnia 23 lipca 2014 r. w sprawie identyfikacji elektronicznej i usług zaufania w odniesieniu do transakcji elektronicznych na rynku wewnętrznym oraz uchylające dyrektywę 1999/93/WE.</w:t>
      </w:r>
    </w:p>
    <w:p w14:paraId="0872B398"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 xml:space="preserve">Przez cały okres trwania umowy usługa musi spełniać wymagania aktualnych przepisów prawnych obowiązujących w Polsce, w tym zapisy ustawy z dnia 5 września 2016 r. o usługach zaufania oraz identyfikacji elektronicznej (Dz.U. 2016 poz. 1579). </w:t>
      </w:r>
    </w:p>
    <w:p w14:paraId="3360916E"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Usługa musi umożliwiać automatyczne pieczętowanie dokumentów generowanych z systemów teleinformatycznych Zamawiającego (format XML).</w:t>
      </w:r>
    </w:p>
    <w:p w14:paraId="1AB8002E"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Usługa musi umożliwiać przesyłanie do podpisu wyłącznie skrótów dokumentów (zestaw kryptograficznych funkcji skrótu minimalnie SHA-256).</w:t>
      </w:r>
    </w:p>
    <w:p w14:paraId="1FEBA8AC"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Dokumenty przekazywane przez systemy teleinformatyczne Zamawiającego nie mogą opuścić infrastruktury technicznej Zamawiającego.</w:t>
      </w:r>
    </w:p>
    <w:p w14:paraId="2EB29EA9"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 xml:space="preserve">W razie potrzeby Zamawiający udostępni Wykonawcy podstawowe maszyny wirtualne </w:t>
      </w:r>
      <w:proofErr w:type="spellStart"/>
      <w:r w:rsidRPr="006978E8">
        <w:rPr>
          <w:rFonts w:eastAsia="Times New Roman" w:cs="Calibri"/>
          <w:lang w:eastAsia="pl-PL"/>
        </w:rPr>
        <w:t>VMWare</w:t>
      </w:r>
      <w:proofErr w:type="spellEnd"/>
      <w:r w:rsidRPr="006978E8">
        <w:rPr>
          <w:rFonts w:eastAsia="Times New Roman" w:cs="Calibri"/>
          <w:lang w:eastAsia="pl-PL"/>
        </w:rPr>
        <w:t xml:space="preserve"> ESXI 6.5. Wykonawca ustali z Zamawiającym specyfikację maszyn potrzebnych do realizacji zamówienia w ciągu 7 dni od podpisania Umowy. Zamawiający dostarczy Wykonawcy dane dostępowe do maszyn w ciągu 14 dni po ustaleniu ich finalnej specyfikacji.</w:t>
      </w:r>
    </w:p>
    <w:p w14:paraId="157D7A83"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Każde użycie pieczęci zostanie opatrzone znacznikiem czasu.</w:t>
      </w:r>
    </w:p>
    <w:p w14:paraId="09D1A126"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Dostęp do usługi kwalifikowanej pieczęci elektronicznej ma być realizowany w trybie 24/7/365 przez cały okres realizacji umowy, przy zapewnieniu minimalnej dostępności systemu na poziomie 99,95% w ujęciu rocznym.</w:t>
      </w:r>
    </w:p>
    <w:p w14:paraId="4A1FF310"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 xml:space="preserve">Całość utrzymania infrastruktury oraz urządzeń znajdujących się u Wykonawcy spoczywać będzie na Wykonawcy. Wykonawca odpowiada za infrastrukturę znajdującą się po stronie Zamawiającego w zakresie warstwy aplikacyjnej, jednakże w przypadku wystąpienia problemów związanych z systemem operacyjnym, warstwą </w:t>
      </w:r>
      <w:proofErr w:type="spellStart"/>
      <w:r w:rsidRPr="006978E8">
        <w:rPr>
          <w:rFonts w:eastAsia="Times New Roman" w:cs="Calibri"/>
          <w:lang w:eastAsia="pl-PL"/>
        </w:rPr>
        <w:t>wirtualizacyjną</w:t>
      </w:r>
      <w:proofErr w:type="spellEnd"/>
      <w:r w:rsidRPr="006978E8">
        <w:rPr>
          <w:rFonts w:eastAsia="Times New Roman" w:cs="Calibri"/>
          <w:lang w:eastAsia="pl-PL"/>
        </w:rPr>
        <w:t xml:space="preserve"> bądź fizyczną, Wykonawca zobowiązuje się podjąć wszystkie działania zmierzające do ich diagnozy i usunięcia.</w:t>
      </w:r>
    </w:p>
    <w:p w14:paraId="46BC98DC"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lastRenderedPageBreak/>
        <w:t>Wydajność usługi pieczęci powinna pozwolić na obsłużenie okresów szczytowych w trakcie których przewiduje się przeprowadzenie pełnego procesu pieczętowania dla 10 dokumentów na sekundę/ 4000 dokumentów na godzinę / 12000 dokumentów dziennie.</w:t>
      </w:r>
    </w:p>
    <w:p w14:paraId="4C4106EA"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W przypadku wystąpienia okresów szczytowych o wartościach wyższych od wskazanych w pkt. 1</w:t>
      </w:r>
      <w:r w:rsidR="007C1A4B">
        <w:rPr>
          <w:rFonts w:eastAsia="Times New Roman" w:cs="Calibri"/>
          <w:lang w:eastAsia="pl-PL"/>
        </w:rPr>
        <w:t>1</w:t>
      </w:r>
      <w:r w:rsidRPr="006978E8">
        <w:rPr>
          <w:rFonts w:eastAsia="Times New Roman" w:cs="Calibri"/>
          <w:lang w:eastAsia="pl-PL"/>
        </w:rPr>
        <w:t xml:space="preserve"> rozwiązanie Wykonawcy musi zapewnić możliwość kolejkowania procesów pieczęci tak aby zapewniona została stabilność usługi. </w:t>
      </w:r>
    </w:p>
    <w:p w14:paraId="75B3146C"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 xml:space="preserve">Usługa musi posiadać możliwość rozbudowy i zwiększenia parametrów wydajnościowych w przyszłości. </w:t>
      </w:r>
    </w:p>
    <w:p w14:paraId="72237622"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Usługa musi umożliwiać integrację jako komponentu procesów biznesowych, w ramach których pieczęć jest składana.</w:t>
      </w:r>
    </w:p>
    <w:p w14:paraId="5577DCC7"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Usługa weryfikacji musi się odbywać w niezależnie odrębnym, oddzielnym, innym procesie.</w:t>
      </w:r>
    </w:p>
    <w:p w14:paraId="725DA3D1"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Wynik weryfikacji musi być dostarczany w formacie PDF.</w:t>
      </w:r>
    </w:p>
    <w:p w14:paraId="0D628DDA" w14:textId="77777777" w:rsidR="00615DF7" w:rsidRPr="006978E8" w:rsidRDefault="00615DF7" w:rsidP="0055032C">
      <w:pPr>
        <w:numPr>
          <w:ilvl w:val="0"/>
          <w:numId w:val="25"/>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Weryfikacja musi być dokonywana poprzez Interfejs Programistyczny Aplikacji (API) z wykorzystaniem dodatkowo dostarczonego przez Wykonawcę oprogramowania zapewniającego poufność weryfikowanych dokumentów (bramki zaufania).</w:t>
      </w:r>
    </w:p>
    <w:p w14:paraId="18E8A0AA" w14:textId="77777777" w:rsidR="00F02EB6" w:rsidRPr="007C1A4B" w:rsidRDefault="00F02EB6" w:rsidP="0055032C">
      <w:pPr>
        <w:numPr>
          <w:ilvl w:val="0"/>
          <w:numId w:val="24"/>
        </w:numPr>
        <w:spacing w:before="60" w:after="60" w:line="259" w:lineRule="auto"/>
        <w:ind w:left="284" w:hanging="284"/>
        <w:jc w:val="both"/>
        <w:rPr>
          <w:rFonts w:eastAsia="Times New Roman" w:cs="Calibri"/>
          <w:b/>
          <w:bCs/>
        </w:rPr>
      </w:pPr>
      <w:r w:rsidRPr="007C1A4B">
        <w:rPr>
          <w:rFonts w:eastAsia="Times New Roman" w:cs="Calibri"/>
          <w:b/>
          <w:bCs/>
        </w:rPr>
        <w:t>Wymagania dotyczące usługi</w:t>
      </w:r>
      <w:r w:rsidR="007C1A4B" w:rsidRPr="007C1A4B">
        <w:rPr>
          <w:rFonts w:eastAsia="Times New Roman" w:cs="Calibri"/>
          <w:b/>
          <w:bCs/>
        </w:rPr>
        <w:t xml:space="preserve"> w standardzie </w:t>
      </w:r>
      <w:proofErr w:type="spellStart"/>
      <w:r w:rsidR="007C1A4B" w:rsidRPr="007C1A4B">
        <w:rPr>
          <w:rFonts w:eastAsia="Times New Roman" w:cs="Calibri"/>
          <w:b/>
          <w:bCs/>
        </w:rPr>
        <w:t>PAdES</w:t>
      </w:r>
      <w:proofErr w:type="spellEnd"/>
      <w:r w:rsidRPr="007C1A4B">
        <w:rPr>
          <w:rFonts w:eastAsia="Times New Roman" w:cs="Calibri"/>
          <w:b/>
          <w:bCs/>
        </w:rPr>
        <w:t>:</w:t>
      </w:r>
    </w:p>
    <w:p w14:paraId="2F6863A3"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Usługa zapewni autentyczność i integralność dokumentów za pomocą kwalifikowanej pieczęci elektronicznej. Usługa musi weryfikować całe dokumenty.</w:t>
      </w:r>
    </w:p>
    <w:p w14:paraId="52C341CD"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Usługa musi być zgodna z przepisami (m.in art. 3 pkt 25) Rozporządzenia Parlamentu Europejskiego i Rady (UE) 910/2014 z dnia 23 lipca 2014 r. w sprawie identyfikacji elektronicznej i usług zaufania w odniesieniu do transakcji elektronicznych na rynku wewnętrznym oraz uchylające dyrektywę 1999/93/WE.</w:t>
      </w:r>
    </w:p>
    <w:p w14:paraId="27C02A4B"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Przez cały okres trwania umowy usługa musi spełniać wymagania aktualnych przepisów prawnych obowiązujących w Polsce, w tym zapisy ustawy z dnia 5 września 2016 r. o usługach zaufania oraz identyfikacji elektronicznej (Dz.U. 2016 poz. 1579). </w:t>
      </w:r>
    </w:p>
    <w:p w14:paraId="12234A67"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Usługa musi umożliwiać automatyczne pieczętowanie dokumentów generowanych z systemów teleinformatycznych Zamawiającego (format PDF).</w:t>
      </w:r>
    </w:p>
    <w:p w14:paraId="6EEA0C02"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Usługa musi umożliwiać przesyłanie do podpisu wyłącznie skrótów dokumentów (zestaw kryptograficznych funkcji skrótu minimalnie SHA-256).</w:t>
      </w:r>
    </w:p>
    <w:p w14:paraId="23DBAA94"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Dokumenty przekazywane przez systemy teleinformatyczne Zamawiającego nie mogą opuścić infrastruktury technicznej Zamawiającego.</w:t>
      </w:r>
    </w:p>
    <w:p w14:paraId="3D2BC15D"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W razie potrzeby Zamawiający udostępni Wykonawcy podstawowe maszyny wirtualne </w:t>
      </w:r>
      <w:proofErr w:type="spellStart"/>
      <w:r w:rsidRPr="00F02EB6">
        <w:rPr>
          <w:rFonts w:eastAsia="Times New Roman" w:cs="Calibri"/>
          <w:lang w:eastAsia="pl-PL"/>
        </w:rPr>
        <w:t>VMWare</w:t>
      </w:r>
      <w:proofErr w:type="spellEnd"/>
      <w:r w:rsidRPr="00F02EB6">
        <w:rPr>
          <w:rFonts w:eastAsia="Times New Roman" w:cs="Calibri"/>
          <w:lang w:eastAsia="pl-PL"/>
        </w:rPr>
        <w:t xml:space="preserve"> ESXI 6.5. Wykonawca ustali z Zamawiającym specyfikację maszyn potrzebnych do realizacji zamówienia w ciągu 7 dni od podpisania Umowy. Zamawiający dostarczy Wykonawcy dane dostępowe do maszyn w ciągu 14 dni po ustaleniu ich finalnej specyfikacji.</w:t>
      </w:r>
    </w:p>
    <w:p w14:paraId="52A5DF35"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Każde użycie pieczęci zostanie opatrzone znacznikiem czasu.</w:t>
      </w:r>
    </w:p>
    <w:p w14:paraId="4070C69A"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Dostęp do usługi kwalifikowanej pieczęci elektronicznej ma być realizowany w trybie 24/7/365 przez cały okres realizacji umowy, przy zapewnieniu minimalnej dostępności systemu na poziomie 99,95% w ujęciu rocznym.</w:t>
      </w:r>
    </w:p>
    <w:p w14:paraId="417FCD53"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Całość utrzymania infrastruktury oraz urządzeń znajdujących się u Wykonawcy spoczywać będzie na Wykonawcy. Wykonawca odpowiada za infrastrukturę znajdującą się po stronie Zamawiającego w zakresie warstwy aplikacyjnej, jednakże w przypadku wystąpienia problemów związanych z systemem operacyjnym, warstwą </w:t>
      </w:r>
      <w:proofErr w:type="spellStart"/>
      <w:r w:rsidRPr="00F02EB6">
        <w:rPr>
          <w:rFonts w:eastAsia="Times New Roman" w:cs="Calibri"/>
          <w:lang w:eastAsia="pl-PL"/>
        </w:rPr>
        <w:t>wirtualizacyjną</w:t>
      </w:r>
      <w:proofErr w:type="spellEnd"/>
      <w:r w:rsidRPr="00F02EB6">
        <w:rPr>
          <w:rFonts w:eastAsia="Times New Roman" w:cs="Calibri"/>
          <w:lang w:eastAsia="pl-PL"/>
        </w:rPr>
        <w:t xml:space="preserve"> bądź fizyczną, Wykonawca zobowiązuje się podjąć wszystkie działania zmierzające do ich diagnozy i usunięcia.</w:t>
      </w:r>
    </w:p>
    <w:p w14:paraId="5EF4B8A6"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lastRenderedPageBreak/>
        <w:t>Wydajność usługi pieczęci powinna pozwolić na obsłużenie okresów szczytowych w trakcie których przewiduje się przeprowadzenie pełnego procesu pieczętowania dla 10 dokumentów na sekundę/ 4000 dokumentów na godzinę / 12000 dokumentów dziennie.</w:t>
      </w:r>
    </w:p>
    <w:p w14:paraId="6D5CADCA"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W przypadku wystąpienia okresów szczytowych o wartościach wyższych od wskazanych w pkt. 1</w:t>
      </w:r>
      <w:r w:rsidR="007C1A4B">
        <w:rPr>
          <w:rFonts w:eastAsia="Times New Roman" w:cs="Calibri"/>
          <w:lang w:eastAsia="pl-PL"/>
        </w:rPr>
        <w:t>1</w:t>
      </w:r>
      <w:r w:rsidRPr="00F02EB6">
        <w:rPr>
          <w:rFonts w:eastAsia="Times New Roman" w:cs="Calibri"/>
          <w:lang w:eastAsia="pl-PL"/>
        </w:rPr>
        <w:t xml:space="preserve"> rozwiązanie Wykonawcy musi zapewnić możliwość kolejkowania procesów pieczęci tak aby zapewniona została stabilność usługi. </w:t>
      </w:r>
    </w:p>
    <w:p w14:paraId="17841765"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Usługa musi posiadać możliwość rozbudowy i zwiększenia parametrów wydajnościowych w przyszłości. </w:t>
      </w:r>
    </w:p>
    <w:p w14:paraId="41823EA8"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Usługa musi umożliwiać integrację jako komponentu procesów biznesowych, w ramach których pieczęć jest składana.</w:t>
      </w:r>
    </w:p>
    <w:p w14:paraId="3CAA7904"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Usługa weryfikacji musi się odbywać w niezależnie odrębnym, oddzielnym, innym procesie.</w:t>
      </w:r>
    </w:p>
    <w:p w14:paraId="72F15AF4"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Wynik weryfikacji musi być dostarczany w formacie PDF.</w:t>
      </w:r>
    </w:p>
    <w:p w14:paraId="303B2DF0" w14:textId="77777777" w:rsidR="00F02EB6" w:rsidRPr="00F02EB6" w:rsidRDefault="00F02EB6" w:rsidP="0055032C">
      <w:pPr>
        <w:numPr>
          <w:ilvl w:val="0"/>
          <w:numId w:val="30"/>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Weryfikacja musi być dokonywana poprzez Interfejs Programistyczny Aplikacji (API) z wykorzystaniem dodatkowo dostarczonego przez Wykonawcę oprogramowania zapewniającego poufność weryfikowanych dokumentów (bramki zaufania).</w:t>
      </w:r>
    </w:p>
    <w:p w14:paraId="695E2E38" w14:textId="77777777" w:rsidR="00F02EB6" w:rsidRPr="00442F84" w:rsidRDefault="00F02EB6" w:rsidP="0055032C">
      <w:pPr>
        <w:numPr>
          <w:ilvl w:val="0"/>
          <w:numId w:val="24"/>
        </w:numPr>
        <w:spacing w:before="60" w:after="60" w:line="259" w:lineRule="auto"/>
        <w:ind w:left="284" w:hanging="284"/>
        <w:jc w:val="both"/>
        <w:rPr>
          <w:rFonts w:eastAsia="Times New Roman" w:cs="Calibri"/>
          <w:b/>
          <w:bCs/>
        </w:rPr>
      </w:pPr>
      <w:r w:rsidRPr="00442F84">
        <w:rPr>
          <w:rFonts w:eastAsia="Times New Roman" w:cs="Calibri"/>
          <w:b/>
          <w:bCs/>
        </w:rPr>
        <w:t>Wymagania dotyczące</w:t>
      </w:r>
      <w:r w:rsidR="00442F84" w:rsidRPr="00442F84">
        <w:rPr>
          <w:rFonts w:eastAsia="Times New Roman" w:cs="Calibri"/>
          <w:b/>
          <w:bCs/>
        </w:rPr>
        <w:t xml:space="preserve"> </w:t>
      </w:r>
      <w:r w:rsidRPr="00442F84">
        <w:rPr>
          <w:rFonts w:eastAsia="Times New Roman" w:cs="Calibri"/>
          <w:b/>
          <w:bCs/>
        </w:rPr>
        <w:t>asysty wdrożeniowej:</w:t>
      </w:r>
    </w:p>
    <w:p w14:paraId="5D2018F9" w14:textId="77777777" w:rsidR="00F02EB6" w:rsidRPr="00F02EB6" w:rsidRDefault="00F02EB6" w:rsidP="0055032C">
      <w:pPr>
        <w:numPr>
          <w:ilvl w:val="0"/>
          <w:numId w:val="31"/>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Wykonawca </w:t>
      </w:r>
      <w:r w:rsidR="00442F84">
        <w:rPr>
          <w:rFonts w:eastAsia="Times New Roman" w:cs="Calibri"/>
          <w:lang w:eastAsia="pl-PL"/>
        </w:rPr>
        <w:t xml:space="preserve">zapewnia </w:t>
      </w:r>
      <w:r w:rsidRPr="00F02EB6">
        <w:rPr>
          <w:rFonts w:eastAsia="Times New Roman" w:cs="Calibri"/>
          <w:lang w:eastAsia="pl-PL"/>
        </w:rPr>
        <w:t>asyst</w:t>
      </w:r>
      <w:r w:rsidR="00442F84">
        <w:rPr>
          <w:rFonts w:eastAsia="Times New Roman" w:cs="Calibri"/>
          <w:lang w:eastAsia="pl-PL"/>
        </w:rPr>
        <w:t>ę</w:t>
      </w:r>
      <w:r w:rsidRPr="00F02EB6">
        <w:rPr>
          <w:rFonts w:eastAsia="Times New Roman" w:cs="Calibri"/>
          <w:lang w:eastAsia="pl-PL"/>
        </w:rPr>
        <w:t xml:space="preserve"> wdrożeniow</w:t>
      </w:r>
      <w:r w:rsidR="00442F84">
        <w:rPr>
          <w:rFonts w:eastAsia="Times New Roman" w:cs="Calibri"/>
          <w:lang w:eastAsia="pl-PL"/>
        </w:rPr>
        <w:t>ą</w:t>
      </w:r>
      <w:r w:rsidR="00CF2B76" w:rsidRPr="00CF2B76">
        <w:rPr>
          <w:rFonts w:eastAsia="Times New Roman" w:cs="Calibri"/>
          <w:lang w:eastAsia="pl-PL"/>
        </w:rPr>
        <w:t xml:space="preserve"> </w:t>
      </w:r>
      <w:r w:rsidR="00CF2B76">
        <w:rPr>
          <w:rFonts w:eastAsia="Times New Roman" w:cs="Calibri"/>
          <w:lang w:eastAsia="pl-PL"/>
        </w:rPr>
        <w:t xml:space="preserve">związaną z aktywacją </w:t>
      </w:r>
      <w:r w:rsidR="000876F9">
        <w:rPr>
          <w:rFonts w:eastAsia="Times New Roman" w:cs="Calibri"/>
          <w:lang w:eastAsia="pl-PL"/>
        </w:rPr>
        <w:t xml:space="preserve">(uruchomieniem produkcyjnym </w:t>
      </w:r>
      <w:r w:rsidR="00CF2B76">
        <w:rPr>
          <w:rFonts w:eastAsia="Times New Roman" w:cs="Calibri"/>
          <w:lang w:eastAsia="pl-PL"/>
        </w:rPr>
        <w:t>usługi</w:t>
      </w:r>
      <w:r w:rsidR="000876F9">
        <w:rPr>
          <w:rFonts w:eastAsia="Times New Roman" w:cs="Calibri"/>
          <w:lang w:eastAsia="pl-PL"/>
        </w:rPr>
        <w:t>)</w:t>
      </w:r>
      <w:r w:rsidRPr="00F02EB6">
        <w:rPr>
          <w:rFonts w:eastAsia="Times New Roman" w:cs="Calibri"/>
          <w:lang w:eastAsia="pl-PL"/>
        </w:rPr>
        <w:t>.</w:t>
      </w:r>
    </w:p>
    <w:p w14:paraId="336AE140" w14:textId="77777777" w:rsidR="00F02EB6" w:rsidRPr="00F02EB6" w:rsidRDefault="00F02EB6" w:rsidP="0055032C">
      <w:pPr>
        <w:numPr>
          <w:ilvl w:val="0"/>
          <w:numId w:val="31"/>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Wymiar asysty wdrożeniowej wyniesie maksymalnie</w:t>
      </w:r>
      <w:r w:rsidR="00D03DFF">
        <w:rPr>
          <w:rFonts w:eastAsia="Times New Roman" w:cs="Calibri"/>
          <w:lang w:eastAsia="pl-PL"/>
        </w:rPr>
        <w:t xml:space="preserve"> do</w:t>
      </w:r>
      <w:r w:rsidRPr="00F02EB6">
        <w:rPr>
          <w:rFonts w:eastAsia="Times New Roman" w:cs="Calibri"/>
          <w:lang w:eastAsia="pl-PL"/>
        </w:rPr>
        <w:t xml:space="preserve"> </w:t>
      </w:r>
      <w:r w:rsidRPr="008219AB">
        <w:rPr>
          <w:rFonts w:eastAsia="Times New Roman" w:cs="Calibri"/>
          <w:lang w:eastAsia="pl-PL"/>
        </w:rPr>
        <w:t xml:space="preserve">40 </w:t>
      </w:r>
      <w:r w:rsidR="00330D31">
        <w:rPr>
          <w:rFonts w:eastAsia="Times New Roman" w:cs="Calibri"/>
          <w:lang w:eastAsia="pl-PL"/>
        </w:rPr>
        <w:t>roboczogodzin</w:t>
      </w:r>
      <w:r w:rsidRPr="005947AC">
        <w:rPr>
          <w:rFonts w:eastAsia="Times New Roman" w:cs="Calibri"/>
          <w:lang w:eastAsia="pl-PL"/>
        </w:rPr>
        <w:t>.</w:t>
      </w:r>
    </w:p>
    <w:p w14:paraId="26501118" w14:textId="77777777" w:rsidR="00F02EB6" w:rsidRPr="00F02EB6" w:rsidRDefault="00F02EB6" w:rsidP="0055032C">
      <w:pPr>
        <w:numPr>
          <w:ilvl w:val="0"/>
          <w:numId w:val="31"/>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Asysta wdrożeniowa odbywać się będzie poprzez internetowy system asysty Wykonawcy lub telefonicznie/mailowo pod numerem/adresem poczty elektronicznej wskazanym przez Wykonawcę. </w:t>
      </w:r>
    </w:p>
    <w:p w14:paraId="68AC8C13" w14:textId="77777777" w:rsidR="00CF2B76" w:rsidRDefault="00CF2B76" w:rsidP="0055032C">
      <w:pPr>
        <w:numPr>
          <w:ilvl w:val="0"/>
          <w:numId w:val="31"/>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Komunikacja dotycząca </w:t>
      </w:r>
      <w:r>
        <w:rPr>
          <w:rFonts w:eastAsia="Times New Roman" w:cs="Calibri"/>
          <w:lang w:eastAsia="pl-PL"/>
        </w:rPr>
        <w:t xml:space="preserve">asysty wdrożeniowej </w:t>
      </w:r>
      <w:r w:rsidRPr="00F02EB6">
        <w:rPr>
          <w:rFonts w:eastAsia="Times New Roman" w:cs="Calibri"/>
          <w:lang w:eastAsia="pl-PL"/>
        </w:rPr>
        <w:t>musi być prowadzona w języku polskim.</w:t>
      </w:r>
    </w:p>
    <w:p w14:paraId="3E86A43F" w14:textId="77777777" w:rsidR="00F02EB6" w:rsidRPr="00F02EB6" w:rsidRDefault="00F02EB6" w:rsidP="0055032C">
      <w:pPr>
        <w:numPr>
          <w:ilvl w:val="0"/>
          <w:numId w:val="31"/>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Wykonawca jest odpowiedzialny za rozliczenie asysty wdrożeniowej i musi poinformować Zamawiającego o wykorzystaniu </w:t>
      </w:r>
      <w:r w:rsidR="00330D31">
        <w:rPr>
          <w:rFonts w:eastAsia="Times New Roman" w:cs="Calibri"/>
          <w:lang w:eastAsia="pl-PL"/>
        </w:rPr>
        <w:t>roboczogodzin</w:t>
      </w:r>
      <w:r w:rsidRPr="00F02EB6">
        <w:rPr>
          <w:rFonts w:eastAsia="Times New Roman" w:cs="Calibri"/>
          <w:lang w:eastAsia="pl-PL"/>
        </w:rPr>
        <w:t>.</w:t>
      </w:r>
    </w:p>
    <w:p w14:paraId="4E57DB94" w14:textId="77777777" w:rsidR="00442F84" w:rsidRPr="00442F84" w:rsidRDefault="00442F84" w:rsidP="0055032C">
      <w:pPr>
        <w:numPr>
          <w:ilvl w:val="0"/>
          <w:numId w:val="24"/>
        </w:numPr>
        <w:spacing w:before="60" w:after="60" w:line="259" w:lineRule="auto"/>
        <w:ind w:left="284" w:hanging="284"/>
        <w:jc w:val="both"/>
        <w:rPr>
          <w:rFonts w:eastAsia="Times New Roman" w:cs="Calibri"/>
          <w:b/>
          <w:bCs/>
        </w:rPr>
      </w:pPr>
      <w:r w:rsidRPr="00442F84">
        <w:rPr>
          <w:rFonts w:eastAsia="Times New Roman" w:cs="Calibri"/>
          <w:b/>
          <w:bCs/>
        </w:rPr>
        <w:t xml:space="preserve">Wymagania dotyczące wsparcia technicznego </w:t>
      </w:r>
    </w:p>
    <w:p w14:paraId="1B8F9CAD" w14:textId="77777777" w:rsidR="00F02EB6" w:rsidRPr="00F02EB6" w:rsidRDefault="00F02EB6" w:rsidP="0055032C">
      <w:pPr>
        <w:numPr>
          <w:ilvl w:val="0"/>
          <w:numId w:val="32"/>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 xml:space="preserve">Po </w:t>
      </w:r>
      <w:r w:rsidR="00442F84">
        <w:rPr>
          <w:rFonts w:eastAsia="Times New Roman" w:cs="Calibri"/>
          <w:lang w:eastAsia="pl-PL"/>
        </w:rPr>
        <w:t xml:space="preserve">aktywacji </w:t>
      </w:r>
      <w:r w:rsidR="000876F9">
        <w:rPr>
          <w:rFonts w:eastAsia="Times New Roman" w:cs="Calibri"/>
          <w:lang w:eastAsia="pl-PL"/>
        </w:rPr>
        <w:t xml:space="preserve">(uruchomieniu produkcyjnym </w:t>
      </w:r>
      <w:r w:rsidR="00442F84">
        <w:rPr>
          <w:rFonts w:eastAsia="Times New Roman" w:cs="Calibri"/>
          <w:lang w:eastAsia="pl-PL"/>
        </w:rPr>
        <w:t>usługi</w:t>
      </w:r>
      <w:r w:rsidR="000876F9">
        <w:rPr>
          <w:rFonts w:eastAsia="Times New Roman" w:cs="Calibri"/>
          <w:lang w:eastAsia="pl-PL"/>
        </w:rPr>
        <w:t>)</w:t>
      </w:r>
      <w:r w:rsidR="00442F84">
        <w:rPr>
          <w:rFonts w:eastAsia="Times New Roman" w:cs="Calibri"/>
          <w:lang w:eastAsia="pl-PL"/>
        </w:rPr>
        <w:t xml:space="preserve">, </w:t>
      </w:r>
      <w:r w:rsidRPr="00F02EB6">
        <w:rPr>
          <w:rFonts w:eastAsia="Times New Roman" w:cs="Calibri"/>
          <w:lang w:eastAsia="pl-PL"/>
        </w:rPr>
        <w:t>Wykonawca będzie świadczył wsparcie techniczne.</w:t>
      </w:r>
    </w:p>
    <w:p w14:paraId="6F7A5F81" w14:textId="77777777" w:rsidR="00442F84" w:rsidRPr="006978E8" w:rsidRDefault="00442F84" w:rsidP="0055032C">
      <w:pPr>
        <w:numPr>
          <w:ilvl w:val="0"/>
          <w:numId w:val="32"/>
        </w:numPr>
        <w:tabs>
          <w:tab w:val="clear" w:pos="495"/>
        </w:tabs>
        <w:spacing w:before="60" w:after="60" w:line="259" w:lineRule="auto"/>
        <w:jc w:val="both"/>
        <w:rPr>
          <w:rFonts w:eastAsia="Times New Roman" w:cs="Calibri"/>
          <w:lang w:eastAsia="pl-PL"/>
        </w:rPr>
      </w:pPr>
      <w:r w:rsidRPr="006978E8">
        <w:rPr>
          <w:rFonts w:eastAsia="Times New Roman" w:cs="Calibri"/>
          <w:lang w:eastAsia="pl-PL"/>
        </w:rPr>
        <w:t>Wymagania dotyczące wsparcia technicznego opisane zostały w § 5 Umowy.</w:t>
      </w:r>
    </w:p>
    <w:p w14:paraId="44AEBCB8" w14:textId="77777777" w:rsidR="00F02EB6" w:rsidRDefault="00F02EB6" w:rsidP="0055032C">
      <w:pPr>
        <w:numPr>
          <w:ilvl w:val="0"/>
          <w:numId w:val="32"/>
        </w:numPr>
        <w:tabs>
          <w:tab w:val="clear" w:pos="495"/>
        </w:tabs>
        <w:spacing w:before="60" w:after="60" w:line="259" w:lineRule="auto"/>
        <w:jc w:val="both"/>
        <w:rPr>
          <w:rFonts w:eastAsia="Times New Roman" w:cs="Calibri"/>
          <w:lang w:eastAsia="pl-PL"/>
        </w:rPr>
      </w:pPr>
      <w:r w:rsidRPr="00F02EB6">
        <w:rPr>
          <w:rFonts w:eastAsia="Times New Roman" w:cs="Calibri"/>
          <w:lang w:eastAsia="pl-PL"/>
        </w:rPr>
        <w:t>Komunikacja dotycząca wsparcia technicznego musi być prowadzona w języku polskim.</w:t>
      </w:r>
    </w:p>
    <w:p w14:paraId="7E8AA533" w14:textId="77777777" w:rsidR="00442F84" w:rsidRPr="006978E8" w:rsidRDefault="00442F84" w:rsidP="0055032C">
      <w:pPr>
        <w:spacing w:before="60" w:after="60" w:line="259" w:lineRule="auto"/>
        <w:jc w:val="both"/>
        <w:rPr>
          <w:rFonts w:eastAsia="Times New Roman" w:cs="Calibri"/>
          <w:lang w:eastAsia="pl-PL"/>
        </w:rPr>
      </w:pPr>
    </w:p>
    <w:p w14:paraId="27F084DF" w14:textId="0DDB1BF4" w:rsidR="00D753AF" w:rsidRPr="006978E8" w:rsidRDefault="00D753AF" w:rsidP="0055032C">
      <w:pPr>
        <w:pStyle w:val="Akapitzlist1"/>
        <w:pageBreakBefore/>
        <w:spacing w:before="60" w:after="60" w:line="259" w:lineRule="auto"/>
        <w:ind w:left="567"/>
        <w:jc w:val="right"/>
        <w:rPr>
          <w:rFonts w:eastAsia="Times New Roman" w:cs="Calibri"/>
        </w:rPr>
      </w:pPr>
      <w:r w:rsidRPr="006978E8">
        <w:rPr>
          <w:rFonts w:cs="Calibri"/>
        </w:rPr>
        <w:lastRenderedPageBreak/>
        <w:t xml:space="preserve">Załącznik nr 2 do </w:t>
      </w:r>
      <w:r w:rsidR="007824E6" w:rsidRPr="006978E8">
        <w:rPr>
          <w:rFonts w:cs="Calibri"/>
        </w:rPr>
        <w:t>U</w:t>
      </w:r>
      <w:r w:rsidRPr="006978E8">
        <w:rPr>
          <w:rFonts w:cs="Calibri"/>
        </w:rPr>
        <w:t>mowy</w:t>
      </w:r>
      <w:r w:rsidR="00E24DD2" w:rsidRPr="006978E8">
        <w:rPr>
          <w:rFonts w:cs="Calibri"/>
        </w:rPr>
        <w:t xml:space="preserve"> </w:t>
      </w:r>
      <w:r w:rsidR="00A15210">
        <w:rPr>
          <w:rFonts w:cs="Calibri"/>
        </w:rPr>
        <w:t>nr</w:t>
      </w:r>
      <w:r w:rsidR="00E87EB2">
        <w:rPr>
          <w:rFonts w:cs="Calibri"/>
        </w:rPr>
        <w:t xml:space="preserve"> </w:t>
      </w:r>
      <w:r w:rsidR="00F1419C">
        <w:rPr>
          <w:rFonts w:cs="Aptos"/>
        </w:rPr>
        <w:t>[</w:t>
      </w:r>
      <w:r w:rsidR="00F1419C">
        <w:rPr>
          <w:rFonts w:cs="Calibri"/>
        </w:rPr>
        <w:t>●</w:t>
      </w:r>
      <w:r w:rsidR="00F1419C">
        <w:rPr>
          <w:rFonts w:cs="Aptos"/>
        </w:rPr>
        <w:t>]</w:t>
      </w:r>
    </w:p>
    <w:p w14:paraId="512635DA" w14:textId="77777777" w:rsidR="00D753AF" w:rsidRPr="006978E8" w:rsidRDefault="00D753AF" w:rsidP="0055032C">
      <w:pPr>
        <w:keepNext/>
        <w:spacing w:before="60" w:after="60" w:line="259" w:lineRule="auto"/>
        <w:jc w:val="both"/>
        <w:rPr>
          <w:rFonts w:eastAsia="Times New Roman" w:cs="Calibri"/>
          <w:b/>
        </w:rPr>
      </w:pPr>
    </w:p>
    <w:p w14:paraId="41ECDA0A" w14:textId="77777777" w:rsidR="00D753AF" w:rsidRPr="006978E8" w:rsidRDefault="00D753AF" w:rsidP="0055032C">
      <w:pPr>
        <w:keepNext/>
        <w:spacing w:before="60" w:after="60" w:line="259" w:lineRule="auto"/>
        <w:jc w:val="center"/>
        <w:rPr>
          <w:rFonts w:eastAsia="Times New Roman" w:cs="Calibri"/>
        </w:rPr>
      </w:pPr>
      <w:r w:rsidRPr="006978E8">
        <w:rPr>
          <w:rFonts w:eastAsia="Times New Roman" w:cs="Calibri"/>
          <w:b/>
        </w:rPr>
        <w:t xml:space="preserve">PROTOKÓŁ ODBIORU </w:t>
      </w:r>
      <w:r w:rsidR="00366D8E" w:rsidRPr="006978E8">
        <w:rPr>
          <w:rFonts w:eastAsia="Times New Roman" w:cs="Calibri"/>
          <w:b/>
        </w:rPr>
        <w:t>PRZEDMIOTU UMOWY</w:t>
      </w:r>
      <w:r w:rsidR="008219AB">
        <w:rPr>
          <w:rFonts w:eastAsia="Times New Roman" w:cs="Calibri"/>
          <w:b/>
        </w:rPr>
        <w:t xml:space="preserve"> (wzór)</w:t>
      </w:r>
    </w:p>
    <w:p w14:paraId="3675966A" w14:textId="77777777" w:rsidR="00D753AF" w:rsidRPr="006978E8" w:rsidRDefault="00D753AF" w:rsidP="0055032C">
      <w:pPr>
        <w:spacing w:before="60" w:after="60" w:line="259" w:lineRule="auto"/>
        <w:jc w:val="both"/>
        <w:rPr>
          <w:rFonts w:eastAsia="Times New Roman" w:cs="Calibri"/>
        </w:rPr>
      </w:pPr>
    </w:p>
    <w:p w14:paraId="58181FBF" w14:textId="77777777" w:rsidR="00D753AF" w:rsidRPr="006978E8" w:rsidRDefault="00D753AF" w:rsidP="0055032C">
      <w:pPr>
        <w:spacing w:before="60" w:after="60" w:line="259" w:lineRule="auto"/>
        <w:jc w:val="both"/>
        <w:rPr>
          <w:rFonts w:eastAsia="Times New Roman" w:cs="Calibri"/>
        </w:rPr>
      </w:pPr>
      <w:r w:rsidRPr="006978E8">
        <w:rPr>
          <w:rFonts w:eastAsia="Times New Roman" w:cs="Calibri"/>
        </w:rPr>
        <w:t xml:space="preserve">Dot. umowy nr ………… </w:t>
      </w:r>
    </w:p>
    <w:p w14:paraId="3086C7EA" w14:textId="77777777" w:rsidR="00FE7AD2" w:rsidRPr="006978E8" w:rsidRDefault="00FE7AD2" w:rsidP="0055032C">
      <w:pPr>
        <w:numPr>
          <w:ilvl w:val="0"/>
          <w:numId w:val="29"/>
        </w:numPr>
        <w:suppressAutoHyphens w:val="0"/>
        <w:spacing w:before="60" w:after="60" w:line="259" w:lineRule="auto"/>
        <w:jc w:val="both"/>
        <w:rPr>
          <w:rFonts w:eastAsia="Times New Roman" w:cs="Calibri"/>
          <w:lang w:val="x-none" w:eastAsia="en-US"/>
        </w:rPr>
      </w:pPr>
      <w:r w:rsidRPr="006978E8">
        <w:rPr>
          <w:rFonts w:eastAsia="Times New Roman" w:cs="Calibri"/>
          <w:lang w:eastAsia="en-US"/>
        </w:rPr>
        <w:t>Przedstawiciel Wykonawcy:</w:t>
      </w:r>
      <w:r w:rsidR="0047789B">
        <w:rPr>
          <w:rFonts w:eastAsia="Times New Roman" w:cs="Calibri"/>
          <w:lang w:eastAsia="en-US"/>
        </w:rPr>
        <w:t xml:space="preserve"> </w:t>
      </w:r>
      <w:r w:rsidRPr="006978E8">
        <w:rPr>
          <w:rFonts w:eastAsia="Times New Roman" w:cs="Calibri"/>
          <w:lang w:eastAsia="en-US"/>
        </w:rPr>
        <w:t xml:space="preserve">…………………………………………………… </w:t>
      </w:r>
      <w:r w:rsidR="0047789B">
        <w:rPr>
          <w:rFonts w:eastAsia="Times New Roman" w:cs="Calibri"/>
          <w:lang w:eastAsia="en-US"/>
        </w:rPr>
        <w:t>u</w:t>
      </w:r>
      <w:r w:rsidRPr="006978E8">
        <w:rPr>
          <w:rFonts w:eastAsia="Times New Roman" w:cs="Calibri"/>
          <w:lang w:eastAsia="en-US"/>
        </w:rPr>
        <w:t>prawniony</w:t>
      </w:r>
      <w:r w:rsidR="00275AFC" w:rsidRPr="006978E8">
        <w:rPr>
          <w:rFonts w:eastAsia="Times New Roman" w:cs="Calibri"/>
          <w:lang w:eastAsia="en-US"/>
        </w:rPr>
        <w:t xml:space="preserve"> </w:t>
      </w:r>
      <w:r w:rsidRPr="006978E8">
        <w:rPr>
          <w:rFonts w:eastAsia="Times New Roman" w:cs="Calibri"/>
          <w:lang w:eastAsia="en-US"/>
        </w:rPr>
        <w:t>do podpisywania protokołu odbioru wskazany w § 9 ust 1 pkt 2</w:t>
      </w:r>
    </w:p>
    <w:p w14:paraId="3DB03A91" w14:textId="77777777" w:rsidR="00FE7AD2" w:rsidRPr="006978E8" w:rsidRDefault="00FE7AD2" w:rsidP="0055032C">
      <w:pPr>
        <w:numPr>
          <w:ilvl w:val="0"/>
          <w:numId w:val="29"/>
        </w:numPr>
        <w:suppressAutoHyphens w:val="0"/>
        <w:spacing w:before="60" w:after="60" w:line="259" w:lineRule="auto"/>
        <w:jc w:val="both"/>
        <w:rPr>
          <w:rFonts w:eastAsia="Times New Roman" w:cs="Calibri"/>
          <w:lang w:val="x-none" w:eastAsia="en-US"/>
        </w:rPr>
      </w:pPr>
      <w:bookmarkStart w:id="3" w:name="_Hlk14963275"/>
      <w:r w:rsidRPr="006978E8">
        <w:rPr>
          <w:rFonts w:eastAsia="Times New Roman" w:cs="Calibri"/>
          <w:lang w:eastAsia="en-US"/>
        </w:rPr>
        <w:t xml:space="preserve">Przedstawiciel </w:t>
      </w:r>
      <w:r w:rsidRPr="006978E8">
        <w:rPr>
          <w:rFonts w:eastAsia="Times New Roman" w:cs="Calibri"/>
          <w:lang w:val="x-none" w:eastAsia="en-US"/>
        </w:rPr>
        <w:t>Zamawiając</w:t>
      </w:r>
      <w:r w:rsidRPr="006978E8">
        <w:rPr>
          <w:rFonts w:eastAsia="Times New Roman" w:cs="Calibri"/>
          <w:lang w:eastAsia="en-US"/>
        </w:rPr>
        <w:t>ego:</w:t>
      </w:r>
      <w:r w:rsidR="0047789B">
        <w:rPr>
          <w:rFonts w:eastAsia="Times New Roman" w:cs="Calibri"/>
          <w:lang w:eastAsia="en-US"/>
        </w:rPr>
        <w:t xml:space="preserve"> </w:t>
      </w:r>
      <w:r w:rsidRPr="006978E8">
        <w:rPr>
          <w:rFonts w:eastAsia="Times New Roman" w:cs="Calibri"/>
          <w:lang w:eastAsia="en-US"/>
        </w:rPr>
        <w:t xml:space="preserve">…………………………………………………… </w:t>
      </w:r>
      <w:r w:rsidR="0047789B">
        <w:rPr>
          <w:rFonts w:eastAsia="Times New Roman" w:cs="Calibri"/>
          <w:lang w:eastAsia="en-US"/>
        </w:rPr>
        <w:t>u</w:t>
      </w:r>
      <w:r w:rsidRPr="006978E8">
        <w:rPr>
          <w:rFonts w:eastAsia="Times New Roman" w:cs="Calibri"/>
          <w:lang w:eastAsia="en-US"/>
        </w:rPr>
        <w:t>prawniony</w:t>
      </w:r>
      <w:r w:rsidR="00275AFC" w:rsidRPr="006978E8">
        <w:rPr>
          <w:rFonts w:eastAsia="Times New Roman" w:cs="Calibri"/>
          <w:lang w:eastAsia="en-US"/>
        </w:rPr>
        <w:t xml:space="preserve"> </w:t>
      </w:r>
      <w:r w:rsidRPr="006978E8">
        <w:rPr>
          <w:rFonts w:eastAsia="Times New Roman" w:cs="Calibri"/>
          <w:lang w:eastAsia="en-US"/>
        </w:rPr>
        <w:t>do podpisywania protokołu odbioru wskazany w § 9 ust 1 pkt 1</w:t>
      </w:r>
    </w:p>
    <w:bookmarkEnd w:id="3"/>
    <w:p w14:paraId="2CC3AF5C" w14:textId="77777777" w:rsidR="00366D8E" w:rsidRPr="004163B0" w:rsidRDefault="00D753AF" w:rsidP="0055032C">
      <w:pPr>
        <w:numPr>
          <w:ilvl w:val="0"/>
          <w:numId w:val="6"/>
        </w:numPr>
        <w:tabs>
          <w:tab w:val="clear" w:pos="0"/>
        </w:tabs>
        <w:spacing w:before="60" w:after="60" w:line="259" w:lineRule="auto"/>
        <w:jc w:val="both"/>
        <w:rPr>
          <w:rFonts w:eastAsia="Times New Roman" w:cs="Calibri"/>
        </w:rPr>
      </w:pPr>
      <w:r w:rsidRPr="004163B0">
        <w:rPr>
          <w:rFonts w:eastAsia="Times New Roman" w:cs="Calibri"/>
        </w:rPr>
        <w:t>Przedmiot Umowy</w:t>
      </w:r>
      <w:r w:rsidR="004163B0" w:rsidRPr="004163B0">
        <w:rPr>
          <w:rFonts w:eastAsia="Times New Roman" w:cs="Calibri"/>
        </w:rPr>
        <w:t>, o którym mowa w § 2 ust. 1 pkt. 1, 2 i 3 (udzielenie licencji na oprogramowanie służące do składania lub weryfikacji Kwalifikowanej Pieczęci Elektronicznej i Kwalifikowanego Znacznika Czasu na okres obowiązywania Umowy, wydanie kwalifikowanego certyfikatu pieczęci elektronicznej</w:t>
      </w:r>
      <w:r w:rsidR="004163B0">
        <w:rPr>
          <w:rFonts w:eastAsia="Times New Roman" w:cs="Calibri"/>
        </w:rPr>
        <w:t xml:space="preserve">, umożliwienie </w:t>
      </w:r>
      <w:r w:rsidR="004163B0" w:rsidRPr="004163B0">
        <w:rPr>
          <w:rFonts w:eastAsia="Times New Roman" w:cs="Calibri"/>
        </w:rPr>
        <w:t>świadczeni</w:t>
      </w:r>
      <w:r w:rsidR="004163B0">
        <w:rPr>
          <w:rFonts w:eastAsia="Times New Roman" w:cs="Calibri"/>
        </w:rPr>
        <w:t>a</w:t>
      </w:r>
      <w:r w:rsidR="004163B0" w:rsidRPr="004163B0">
        <w:rPr>
          <w:rFonts w:eastAsia="Times New Roman" w:cs="Calibri"/>
        </w:rPr>
        <w:t xml:space="preserve"> Usługi Walidacji dokumentów podpisanych przy użyciu Kwalifikowanej Pieczęci Elektronicznej)</w:t>
      </w:r>
      <w:r w:rsidR="004163B0">
        <w:rPr>
          <w:rFonts w:eastAsia="Times New Roman" w:cs="Calibri"/>
        </w:rPr>
        <w:t xml:space="preserve"> </w:t>
      </w:r>
      <w:r w:rsidRPr="004163B0">
        <w:rPr>
          <w:rFonts w:eastAsia="Times New Roman" w:cs="Calibri"/>
        </w:rPr>
        <w:t xml:space="preserve">został dostarczony do Zamawiającego w dniu ……………… </w:t>
      </w:r>
    </w:p>
    <w:p w14:paraId="6A2B185D" w14:textId="77777777" w:rsidR="001B10C4" w:rsidRPr="006978E8" w:rsidRDefault="001B10C4"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 xml:space="preserve">Dokument potwierdzający nabycie uprawień </w:t>
      </w:r>
      <w:r w:rsidR="00AB7F31" w:rsidRPr="006978E8">
        <w:rPr>
          <w:rFonts w:eastAsia="Times New Roman" w:cs="Calibri"/>
        </w:rPr>
        <w:t xml:space="preserve">do wykorzystania Operacji użyć Kwalifikowanej Pieczęci Elektronicznej i Kwalifikowanego Znacznika Czasu wskazanych </w:t>
      </w:r>
      <w:r w:rsidR="0047789B">
        <w:rPr>
          <w:rFonts w:eastAsia="Times New Roman" w:cs="Calibri"/>
        </w:rPr>
        <w:t xml:space="preserve">jako przedmiot Umowy </w:t>
      </w:r>
      <w:r w:rsidR="00AB7F31" w:rsidRPr="0047789B">
        <w:rPr>
          <w:rFonts w:eastAsia="Times New Roman" w:cs="Calibri"/>
        </w:rPr>
        <w:t>w</w:t>
      </w:r>
      <w:r w:rsidRPr="0047789B">
        <w:rPr>
          <w:rFonts w:eastAsia="Times New Roman" w:cs="Calibri"/>
        </w:rPr>
        <w:t xml:space="preserve"> § 2 ust. 1 pkt </w:t>
      </w:r>
      <w:r w:rsidR="00DB68C8" w:rsidRPr="0047789B">
        <w:rPr>
          <w:rFonts w:eastAsia="Times New Roman" w:cs="Calibri"/>
        </w:rPr>
        <w:t>5</w:t>
      </w:r>
      <w:r w:rsidR="00AB7F31" w:rsidRPr="006978E8">
        <w:rPr>
          <w:rFonts w:eastAsia="Times New Roman" w:cs="Calibri"/>
        </w:rPr>
        <w:t xml:space="preserve"> </w:t>
      </w:r>
      <w:r w:rsidRPr="006978E8">
        <w:rPr>
          <w:rFonts w:eastAsia="Times New Roman" w:cs="Calibri"/>
        </w:rPr>
        <w:t>został dostarczony do Zamawiającego w dniu ………………</w:t>
      </w:r>
      <w:r w:rsidRPr="006978E8">
        <w:rPr>
          <w:rFonts w:eastAsia="Times New Roman" w:cs="Calibri"/>
          <w:i/>
        </w:rPr>
        <w:t xml:space="preserve"> </w:t>
      </w:r>
    </w:p>
    <w:p w14:paraId="12528D9E" w14:textId="77777777" w:rsidR="00366D8E" w:rsidRPr="006978E8" w:rsidRDefault="00366D8E"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 xml:space="preserve">Dokument potwierdzający nabycie uprawień do usług </w:t>
      </w:r>
      <w:r w:rsidR="0047789B">
        <w:rPr>
          <w:rFonts w:eastAsia="Times New Roman" w:cs="Calibri"/>
        </w:rPr>
        <w:t xml:space="preserve">asysty wdrożeniowej i usług </w:t>
      </w:r>
      <w:r w:rsidRPr="006978E8">
        <w:rPr>
          <w:rFonts w:eastAsia="Times New Roman" w:cs="Calibri"/>
        </w:rPr>
        <w:t xml:space="preserve">wsparcia </w:t>
      </w:r>
      <w:r w:rsidR="0047789B">
        <w:rPr>
          <w:rFonts w:eastAsia="Times New Roman" w:cs="Calibri"/>
        </w:rPr>
        <w:t xml:space="preserve">technicznego </w:t>
      </w:r>
      <w:r w:rsidR="0047789B" w:rsidRPr="006978E8">
        <w:rPr>
          <w:rFonts w:eastAsia="Times New Roman" w:cs="Calibri"/>
        </w:rPr>
        <w:t xml:space="preserve">wskazanych </w:t>
      </w:r>
      <w:r w:rsidR="0047789B">
        <w:rPr>
          <w:rFonts w:eastAsia="Times New Roman" w:cs="Calibri"/>
        </w:rPr>
        <w:t xml:space="preserve">jako przedmiot Umowy </w:t>
      </w:r>
      <w:r w:rsidR="0047789B" w:rsidRPr="0047789B">
        <w:rPr>
          <w:rFonts w:eastAsia="Times New Roman" w:cs="Calibri"/>
        </w:rPr>
        <w:t xml:space="preserve">w § 2 ust. 1 pkt </w:t>
      </w:r>
      <w:r w:rsidR="0047789B">
        <w:rPr>
          <w:rFonts w:eastAsia="Times New Roman" w:cs="Calibri"/>
        </w:rPr>
        <w:t>4 i 6</w:t>
      </w:r>
      <w:r w:rsidR="0047789B" w:rsidRPr="006978E8">
        <w:rPr>
          <w:rFonts w:eastAsia="Times New Roman" w:cs="Calibri"/>
        </w:rPr>
        <w:t xml:space="preserve"> </w:t>
      </w:r>
      <w:r w:rsidRPr="006978E8">
        <w:rPr>
          <w:rFonts w:eastAsia="Times New Roman" w:cs="Calibri"/>
        </w:rPr>
        <w:t>został dostarczony do Zamawiającego w dniu ………………</w:t>
      </w:r>
      <w:r w:rsidR="001B10C4" w:rsidRPr="006978E8">
        <w:rPr>
          <w:rFonts w:eastAsia="Times New Roman" w:cs="Calibri"/>
          <w:i/>
        </w:rPr>
        <w:t xml:space="preserve"> (</w:t>
      </w:r>
      <w:r w:rsidRPr="006978E8">
        <w:rPr>
          <w:rFonts w:eastAsia="Times New Roman" w:cs="Calibri"/>
          <w:i/>
        </w:rPr>
        <w:t>dotyczy zapewnienia usług wsparcia</w:t>
      </w:r>
      <w:r w:rsidR="001B10C4" w:rsidRPr="006978E8">
        <w:rPr>
          <w:rFonts w:eastAsia="Times New Roman" w:cs="Calibri"/>
          <w:i/>
        </w:rPr>
        <w:t xml:space="preserve"> i asysty wdrożeniowej)</w:t>
      </w:r>
    </w:p>
    <w:p w14:paraId="040F941C" w14:textId="77777777" w:rsidR="00D753AF" w:rsidRPr="006978E8" w:rsidRDefault="00D753AF"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W dniu ………………………………. dokonano odbioru Przedmiotu Umowy</w:t>
      </w:r>
      <w:r w:rsidRPr="006978E8">
        <w:rPr>
          <w:rFonts w:eastAsia="Times New Roman" w:cs="Calibri"/>
        </w:rPr>
        <w:br/>
        <w:t>w następującym zakresie:</w:t>
      </w:r>
    </w:p>
    <w:tbl>
      <w:tblPr>
        <w:tblW w:w="9564" w:type="dxa"/>
        <w:tblLayout w:type="fixed"/>
        <w:tblLook w:val="0000" w:firstRow="0" w:lastRow="0" w:firstColumn="0" w:lastColumn="0" w:noHBand="0" w:noVBand="0"/>
      </w:tblPr>
      <w:tblGrid>
        <w:gridCol w:w="772"/>
        <w:gridCol w:w="1530"/>
        <w:gridCol w:w="1191"/>
        <w:gridCol w:w="1387"/>
        <w:gridCol w:w="2610"/>
        <w:gridCol w:w="2074"/>
      </w:tblGrid>
      <w:tr w:rsidR="008763A6" w:rsidRPr="006978E8" w14:paraId="1889BD7C" w14:textId="77777777" w:rsidTr="00E9091B">
        <w:trPr>
          <w:trHeight w:val="1131"/>
        </w:trPr>
        <w:tc>
          <w:tcPr>
            <w:tcW w:w="772" w:type="dxa"/>
            <w:tcBorders>
              <w:top w:val="single" w:sz="4" w:space="0" w:color="000000"/>
              <w:left w:val="single" w:sz="4" w:space="0" w:color="000000"/>
              <w:bottom w:val="single" w:sz="4" w:space="0" w:color="000000"/>
              <w:right w:val="single" w:sz="4" w:space="0" w:color="000000"/>
            </w:tcBorders>
            <w:shd w:val="clear" w:color="auto" w:fill="auto"/>
          </w:tcPr>
          <w:p w14:paraId="64B1A201" w14:textId="77777777" w:rsidR="008763A6" w:rsidRPr="006978E8" w:rsidRDefault="008763A6" w:rsidP="0055032C">
            <w:pPr>
              <w:spacing w:before="60" w:after="60" w:line="259" w:lineRule="auto"/>
              <w:jc w:val="both"/>
              <w:rPr>
                <w:rFonts w:eastAsia="Times New Roman" w:cs="Calibri"/>
                <w:b/>
              </w:rPr>
            </w:pPr>
            <w:r w:rsidRPr="006978E8">
              <w:rPr>
                <w:rFonts w:eastAsia="Times New Roman" w:cs="Calibri"/>
                <w:b/>
              </w:rPr>
              <w:t>L.P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DA0E42C" w14:textId="77777777" w:rsidR="008763A6" w:rsidRPr="006978E8" w:rsidRDefault="008763A6" w:rsidP="0055032C">
            <w:pPr>
              <w:spacing w:before="60" w:after="60" w:line="259" w:lineRule="auto"/>
              <w:jc w:val="both"/>
              <w:rPr>
                <w:rFonts w:eastAsia="Times New Roman" w:cs="Calibri"/>
                <w:b/>
              </w:rPr>
            </w:pPr>
            <w:r w:rsidRPr="006978E8">
              <w:rPr>
                <w:rFonts w:eastAsia="Times New Roman" w:cs="Calibri"/>
                <w:b/>
              </w:rPr>
              <w:t>Nazwa licencji</w:t>
            </w:r>
            <w:r w:rsidR="00366D8E" w:rsidRPr="006978E8">
              <w:rPr>
                <w:rFonts w:eastAsia="Times New Roman" w:cs="Calibri"/>
                <w:b/>
              </w:rPr>
              <w:t>/usługi wsparcia</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705E1D5C" w14:textId="77777777" w:rsidR="008763A6" w:rsidRPr="006978E8" w:rsidRDefault="008763A6" w:rsidP="0055032C">
            <w:pPr>
              <w:spacing w:before="60" w:after="60" w:line="259" w:lineRule="auto"/>
              <w:jc w:val="both"/>
              <w:rPr>
                <w:rFonts w:eastAsia="Times New Roman" w:cs="Calibri"/>
                <w:b/>
              </w:rPr>
            </w:pPr>
            <w:r w:rsidRPr="006978E8">
              <w:rPr>
                <w:rFonts w:eastAsia="Times New Roman" w:cs="Calibri"/>
                <w:b/>
              </w:rPr>
              <w:t>Liczba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65994728" w14:textId="77777777" w:rsidR="008763A6" w:rsidRPr="006978E8" w:rsidRDefault="008763A6" w:rsidP="0055032C">
            <w:pPr>
              <w:spacing w:before="60" w:after="60" w:line="259" w:lineRule="auto"/>
              <w:jc w:val="both"/>
              <w:rPr>
                <w:rFonts w:eastAsia="Times New Roman" w:cs="Calibri"/>
                <w:b/>
              </w:rPr>
            </w:pPr>
            <w:r w:rsidRPr="006978E8">
              <w:rPr>
                <w:rFonts w:eastAsia="Times New Roman" w:cs="Calibri"/>
                <w:b/>
              </w:rPr>
              <w:t>Nr licencji</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44BC9BC" w14:textId="77777777" w:rsidR="008763A6" w:rsidRPr="006978E8" w:rsidRDefault="008763A6" w:rsidP="0055032C">
            <w:pPr>
              <w:spacing w:before="60" w:after="60" w:line="259" w:lineRule="auto"/>
              <w:jc w:val="both"/>
              <w:rPr>
                <w:rFonts w:eastAsia="Times New Roman" w:cs="Calibri"/>
                <w:b/>
              </w:rPr>
            </w:pPr>
            <w:r w:rsidRPr="006978E8">
              <w:rPr>
                <w:rFonts w:eastAsia="Times New Roman" w:cs="Calibri"/>
                <w:b/>
              </w:rPr>
              <w:t>Cena jednostkowa netto w zł</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2A8702F8" w14:textId="77777777" w:rsidR="008763A6" w:rsidRPr="006978E8" w:rsidRDefault="008763A6" w:rsidP="0055032C">
            <w:pPr>
              <w:spacing w:before="60" w:after="60" w:line="259" w:lineRule="auto"/>
              <w:jc w:val="both"/>
              <w:rPr>
                <w:rFonts w:cs="Calibri"/>
              </w:rPr>
            </w:pPr>
            <w:r w:rsidRPr="006978E8">
              <w:rPr>
                <w:rFonts w:eastAsia="Times New Roman" w:cs="Calibri"/>
                <w:b/>
              </w:rPr>
              <w:t>Cena jednostkowa brutto w zł</w:t>
            </w:r>
          </w:p>
        </w:tc>
      </w:tr>
      <w:tr w:rsidR="008763A6" w:rsidRPr="006978E8" w14:paraId="619C4CD7" w14:textId="77777777" w:rsidTr="00E9091B">
        <w:trPr>
          <w:trHeight w:val="372"/>
        </w:trPr>
        <w:tc>
          <w:tcPr>
            <w:tcW w:w="772" w:type="dxa"/>
            <w:tcBorders>
              <w:top w:val="single" w:sz="4" w:space="0" w:color="000000"/>
              <w:left w:val="single" w:sz="4" w:space="0" w:color="000000"/>
              <w:bottom w:val="single" w:sz="4" w:space="0" w:color="000000"/>
              <w:right w:val="single" w:sz="4" w:space="0" w:color="000000"/>
            </w:tcBorders>
            <w:shd w:val="clear" w:color="auto" w:fill="auto"/>
          </w:tcPr>
          <w:p w14:paraId="77370C45" w14:textId="77777777" w:rsidR="008763A6" w:rsidRPr="006978E8" w:rsidRDefault="008763A6" w:rsidP="0055032C">
            <w:pPr>
              <w:spacing w:before="60" w:after="60" w:line="259" w:lineRule="auto"/>
              <w:jc w:val="both"/>
              <w:rPr>
                <w:rFonts w:eastAsia="Times New Roman"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5DEA52F" w14:textId="77777777" w:rsidR="008763A6" w:rsidRPr="006978E8" w:rsidRDefault="008763A6" w:rsidP="0055032C">
            <w:pPr>
              <w:spacing w:before="60" w:after="60" w:line="259" w:lineRule="auto"/>
              <w:jc w:val="both"/>
              <w:rPr>
                <w:rFonts w:eastAsia="Times New Roman" w:cs="Calibri"/>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1973C821" w14:textId="77777777" w:rsidR="008763A6" w:rsidRPr="006978E8" w:rsidRDefault="008763A6" w:rsidP="0055032C">
            <w:pPr>
              <w:spacing w:before="60" w:after="60" w:line="259" w:lineRule="auto"/>
              <w:jc w:val="both"/>
              <w:rPr>
                <w:rFonts w:eastAsia="Times New Roman" w:cs="Calibri"/>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09D15B7B" w14:textId="77777777" w:rsidR="008763A6" w:rsidRPr="006978E8" w:rsidRDefault="008763A6" w:rsidP="0055032C">
            <w:pPr>
              <w:spacing w:before="60" w:after="60" w:line="259" w:lineRule="auto"/>
              <w:jc w:val="both"/>
              <w:rPr>
                <w:rFonts w:eastAsia="Times New Roman"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FAF27B8" w14:textId="77777777" w:rsidR="008763A6" w:rsidRPr="006978E8" w:rsidRDefault="008763A6" w:rsidP="0055032C">
            <w:pPr>
              <w:spacing w:before="60" w:after="60" w:line="259" w:lineRule="auto"/>
              <w:jc w:val="both"/>
              <w:rPr>
                <w:rFonts w:eastAsia="Times New Roman" w:cs="Calibri"/>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D9393DD" w14:textId="77777777" w:rsidR="008763A6" w:rsidRPr="006978E8" w:rsidRDefault="008763A6" w:rsidP="0055032C">
            <w:pPr>
              <w:spacing w:before="60" w:after="60" w:line="259" w:lineRule="auto"/>
              <w:jc w:val="both"/>
              <w:rPr>
                <w:rFonts w:eastAsia="Times New Roman" w:cs="Calibri"/>
              </w:rPr>
            </w:pPr>
          </w:p>
        </w:tc>
      </w:tr>
    </w:tbl>
    <w:p w14:paraId="443CBFDA" w14:textId="77777777" w:rsidR="00D753AF" w:rsidRPr="006978E8" w:rsidRDefault="00D753AF"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 xml:space="preserve">Wydanie oprogramowania nastąpiło w terminie/z opóźnieniem; ilość dni opóźnienia ………….. </w:t>
      </w:r>
    </w:p>
    <w:p w14:paraId="6998EFAD" w14:textId="77777777" w:rsidR="00EF77D7" w:rsidRPr="006978E8" w:rsidRDefault="00EF77D7"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 xml:space="preserve">Wydanie dokumentów potwierdzających nabycie uprawnień do </w:t>
      </w:r>
      <w:r w:rsidR="0047789B" w:rsidRPr="006978E8">
        <w:rPr>
          <w:rFonts w:eastAsia="Times New Roman" w:cs="Calibri"/>
        </w:rPr>
        <w:t xml:space="preserve">usług </w:t>
      </w:r>
      <w:r w:rsidR="0047789B">
        <w:rPr>
          <w:rFonts w:eastAsia="Times New Roman" w:cs="Calibri"/>
        </w:rPr>
        <w:t xml:space="preserve">asysty wdrożeniowej i usług </w:t>
      </w:r>
      <w:r w:rsidR="0047789B" w:rsidRPr="006978E8">
        <w:rPr>
          <w:rFonts w:eastAsia="Times New Roman" w:cs="Calibri"/>
        </w:rPr>
        <w:t xml:space="preserve">wsparcia </w:t>
      </w:r>
      <w:r w:rsidR="0047789B">
        <w:rPr>
          <w:rFonts w:eastAsia="Times New Roman" w:cs="Calibri"/>
        </w:rPr>
        <w:t xml:space="preserve">technicznego </w:t>
      </w:r>
      <w:r w:rsidRPr="006978E8">
        <w:rPr>
          <w:rFonts w:eastAsia="Times New Roman" w:cs="Calibri"/>
        </w:rPr>
        <w:t>nastąpiło w terminie/z opóźnieniem; ilość dni opóźnienia ………….. .</w:t>
      </w:r>
    </w:p>
    <w:p w14:paraId="2B2FA5C0" w14:textId="77777777" w:rsidR="00D753AF" w:rsidRPr="006978E8" w:rsidRDefault="00D753AF"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Uwagi: ……………………………………………. .</w:t>
      </w:r>
    </w:p>
    <w:p w14:paraId="5DF691C9" w14:textId="77777777" w:rsidR="00D753AF" w:rsidRPr="006978E8" w:rsidRDefault="00D753AF" w:rsidP="0055032C">
      <w:pPr>
        <w:numPr>
          <w:ilvl w:val="0"/>
          <w:numId w:val="6"/>
        </w:numPr>
        <w:tabs>
          <w:tab w:val="clear" w:pos="0"/>
        </w:tabs>
        <w:spacing w:before="60" w:after="60" w:line="259" w:lineRule="auto"/>
        <w:jc w:val="both"/>
        <w:rPr>
          <w:rFonts w:eastAsia="Times New Roman" w:cs="Calibri"/>
        </w:rPr>
      </w:pPr>
      <w:r w:rsidRPr="006978E8">
        <w:rPr>
          <w:rFonts w:eastAsia="Times New Roman" w:cs="Calibri"/>
        </w:rPr>
        <w:t>Niniejszy Protokół sporządzono w dwóch jednobrzmiących egzemplarzach, po jednym dla każdej ze Stron.</w:t>
      </w:r>
    </w:p>
    <w:p w14:paraId="5743C075" w14:textId="77777777" w:rsidR="00D753AF" w:rsidRPr="006978E8" w:rsidRDefault="00D753AF" w:rsidP="0055032C">
      <w:pPr>
        <w:spacing w:before="60" w:after="60" w:line="259" w:lineRule="auto"/>
        <w:ind w:left="720"/>
        <w:jc w:val="both"/>
        <w:rPr>
          <w:rFonts w:eastAsia="Times New Roman" w:cs="Calibri"/>
        </w:rPr>
      </w:pPr>
    </w:p>
    <w:tbl>
      <w:tblPr>
        <w:tblW w:w="0" w:type="auto"/>
        <w:tblLayout w:type="fixed"/>
        <w:tblCellMar>
          <w:left w:w="70" w:type="dxa"/>
          <w:right w:w="70" w:type="dxa"/>
        </w:tblCellMar>
        <w:tblLook w:val="0000" w:firstRow="0" w:lastRow="0" w:firstColumn="0" w:lastColumn="0" w:noHBand="0" w:noVBand="0"/>
      </w:tblPr>
      <w:tblGrid>
        <w:gridCol w:w="3260"/>
        <w:gridCol w:w="3260"/>
        <w:gridCol w:w="3260"/>
      </w:tblGrid>
      <w:tr w:rsidR="00D753AF" w:rsidRPr="006978E8" w14:paraId="5149314E" w14:textId="77777777">
        <w:tc>
          <w:tcPr>
            <w:tcW w:w="3260" w:type="dxa"/>
            <w:shd w:val="clear" w:color="auto" w:fill="auto"/>
          </w:tcPr>
          <w:p w14:paraId="5D3B2CAE" w14:textId="77777777" w:rsidR="00D753AF" w:rsidRPr="006978E8" w:rsidRDefault="00D753AF" w:rsidP="0055032C">
            <w:pPr>
              <w:spacing w:before="60" w:after="60" w:line="259" w:lineRule="auto"/>
              <w:jc w:val="both"/>
              <w:rPr>
                <w:rFonts w:eastAsia="Times New Roman" w:cs="Calibri"/>
              </w:rPr>
            </w:pPr>
            <w:r w:rsidRPr="006978E8">
              <w:rPr>
                <w:rFonts w:eastAsia="Times New Roman" w:cs="Calibri"/>
                <w:b/>
                <w:bCs/>
              </w:rPr>
              <w:t>Za Zamawiającego:</w:t>
            </w:r>
          </w:p>
          <w:p w14:paraId="422E09CB" w14:textId="77777777" w:rsidR="00D753AF" w:rsidRPr="006978E8" w:rsidRDefault="00D753AF" w:rsidP="0055032C">
            <w:pPr>
              <w:spacing w:before="60" w:after="60" w:line="259" w:lineRule="auto"/>
              <w:jc w:val="both"/>
              <w:rPr>
                <w:rFonts w:eastAsia="Times New Roman" w:cs="Calibri"/>
                <w:b/>
                <w:bCs/>
              </w:rPr>
            </w:pPr>
            <w:r w:rsidRPr="006978E8">
              <w:rPr>
                <w:rFonts w:eastAsia="Times New Roman" w:cs="Calibri"/>
              </w:rPr>
              <w:t>(imię, nazwisko, data i podpis)</w:t>
            </w:r>
          </w:p>
        </w:tc>
        <w:tc>
          <w:tcPr>
            <w:tcW w:w="3260" w:type="dxa"/>
            <w:shd w:val="clear" w:color="auto" w:fill="auto"/>
          </w:tcPr>
          <w:p w14:paraId="7B3A90E0" w14:textId="77777777" w:rsidR="00D753AF" w:rsidRPr="006978E8" w:rsidRDefault="00D753AF" w:rsidP="0055032C">
            <w:pPr>
              <w:spacing w:before="60" w:after="60" w:line="259" w:lineRule="auto"/>
              <w:jc w:val="both"/>
              <w:rPr>
                <w:rFonts w:eastAsia="Times New Roman" w:cs="Calibri"/>
                <w:b/>
                <w:bCs/>
              </w:rPr>
            </w:pPr>
          </w:p>
        </w:tc>
        <w:tc>
          <w:tcPr>
            <w:tcW w:w="3260" w:type="dxa"/>
            <w:shd w:val="clear" w:color="auto" w:fill="auto"/>
          </w:tcPr>
          <w:p w14:paraId="10D4E34E" w14:textId="77777777" w:rsidR="00D753AF" w:rsidRPr="006978E8" w:rsidRDefault="00D753AF" w:rsidP="0055032C">
            <w:pPr>
              <w:spacing w:before="60" w:after="60" w:line="259" w:lineRule="auto"/>
              <w:jc w:val="both"/>
              <w:rPr>
                <w:rFonts w:eastAsia="Times New Roman" w:cs="Calibri"/>
              </w:rPr>
            </w:pPr>
            <w:r w:rsidRPr="006978E8">
              <w:rPr>
                <w:rFonts w:eastAsia="Times New Roman" w:cs="Calibri"/>
                <w:b/>
                <w:bCs/>
              </w:rPr>
              <w:t>Za Wykonawcę:</w:t>
            </w:r>
          </w:p>
          <w:p w14:paraId="5220D99D" w14:textId="77777777" w:rsidR="00D753AF" w:rsidRPr="006978E8" w:rsidRDefault="00D753AF" w:rsidP="0055032C">
            <w:pPr>
              <w:spacing w:before="60" w:after="60" w:line="259" w:lineRule="auto"/>
              <w:jc w:val="both"/>
              <w:rPr>
                <w:rFonts w:cs="Calibri"/>
              </w:rPr>
            </w:pPr>
            <w:r w:rsidRPr="006978E8">
              <w:rPr>
                <w:rFonts w:eastAsia="Times New Roman" w:cs="Calibri"/>
              </w:rPr>
              <w:t>(imię, nazwisko, data i podpis)</w:t>
            </w:r>
          </w:p>
        </w:tc>
      </w:tr>
      <w:tr w:rsidR="00D753AF" w:rsidRPr="006978E8" w14:paraId="1F956F8E" w14:textId="77777777">
        <w:tc>
          <w:tcPr>
            <w:tcW w:w="3260" w:type="dxa"/>
            <w:tcBorders>
              <w:bottom w:val="single" w:sz="6" w:space="0" w:color="000000"/>
            </w:tcBorders>
            <w:shd w:val="clear" w:color="auto" w:fill="auto"/>
          </w:tcPr>
          <w:p w14:paraId="7FF54BEF" w14:textId="77777777" w:rsidR="00D753AF" w:rsidRPr="006978E8" w:rsidRDefault="00D753AF" w:rsidP="0055032C">
            <w:pPr>
              <w:spacing w:before="60" w:after="60" w:line="259" w:lineRule="auto"/>
              <w:jc w:val="both"/>
              <w:rPr>
                <w:rFonts w:eastAsia="Times New Roman" w:cs="Calibri"/>
                <w:b/>
                <w:bCs/>
              </w:rPr>
            </w:pPr>
          </w:p>
          <w:p w14:paraId="006EFE6C" w14:textId="77777777" w:rsidR="00D753AF" w:rsidRPr="006978E8" w:rsidRDefault="00D753AF" w:rsidP="0055032C">
            <w:pPr>
              <w:spacing w:before="60" w:after="60" w:line="259" w:lineRule="auto"/>
              <w:jc w:val="both"/>
              <w:rPr>
                <w:rFonts w:eastAsia="Times New Roman" w:cs="Calibri"/>
                <w:b/>
                <w:bCs/>
              </w:rPr>
            </w:pPr>
          </w:p>
        </w:tc>
        <w:tc>
          <w:tcPr>
            <w:tcW w:w="3260" w:type="dxa"/>
            <w:shd w:val="clear" w:color="auto" w:fill="auto"/>
          </w:tcPr>
          <w:p w14:paraId="3D232C9B" w14:textId="77777777" w:rsidR="00D753AF" w:rsidRPr="006978E8" w:rsidRDefault="00D753AF" w:rsidP="0055032C">
            <w:pPr>
              <w:spacing w:before="60" w:after="60" w:line="259" w:lineRule="auto"/>
              <w:jc w:val="both"/>
              <w:rPr>
                <w:rFonts w:eastAsia="Times New Roman" w:cs="Calibri"/>
                <w:b/>
                <w:bCs/>
              </w:rPr>
            </w:pPr>
          </w:p>
        </w:tc>
        <w:tc>
          <w:tcPr>
            <w:tcW w:w="3260" w:type="dxa"/>
            <w:tcBorders>
              <w:bottom w:val="single" w:sz="6" w:space="0" w:color="000000"/>
            </w:tcBorders>
            <w:shd w:val="clear" w:color="auto" w:fill="auto"/>
          </w:tcPr>
          <w:p w14:paraId="09731912" w14:textId="77777777" w:rsidR="00D753AF" w:rsidRPr="006978E8" w:rsidRDefault="00D753AF" w:rsidP="0055032C">
            <w:pPr>
              <w:spacing w:before="60" w:after="60" w:line="259" w:lineRule="auto"/>
              <w:jc w:val="both"/>
              <w:rPr>
                <w:rFonts w:eastAsia="Times New Roman" w:cs="Calibri"/>
                <w:b/>
                <w:bCs/>
              </w:rPr>
            </w:pPr>
          </w:p>
        </w:tc>
      </w:tr>
    </w:tbl>
    <w:p w14:paraId="42E54DE9" w14:textId="77777777" w:rsidR="008345FA" w:rsidRDefault="00D753AF" w:rsidP="0055032C">
      <w:pPr>
        <w:spacing w:before="60" w:after="60" w:line="259" w:lineRule="auto"/>
        <w:jc w:val="both"/>
        <w:rPr>
          <w:rFonts w:eastAsia="Times New Roman" w:cs="Calibri"/>
          <w:i/>
        </w:rPr>
      </w:pPr>
      <w:r w:rsidRPr="006978E8">
        <w:rPr>
          <w:rFonts w:eastAsia="Times New Roman" w:cs="Calibri"/>
          <w:i/>
        </w:rPr>
        <w:t>* niewłaściwe skreśli</w:t>
      </w:r>
      <w:r w:rsidR="008345FA">
        <w:rPr>
          <w:rFonts w:eastAsia="Times New Roman" w:cs="Calibri"/>
          <w:i/>
        </w:rPr>
        <w:t>ć</w:t>
      </w:r>
    </w:p>
    <w:p w14:paraId="71EACDBE" w14:textId="13C725EE" w:rsidR="002020DC" w:rsidRPr="006978E8" w:rsidRDefault="008345FA" w:rsidP="0055032C">
      <w:pPr>
        <w:spacing w:before="60" w:after="60" w:line="259" w:lineRule="auto"/>
        <w:jc w:val="right"/>
        <w:rPr>
          <w:rFonts w:eastAsia="Times New Roman" w:cs="Calibri"/>
          <w:bCs/>
        </w:rPr>
      </w:pPr>
      <w:r>
        <w:rPr>
          <w:rFonts w:eastAsia="Times New Roman" w:cs="Calibri"/>
          <w:i/>
        </w:rPr>
        <w:br w:type="page"/>
      </w:r>
      <w:r w:rsidR="002020DC" w:rsidRPr="006978E8">
        <w:rPr>
          <w:rFonts w:cs="Calibri"/>
        </w:rPr>
        <w:lastRenderedPageBreak/>
        <w:t xml:space="preserve">Załącznik nr </w:t>
      </w:r>
      <w:r w:rsidR="002020DC">
        <w:rPr>
          <w:rFonts w:cs="Calibri"/>
        </w:rPr>
        <w:t>3</w:t>
      </w:r>
      <w:r w:rsidR="002020DC" w:rsidRPr="006978E8">
        <w:rPr>
          <w:rFonts w:cs="Calibri"/>
        </w:rPr>
        <w:t xml:space="preserve"> do Umowy </w:t>
      </w:r>
      <w:r w:rsidR="002020DC">
        <w:rPr>
          <w:rFonts w:cs="Calibri"/>
        </w:rPr>
        <w:t>nr</w:t>
      </w:r>
      <w:r w:rsidR="00E87EB2">
        <w:rPr>
          <w:rFonts w:cs="Calibri"/>
        </w:rPr>
        <w:t xml:space="preserve"> </w:t>
      </w:r>
      <w:r w:rsidR="00F1419C">
        <w:rPr>
          <w:rFonts w:cs="Aptos"/>
        </w:rPr>
        <w:t>[</w:t>
      </w:r>
      <w:r w:rsidR="00F1419C">
        <w:rPr>
          <w:rFonts w:cs="Calibri"/>
        </w:rPr>
        <w:t>●</w:t>
      </w:r>
      <w:r w:rsidR="00F1419C">
        <w:rPr>
          <w:rFonts w:cs="Aptos"/>
        </w:rPr>
        <w:t>]</w:t>
      </w:r>
    </w:p>
    <w:p w14:paraId="57E3D3A7" w14:textId="77777777" w:rsidR="002020DC" w:rsidRPr="006978E8" w:rsidRDefault="002020DC" w:rsidP="0055032C">
      <w:pPr>
        <w:spacing w:before="60" w:after="60" w:line="259" w:lineRule="auto"/>
        <w:ind w:left="3540"/>
        <w:jc w:val="both"/>
        <w:rPr>
          <w:rFonts w:eastAsia="Times New Roman" w:cs="Calibri"/>
          <w:bCs/>
        </w:rPr>
      </w:pPr>
    </w:p>
    <w:p w14:paraId="5A3BA195" w14:textId="77777777" w:rsidR="002020DC" w:rsidRPr="00D70899" w:rsidRDefault="002020DC" w:rsidP="0055032C">
      <w:pPr>
        <w:autoSpaceDE w:val="0"/>
        <w:autoSpaceDN w:val="0"/>
        <w:adjustRightInd w:val="0"/>
        <w:spacing w:before="60" w:after="60" w:line="259" w:lineRule="auto"/>
        <w:jc w:val="center"/>
        <w:rPr>
          <w:rFonts w:cs="Calibri"/>
          <w:b/>
          <w:bCs/>
        </w:rPr>
      </w:pPr>
      <w:r w:rsidRPr="00D70899">
        <w:rPr>
          <w:rFonts w:cs="Calibri"/>
          <w:b/>
          <w:bCs/>
        </w:rPr>
        <w:t>PROTOKÓŁ REALIZACJI USŁUGI ASYSTY WDROŻENIOWEJ</w:t>
      </w:r>
      <w:r>
        <w:rPr>
          <w:rFonts w:cs="Calibri"/>
          <w:b/>
          <w:bCs/>
        </w:rPr>
        <w:t xml:space="preserve"> (wzór)</w:t>
      </w:r>
    </w:p>
    <w:p w14:paraId="3CB2AAE5" w14:textId="77777777" w:rsidR="002020DC" w:rsidRPr="00067B2C" w:rsidRDefault="002020DC" w:rsidP="0055032C">
      <w:pPr>
        <w:autoSpaceDE w:val="0"/>
        <w:autoSpaceDN w:val="0"/>
        <w:adjustRightInd w:val="0"/>
        <w:spacing w:before="60" w:after="60" w:line="259" w:lineRule="auto"/>
        <w:rPr>
          <w:rFonts w:cs="Calibri"/>
        </w:rPr>
      </w:pPr>
    </w:p>
    <w:p w14:paraId="2D52DDE5"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Dot. umowy nr …………….</w:t>
      </w:r>
    </w:p>
    <w:p w14:paraId="5F1777B3" w14:textId="77777777" w:rsidR="002020DC" w:rsidRPr="00067B2C" w:rsidRDefault="002020DC" w:rsidP="0055032C">
      <w:pPr>
        <w:autoSpaceDE w:val="0"/>
        <w:autoSpaceDN w:val="0"/>
        <w:adjustRightInd w:val="0"/>
        <w:spacing w:before="60" w:after="60" w:line="259" w:lineRule="auto"/>
        <w:rPr>
          <w:rFonts w:cs="Calibri"/>
        </w:rPr>
      </w:pPr>
    </w:p>
    <w:p w14:paraId="2258023E"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1. Przedstawiciel Wykonawcy:…………………………………………………… Uprawniony</w:t>
      </w:r>
    </w:p>
    <w:p w14:paraId="255AD3CD"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do podpisywania protokołu odbioru wskazany w § 9 ust. 1 pkt 2</w:t>
      </w:r>
    </w:p>
    <w:p w14:paraId="287C19B2" w14:textId="77777777" w:rsidR="002020DC" w:rsidRPr="00067B2C" w:rsidRDefault="002020DC" w:rsidP="0055032C">
      <w:pPr>
        <w:autoSpaceDE w:val="0"/>
        <w:autoSpaceDN w:val="0"/>
        <w:adjustRightInd w:val="0"/>
        <w:spacing w:before="60" w:after="60" w:line="259" w:lineRule="auto"/>
        <w:rPr>
          <w:rFonts w:cs="Calibri"/>
        </w:rPr>
      </w:pPr>
    </w:p>
    <w:p w14:paraId="3BF27A4F"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2. Przedstawiciel Zamawiającego:…………………………………………………… Uprawniony</w:t>
      </w:r>
    </w:p>
    <w:p w14:paraId="604B0ED3"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do podpisywania protokołu odbioru wskazany w § 9 ust. 1 pkt 1</w:t>
      </w:r>
    </w:p>
    <w:p w14:paraId="3A84A499" w14:textId="77777777" w:rsidR="002020DC" w:rsidRPr="00067B2C" w:rsidRDefault="002020DC" w:rsidP="0055032C">
      <w:pPr>
        <w:autoSpaceDE w:val="0"/>
        <w:autoSpaceDN w:val="0"/>
        <w:adjustRightInd w:val="0"/>
        <w:spacing w:before="60" w:after="60" w:line="259" w:lineRule="auto"/>
        <w:rPr>
          <w:rFonts w:cs="Calibri"/>
        </w:rPr>
      </w:pPr>
    </w:p>
    <w:p w14:paraId="0DAB434C"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3. Okres w którym realizowano usługi asysty wdrożeniowej:……………………………………..</w:t>
      </w:r>
    </w:p>
    <w:p w14:paraId="7E41798C" w14:textId="77777777" w:rsidR="002020DC" w:rsidRPr="00067B2C" w:rsidRDefault="002020DC" w:rsidP="0055032C">
      <w:pPr>
        <w:autoSpaceDE w:val="0"/>
        <w:autoSpaceDN w:val="0"/>
        <w:adjustRightInd w:val="0"/>
        <w:spacing w:before="60" w:after="60" w:line="259" w:lineRule="auto"/>
        <w:rPr>
          <w:rFonts w:cs="Calibri"/>
        </w:rPr>
      </w:pPr>
    </w:p>
    <w:p w14:paraId="30E0DFE1"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 xml:space="preserve">4. </w:t>
      </w:r>
      <w:r>
        <w:rPr>
          <w:rFonts w:cs="Calibri"/>
        </w:rPr>
        <w:t>Liczba</w:t>
      </w:r>
      <w:r w:rsidRPr="00067B2C">
        <w:rPr>
          <w:rFonts w:cs="Calibri"/>
        </w:rPr>
        <w:t xml:space="preserve"> wykorzystanych roboczogodzin: ……………………………………..</w:t>
      </w:r>
    </w:p>
    <w:p w14:paraId="3DF9837E" w14:textId="77777777" w:rsidR="002020DC" w:rsidRPr="00067B2C" w:rsidRDefault="002020DC" w:rsidP="0055032C">
      <w:pPr>
        <w:autoSpaceDE w:val="0"/>
        <w:autoSpaceDN w:val="0"/>
        <w:adjustRightInd w:val="0"/>
        <w:spacing w:before="60" w:after="60" w:line="259" w:lineRule="auto"/>
        <w:rPr>
          <w:rFonts w:cs="Calibri"/>
        </w:rPr>
      </w:pPr>
    </w:p>
    <w:p w14:paraId="283660ED"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 xml:space="preserve">5. Koszt (brutto </w:t>
      </w:r>
      <w:r>
        <w:rPr>
          <w:rFonts w:cs="Calibri"/>
        </w:rPr>
        <w:t>i</w:t>
      </w:r>
      <w:r w:rsidRPr="00067B2C">
        <w:rPr>
          <w:rFonts w:cs="Calibri"/>
        </w:rPr>
        <w:t xml:space="preserve"> netto):…………………………………………………….</w:t>
      </w:r>
    </w:p>
    <w:p w14:paraId="49312A01" w14:textId="77777777" w:rsidR="002020DC" w:rsidRPr="00067B2C" w:rsidRDefault="002020DC" w:rsidP="0055032C">
      <w:pPr>
        <w:autoSpaceDE w:val="0"/>
        <w:autoSpaceDN w:val="0"/>
        <w:adjustRightInd w:val="0"/>
        <w:spacing w:before="60" w:after="60" w:line="259" w:lineRule="auto"/>
        <w:rPr>
          <w:rFonts w:cs="Calibri"/>
        </w:rPr>
      </w:pPr>
    </w:p>
    <w:p w14:paraId="7E255442"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 xml:space="preserve">6. Usługa asysty wdrożeniowej określona w § </w:t>
      </w:r>
      <w:r>
        <w:rPr>
          <w:rFonts w:cs="Calibri"/>
        </w:rPr>
        <w:t>2 ust. 1</w:t>
      </w:r>
      <w:r w:rsidRPr="00067B2C">
        <w:rPr>
          <w:rFonts w:cs="Calibri"/>
        </w:rPr>
        <w:t xml:space="preserve"> </w:t>
      </w:r>
      <w:r>
        <w:rPr>
          <w:rFonts w:cs="Calibri"/>
        </w:rPr>
        <w:t>pkt</w:t>
      </w:r>
      <w:r w:rsidRPr="00067B2C">
        <w:rPr>
          <w:rFonts w:cs="Calibri"/>
        </w:rPr>
        <w:t xml:space="preserve"> </w:t>
      </w:r>
      <w:r w:rsidR="00351A5F">
        <w:rPr>
          <w:rFonts w:cs="Calibri"/>
        </w:rPr>
        <w:t>4</w:t>
      </w:r>
      <w:r w:rsidRPr="00067B2C">
        <w:rPr>
          <w:rFonts w:cs="Calibri"/>
        </w:rPr>
        <w:t xml:space="preserve"> zostały wykonane w sposób</w:t>
      </w:r>
    </w:p>
    <w:p w14:paraId="791E5764"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prawidłowy/nieprawidłowy*</w:t>
      </w:r>
    </w:p>
    <w:p w14:paraId="1C0B9B6E" w14:textId="77777777" w:rsidR="002020DC" w:rsidRPr="00067B2C" w:rsidRDefault="002020DC" w:rsidP="0055032C">
      <w:pPr>
        <w:autoSpaceDE w:val="0"/>
        <w:autoSpaceDN w:val="0"/>
        <w:adjustRightInd w:val="0"/>
        <w:spacing w:before="60" w:after="60" w:line="259" w:lineRule="auto"/>
        <w:rPr>
          <w:rFonts w:cs="Calibri"/>
        </w:rPr>
      </w:pPr>
    </w:p>
    <w:p w14:paraId="0456876F"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7. Uwagi: ……………………………………………. .</w:t>
      </w:r>
    </w:p>
    <w:p w14:paraId="069650D8" w14:textId="77777777" w:rsidR="002020DC" w:rsidRPr="00067B2C" w:rsidRDefault="002020DC" w:rsidP="0055032C">
      <w:pPr>
        <w:autoSpaceDE w:val="0"/>
        <w:autoSpaceDN w:val="0"/>
        <w:adjustRightInd w:val="0"/>
        <w:spacing w:before="60" w:after="60" w:line="259" w:lineRule="auto"/>
        <w:rPr>
          <w:rFonts w:cs="Calibri"/>
        </w:rPr>
      </w:pPr>
    </w:p>
    <w:p w14:paraId="4FA825B1"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8. Niniejszy Protokół sporządzono w dwóch jednobrzmiących egzemplarzach, po jednym</w:t>
      </w:r>
    </w:p>
    <w:p w14:paraId="00BACC20" w14:textId="77777777" w:rsidR="002020DC" w:rsidRPr="00067B2C" w:rsidRDefault="002020DC" w:rsidP="0055032C">
      <w:pPr>
        <w:autoSpaceDE w:val="0"/>
        <w:autoSpaceDN w:val="0"/>
        <w:adjustRightInd w:val="0"/>
        <w:spacing w:before="60" w:after="60" w:line="259" w:lineRule="auto"/>
        <w:rPr>
          <w:rFonts w:cs="Calibri"/>
        </w:rPr>
      </w:pPr>
      <w:r w:rsidRPr="00067B2C">
        <w:rPr>
          <w:rFonts w:cs="Calibri"/>
        </w:rPr>
        <w:t>dla każdej ze Stron.</w:t>
      </w:r>
    </w:p>
    <w:p w14:paraId="19358C6B" w14:textId="77777777" w:rsidR="002020DC" w:rsidRDefault="002020DC" w:rsidP="0055032C">
      <w:pPr>
        <w:autoSpaceDE w:val="0"/>
        <w:autoSpaceDN w:val="0"/>
        <w:adjustRightInd w:val="0"/>
        <w:spacing w:before="60" w:after="60" w:line="259" w:lineRule="auto"/>
        <w:rPr>
          <w:rFonts w:cs="Calibri"/>
          <w:b/>
          <w:bCs/>
        </w:rPr>
      </w:pPr>
    </w:p>
    <w:p w14:paraId="36589F78" w14:textId="77777777" w:rsidR="002020DC" w:rsidRDefault="002020DC" w:rsidP="0055032C">
      <w:pPr>
        <w:autoSpaceDE w:val="0"/>
        <w:autoSpaceDN w:val="0"/>
        <w:adjustRightInd w:val="0"/>
        <w:spacing w:before="60" w:after="60" w:line="259" w:lineRule="auto"/>
        <w:rPr>
          <w:rFonts w:cs="Calibri"/>
          <w:b/>
          <w:bCs/>
        </w:rPr>
      </w:pPr>
    </w:p>
    <w:tbl>
      <w:tblPr>
        <w:tblW w:w="0" w:type="auto"/>
        <w:tblLayout w:type="fixed"/>
        <w:tblCellMar>
          <w:left w:w="70" w:type="dxa"/>
          <w:right w:w="70" w:type="dxa"/>
        </w:tblCellMar>
        <w:tblLook w:val="0000" w:firstRow="0" w:lastRow="0" w:firstColumn="0" w:lastColumn="0" w:noHBand="0" w:noVBand="0"/>
      </w:tblPr>
      <w:tblGrid>
        <w:gridCol w:w="3260"/>
        <w:gridCol w:w="3260"/>
        <w:gridCol w:w="3260"/>
      </w:tblGrid>
      <w:tr w:rsidR="002020DC" w:rsidRPr="00D70899" w14:paraId="09E95AB5" w14:textId="77777777">
        <w:tc>
          <w:tcPr>
            <w:tcW w:w="3260" w:type="dxa"/>
            <w:shd w:val="clear" w:color="auto" w:fill="auto"/>
          </w:tcPr>
          <w:p w14:paraId="00EA7F39" w14:textId="77777777" w:rsidR="002020DC" w:rsidRPr="00D70899" w:rsidRDefault="002020DC" w:rsidP="0055032C">
            <w:pPr>
              <w:spacing w:before="60" w:after="60" w:line="259" w:lineRule="auto"/>
              <w:jc w:val="both"/>
              <w:rPr>
                <w:rFonts w:eastAsia="Times New Roman" w:cs="Calibri"/>
              </w:rPr>
            </w:pPr>
            <w:r w:rsidRPr="00D70899">
              <w:rPr>
                <w:rFonts w:eastAsia="Times New Roman" w:cs="Calibri"/>
                <w:b/>
                <w:bCs/>
              </w:rPr>
              <w:t>Za Zamawiającego:</w:t>
            </w:r>
          </w:p>
          <w:p w14:paraId="3F1F678D" w14:textId="77777777" w:rsidR="002020DC" w:rsidRPr="00D70899" w:rsidRDefault="002020DC" w:rsidP="0055032C">
            <w:pPr>
              <w:spacing w:before="60" w:after="60" w:line="259" w:lineRule="auto"/>
              <w:jc w:val="both"/>
              <w:rPr>
                <w:rFonts w:eastAsia="Times New Roman" w:cs="Calibri"/>
                <w:b/>
                <w:bCs/>
              </w:rPr>
            </w:pPr>
            <w:r w:rsidRPr="00D70899">
              <w:rPr>
                <w:rFonts w:eastAsia="Times New Roman" w:cs="Calibri"/>
              </w:rPr>
              <w:t>(imię, nazwisko, data i podpis)</w:t>
            </w:r>
          </w:p>
        </w:tc>
        <w:tc>
          <w:tcPr>
            <w:tcW w:w="3260" w:type="dxa"/>
            <w:shd w:val="clear" w:color="auto" w:fill="auto"/>
          </w:tcPr>
          <w:p w14:paraId="32D46EC1" w14:textId="77777777" w:rsidR="002020DC" w:rsidRPr="00D70899" w:rsidRDefault="002020DC" w:rsidP="0055032C">
            <w:pPr>
              <w:spacing w:before="60" w:after="60" w:line="259" w:lineRule="auto"/>
              <w:jc w:val="both"/>
              <w:rPr>
                <w:rFonts w:eastAsia="Times New Roman" w:cs="Calibri"/>
                <w:b/>
                <w:bCs/>
              </w:rPr>
            </w:pPr>
          </w:p>
        </w:tc>
        <w:tc>
          <w:tcPr>
            <w:tcW w:w="3260" w:type="dxa"/>
            <w:shd w:val="clear" w:color="auto" w:fill="auto"/>
          </w:tcPr>
          <w:p w14:paraId="1AA9C1F3" w14:textId="77777777" w:rsidR="002020DC" w:rsidRPr="00D70899" w:rsidRDefault="002020DC" w:rsidP="0055032C">
            <w:pPr>
              <w:spacing w:before="60" w:after="60" w:line="259" w:lineRule="auto"/>
              <w:jc w:val="both"/>
              <w:rPr>
                <w:rFonts w:eastAsia="Times New Roman" w:cs="Calibri"/>
              </w:rPr>
            </w:pPr>
            <w:r w:rsidRPr="00D70899">
              <w:rPr>
                <w:rFonts w:eastAsia="Times New Roman" w:cs="Calibri"/>
                <w:b/>
                <w:bCs/>
              </w:rPr>
              <w:t>Za Wykonawcę:</w:t>
            </w:r>
          </w:p>
          <w:p w14:paraId="7D8246F7" w14:textId="77777777" w:rsidR="002020DC" w:rsidRPr="00D70899" w:rsidRDefault="002020DC" w:rsidP="0055032C">
            <w:pPr>
              <w:spacing w:before="60" w:after="60" w:line="259" w:lineRule="auto"/>
              <w:jc w:val="both"/>
              <w:rPr>
                <w:rFonts w:cs="Calibri"/>
              </w:rPr>
            </w:pPr>
            <w:r w:rsidRPr="00D70899">
              <w:rPr>
                <w:rFonts w:eastAsia="Times New Roman" w:cs="Calibri"/>
              </w:rPr>
              <w:t>(imię, nazwisko, data i podpis)</w:t>
            </w:r>
          </w:p>
        </w:tc>
      </w:tr>
      <w:tr w:rsidR="002020DC" w:rsidRPr="00D70899" w14:paraId="3EA8FFA2" w14:textId="77777777">
        <w:tc>
          <w:tcPr>
            <w:tcW w:w="3260" w:type="dxa"/>
            <w:tcBorders>
              <w:bottom w:val="single" w:sz="6" w:space="0" w:color="000000"/>
            </w:tcBorders>
            <w:shd w:val="clear" w:color="auto" w:fill="auto"/>
          </w:tcPr>
          <w:p w14:paraId="584997A9" w14:textId="77777777" w:rsidR="002020DC" w:rsidRPr="00D70899" w:rsidRDefault="002020DC" w:rsidP="0055032C">
            <w:pPr>
              <w:spacing w:before="60" w:after="60" w:line="259" w:lineRule="auto"/>
              <w:jc w:val="both"/>
              <w:rPr>
                <w:rFonts w:eastAsia="Times New Roman" w:cs="Calibri"/>
                <w:b/>
                <w:bCs/>
              </w:rPr>
            </w:pPr>
          </w:p>
        </w:tc>
        <w:tc>
          <w:tcPr>
            <w:tcW w:w="3260" w:type="dxa"/>
            <w:shd w:val="clear" w:color="auto" w:fill="auto"/>
          </w:tcPr>
          <w:p w14:paraId="1A4C1A4B" w14:textId="77777777" w:rsidR="002020DC" w:rsidRPr="00D70899" w:rsidRDefault="002020DC" w:rsidP="0055032C">
            <w:pPr>
              <w:spacing w:before="60" w:after="60" w:line="259" w:lineRule="auto"/>
              <w:jc w:val="both"/>
              <w:rPr>
                <w:rFonts w:eastAsia="Times New Roman" w:cs="Calibri"/>
                <w:b/>
                <w:bCs/>
              </w:rPr>
            </w:pPr>
          </w:p>
        </w:tc>
        <w:tc>
          <w:tcPr>
            <w:tcW w:w="3260" w:type="dxa"/>
            <w:tcBorders>
              <w:bottom w:val="single" w:sz="6" w:space="0" w:color="000000"/>
            </w:tcBorders>
            <w:shd w:val="clear" w:color="auto" w:fill="auto"/>
          </w:tcPr>
          <w:p w14:paraId="7499784C" w14:textId="77777777" w:rsidR="002020DC" w:rsidRPr="00D70899" w:rsidRDefault="002020DC" w:rsidP="0055032C">
            <w:pPr>
              <w:spacing w:before="60" w:after="60" w:line="259" w:lineRule="auto"/>
              <w:jc w:val="both"/>
              <w:rPr>
                <w:rFonts w:eastAsia="Times New Roman" w:cs="Calibri"/>
                <w:b/>
                <w:bCs/>
              </w:rPr>
            </w:pPr>
          </w:p>
        </w:tc>
      </w:tr>
    </w:tbl>
    <w:p w14:paraId="7463C5C9" w14:textId="77777777" w:rsidR="002020DC" w:rsidRDefault="002020DC" w:rsidP="0055032C">
      <w:pPr>
        <w:spacing w:before="60" w:after="60" w:line="259" w:lineRule="auto"/>
        <w:jc w:val="both"/>
        <w:rPr>
          <w:rFonts w:eastAsia="Times New Roman" w:cs="Calibri"/>
          <w:i/>
        </w:rPr>
      </w:pPr>
    </w:p>
    <w:p w14:paraId="32A7AB5A" w14:textId="77777777" w:rsidR="008345FA" w:rsidRDefault="002020DC" w:rsidP="0055032C">
      <w:pPr>
        <w:spacing w:before="60" w:after="60" w:line="259" w:lineRule="auto"/>
        <w:jc w:val="both"/>
        <w:rPr>
          <w:rFonts w:eastAsia="Times New Roman" w:cs="Calibri"/>
          <w:i/>
        </w:rPr>
      </w:pPr>
      <w:r w:rsidRPr="00D70899">
        <w:rPr>
          <w:rFonts w:eastAsia="Times New Roman" w:cs="Calibri"/>
          <w:i/>
        </w:rPr>
        <w:t>* niewłaściwe skreślić</w:t>
      </w:r>
    </w:p>
    <w:p w14:paraId="656574EF" w14:textId="51BC44AE" w:rsidR="00351A5F" w:rsidRPr="006978E8" w:rsidRDefault="008345FA" w:rsidP="00F1419C">
      <w:pPr>
        <w:spacing w:before="60" w:after="60" w:line="259" w:lineRule="auto"/>
        <w:ind w:left="4254" w:firstLine="709"/>
        <w:jc w:val="right"/>
        <w:rPr>
          <w:rFonts w:eastAsia="Times New Roman" w:cs="Calibri"/>
          <w:bCs/>
        </w:rPr>
      </w:pPr>
      <w:r>
        <w:rPr>
          <w:rFonts w:eastAsia="Times New Roman" w:cs="Calibri"/>
          <w:i/>
        </w:rPr>
        <w:br w:type="page"/>
      </w:r>
      <w:r w:rsidR="00351A5F" w:rsidRPr="006978E8">
        <w:rPr>
          <w:rFonts w:cs="Calibri"/>
        </w:rPr>
        <w:lastRenderedPageBreak/>
        <w:t xml:space="preserve">Załącznik nr 4 do Umowy </w:t>
      </w:r>
      <w:r w:rsidR="00351A5F">
        <w:rPr>
          <w:rFonts w:cs="Calibri"/>
        </w:rPr>
        <w:t>nr</w:t>
      </w:r>
      <w:r w:rsidR="00E87EB2">
        <w:rPr>
          <w:rFonts w:cs="Calibri"/>
        </w:rPr>
        <w:t xml:space="preserve"> </w:t>
      </w:r>
      <w:r w:rsidR="00F1419C">
        <w:rPr>
          <w:rFonts w:cs="Aptos"/>
        </w:rPr>
        <w:t>[</w:t>
      </w:r>
      <w:r w:rsidR="00F1419C">
        <w:rPr>
          <w:rFonts w:cs="Calibri"/>
        </w:rPr>
        <w:t>●</w:t>
      </w:r>
      <w:r w:rsidR="00F1419C">
        <w:rPr>
          <w:rFonts w:cs="Aptos"/>
        </w:rPr>
        <w:t>]</w:t>
      </w:r>
    </w:p>
    <w:p w14:paraId="0043DB7B" w14:textId="77777777" w:rsidR="00351A5F" w:rsidRPr="006978E8" w:rsidRDefault="00351A5F" w:rsidP="0055032C">
      <w:pPr>
        <w:keepNext/>
        <w:spacing w:before="60" w:after="60" w:line="259" w:lineRule="auto"/>
        <w:jc w:val="both"/>
        <w:rPr>
          <w:rFonts w:eastAsia="Arial Unicode MS" w:cs="Calibri"/>
          <w:color w:val="000000"/>
        </w:rPr>
      </w:pPr>
    </w:p>
    <w:p w14:paraId="4647AB51" w14:textId="77777777" w:rsidR="00351A5F" w:rsidRPr="006978E8" w:rsidRDefault="00351A5F" w:rsidP="0055032C">
      <w:pPr>
        <w:keepNext/>
        <w:spacing w:before="60" w:after="60" w:line="259" w:lineRule="auto"/>
        <w:jc w:val="center"/>
        <w:rPr>
          <w:rFonts w:eastAsia="Times New Roman" w:cs="Calibri"/>
          <w:b/>
        </w:rPr>
      </w:pPr>
      <w:r>
        <w:rPr>
          <w:rFonts w:eastAsia="Times New Roman" w:cs="Calibri"/>
          <w:b/>
        </w:rPr>
        <w:t>PROTOKÓŁ</w:t>
      </w:r>
      <w:r w:rsidRPr="006978E8">
        <w:rPr>
          <w:rFonts w:eastAsia="Times New Roman" w:cs="Calibri"/>
          <w:b/>
        </w:rPr>
        <w:t xml:space="preserve"> WYKORZYSTANIA PIECZĘCI I ZNACZNIKÓW CZASU</w:t>
      </w:r>
      <w:r>
        <w:rPr>
          <w:rFonts w:eastAsia="Times New Roman" w:cs="Calibri"/>
          <w:b/>
        </w:rPr>
        <w:t xml:space="preserve"> (wzór)</w:t>
      </w:r>
    </w:p>
    <w:p w14:paraId="46840DA8" w14:textId="77777777" w:rsidR="00351A5F" w:rsidRPr="006978E8" w:rsidRDefault="00351A5F" w:rsidP="0055032C">
      <w:pPr>
        <w:keepNext/>
        <w:spacing w:before="60" w:after="60" w:line="259" w:lineRule="auto"/>
        <w:jc w:val="both"/>
        <w:rPr>
          <w:rFonts w:eastAsia="Times New Roman" w:cs="Calibri"/>
          <w:b/>
        </w:rPr>
      </w:pPr>
    </w:p>
    <w:p w14:paraId="530CB5FB" w14:textId="77777777" w:rsidR="00351A5F" w:rsidRPr="006978E8" w:rsidRDefault="00351A5F" w:rsidP="0055032C">
      <w:pPr>
        <w:spacing w:before="60" w:after="60" w:line="259" w:lineRule="auto"/>
        <w:jc w:val="both"/>
        <w:rPr>
          <w:rFonts w:eastAsia="Times New Roman" w:cs="Calibri"/>
        </w:rPr>
      </w:pPr>
      <w:r w:rsidRPr="006978E8">
        <w:rPr>
          <w:rFonts w:eastAsia="Times New Roman" w:cs="Calibri"/>
        </w:rPr>
        <w:t xml:space="preserve">Dot. umowy nr ………… </w:t>
      </w:r>
    </w:p>
    <w:p w14:paraId="29AE30C2" w14:textId="77777777" w:rsidR="00351A5F" w:rsidRPr="006978E8" w:rsidRDefault="00351A5F" w:rsidP="0055032C">
      <w:pPr>
        <w:spacing w:before="60" w:after="60" w:line="259" w:lineRule="auto"/>
        <w:jc w:val="both"/>
        <w:rPr>
          <w:rFonts w:eastAsia="Times New Roman" w:cs="Calibri"/>
        </w:rPr>
      </w:pPr>
    </w:p>
    <w:p w14:paraId="1A913C66"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Przedstawiciel Wykonawcy:…………………………………………………… Uprawniony do podpisywania protokołu odbioru wskazany w § 9 ust</w:t>
      </w:r>
      <w:r>
        <w:rPr>
          <w:rFonts w:eastAsia="Times New Roman" w:cs="Calibri"/>
        </w:rPr>
        <w:t>.</w:t>
      </w:r>
      <w:r w:rsidRPr="006978E8">
        <w:rPr>
          <w:rFonts w:eastAsia="Times New Roman" w:cs="Calibri"/>
        </w:rPr>
        <w:t xml:space="preserve"> 1 pkt 2</w:t>
      </w:r>
    </w:p>
    <w:p w14:paraId="50C6D831"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Przedstawiciel Zamawiającego:…………………………………………………… Uprawniony do podpisywania protokołu odbioru wskazany w § 9 ust</w:t>
      </w:r>
      <w:r>
        <w:rPr>
          <w:rFonts w:eastAsia="Times New Roman" w:cs="Calibri"/>
        </w:rPr>
        <w:t>.</w:t>
      </w:r>
      <w:r w:rsidRPr="006978E8">
        <w:rPr>
          <w:rFonts w:eastAsia="Times New Roman" w:cs="Calibri"/>
        </w:rPr>
        <w:t xml:space="preserve"> 1 pkt 1</w:t>
      </w:r>
    </w:p>
    <w:p w14:paraId="7760A00C"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Okres kwartalny w którym realizowano usługi:……………………………………..</w:t>
      </w:r>
    </w:p>
    <w:p w14:paraId="50E8DACE"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Wykorzystanie:…………………………………………………………</w:t>
      </w:r>
    </w:p>
    <w:p w14:paraId="101EE0CA"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 xml:space="preserve">Usługi określone w § </w:t>
      </w:r>
      <w:r>
        <w:rPr>
          <w:rFonts w:eastAsia="Times New Roman" w:cs="Calibri"/>
        </w:rPr>
        <w:t>2</w:t>
      </w:r>
      <w:r w:rsidRPr="006978E8">
        <w:rPr>
          <w:rFonts w:eastAsia="Times New Roman" w:cs="Calibri"/>
        </w:rPr>
        <w:t xml:space="preserve"> ust.</w:t>
      </w:r>
      <w:r>
        <w:rPr>
          <w:rFonts w:eastAsia="Times New Roman" w:cs="Calibri"/>
        </w:rPr>
        <w:t xml:space="preserve"> 1 pkt</w:t>
      </w:r>
      <w:r w:rsidRPr="006978E8">
        <w:rPr>
          <w:rFonts w:eastAsia="Times New Roman" w:cs="Calibri"/>
        </w:rPr>
        <w:t xml:space="preserve"> </w:t>
      </w:r>
      <w:r>
        <w:rPr>
          <w:rFonts w:eastAsia="Times New Roman" w:cs="Calibri"/>
        </w:rPr>
        <w:t>5</w:t>
      </w:r>
      <w:r w:rsidRPr="006978E8">
        <w:rPr>
          <w:rFonts w:eastAsia="Times New Roman" w:cs="Calibri"/>
        </w:rPr>
        <w:t xml:space="preserve"> zostały wykonane w sposób prawidłowy/nieprawidłowy*</w:t>
      </w:r>
    </w:p>
    <w:p w14:paraId="0BA25198"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Uzasadnienie dotyczące kar umownych wraz ze szczegółowym wyjaśnieniem każdej pozycji:</w:t>
      </w:r>
    </w:p>
    <w:p w14:paraId="6D20EE23" w14:textId="77777777" w:rsidR="00351A5F" w:rsidRPr="006978E8" w:rsidRDefault="00351A5F" w:rsidP="0055032C">
      <w:pPr>
        <w:spacing w:before="60" w:after="60" w:line="259" w:lineRule="auto"/>
        <w:ind w:left="720"/>
        <w:jc w:val="both"/>
        <w:rPr>
          <w:rFonts w:eastAsia="Times New Roman" w:cs="Calibri"/>
        </w:rPr>
      </w:pPr>
      <w:r w:rsidRPr="006978E8">
        <w:rPr>
          <w:rFonts w:eastAsia="Times New Roman" w:cs="Calibri"/>
        </w:rPr>
        <w:t>………………………………………………………………………………………………….………………………………………………………………………………………………….</w:t>
      </w:r>
    </w:p>
    <w:p w14:paraId="235C9E37"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Uwagi: ……………………………………………. .</w:t>
      </w:r>
    </w:p>
    <w:p w14:paraId="332E743B"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Niniejszy Protokół sporządzono w dwóch jednobrzmiących egzemplarzach, po jednym dla każdej ze Stron.</w:t>
      </w:r>
    </w:p>
    <w:p w14:paraId="182DC384" w14:textId="77777777" w:rsidR="00351A5F" w:rsidRPr="006978E8" w:rsidRDefault="00351A5F" w:rsidP="0055032C">
      <w:pPr>
        <w:numPr>
          <w:ilvl w:val="0"/>
          <w:numId w:val="27"/>
        </w:numPr>
        <w:tabs>
          <w:tab w:val="clear" w:pos="0"/>
        </w:tabs>
        <w:spacing w:before="60" w:after="60" w:line="259" w:lineRule="auto"/>
        <w:jc w:val="both"/>
        <w:rPr>
          <w:rFonts w:eastAsia="Times New Roman" w:cs="Calibri"/>
        </w:rPr>
      </w:pPr>
      <w:r w:rsidRPr="006978E8">
        <w:rPr>
          <w:rFonts w:eastAsia="Times New Roman" w:cs="Calibri"/>
        </w:rPr>
        <w:t>Do niniejszego protokołu załączono raport z wykorzystania pieczęci i znaczników czasu przygotowany przez Wykonawcę</w:t>
      </w:r>
    </w:p>
    <w:p w14:paraId="2EB26EC1" w14:textId="77777777" w:rsidR="00351A5F" w:rsidRPr="006978E8" w:rsidRDefault="00351A5F" w:rsidP="0055032C">
      <w:pPr>
        <w:spacing w:before="60" w:after="60" w:line="259" w:lineRule="auto"/>
        <w:ind w:left="720"/>
        <w:jc w:val="both"/>
        <w:rPr>
          <w:rFonts w:eastAsia="Times New Roman" w:cs="Calibri"/>
        </w:rPr>
      </w:pPr>
    </w:p>
    <w:tbl>
      <w:tblPr>
        <w:tblW w:w="0" w:type="auto"/>
        <w:tblLayout w:type="fixed"/>
        <w:tblCellMar>
          <w:left w:w="70" w:type="dxa"/>
          <w:right w:w="70" w:type="dxa"/>
        </w:tblCellMar>
        <w:tblLook w:val="0000" w:firstRow="0" w:lastRow="0" w:firstColumn="0" w:lastColumn="0" w:noHBand="0" w:noVBand="0"/>
      </w:tblPr>
      <w:tblGrid>
        <w:gridCol w:w="3260"/>
        <w:gridCol w:w="3260"/>
        <w:gridCol w:w="3260"/>
      </w:tblGrid>
      <w:tr w:rsidR="00351A5F" w:rsidRPr="006978E8" w14:paraId="56002F5F" w14:textId="77777777">
        <w:tc>
          <w:tcPr>
            <w:tcW w:w="3260" w:type="dxa"/>
            <w:shd w:val="clear" w:color="auto" w:fill="auto"/>
          </w:tcPr>
          <w:p w14:paraId="0E4FA6C0" w14:textId="77777777" w:rsidR="00351A5F" w:rsidRPr="006978E8" w:rsidRDefault="00351A5F" w:rsidP="0055032C">
            <w:pPr>
              <w:spacing w:before="60" w:after="60" w:line="259" w:lineRule="auto"/>
              <w:jc w:val="both"/>
              <w:rPr>
                <w:rFonts w:eastAsia="Times New Roman" w:cs="Calibri"/>
              </w:rPr>
            </w:pPr>
            <w:r w:rsidRPr="006978E8">
              <w:rPr>
                <w:rFonts w:eastAsia="Times New Roman" w:cs="Calibri"/>
                <w:b/>
                <w:bCs/>
              </w:rPr>
              <w:t>Za Zamawiającego:</w:t>
            </w:r>
          </w:p>
          <w:p w14:paraId="20BCD5EA" w14:textId="77777777" w:rsidR="00351A5F" w:rsidRPr="006978E8" w:rsidRDefault="00351A5F" w:rsidP="0055032C">
            <w:pPr>
              <w:spacing w:before="60" w:after="60" w:line="259" w:lineRule="auto"/>
              <w:jc w:val="both"/>
              <w:rPr>
                <w:rFonts w:eastAsia="Times New Roman" w:cs="Calibri"/>
                <w:b/>
                <w:bCs/>
              </w:rPr>
            </w:pPr>
            <w:r w:rsidRPr="006978E8">
              <w:rPr>
                <w:rFonts w:eastAsia="Times New Roman" w:cs="Calibri"/>
              </w:rPr>
              <w:t>(imię, nazwisko, data i podpis)</w:t>
            </w:r>
          </w:p>
        </w:tc>
        <w:tc>
          <w:tcPr>
            <w:tcW w:w="3260" w:type="dxa"/>
            <w:shd w:val="clear" w:color="auto" w:fill="auto"/>
          </w:tcPr>
          <w:p w14:paraId="07673466" w14:textId="77777777" w:rsidR="00351A5F" w:rsidRPr="006978E8" w:rsidRDefault="00351A5F" w:rsidP="0055032C">
            <w:pPr>
              <w:spacing w:before="60" w:after="60" w:line="259" w:lineRule="auto"/>
              <w:jc w:val="both"/>
              <w:rPr>
                <w:rFonts w:eastAsia="Times New Roman" w:cs="Calibri"/>
                <w:b/>
                <w:bCs/>
              </w:rPr>
            </w:pPr>
          </w:p>
        </w:tc>
        <w:tc>
          <w:tcPr>
            <w:tcW w:w="3260" w:type="dxa"/>
            <w:shd w:val="clear" w:color="auto" w:fill="auto"/>
          </w:tcPr>
          <w:p w14:paraId="1D51DDFC" w14:textId="77777777" w:rsidR="00351A5F" w:rsidRPr="006978E8" w:rsidRDefault="00351A5F" w:rsidP="0055032C">
            <w:pPr>
              <w:spacing w:before="60" w:after="60" w:line="259" w:lineRule="auto"/>
              <w:jc w:val="both"/>
              <w:rPr>
                <w:rFonts w:eastAsia="Times New Roman" w:cs="Calibri"/>
              </w:rPr>
            </w:pPr>
            <w:r w:rsidRPr="006978E8">
              <w:rPr>
                <w:rFonts w:eastAsia="Times New Roman" w:cs="Calibri"/>
                <w:b/>
                <w:bCs/>
              </w:rPr>
              <w:t>Za Wykonawcę:</w:t>
            </w:r>
          </w:p>
          <w:p w14:paraId="68BDD779" w14:textId="77777777" w:rsidR="00351A5F" w:rsidRPr="006978E8" w:rsidRDefault="00351A5F" w:rsidP="0055032C">
            <w:pPr>
              <w:spacing w:before="60" w:after="60" w:line="259" w:lineRule="auto"/>
              <w:jc w:val="both"/>
              <w:rPr>
                <w:rFonts w:cs="Calibri"/>
              </w:rPr>
            </w:pPr>
            <w:r w:rsidRPr="006978E8">
              <w:rPr>
                <w:rFonts w:eastAsia="Times New Roman" w:cs="Calibri"/>
              </w:rPr>
              <w:t>(imię, nazwisko, data i podpis)</w:t>
            </w:r>
          </w:p>
        </w:tc>
      </w:tr>
      <w:tr w:rsidR="00351A5F" w:rsidRPr="006978E8" w14:paraId="3D26F047" w14:textId="77777777">
        <w:tc>
          <w:tcPr>
            <w:tcW w:w="3260" w:type="dxa"/>
            <w:tcBorders>
              <w:bottom w:val="single" w:sz="6" w:space="0" w:color="000000"/>
            </w:tcBorders>
            <w:shd w:val="clear" w:color="auto" w:fill="auto"/>
          </w:tcPr>
          <w:p w14:paraId="6026375C" w14:textId="77777777" w:rsidR="00351A5F" w:rsidRPr="006978E8" w:rsidRDefault="00351A5F" w:rsidP="0055032C">
            <w:pPr>
              <w:spacing w:before="60" w:after="60" w:line="259" w:lineRule="auto"/>
              <w:jc w:val="both"/>
              <w:rPr>
                <w:rFonts w:eastAsia="Times New Roman" w:cs="Calibri"/>
                <w:b/>
                <w:bCs/>
              </w:rPr>
            </w:pPr>
          </w:p>
        </w:tc>
        <w:tc>
          <w:tcPr>
            <w:tcW w:w="3260" w:type="dxa"/>
            <w:shd w:val="clear" w:color="auto" w:fill="auto"/>
          </w:tcPr>
          <w:p w14:paraId="3526BB2F" w14:textId="77777777" w:rsidR="00351A5F" w:rsidRPr="006978E8" w:rsidRDefault="00351A5F" w:rsidP="0055032C">
            <w:pPr>
              <w:spacing w:before="60" w:after="60" w:line="259" w:lineRule="auto"/>
              <w:jc w:val="both"/>
              <w:rPr>
                <w:rFonts w:eastAsia="Times New Roman" w:cs="Calibri"/>
                <w:b/>
                <w:bCs/>
              </w:rPr>
            </w:pPr>
          </w:p>
        </w:tc>
        <w:tc>
          <w:tcPr>
            <w:tcW w:w="3260" w:type="dxa"/>
            <w:tcBorders>
              <w:bottom w:val="single" w:sz="6" w:space="0" w:color="000000"/>
            </w:tcBorders>
            <w:shd w:val="clear" w:color="auto" w:fill="auto"/>
          </w:tcPr>
          <w:p w14:paraId="29E7D018" w14:textId="77777777" w:rsidR="00351A5F" w:rsidRPr="006978E8" w:rsidRDefault="00351A5F" w:rsidP="0055032C">
            <w:pPr>
              <w:spacing w:before="60" w:after="60" w:line="259" w:lineRule="auto"/>
              <w:jc w:val="both"/>
              <w:rPr>
                <w:rFonts w:eastAsia="Times New Roman" w:cs="Calibri"/>
                <w:b/>
                <w:bCs/>
              </w:rPr>
            </w:pPr>
          </w:p>
        </w:tc>
      </w:tr>
    </w:tbl>
    <w:p w14:paraId="19DC992E" w14:textId="77777777" w:rsidR="008345FA" w:rsidRDefault="00351A5F" w:rsidP="0055032C">
      <w:pPr>
        <w:spacing w:before="60" w:after="60" w:line="259" w:lineRule="auto"/>
        <w:jc w:val="both"/>
        <w:rPr>
          <w:rFonts w:eastAsia="Times New Roman" w:cs="Calibri"/>
          <w:i/>
        </w:rPr>
      </w:pPr>
      <w:r w:rsidRPr="006978E8">
        <w:rPr>
          <w:rFonts w:eastAsia="Times New Roman" w:cs="Calibri"/>
          <w:i/>
        </w:rPr>
        <w:t>* niewłaściwe skreślić</w:t>
      </w:r>
    </w:p>
    <w:p w14:paraId="3EED34D4" w14:textId="2560AD2A" w:rsidR="00AB7F31" w:rsidRPr="006978E8" w:rsidRDefault="008345FA" w:rsidP="0055032C">
      <w:pPr>
        <w:spacing w:before="60" w:after="60" w:line="259" w:lineRule="auto"/>
        <w:jc w:val="right"/>
        <w:rPr>
          <w:rFonts w:eastAsia="Times New Roman" w:cs="Calibri"/>
          <w:bCs/>
        </w:rPr>
      </w:pPr>
      <w:r>
        <w:rPr>
          <w:rFonts w:eastAsia="Times New Roman" w:cs="Calibri"/>
          <w:i/>
        </w:rPr>
        <w:br w:type="page"/>
      </w:r>
      <w:r w:rsidR="00E422EF" w:rsidRPr="006978E8">
        <w:rPr>
          <w:rFonts w:cs="Calibri"/>
        </w:rPr>
        <w:lastRenderedPageBreak/>
        <w:t>Z</w:t>
      </w:r>
      <w:r w:rsidR="00AB7F31" w:rsidRPr="006978E8">
        <w:rPr>
          <w:rFonts w:cs="Calibri"/>
        </w:rPr>
        <w:t xml:space="preserve">ałącznik nr </w:t>
      </w:r>
      <w:r w:rsidR="002561A4">
        <w:rPr>
          <w:rFonts w:cs="Calibri"/>
        </w:rPr>
        <w:t>5</w:t>
      </w:r>
      <w:r w:rsidR="00E422EF" w:rsidRPr="006978E8">
        <w:rPr>
          <w:rFonts w:cs="Calibri"/>
        </w:rPr>
        <w:t xml:space="preserve"> </w:t>
      </w:r>
      <w:r w:rsidR="00A15210" w:rsidRPr="006978E8">
        <w:rPr>
          <w:rFonts w:cs="Calibri"/>
        </w:rPr>
        <w:t xml:space="preserve">do Umowy </w:t>
      </w:r>
      <w:r w:rsidR="00A15210">
        <w:rPr>
          <w:rFonts w:cs="Calibri"/>
        </w:rPr>
        <w:t>nr</w:t>
      </w:r>
      <w:r w:rsidR="00E87EB2">
        <w:rPr>
          <w:rFonts w:cs="Calibri"/>
        </w:rPr>
        <w:t xml:space="preserve"> </w:t>
      </w:r>
      <w:r w:rsidR="00F1419C">
        <w:rPr>
          <w:rFonts w:cs="Aptos"/>
        </w:rPr>
        <w:t>[</w:t>
      </w:r>
      <w:r w:rsidR="00F1419C">
        <w:rPr>
          <w:rFonts w:cs="Calibri"/>
        </w:rPr>
        <w:t>●</w:t>
      </w:r>
      <w:r w:rsidR="00F1419C">
        <w:rPr>
          <w:rFonts w:cs="Aptos"/>
        </w:rPr>
        <w:t>]</w:t>
      </w:r>
    </w:p>
    <w:p w14:paraId="2D108EEB" w14:textId="77777777" w:rsidR="00AB7F31" w:rsidRPr="006978E8" w:rsidRDefault="00AB7F31" w:rsidP="0055032C">
      <w:pPr>
        <w:keepNext/>
        <w:spacing w:before="60" w:after="60" w:line="259" w:lineRule="auto"/>
        <w:jc w:val="both"/>
        <w:rPr>
          <w:rFonts w:eastAsia="Arial Unicode MS" w:cs="Calibri"/>
          <w:color w:val="000000"/>
        </w:rPr>
      </w:pPr>
    </w:p>
    <w:p w14:paraId="6F47A868" w14:textId="77777777" w:rsidR="00AB7F31" w:rsidRPr="006978E8" w:rsidRDefault="00AB7F31" w:rsidP="0055032C">
      <w:pPr>
        <w:keepNext/>
        <w:spacing w:before="60" w:after="60" w:line="259" w:lineRule="auto"/>
        <w:jc w:val="center"/>
        <w:rPr>
          <w:rFonts w:eastAsia="Times New Roman" w:cs="Calibri"/>
        </w:rPr>
      </w:pPr>
      <w:r w:rsidRPr="006978E8">
        <w:rPr>
          <w:rFonts w:eastAsia="Times New Roman" w:cs="Calibri"/>
          <w:b/>
        </w:rPr>
        <w:t>PROTOKÓŁ REALIZACJI USŁUG WSPARCIA</w:t>
      </w:r>
      <w:r w:rsidR="008219AB">
        <w:rPr>
          <w:rFonts w:eastAsia="Times New Roman" w:cs="Calibri"/>
          <w:b/>
        </w:rPr>
        <w:t xml:space="preserve"> (wzór)</w:t>
      </w:r>
    </w:p>
    <w:p w14:paraId="2B149239" w14:textId="77777777" w:rsidR="00AB7F31" w:rsidRPr="006978E8" w:rsidRDefault="00AB7F31" w:rsidP="0055032C">
      <w:pPr>
        <w:spacing w:before="60" w:after="60" w:line="259" w:lineRule="auto"/>
        <w:jc w:val="both"/>
        <w:rPr>
          <w:rFonts w:eastAsia="Times New Roman" w:cs="Calibri"/>
        </w:rPr>
      </w:pPr>
    </w:p>
    <w:p w14:paraId="4F3A52AC" w14:textId="77777777" w:rsidR="00AB7F31" w:rsidRPr="006978E8" w:rsidRDefault="00AB7F31" w:rsidP="0055032C">
      <w:pPr>
        <w:spacing w:before="60" w:after="60" w:line="259" w:lineRule="auto"/>
        <w:jc w:val="both"/>
        <w:rPr>
          <w:rFonts w:eastAsia="Times New Roman" w:cs="Calibri"/>
        </w:rPr>
      </w:pPr>
      <w:r w:rsidRPr="006978E8">
        <w:rPr>
          <w:rFonts w:eastAsia="Times New Roman" w:cs="Calibri"/>
        </w:rPr>
        <w:t xml:space="preserve">Dot. umowy nr ………… </w:t>
      </w:r>
    </w:p>
    <w:p w14:paraId="0B8272A5" w14:textId="77777777" w:rsidR="00AB7F31" w:rsidRPr="006978E8" w:rsidRDefault="00AB7F31" w:rsidP="0055032C">
      <w:pPr>
        <w:spacing w:before="60" w:after="60" w:line="259" w:lineRule="auto"/>
        <w:jc w:val="both"/>
        <w:rPr>
          <w:rFonts w:eastAsia="Times New Roman" w:cs="Calibri"/>
        </w:rPr>
      </w:pPr>
    </w:p>
    <w:p w14:paraId="2674D579" w14:textId="77777777" w:rsidR="00AF15E5" w:rsidRPr="006978E8" w:rsidRDefault="00AF15E5"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Przedstawiciel</w:t>
      </w:r>
      <w:r w:rsidR="00275AFC" w:rsidRPr="006978E8">
        <w:rPr>
          <w:rFonts w:eastAsia="Times New Roman" w:cs="Calibri"/>
        </w:rPr>
        <w:t xml:space="preserve"> </w:t>
      </w:r>
      <w:r w:rsidRPr="006978E8">
        <w:rPr>
          <w:rFonts w:eastAsia="Times New Roman" w:cs="Calibri"/>
        </w:rPr>
        <w:t>Wykonawcy:…………………………………………………… Uprawniony</w:t>
      </w:r>
      <w:r w:rsidR="00275AFC" w:rsidRPr="006978E8">
        <w:rPr>
          <w:rFonts w:eastAsia="Times New Roman" w:cs="Calibri"/>
        </w:rPr>
        <w:t xml:space="preserve"> </w:t>
      </w:r>
      <w:r w:rsidRPr="006978E8">
        <w:rPr>
          <w:rFonts w:eastAsia="Times New Roman" w:cs="Calibri"/>
        </w:rPr>
        <w:t>do podpisywania protokołu odbioru wskazany w § 9 ust</w:t>
      </w:r>
      <w:r w:rsidR="00A15210">
        <w:rPr>
          <w:rFonts w:eastAsia="Times New Roman" w:cs="Calibri"/>
        </w:rPr>
        <w:t>.</w:t>
      </w:r>
      <w:r w:rsidRPr="006978E8">
        <w:rPr>
          <w:rFonts w:eastAsia="Times New Roman" w:cs="Calibri"/>
        </w:rPr>
        <w:t xml:space="preserve"> 1 pkt 2</w:t>
      </w:r>
    </w:p>
    <w:p w14:paraId="6B2E38E7" w14:textId="77777777" w:rsidR="00AF15E5" w:rsidRPr="006978E8" w:rsidRDefault="00AF15E5"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Przedstawiciel Zamawiającego:…………………………………………………… Uprawniony</w:t>
      </w:r>
      <w:r w:rsidR="00275AFC" w:rsidRPr="006978E8">
        <w:rPr>
          <w:rFonts w:eastAsia="Times New Roman" w:cs="Calibri"/>
        </w:rPr>
        <w:t xml:space="preserve"> </w:t>
      </w:r>
      <w:r w:rsidRPr="006978E8">
        <w:rPr>
          <w:rFonts w:eastAsia="Times New Roman" w:cs="Calibri"/>
        </w:rPr>
        <w:t>do podpisywania protokołu odbioru wskazany w § 9 ust</w:t>
      </w:r>
      <w:r w:rsidR="00A15210">
        <w:rPr>
          <w:rFonts w:eastAsia="Times New Roman" w:cs="Calibri"/>
        </w:rPr>
        <w:t>.</w:t>
      </w:r>
      <w:r w:rsidRPr="006978E8">
        <w:rPr>
          <w:rFonts w:eastAsia="Times New Roman" w:cs="Calibri"/>
        </w:rPr>
        <w:t xml:space="preserve"> 1 pkt 1</w:t>
      </w:r>
    </w:p>
    <w:p w14:paraId="6749EDBA" w14:textId="77777777" w:rsidR="00AB7F31" w:rsidRPr="006978E8" w:rsidRDefault="00AB7F31"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Okres kwartalny w którym realizowano usługi wsparcia:……………………………………..</w:t>
      </w:r>
    </w:p>
    <w:p w14:paraId="1A31E37F" w14:textId="77777777" w:rsidR="00AB7F31" w:rsidRPr="006978E8" w:rsidRDefault="00AB7F31"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 xml:space="preserve">Usługi wsparcia określone w § </w:t>
      </w:r>
      <w:r w:rsidR="006C16D3">
        <w:rPr>
          <w:rFonts w:eastAsia="Times New Roman" w:cs="Calibri"/>
        </w:rPr>
        <w:t>2</w:t>
      </w:r>
      <w:r w:rsidR="006C16D3" w:rsidRPr="006978E8">
        <w:rPr>
          <w:rFonts w:eastAsia="Times New Roman" w:cs="Calibri"/>
        </w:rPr>
        <w:t xml:space="preserve"> </w:t>
      </w:r>
      <w:r w:rsidRPr="006978E8">
        <w:rPr>
          <w:rFonts w:eastAsia="Times New Roman" w:cs="Calibri"/>
        </w:rPr>
        <w:t>ust</w:t>
      </w:r>
      <w:r w:rsidR="001C42DA" w:rsidRPr="006978E8">
        <w:rPr>
          <w:rFonts w:eastAsia="Times New Roman" w:cs="Calibri"/>
        </w:rPr>
        <w:t>.</w:t>
      </w:r>
      <w:r w:rsidR="006C16D3">
        <w:rPr>
          <w:rFonts w:eastAsia="Times New Roman" w:cs="Calibri"/>
        </w:rPr>
        <w:t xml:space="preserve"> 1 pkt</w:t>
      </w:r>
      <w:r w:rsidR="00351A5F">
        <w:rPr>
          <w:rFonts w:eastAsia="Times New Roman" w:cs="Calibri"/>
        </w:rPr>
        <w:t xml:space="preserve"> </w:t>
      </w:r>
      <w:r w:rsidR="002561A4">
        <w:rPr>
          <w:rFonts w:eastAsia="Times New Roman" w:cs="Calibri"/>
        </w:rPr>
        <w:t>6</w:t>
      </w:r>
      <w:r w:rsidR="0067285A" w:rsidRPr="006978E8">
        <w:rPr>
          <w:rFonts w:eastAsia="Times New Roman" w:cs="Calibri"/>
        </w:rPr>
        <w:t xml:space="preserve"> </w:t>
      </w:r>
      <w:r w:rsidRPr="006978E8">
        <w:rPr>
          <w:rFonts w:eastAsia="Times New Roman" w:cs="Calibri"/>
        </w:rPr>
        <w:t>zostały wykonane w sposób prawidłowy/nieprawidłowy*</w:t>
      </w:r>
    </w:p>
    <w:p w14:paraId="06F13A55" w14:textId="77777777" w:rsidR="00AB7F31" w:rsidRPr="006978E8" w:rsidRDefault="00AB7F31"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Uzasadnienie dotyczące kar umownych wraz ze szczegółowym wyjaśnieniem każdej pozycji:</w:t>
      </w:r>
    </w:p>
    <w:p w14:paraId="6F579562" w14:textId="77777777" w:rsidR="00AB7F31" w:rsidRPr="006978E8" w:rsidRDefault="00AB7F31" w:rsidP="0055032C">
      <w:pPr>
        <w:spacing w:before="60" w:after="60" w:line="259" w:lineRule="auto"/>
        <w:ind w:left="720"/>
        <w:jc w:val="both"/>
        <w:rPr>
          <w:rFonts w:eastAsia="Times New Roman" w:cs="Calibri"/>
        </w:rPr>
      </w:pPr>
      <w:r w:rsidRPr="006978E8">
        <w:rPr>
          <w:rFonts w:eastAsia="Times New Roman" w:cs="Calibri"/>
        </w:rPr>
        <w:t>………………………………………………………………………………………………….………………………………………………………………………………………………….</w:t>
      </w:r>
    </w:p>
    <w:p w14:paraId="0E0ACDE3" w14:textId="77777777" w:rsidR="00AB7F31" w:rsidRPr="006978E8" w:rsidRDefault="00AB7F31"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Uwagi: ……………………………………………. .</w:t>
      </w:r>
    </w:p>
    <w:p w14:paraId="4F89258D" w14:textId="77777777" w:rsidR="00AB7F31" w:rsidRPr="006978E8" w:rsidRDefault="00AB7F31" w:rsidP="0055032C">
      <w:pPr>
        <w:numPr>
          <w:ilvl w:val="0"/>
          <w:numId w:val="21"/>
        </w:numPr>
        <w:tabs>
          <w:tab w:val="clear" w:pos="0"/>
        </w:tabs>
        <w:spacing w:before="60" w:after="60" w:line="259" w:lineRule="auto"/>
        <w:jc w:val="both"/>
        <w:rPr>
          <w:rFonts w:eastAsia="Times New Roman" w:cs="Calibri"/>
        </w:rPr>
      </w:pPr>
      <w:r w:rsidRPr="006978E8">
        <w:rPr>
          <w:rFonts w:eastAsia="Times New Roman" w:cs="Calibri"/>
        </w:rPr>
        <w:t>Niniejszy Protokół sporządzono w dwóch jednobrzmiących egzemplarzach, po jednym dla każdej ze Stron.</w:t>
      </w:r>
    </w:p>
    <w:p w14:paraId="5B7272E1" w14:textId="77777777" w:rsidR="00AB7F31" w:rsidRPr="006978E8" w:rsidRDefault="00AB7F31" w:rsidP="0055032C">
      <w:pPr>
        <w:spacing w:before="60" w:after="60" w:line="259" w:lineRule="auto"/>
        <w:ind w:left="720"/>
        <w:jc w:val="both"/>
        <w:rPr>
          <w:rFonts w:eastAsia="Times New Roman" w:cs="Calibri"/>
        </w:rPr>
      </w:pPr>
    </w:p>
    <w:tbl>
      <w:tblPr>
        <w:tblW w:w="0" w:type="auto"/>
        <w:tblLayout w:type="fixed"/>
        <w:tblCellMar>
          <w:left w:w="70" w:type="dxa"/>
          <w:right w:w="70" w:type="dxa"/>
        </w:tblCellMar>
        <w:tblLook w:val="0000" w:firstRow="0" w:lastRow="0" w:firstColumn="0" w:lastColumn="0" w:noHBand="0" w:noVBand="0"/>
      </w:tblPr>
      <w:tblGrid>
        <w:gridCol w:w="3260"/>
        <w:gridCol w:w="3260"/>
        <w:gridCol w:w="3260"/>
      </w:tblGrid>
      <w:tr w:rsidR="00AB7F31" w:rsidRPr="006978E8" w14:paraId="367CEF54" w14:textId="77777777" w:rsidTr="008806D2">
        <w:tc>
          <w:tcPr>
            <w:tcW w:w="3260" w:type="dxa"/>
            <w:shd w:val="clear" w:color="auto" w:fill="auto"/>
          </w:tcPr>
          <w:p w14:paraId="50AE07B7" w14:textId="77777777" w:rsidR="00AB7F31" w:rsidRPr="006978E8" w:rsidRDefault="00AB7F31" w:rsidP="0055032C">
            <w:pPr>
              <w:spacing w:before="60" w:after="60" w:line="259" w:lineRule="auto"/>
              <w:jc w:val="both"/>
              <w:rPr>
                <w:rFonts w:eastAsia="Times New Roman" w:cs="Calibri"/>
              </w:rPr>
            </w:pPr>
            <w:r w:rsidRPr="006978E8">
              <w:rPr>
                <w:rFonts w:eastAsia="Times New Roman" w:cs="Calibri"/>
                <w:b/>
                <w:bCs/>
              </w:rPr>
              <w:t>Za Zamawiającego:</w:t>
            </w:r>
          </w:p>
          <w:p w14:paraId="3F6AD97D" w14:textId="77777777" w:rsidR="00AB7F31" w:rsidRPr="006978E8" w:rsidRDefault="00AB7F31" w:rsidP="0055032C">
            <w:pPr>
              <w:spacing w:before="60" w:after="60" w:line="259" w:lineRule="auto"/>
              <w:jc w:val="both"/>
              <w:rPr>
                <w:rFonts w:eastAsia="Times New Roman" w:cs="Calibri"/>
                <w:b/>
                <w:bCs/>
              </w:rPr>
            </w:pPr>
            <w:r w:rsidRPr="006978E8">
              <w:rPr>
                <w:rFonts w:eastAsia="Times New Roman" w:cs="Calibri"/>
              </w:rPr>
              <w:t>(imię, nazwisko, data i podpis)</w:t>
            </w:r>
          </w:p>
        </w:tc>
        <w:tc>
          <w:tcPr>
            <w:tcW w:w="3260" w:type="dxa"/>
            <w:shd w:val="clear" w:color="auto" w:fill="auto"/>
          </w:tcPr>
          <w:p w14:paraId="01265A5E" w14:textId="77777777" w:rsidR="00AB7F31" w:rsidRPr="006978E8" w:rsidRDefault="00AB7F31" w:rsidP="0055032C">
            <w:pPr>
              <w:spacing w:before="60" w:after="60" w:line="259" w:lineRule="auto"/>
              <w:jc w:val="both"/>
              <w:rPr>
                <w:rFonts w:eastAsia="Times New Roman" w:cs="Calibri"/>
                <w:b/>
                <w:bCs/>
              </w:rPr>
            </w:pPr>
          </w:p>
        </w:tc>
        <w:tc>
          <w:tcPr>
            <w:tcW w:w="3260" w:type="dxa"/>
            <w:shd w:val="clear" w:color="auto" w:fill="auto"/>
          </w:tcPr>
          <w:p w14:paraId="37658657" w14:textId="77777777" w:rsidR="00AB7F31" w:rsidRPr="006978E8" w:rsidRDefault="00AB7F31" w:rsidP="0055032C">
            <w:pPr>
              <w:spacing w:before="60" w:after="60" w:line="259" w:lineRule="auto"/>
              <w:jc w:val="both"/>
              <w:rPr>
                <w:rFonts w:eastAsia="Times New Roman" w:cs="Calibri"/>
              </w:rPr>
            </w:pPr>
            <w:r w:rsidRPr="006978E8">
              <w:rPr>
                <w:rFonts w:eastAsia="Times New Roman" w:cs="Calibri"/>
                <w:b/>
                <w:bCs/>
              </w:rPr>
              <w:t>Za Wykonawcę:</w:t>
            </w:r>
          </w:p>
          <w:p w14:paraId="4CDF884E" w14:textId="77777777" w:rsidR="00AB7F31" w:rsidRPr="006978E8" w:rsidRDefault="00AB7F31" w:rsidP="0055032C">
            <w:pPr>
              <w:spacing w:before="60" w:after="60" w:line="259" w:lineRule="auto"/>
              <w:jc w:val="both"/>
              <w:rPr>
                <w:rFonts w:cs="Calibri"/>
              </w:rPr>
            </w:pPr>
            <w:r w:rsidRPr="006978E8">
              <w:rPr>
                <w:rFonts w:eastAsia="Times New Roman" w:cs="Calibri"/>
              </w:rPr>
              <w:t>(imię, nazwisko, data i podpis)</w:t>
            </w:r>
          </w:p>
        </w:tc>
      </w:tr>
      <w:tr w:rsidR="00AB7F31" w:rsidRPr="006978E8" w14:paraId="478FB01C" w14:textId="77777777" w:rsidTr="008806D2">
        <w:tc>
          <w:tcPr>
            <w:tcW w:w="3260" w:type="dxa"/>
            <w:tcBorders>
              <w:bottom w:val="single" w:sz="6" w:space="0" w:color="000000"/>
            </w:tcBorders>
            <w:shd w:val="clear" w:color="auto" w:fill="auto"/>
          </w:tcPr>
          <w:p w14:paraId="71F63EEE" w14:textId="77777777" w:rsidR="00AB7F31" w:rsidRPr="006978E8" w:rsidRDefault="00AB7F31" w:rsidP="0055032C">
            <w:pPr>
              <w:spacing w:before="60" w:after="60" w:line="259" w:lineRule="auto"/>
              <w:jc w:val="both"/>
              <w:rPr>
                <w:rFonts w:eastAsia="Times New Roman" w:cs="Calibri"/>
                <w:b/>
                <w:bCs/>
              </w:rPr>
            </w:pPr>
          </w:p>
          <w:p w14:paraId="0ED9335D" w14:textId="77777777" w:rsidR="00AB7F31" w:rsidRPr="006978E8" w:rsidRDefault="00AB7F31" w:rsidP="0055032C">
            <w:pPr>
              <w:spacing w:before="60" w:after="60" w:line="259" w:lineRule="auto"/>
              <w:jc w:val="both"/>
              <w:rPr>
                <w:rFonts w:eastAsia="Times New Roman" w:cs="Calibri"/>
                <w:b/>
                <w:bCs/>
              </w:rPr>
            </w:pPr>
          </w:p>
        </w:tc>
        <w:tc>
          <w:tcPr>
            <w:tcW w:w="3260" w:type="dxa"/>
            <w:shd w:val="clear" w:color="auto" w:fill="auto"/>
          </w:tcPr>
          <w:p w14:paraId="3D9436D9" w14:textId="77777777" w:rsidR="00AB7F31" w:rsidRPr="006978E8" w:rsidRDefault="00AB7F31" w:rsidP="0055032C">
            <w:pPr>
              <w:spacing w:before="60" w:after="60" w:line="259" w:lineRule="auto"/>
              <w:jc w:val="both"/>
              <w:rPr>
                <w:rFonts w:eastAsia="Times New Roman" w:cs="Calibri"/>
                <w:b/>
                <w:bCs/>
              </w:rPr>
            </w:pPr>
          </w:p>
        </w:tc>
        <w:tc>
          <w:tcPr>
            <w:tcW w:w="3260" w:type="dxa"/>
            <w:tcBorders>
              <w:bottom w:val="single" w:sz="6" w:space="0" w:color="000000"/>
            </w:tcBorders>
            <w:shd w:val="clear" w:color="auto" w:fill="auto"/>
          </w:tcPr>
          <w:p w14:paraId="7A090848" w14:textId="77777777" w:rsidR="00AB7F31" w:rsidRPr="006978E8" w:rsidRDefault="00AB7F31" w:rsidP="0055032C">
            <w:pPr>
              <w:spacing w:before="60" w:after="60" w:line="259" w:lineRule="auto"/>
              <w:jc w:val="both"/>
              <w:rPr>
                <w:rFonts w:eastAsia="Times New Roman" w:cs="Calibri"/>
                <w:b/>
                <w:bCs/>
              </w:rPr>
            </w:pPr>
          </w:p>
        </w:tc>
      </w:tr>
    </w:tbl>
    <w:p w14:paraId="6E64090C" w14:textId="77777777" w:rsidR="008345FA" w:rsidRDefault="00AB7F31" w:rsidP="0055032C">
      <w:pPr>
        <w:spacing w:before="60" w:after="60" w:line="259" w:lineRule="auto"/>
        <w:jc w:val="both"/>
        <w:rPr>
          <w:rFonts w:eastAsia="Times New Roman" w:cs="Calibri"/>
          <w:i/>
        </w:rPr>
      </w:pPr>
      <w:r w:rsidRPr="006978E8">
        <w:rPr>
          <w:rFonts w:eastAsia="Times New Roman" w:cs="Calibri"/>
          <w:i/>
        </w:rPr>
        <w:t>* niewłaściwe skreślić</w:t>
      </w:r>
    </w:p>
    <w:p w14:paraId="0EBBFA43" w14:textId="12C80668" w:rsidR="009D1E30" w:rsidRPr="006978E8" w:rsidRDefault="008345FA" w:rsidP="0055032C">
      <w:pPr>
        <w:spacing w:before="60" w:after="60" w:line="259" w:lineRule="auto"/>
        <w:jc w:val="right"/>
        <w:rPr>
          <w:rFonts w:eastAsia="Times New Roman" w:cs="Calibri"/>
          <w:bCs/>
        </w:rPr>
      </w:pPr>
      <w:r>
        <w:rPr>
          <w:rFonts w:eastAsia="Times New Roman" w:cs="Calibri"/>
          <w:i/>
        </w:rPr>
        <w:br w:type="page"/>
      </w:r>
      <w:r w:rsidR="009D1E30" w:rsidRPr="006978E8">
        <w:rPr>
          <w:rFonts w:cs="Calibri"/>
        </w:rPr>
        <w:lastRenderedPageBreak/>
        <w:t xml:space="preserve">Załącznik nr </w:t>
      </w:r>
      <w:r w:rsidR="002561A4">
        <w:rPr>
          <w:rFonts w:cs="Calibri"/>
        </w:rPr>
        <w:t>6</w:t>
      </w:r>
      <w:r w:rsidR="00E422EF" w:rsidRPr="006978E8">
        <w:rPr>
          <w:rFonts w:cs="Calibri"/>
        </w:rPr>
        <w:t xml:space="preserve"> </w:t>
      </w:r>
      <w:r w:rsidR="00A15210" w:rsidRPr="006978E8">
        <w:rPr>
          <w:rFonts w:cs="Calibri"/>
        </w:rPr>
        <w:t xml:space="preserve">do Umowy </w:t>
      </w:r>
      <w:r w:rsidR="00A15210">
        <w:rPr>
          <w:rFonts w:cs="Calibri"/>
        </w:rPr>
        <w:t>nr</w:t>
      </w:r>
      <w:r w:rsidR="00E87EB2">
        <w:rPr>
          <w:rFonts w:cs="Calibri"/>
        </w:rPr>
        <w:t xml:space="preserve"> </w:t>
      </w:r>
      <w:r w:rsidR="00F1419C">
        <w:rPr>
          <w:rFonts w:cs="Aptos"/>
        </w:rPr>
        <w:t>[</w:t>
      </w:r>
      <w:r w:rsidR="00F1419C">
        <w:rPr>
          <w:rFonts w:cs="Calibri"/>
        </w:rPr>
        <w:t>●</w:t>
      </w:r>
      <w:r w:rsidR="00F1419C">
        <w:rPr>
          <w:rFonts w:cs="Aptos"/>
        </w:rPr>
        <w:t>]</w:t>
      </w:r>
    </w:p>
    <w:p w14:paraId="5C7C9B34" w14:textId="77777777" w:rsidR="009D1E30" w:rsidRPr="006978E8" w:rsidRDefault="009D1E30" w:rsidP="0055032C">
      <w:pPr>
        <w:keepNext/>
        <w:spacing w:before="60" w:after="60" w:line="259" w:lineRule="auto"/>
        <w:jc w:val="both"/>
        <w:rPr>
          <w:rFonts w:eastAsia="Arial Unicode MS" w:cs="Calibri"/>
          <w:color w:val="000000"/>
        </w:rPr>
      </w:pPr>
    </w:p>
    <w:p w14:paraId="335B02F1" w14:textId="77777777" w:rsidR="009D1E30" w:rsidRPr="006978E8" w:rsidRDefault="009D1E30" w:rsidP="0055032C">
      <w:pPr>
        <w:keepNext/>
        <w:spacing w:before="60" w:after="60" w:line="259" w:lineRule="auto"/>
        <w:jc w:val="center"/>
        <w:rPr>
          <w:rFonts w:eastAsia="Times New Roman" w:cs="Calibri"/>
          <w:b/>
        </w:rPr>
      </w:pPr>
      <w:r w:rsidRPr="006978E8">
        <w:rPr>
          <w:rFonts w:eastAsia="Times New Roman" w:cs="Calibri"/>
          <w:b/>
        </w:rPr>
        <w:t>RAPORT Z WYKORZYSTANIA PIECZĘCI I ZNACZNIKÓW CZASU</w:t>
      </w:r>
    </w:p>
    <w:p w14:paraId="458CA45A" w14:textId="77777777" w:rsidR="009D1E30" w:rsidRPr="006978E8" w:rsidRDefault="009D1E30" w:rsidP="0055032C">
      <w:pPr>
        <w:keepNext/>
        <w:spacing w:before="60" w:after="60" w:line="259" w:lineRule="auto"/>
        <w:jc w:val="both"/>
        <w:rPr>
          <w:rFonts w:eastAsia="Times New Roman" w:cs="Calibri"/>
          <w:b/>
        </w:rPr>
      </w:pPr>
    </w:p>
    <w:p w14:paraId="3F89F181" w14:textId="77777777" w:rsidR="009D1E30" w:rsidRPr="006978E8" w:rsidRDefault="009D1E30" w:rsidP="0055032C">
      <w:pPr>
        <w:spacing w:before="60" w:after="60" w:line="259" w:lineRule="auto"/>
        <w:jc w:val="both"/>
        <w:rPr>
          <w:rFonts w:eastAsia="Times New Roman" w:cs="Calibri"/>
        </w:rPr>
      </w:pPr>
      <w:r w:rsidRPr="006978E8">
        <w:rPr>
          <w:rFonts w:eastAsia="Times New Roman" w:cs="Calibri"/>
        </w:rPr>
        <w:t xml:space="preserve">Dot. umowy nr ………… </w:t>
      </w:r>
    </w:p>
    <w:p w14:paraId="2A02AF6A" w14:textId="77777777" w:rsidR="009D1E30" w:rsidRPr="006978E8" w:rsidRDefault="009D1E30" w:rsidP="0055032C">
      <w:pPr>
        <w:spacing w:before="60" w:after="60" w:line="259" w:lineRule="auto"/>
        <w:jc w:val="both"/>
        <w:rPr>
          <w:rFonts w:eastAsia="Times New Roman" w:cs="Calibri"/>
        </w:rPr>
      </w:pPr>
    </w:p>
    <w:p w14:paraId="44104F46" w14:textId="77777777" w:rsidR="009D1E30" w:rsidRPr="006978E8" w:rsidRDefault="009D1E30" w:rsidP="0055032C">
      <w:pPr>
        <w:numPr>
          <w:ilvl w:val="0"/>
          <w:numId w:val="28"/>
        </w:numPr>
        <w:tabs>
          <w:tab w:val="clear" w:pos="0"/>
        </w:tabs>
        <w:spacing w:before="60" w:after="60" w:line="259" w:lineRule="auto"/>
        <w:jc w:val="both"/>
        <w:rPr>
          <w:rFonts w:eastAsia="Times New Roman" w:cs="Calibri"/>
        </w:rPr>
      </w:pPr>
      <w:r w:rsidRPr="006978E8">
        <w:rPr>
          <w:rFonts w:eastAsia="Times New Roman" w:cs="Calibri"/>
        </w:rPr>
        <w:t>Okres kwartalny w którym realizowano usługi:……………………………………..</w:t>
      </w:r>
    </w:p>
    <w:p w14:paraId="40BDFB22" w14:textId="77777777" w:rsidR="009D1E30" w:rsidRPr="006978E8" w:rsidRDefault="009D1E30" w:rsidP="0055032C">
      <w:pPr>
        <w:numPr>
          <w:ilvl w:val="0"/>
          <w:numId w:val="28"/>
        </w:numPr>
        <w:tabs>
          <w:tab w:val="clear" w:pos="0"/>
        </w:tabs>
        <w:spacing w:before="60" w:after="60" w:line="259" w:lineRule="auto"/>
        <w:jc w:val="both"/>
        <w:rPr>
          <w:rFonts w:eastAsia="Times New Roman" w:cs="Calibri"/>
        </w:rPr>
      </w:pPr>
      <w:r w:rsidRPr="006978E8">
        <w:rPr>
          <w:rFonts w:eastAsia="Times New Roman" w:cs="Calibri"/>
        </w:rPr>
        <w:t>Wykorzystanie:…………………………………………………………………………………………………………………………………………………………………………………….</w:t>
      </w:r>
    </w:p>
    <w:p w14:paraId="535824DC" w14:textId="77777777" w:rsidR="009D1E30" w:rsidRPr="006978E8" w:rsidRDefault="009D1E30" w:rsidP="0055032C">
      <w:pPr>
        <w:numPr>
          <w:ilvl w:val="0"/>
          <w:numId w:val="28"/>
        </w:numPr>
        <w:tabs>
          <w:tab w:val="clear" w:pos="0"/>
        </w:tabs>
        <w:spacing w:before="60" w:after="60" w:line="259" w:lineRule="auto"/>
        <w:jc w:val="both"/>
        <w:rPr>
          <w:rFonts w:eastAsia="Times New Roman" w:cs="Calibri"/>
        </w:rPr>
      </w:pPr>
      <w:r w:rsidRPr="006978E8">
        <w:rPr>
          <w:rFonts w:eastAsia="Times New Roman" w:cs="Calibri"/>
        </w:rPr>
        <w:t xml:space="preserve">Koszt (jednostkowy koszt Operacji użycia pomnożony przez </w:t>
      </w:r>
      <w:r w:rsidR="00DB68C8">
        <w:rPr>
          <w:rFonts w:eastAsia="Times New Roman" w:cs="Calibri"/>
        </w:rPr>
        <w:t>rzeczywistą liczbę</w:t>
      </w:r>
      <w:r w:rsidRPr="006978E8">
        <w:rPr>
          <w:rFonts w:eastAsia="Times New Roman" w:cs="Calibri"/>
        </w:rPr>
        <w:t xml:space="preserve"> użyć</w:t>
      </w:r>
      <w:r w:rsidR="002966AD" w:rsidRPr="006978E8">
        <w:rPr>
          <w:rFonts w:eastAsia="Times New Roman" w:cs="Calibri"/>
        </w:rPr>
        <w:t>)</w:t>
      </w:r>
      <w:r w:rsidRPr="006978E8">
        <w:rPr>
          <w:rFonts w:eastAsia="Times New Roman" w:cs="Calibri"/>
        </w:rPr>
        <w:t>:</w:t>
      </w:r>
      <w:r w:rsidR="005C7D72">
        <w:rPr>
          <w:rFonts w:eastAsia="Times New Roman" w:cs="Calibri"/>
        </w:rPr>
        <w:t xml:space="preserve"> </w:t>
      </w:r>
      <w:r w:rsidRPr="006978E8">
        <w:rPr>
          <w:rFonts w:eastAsia="Times New Roman" w:cs="Calibri"/>
        </w:rPr>
        <w:t>…………………………………………………………………</w:t>
      </w:r>
    </w:p>
    <w:p w14:paraId="778B0022" w14:textId="77777777" w:rsidR="009D1E30" w:rsidRPr="006978E8" w:rsidRDefault="009D1E30" w:rsidP="0055032C">
      <w:pPr>
        <w:numPr>
          <w:ilvl w:val="0"/>
          <w:numId w:val="28"/>
        </w:numPr>
        <w:tabs>
          <w:tab w:val="clear" w:pos="0"/>
        </w:tabs>
        <w:spacing w:before="60" w:after="60" w:line="259" w:lineRule="auto"/>
        <w:jc w:val="both"/>
        <w:rPr>
          <w:rFonts w:eastAsia="Times New Roman" w:cs="Calibri"/>
        </w:rPr>
      </w:pPr>
      <w:r w:rsidRPr="006978E8">
        <w:rPr>
          <w:rFonts w:eastAsia="Times New Roman" w:cs="Calibri"/>
        </w:rPr>
        <w:t>Uwagi:……………………………………………...……………………………………………. …………………………………………………………………………………………………...</w:t>
      </w:r>
    </w:p>
    <w:p w14:paraId="2A910DFE" w14:textId="77777777" w:rsidR="009D1E30" w:rsidRPr="006978E8" w:rsidRDefault="009D1E30" w:rsidP="0055032C">
      <w:pPr>
        <w:numPr>
          <w:ilvl w:val="0"/>
          <w:numId w:val="28"/>
        </w:numPr>
        <w:tabs>
          <w:tab w:val="clear" w:pos="0"/>
        </w:tabs>
        <w:spacing w:before="60" w:after="60" w:line="259" w:lineRule="auto"/>
        <w:jc w:val="both"/>
        <w:rPr>
          <w:rFonts w:eastAsia="Times New Roman" w:cs="Calibri"/>
        </w:rPr>
      </w:pPr>
      <w:r w:rsidRPr="006978E8">
        <w:rPr>
          <w:rFonts w:eastAsia="Times New Roman" w:cs="Calibri"/>
        </w:rPr>
        <w:t>Niniejszy raport sporządzono w dwóch jednobrzmiących egzemplarzach, po jednym dla każdej ze Stron.</w:t>
      </w:r>
    </w:p>
    <w:p w14:paraId="19D283A5" w14:textId="77777777" w:rsidR="009D1E30" w:rsidRPr="006978E8" w:rsidRDefault="009D1E30" w:rsidP="0055032C">
      <w:pPr>
        <w:spacing w:before="60" w:after="60" w:line="259" w:lineRule="auto"/>
        <w:ind w:left="720"/>
        <w:jc w:val="both"/>
        <w:rPr>
          <w:rFonts w:eastAsia="Times New Roman" w:cs="Calibri"/>
        </w:rPr>
      </w:pPr>
    </w:p>
    <w:tbl>
      <w:tblPr>
        <w:tblW w:w="0" w:type="auto"/>
        <w:tblLayout w:type="fixed"/>
        <w:tblCellMar>
          <w:left w:w="70" w:type="dxa"/>
          <w:right w:w="70" w:type="dxa"/>
        </w:tblCellMar>
        <w:tblLook w:val="0000" w:firstRow="0" w:lastRow="0" w:firstColumn="0" w:lastColumn="0" w:noHBand="0" w:noVBand="0"/>
      </w:tblPr>
      <w:tblGrid>
        <w:gridCol w:w="3260"/>
        <w:gridCol w:w="3260"/>
        <w:gridCol w:w="3260"/>
      </w:tblGrid>
      <w:tr w:rsidR="009D1E30" w:rsidRPr="006978E8" w14:paraId="41F24535" w14:textId="77777777" w:rsidTr="00467DBA">
        <w:tc>
          <w:tcPr>
            <w:tcW w:w="3260" w:type="dxa"/>
            <w:shd w:val="clear" w:color="auto" w:fill="auto"/>
          </w:tcPr>
          <w:p w14:paraId="3C111786" w14:textId="77777777" w:rsidR="009D1E30" w:rsidRPr="006978E8" w:rsidRDefault="009D1E30" w:rsidP="0055032C">
            <w:pPr>
              <w:spacing w:before="60" w:after="60" w:line="259" w:lineRule="auto"/>
              <w:jc w:val="both"/>
              <w:rPr>
                <w:rFonts w:eastAsia="Times New Roman" w:cs="Calibri"/>
              </w:rPr>
            </w:pPr>
            <w:bookmarkStart w:id="4" w:name="_Hlk170629483"/>
            <w:r w:rsidRPr="006978E8">
              <w:rPr>
                <w:rFonts w:eastAsia="Times New Roman" w:cs="Calibri"/>
                <w:b/>
                <w:bCs/>
              </w:rPr>
              <w:t>Za Zamawiającego:</w:t>
            </w:r>
          </w:p>
          <w:p w14:paraId="76C04D90" w14:textId="77777777" w:rsidR="009D1E30" w:rsidRPr="006978E8" w:rsidRDefault="009D1E30" w:rsidP="0055032C">
            <w:pPr>
              <w:spacing w:before="60" w:after="60" w:line="259" w:lineRule="auto"/>
              <w:jc w:val="both"/>
              <w:rPr>
                <w:rFonts w:eastAsia="Times New Roman" w:cs="Calibri"/>
                <w:b/>
                <w:bCs/>
              </w:rPr>
            </w:pPr>
            <w:r w:rsidRPr="006978E8">
              <w:rPr>
                <w:rFonts w:eastAsia="Times New Roman" w:cs="Calibri"/>
              </w:rPr>
              <w:t>(imię, nazwisko, data i podpis)</w:t>
            </w:r>
          </w:p>
        </w:tc>
        <w:tc>
          <w:tcPr>
            <w:tcW w:w="3260" w:type="dxa"/>
            <w:shd w:val="clear" w:color="auto" w:fill="auto"/>
          </w:tcPr>
          <w:p w14:paraId="4A6C7E01" w14:textId="77777777" w:rsidR="009D1E30" w:rsidRPr="006978E8" w:rsidRDefault="009D1E30" w:rsidP="0055032C">
            <w:pPr>
              <w:spacing w:before="60" w:after="60" w:line="259" w:lineRule="auto"/>
              <w:jc w:val="both"/>
              <w:rPr>
                <w:rFonts w:eastAsia="Times New Roman" w:cs="Calibri"/>
                <w:b/>
                <w:bCs/>
              </w:rPr>
            </w:pPr>
          </w:p>
        </w:tc>
        <w:tc>
          <w:tcPr>
            <w:tcW w:w="3260" w:type="dxa"/>
            <w:shd w:val="clear" w:color="auto" w:fill="auto"/>
          </w:tcPr>
          <w:p w14:paraId="3F2ACD65" w14:textId="77777777" w:rsidR="009D1E30" w:rsidRPr="006978E8" w:rsidRDefault="009D1E30" w:rsidP="0055032C">
            <w:pPr>
              <w:spacing w:before="60" w:after="60" w:line="259" w:lineRule="auto"/>
              <w:jc w:val="both"/>
              <w:rPr>
                <w:rFonts w:eastAsia="Times New Roman" w:cs="Calibri"/>
              </w:rPr>
            </w:pPr>
            <w:r w:rsidRPr="006978E8">
              <w:rPr>
                <w:rFonts w:eastAsia="Times New Roman" w:cs="Calibri"/>
                <w:b/>
                <w:bCs/>
              </w:rPr>
              <w:t>Za Wykonawcę:</w:t>
            </w:r>
          </w:p>
          <w:p w14:paraId="68167E25" w14:textId="77777777" w:rsidR="009D1E30" w:rsidRPr="006978E8" w:rsidRDefault="009D1E30" w:rsidP="0055032C">
            <w:pPr>
              <w:spacing w:before="60" w:after="60" w:line="259" w:lineRule="auto"/>
              <w:jc w:val="both"/>
              <w:rPr>
                <w:rFonts w:cs="Calibri"/>
              </w:rPr>
            </w:pPr>
            <w:r w:rsidRPr="006978E8">
              <w:rPr>
                <w:rFonts w:eastAsia="Times New Roman" w:cs="Calibri"/>
              </w:rPr>
              <w:t>(imię, nazwisko, data i podpis)</w:t>
            </w:r>
          </w:p>
        </w:tc>
      </w:tr>
      <w:tr w:rsidR="009D1E30" w:rsidRPr="006978E8" w14:paraId="28D6B227" w14:textId="77777777" w:rsidTr="00467DBA">
        <w:tc>
          <w:tcPr>
            <w:tcW w:w="3260" w:type="dxa"/>
            <w:tcBorders>
              <w:bottom w:val="single" w:sz="6" w:space="0" w:color="000000"/>
            </w:tcBorders>
            <w:shd w:val="clear" w:color="auto" w:fill="auto"/>
          </w:tcPr>
          <w:p w14:paraId="0655CE16" w14:textId="77777777" w:rsidR="009D1E30" w:rsidRPr="006978E8" w:rsidRDefault="009D1E30" w:rsidP="0055032C">
            <w:pPr>
              <w:spacing w:before="60" w:after="60" w:line="259" w:lineRule="auto"/>
              <w:jc w:val="both"/>
              <w:rPr>
                <w:rFonts w:eastAsia="Times New Roman" w:cs="Calibri"/>
                <w:b/>
                <w:bCs/>
              </w:rPr>
            </w:pPr>
          </w:p>
        </w:tc>
        <w:tc>
          <w:tcPr>
            <w:tcW w:w="3260" w:type="dxa"/>
            <w:shd w:val="clear" w:color="auto" w:fill="auto"/>
          </w:tcPr>
          <w:p w14:paraId="24CFCE94" w14:textId="77777777" w:rsidR="009D1E30" w:rsidRPr="006978E8" w:rsidRDefault="009D1E30" w:rsidP="0055032C">
            <w:pPr>
              <w:spacing w:before="60" w:after="60" w:line="259" w:lineRule="auto"/>
              <w:jc w:val="both"/>
              <w:rPr>
                <w:rFonts w:eastAsia="Times New Roman" w:cs="Calibri"/>
                <w:b/>
                <w:bCs/>
              </w:rPr>
            </w:pPr>
          </w:p>
        </w:tc>
        <w:tc>
          <w:tcPr>
            <w:tcW w:w="3260" w:type="dxa"/>
            <w:tcBorders>
              <w:bottom w:val="single" w:sz="6" w:space="0" w:color="000000"/>
            </w:tcBorders>
            <w:shd w:val="clear" w:color="auto" w:fill="auto"/>
          </w:tcPr>
          <w:p w14:paraId="5334BA2A" w14:textId="77777777" w:rsidR="009D1E30" w:rsidRPr="006978E8" w:rsidRDefault="009D1E30" w:rsidP="0055032C">
            <w:pPr>
              <w:spacing w:before="60" w:after="60" w:line="259" w:lineRule="auto"/>
              <w:jc w:val="both"/>
              <w:rPr>
                <w:rFonts w:eastAsia="Times New Roman" w:cs="Calibri"/>
                <w:b/>
                <w:bCs/>
              </w:rPr>
            </w:pPr>
          </w:p>
        </w:tc>
      </w:tr>
    </w:tbl>
    <w:p w14:paraId="4F7D544A" w14:textId="77777777" w:rsidR="002561A4" w:rsidRDefault="009D1E30" w:rsidP="0055032C">
      <w:pPr>
        <w:spacing w:before="60" w:after="60" w:line="259" w:lineRule="auto"/>
        <w:jc w:val="both"/>
        <w:rPr>
          <w:rFonts w:eastAsia="Times New Roman" w:cs="Calibri"/>
          <w:i/>
        </w:rPr>
      </w:pPr>
      <w:r w:rsidRPr="006978E8">
        <w:rPr>
          <w:rFonts w:eastAsia="Times New Roman" w:cs="Calibri"/>
          <w:i/>
        </w:rPr>
        <w:t>* niewłaściwe skreślić</w:t>
      </w:r>
    </w:p>
    <w:p w14:paraId="161777B9" w14:textId="46D100C3" w:rsidR="006B2802" w:rsidRDefault="002561A4" w:rsidP="0055032C">
      <w:pPr>
        <w:spacing w:before="60" w:after="60" w:line="259" w:lineRule="auto"/>
        <w:jc w:val="right"/>
        <w:rPr>
          <w:rFonts w:eastAsia="Arial Unicode MS" w:cs="Calibri"/>
          <w:color w:val="000000"/>
        </w:rPr>
      </w:pPr>
      <w:r>
        <w:rPr>
          <w:rFonts w:eastAsia="Times New Roman" w:cs="Calibri"/>
          <w:i/>
        </w:rPr>
        <w:br w:type="page"/>
      </w:r>
      <w:bookmarkEnd w:id="4"/>
      <w:r w:rsidR="006B2802" w:rsidRPr="003150CD">
        <w:rPr>
          <w:rFonts w:eastAsia="Arial Unicode MS" w:cs="Calibri"/>
          <w:color w:val="000000"/>
        </w:rPr>
        <w:lastRenderedPageBreak/>
        <w:t xml:space="preserve">Załącznik </w:t>
      </w:r>
      <w:r w:rsidR="006B2802">
        <w:rPr>
          <w:rFonts w:eastAsia="Arial Unicode MS" w:cs="Calibri"/>
          <w:color w:val="000000"/>
        </w:rPr>
        <w:t xml:space="preserve">nr </w:t>
      </w:r>
      <w:r w:rsidR="006B2802" w:rsidRPr="003150CD">
        <w:rPr>
          <w:rFonts w:eastAsia="Arial Unicode MS" w:cs="Calibri"/>
          <w:color w:val="000000"/>
        </w:rPr>
        <w:t xml:space="preserve">7 do Umowy nr </w:t>
      </w:r>
      <w:r w:rsidR="00F1419C">
        <w:rPr>
          <w:rFonts w:eastAsia="Arial Unicode MS" w:cs="Calibri"/>
          <w:bCs/>
          <w:color w:val="000000"/>
        </w:rPr>
        <w:t>[●]</w:t>
      </w:r>
    </w:p>
    <w:p w14:paraId="1D58A9B5" w14:textId="77777777" w:rsidR="006B2802" w:rsidRPr="003150CD" w:rsidRDefault="006B2802" w:rsidP="0055032C">
      <w:pPr>
        <w:spacing w:before="60" w:after="60" w:line="259" w:lineRule="auto"/>
        <w:jc w:val="right"/>
        <w:rPr>
          <w:rFonts w:eastAsia="Arial Unicode MS" w:cs="Calibri"/>
          <w:color w:val="000000"/>
        </w:rPr>
      </w:pPr>
    </w:p>
    <w:p w14:paraId="6D7352C0" w14:textId="77777777" w:rsidR="00E9091B" w:rsidRPr="006978E8" w:rsidRDefault="00E9091B" w:rsidP="0055032C">
      <w:pPr>
        <w:spacing w:before="60" w:after="60" w:line="259" w:lineRule="auto"/>
        <w:jc w:val="center"/>
        <w:rPr>
          <w:rFonts w:eastAsia="Arial Unicode MS" w:cs="Calibri"/>
          <w:b/>
          <w:bCs/>
          <w:color w:val="000000"/>
        </w:rPr>
      </w:pPr>
      <w:r w:rsidRPr="006978E8">
        <w:rPr>
          <w:rFonts w:eastAsia="Arial Unicode MS" w:cs="Calibri"/>
          <w:b/>
          <w:bCs/>
          <w:color w:val="000000"/>
        </w:rPr>
        <w:t>ZOBOWIĄZANIE DO ZACHOWANIA POUFNOŚCI</w:t>
      </w:r>
    </w:p>
    <w:p w14:paraId="7C3A9352" w14:textId="77777777" w:rsidR="00E9091B" w:rsidRPr="006978E8" w:rsidRDefault="00E9091B" w:rsidP="0055032C">
      <w:pPr>
        <w:spacing w:before="60" w:after="60" w:line="259" w:lineRule="auto"/>
        <w:jc w:val="both"/>
        <w:rPr>
          <w:rFonts w:eastAsia="Arial Unicode MS" w:cs="Calibri"/>
          <w:b/>
          <w:bCs/>
          <w:color w:val="000000"/>
        </w:rPr>
      </w:pPr>
    </w:p>
    <w:p w14:paraId="6E32AF7E" w14:textId="77777777" w:rsidR="00E9091B" w:rsidRPr="006978E8" w:rsidRDefault="00E9091B" w:rsidP="0055032C">
      <w:pPr>
        <w:spacing w:before="60" w:after="60" w:line="259" w:lineRule="auto"/>
        <w:jc w:val="both"/>
        <w:rPr>
          <w:rFonts w:eastAsia="Arial Unicode MS" w:cs="Calibri"/>
          <w:bCs/>
          <w:color w:val="000000"/>
        </w:rPr>
      </w:pPr>
      <w:r w:rsidRPr="006978E8">
        <w:rPr>
          <w:rFonts w:eastAsia="Arial Unicode MS" w:cs="Calibri"/>
          <w:bCs/>
          <w:color w:val="000000"/>
        </w:rPr>
        <w:t xml:space="preserve">W związku z faktem, iż </w:t>
      </w:r>
      <w:r w:rsidR="002561A4">
        <w:rPr>
          <w:rFonts w:eastAsia="Arial Unicode MS" w:cs="Calibri"/>
          <w:bCs/>
          <w:color w:val="000000"/>
        </w:rPr>
        <w:t xml:space="preserve">wykonawca [●] </w:t>
      </w:r>
      <w:r w:rsidRPr="006978E8">
        <w:rPr>
          <w:rFonts w:eastAsia="Arial Unicode MS" w:cs="Calibri"/>
          <w:bCs/>
          <w:color w:val="000000"/>
        </w:rPr>
        <w:t xml:space="preserve">podpisał z Ministerstwem Sprawiedliwości umowę nr </w:t>
      </w:r>
      <w:r w:rsidR="002561A4">
        <w:rPr>
          <w:rFonts w:eastAsia="Arial Unicode MS" w:cs="Calibri"/>
          <w:bCs/>
          <w:color w:val="000000"/>
        </w:rPr>
        <w:t>[●]</w:t>
      </w:r>
      <w:r w:rsidRPr="006978E8">
        <w:rPr>
          <w:rFonts w:eastAsia="Arial Unicode MS" w:cs="Calibri"/>
          <w:bCs/>
          <w:color w:val="000000"/>
        </w:rPr>
        <w:t xml:space="preserve">, niniejszym Pani/Pan </w:t>
      </w:r>
      <w:r w:rsidR="002561A4">
        <w:rPr>
          <w:rFonts w:eastAsia="Arial Unicode MS" w:cs="Calibri"/>
          <w:bCs/>
          <w:color w:val="000000"/>
        </w:rPr>
        <w:t xml:space="preserve">[●] </w:t>
      </w:r>
      <w:r w:rsidRPr="006978E8">
        <w:rPr>
          <w:rFonts w:eastAsia="Arial Unicode MS" w:cs="Calibri"/>
          <w:bCs/>
          <w:color w:val="000000"/>
        </w:rPr>
        <w:t>składa następujące zobowiązanie o zachowaniu poufności:</w:t>
      </w:r>
    </w:p>
    <w:p w14:paraId="2983549C" w14:textId="77777777" w:rsidR="00E9091B" w:rsidRPr="006978E8" w:rsidRDefault="00E9091B" w:rsidP="0055032C">
      <w:pPr>
        <w:spacing w:before="60" w:after="60" w:line="259" w:lineRule="auto"/>
        <w:jc w:val="both"/>
        <w:rPr>
          <w:rFonts w:eastAsia="Arial Unicode MS" w:cs="Calibri"/>
          <w:bCs/>
          <w:color w:val="000000"/>
        </w:rPr>
      </w:pPr>
    </w:p>
    <w:p w14:paraId="2E51A470" w14:textId="77777777" w:rsidR="00E9091B" w:rsidRPr="006978E8" w:rsidRDefault="00E9091B" w:rsidP="0055032C">
      <w:pPr>
        <w:spacing w:before="60" w:after="60" w:line="259" w:lineRule="auto"/>
        <w:jc w:val="both"/>
        <w:rPr>
          <w:rFonts w:eastAsia="Arial Unicode MS" w:cs="Calibri"/>
          <w:bCs/>
          <w:color w:val="000000"/>
        </w:rPr>
      </w:pPr>
      <w:r w:rsidRPr="006978E8">
        <w:rPr>
          <w:rFonts w:eastAsia="Arial Unicode MS" w:cs="Calibri"/>
          <w:bCs/>
          <w:color w:val="000000"/>
        </w:rPr>
        <w:t>Niniejszym oświadczam, że zapoznałam/ł</w:t>
      </w:r>
      <w:r w:rsidRPr="006978E8">
        <w:rPr>
          <w:rFonts w:eastAsia="Arial Unicode MS" w:cs="Calibri"/>
          <w:bCs/>
          <w:color w:val="000000"/>
          <w:lang w:val="pt-PT"/>
        </w:rPr>
        <w:t>em si</w:t>
      </w:r>
      <w:r w:rsidRPr="006978E8">
        <w:rPr>
          <w:rFonts w:eastAsia="Arial Unicode MS" w:cs="Calibri"/>
          <w:bCs/>
          <w:color w:val="000000"/>
        </w:rPr>
        <w:t xml:space="preserve">ę z przepisami dotyczącymi zachowania tajemnicy służbowej, ochrony informacji prawnie chronionych oraz ochrony danych osobowych. Jednocześnie świadoma/y odpowiedzialności karnej, wynikającej z art. 266 ustawy kodeks karny (Dz. U. z 2016r., poz. 1137 ) i o </w:t>
      </w:r>
      <w:proofErr w:type="spellStart"/>
      <w:r w:rsidRPr="006978E8">
        <w:rPr>
          <w:rFonts w:eastAsia="Arial Unicode MS" w:cs="Calibri"/>
          <w:bCs/>
          <w:color w:val="000000"/>
        </w:rPr>
        <w:t>kt</w:t>
      </w:r>
      <w:proofErr w:type="spellEnd"/>
      <w:r w:rsidRPr="006978E8">
        <w:rPr>
          <w:rFonts w:eastAsia="Arial Unicode MS" w:cs="Calibri"/>
          <w:bCs/>
          <w:color w:val="000000"/>
          <w:lang w:val="es-ES"/>
        </w:rPr>
        <w:t>ó</w:t>
      </w:r>
      <w:r w:rsidRPr="006978E8">
        <w:rPr>
          <w:rFonts w:eastAsia="Arial Unicode MS" w:cs="Calibri"/>
          <w:bCs/>
          <w:color w:val="000000"/>
        </w:rPr>
        <w:t>rej zostałem pouczona/y, zobowiązuję się do nie ujawniania żadnych informacji prawnie chronionych oraz do ich ochrony. Ponadto zobowiązuję się do zachowania w poufności i nie ujawniania osobom trzecim bez uprzedniej pisemnej zgody Ministerstwa Sprawiedliwości, informacji dotyczących Ministerstwa Sprawiedliwości, obecnych lub potencjalnych klient</w:t>
      </w:r>
      <w:r w:rsidRPr="006978E8">
        <w:rPr>
          <w:rFonts w:eastAsia="Arial Unicode MS" w:cs="Calibri"/>
          <w:bCs/>
          <w:color w:val="000000"/>
          <w:lang w:val="es-ES"/>
        </w:rPr>
        <w:t>ó</w:t>
      </w:r>
      <w:r w:rsidRPr="006978E8">
        <w:rPr>
          <w:rFonts w:eastAsia="Arial Unicode MS" w:cs="Calibri"/>
          <w:bCs/>
          <w:color w:val="000000"/>
        </w:rPr>
        <w:t>w, świadczonych usług, oferowanych produkt</w:t>
      </w:r>
      <w:r w:rsidRPr="006978E8">
        <w:rPr>
          <w:rFonts w:eastAsia="Arial Unicode MS" w:cs="Calibri"/>
          <w:bCs/>
          <w:color w:val="000000"/>
          <w:lang w:val="es-ES"/>
        </w:rPr>
        <w:t>ó</w:t>
      </w:r>
      <w:r w:rsidRPr="006978E8">
        <w:rPr>
          <w:rFonts w:eastAsia="Arial Unicode MS" w:cs="Calibri"/>
          <w:bCs/>
          <w:color w:val="000000"/>
        </w:rPr>
        <w:t>w, system</w:t>
      </w:r>
      <w:r w:rsidRPr="006978E8">
        <w:rPr>
          <w:rFonts w:eastAsia="Arial Unicode MS" w:cs="Calibri"/>
          <w:bCs/>
          <w:color w:val="000000"/>
          <w:lang w:val="es-ES"/>
        </w:rPr>
        <w:t>ó</w:t>
      </w:r>
      <w:r w:rsidRPr="006978E8">
        <w:rPr>
          <w:rFonts w:eastAsia="Arial Unicode MS" w:cs="Calibri"/>
          <w:bCs/>
          <w:color w:val="000000"/>
        </w:rPr>
        <w:t>w, metod, biznes plan</w:t>
      </w:r>
      <w:r w:rsidRPr="006978E8">
        <w:rPr>
          <w:rFonts w:eastAsia="Arial Unicode MS" w:cs="Calibri"/>
          <w:bCs/>
          <w:color w:val="000000"/>
          <w:lang w:val="es-ES"/>
        </w:rPr>
        <w:t>ó</w:t>
      </w:r>
      <w:r w:rsidRPr="006978E8">
        <w:rPr>
          <w:rFonts w:eastAsia="Arial Unicode MS" w:cs="Calibri"/>
          <w:bCs/>
          <w:color w:val="000000"/>
        </w:rPr>
        <w:t xml:space="preserve">w, strategii rynkowych lub innych poufnych bądź zastrzeżonych informacji uzyskanych w trakcie wykonywania czynności na rzecz Ministerstwa Sprawiedliwości. Zobowiązuję się także do nie wykorzystywania informacji uzyskanych w trakcie wykonywania przeze mnie czynności na rzecz Ministerstwa Sprawiedliwości, do uzyskiwania potencjalnych korzyści. W przypadku zakończenia mojej pracy, dotyczącej wykonywania określonych czynności na rzecz Ministerstwa Sprawiedliwości, zobowiązuję się do nie rozpowszechniania i nie wykorzystywania poufnych informacji zdobytych w trakcie wykonywania określonych czynności na rzecz Ministerstwa Sprawiedliwości. Ponadto zobowiązuję się do niezwłocznego </w:t>
      </w:r>
      <w:proofErr w:type="spellStart"/>
      <w:r w:rsidRPr="006978E8">
        <w:rPr>
          <w:rFonts w:eastAsia="Arial Unicode MS" w:cs="Calibri"/>
          <w:bCs/>
          <w:color w:val="000000"/>
        </w:rPr>
        <w:t>zwr</w:t>
      </w:r>
      <w:proofErr w:type="spellEnd"/>
      <w:r w:rsidRPr="006978E8">
        <w:rPr>
          <w:rFonts w:eastAsia="Arial Unicode MS" w:cs="Calibri"/>
          <w:bCs/>
          <w:color w:val="000000"/>
          <w:lang w:val="es-ES"/>
        </w:rPr>
        <w:t>otu</w:t>
      </w:r>
      <w:r w:rsidRPr="006978E8">
        <w:rPr>
          <w:rFonts w:eastAsia="Arial Unicode MS" w:cs="Calibri"/>
          <w:bCs/>
          <w:color w:val="000000"/>
        </w:rPr>
        <w:t xml:space="preserve"> wszelkich dokument</w:t>
      </w:r>
      <w:r w:rsidRPr="006978E8">
        <w:rPr>
          <w:rFonts w:eastAsia="Arial Unicode MS" w:cs="Calibri"/>
          <w:bCs/>
          <w:color w:val="000000"/>
          <w:lang w:val="es-ES"/>
        </w:rPr>
        <w:t>ó</w:t>
      </w:r>
      <w:r w:rsidRPr="006978E8">
        <w:rPr>
          <w:rFonts w:eastAsia="Arial Unicode MS" w:cs="Calibri"/>
          <w:bCs/>
          <w:color w:val="000000"/>
        </w:rPr>
        <w:t xml:space="preserve">w oraz innych materiałów stanowiących własność Ministerstwa Sprawiedliwości. </w:t>
      </w:r>
    </w:p>
    <w:p w14:paraId="0D1E2645" w14:textId="77777777" w:rsidR="00E9091B" w:rsidRPr="006978E8" w:rsidRDefault="00E9091B" w:rsidP="0055032C">
      <w:pPr>
        <w:spacing w:before="60" w:after="60" w:line="259" w:lineRule="auto"/>
        <w:jc w:val="both"/>
        <w:rPr>
          <w:rFonts w:eastAsia="Arial Unicode MS" w:cs="Calibri"/>
          <w:bCs/>
          <w:color w:val="000000"/>
        </w:rPr>
      </w:pPr>
    </w:p>
    <w:p w14:paraId="58AEE6C7" w14:textId="77777777" w:rsidR="00E9091B" w:rsidRPr="006978E8" w:rsidRDefault="00E9091B" w:rsidP="0055032C">
      <w:pPr>
        <w:spacing w:before="60" w:after="60" w:line="259" w:lineRule="auto"/>
        <w:jc w:val="both"/>
        <w:rPr>
          <w:rFonts w:eastAsia="Arial Unicode MS" w:cs="Calibri"/>
          <w:bCs/>
          <w:color w:val="000000"/>
        </w:rPr>
      </w:pPr>
      <w:r w:rsidRPr="006978E8">
        <w:rPr>
          <w:rFonts w:eastAsia="Arial Unicode MS" w:cs="Calibri"/>
          <w:bCs/>
          <w:color w:val="000000"/>
        </w:rPr>
        <w:t xml:space="preserve">Warszawa, dnia </w:t>
      </w:r>
      <w:r w:rsidR="002561A4">
        <w:rPr>
          <w:rFonts w:eastAsia="Arial Unicode MS" w:cs="Calibri"/>
          <w:bCs/>
          <w:color w:val="000000"/>
        </w:rPr>
        <w:t>[●]</w:t>
      </w:r>
    </w:p>
    <w:p w14:paraId="48D84599" w14:textId="77777777" w:rsidR="00E9091B" w:rsidRPr="006978E8" w:rsidRDefault="00E9091B" w:rsidP="0055032C">
      <w:pPr>
        <w:spacing w:before="60" w:after="60" w:line="259" w:lineRule="auto"/>
        <w:ind w:left="4956" w:firstLine="708"/>
        <w:jc w:val="both"/>
        <w:rPr>
          <w:rFonts w:eastAsia="Arial Unicode MS" w:cs="Calibri"/>
          <w:bCs/>
          <w:color w:val="000000"/>
        </w:rPr>
      </w:pPr>
    </w:p>
    <w:p w14:paraId="2BF2C83D" w14:textId="77777777" w:rsidR="00E9091B" w:rsidRPr="006978E8" w:rsidRDefault="00E9091B" w:rsidP="0055032C">
      <w:pPr>
        <w:spacing w:before="60" w:after="60" w:line="259" w:lineRule="auto"/>
        <w:ind w:left="4956" w:firstLine="708"/>
        <w:jc w:val="both"/>
        <w:rPr>
          <w:rFonts w:eastAsia="Arial Unicode MS" w:cs="Calibri"/>
          <w:bCs/>
          <w:color w:val="000000"/>
        </w:rPr>
      </w:pPr>
    </w:p>
    <w:p w14:paraId="1BF894D8" w14:textId="77777777" w:rsidR="002561A4" w:rsidRDefault="002561A4" w:rsidP="0055032C">
      <w:pPr>
        <w:spacing w:before="60" w:after="60" w:line="259" w:lineRule="auto"/>
        <w:ind w:left="4956" w:firstLine="708"/>
        <w:jc w:val="both"/>
        <w:rPr>
          <w:rFonts w:eastAsia="Arial Unicode MS" w:cs="Calibri"/>
          <w:bCs/>
          <w:color w:val="000000"/>
        </w:rPr>
      </w:pPr>
      <w:r>
        <w:rPr>
          <w:rFonts w:eastAsia="Arial Unicode MS" w:cs="Calibri"/>
          <w:bCs/>
          <w:color w:val="000000"/>
        </w:rPr>
        <w:t xml:space="preserve">[●] </w:t>
      </w:r>
    </w:p>
    <w:p w14:paraId="2A72DD4A" w14:textId="77777777" w:rsidR="00E9091B" w:rsidRPr="006978E8" w:rsidRDefault="00E9091B" w:rsidP="0055032C">
      <w:pPr>
        <w:spacing w:before="60" w:after="60" w:line="259" w:lineRule="auto"/>
        <w:ind w:left="4956" w:firstLine="708"/>
        <w:jc w:val="both"/>
        <w:rPr>
          <w:rFonts w:eastAsia="Arial Unicode MS" w:cs="Calibri"/>
          <w:bCs/>
          <w:color w:val="000000"/>
        </w:rPr>
      </w:pPr>
      <w:r w:rsidRPr="006978E8">
        <w:rPr>
          <w:rFonts w:eastAsia="Arial Unicode MS" w:cs="Calibri"/>
          <w:bCs/>
          <w:color w:val="000000"/>
        </w:rPr>
        <w:t>Imię i Nazwisko Podpis</w:t>
      </w:r>
    </w:p>
    <w:sectPr w:rsidR="00E9091B" w:rsidRPr="006978E8" w:rsidSect="002561A4">
      <w:headerReference w:type="default" r:id="rId8"/>
      <w:footerReference w:type="default" r:id="rId9"/>
      <w:pgSz w:w="11906" w:h="16838"/>
      <w:pgMar w:top="1276"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7DDA" w14:textId="77777777" w:rsidR="00804503" w:rsidRDefault="00804503">
      <w:pPr>
        <w:spacing w:after="0" w:line="240" w:lineRule="auto"/>
      </w:pPr>
      <w:r>
        <w:separator/>
      </w:r>
    </w:p>
  </w:endnote>
  <w:endnote w:type="continuationSeparator" w:id="0">
    <w:p w14:paraId="5B329996" w14:textId="77777777" w:rsidR="00804503" w:rsidRDefault="0080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78">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FFE6" w14:textId="77777777" w:rsidR="008806D2" w:rsidRPr="00E02B9A" w:rsidRDefault="00E02B9A" w:rsidP="00E02B9A">
    <w:pPr>
      <w:pStyle w:val="Stopka"/>
      <w:jc w:val="center"/>
      <w:rPr>
        <w:rFonts w:ascii="Trebuchet MS" w:hAnsi="Trebuchet MS"/>
        <w:sz w:val="20"/>
        <w:szCs w:val="20"/>
      </w:rPr>
    </w:pPr>
    <w:r w:rsidRPr="00E02B9A">
      <w:rPr>
        <w:rFonts w:ascii="Trebuchet MS" w:hAnsi="Trebuchet MS"/>
        <w:sz w:val="20"/>
        <w:szCs w:val="20"/>
      </w:rPr>
      <w:t xml:space="preserve">Strona </w:t>
    </w:r>
    <w:r w:rsidRPr="00E02B9A">
      <w:rPr>
        <w:rFonts w:ascii="Trebuchet MS" w:hAnsi="Trebuchet MS"/>
        <w:b/>
        <w:bCs/>
        <w:sz w:val="20"/>
        <w:szCs w:val="20"/>
      </w:rPr>
      <w:fldChar w:fldCharType="begin"/>
    </w:r>
    <w:r w:rsidRPr="00E02B9A">
      <w:rPr>
        <w:rFonts w:ascii="Trebuchet MS" w:hAnsi="Trebuchet MS"/>
        <w:b/>
        <w:bCs/>
        <w:sz w:val="20"/>
        <w:szCs w:val="20"/>
      </w:rPr>
      <w:instrText>PAGE</w:instrText>
    </w:r>
    <w:r w:rsidRPr="00E02B9A">
      <w:rPr>
        <w:rFonts w:ascii="Trebuchet MS" w:hAnsi="Trebuchet MS"/>
        <w:b/>
        <w:bCs/>
        <w:sz w:val="20"/>
        <w:szCs w:val="20"/>
      </w:rPr>
      <w:fldChar w:fldCharType="separate"/>
    </w:r>
    <w:r w:rsidRPr="00E02B9A">
      <w:rPr>
        <w:rFonts w:ascii="Trebuchet MS" w:hAnsi="Trebuchet MS"/>
        <w:b/>
        <w:bCs/>
        <w:sz w:val="20"/>
        <w:szCs w:val="20"/>
      </w:rPr>
      <w:t>2</w:t>
    </w:r>
    <w:r w:rsidRPr="00E02B9A">
      <w:rPr>
        <w:rFonts w:ascii="Trebuchet MS" w:hAnsi="Trebuchet MS"/>
        <w:b/>
        <w:bCs/>
        <w:sz w:val="20"/>
        <w:szCs w:val="20"/>
      </w:rPr>
      <w:fldChar w:fldCharType="end"/>
    </w:r>
    <w:r w:rsidRPr="00E02B9A">
      <w:rPr>
        <w:rFonts w:ascii="Trebuchet MS" w:hAnsi="Trebuchet MS"/>
        <w:sz w:val="20"/>
        <w:szCs w:val="20"/>
      </w:rPr>
      <w:t xml:space="preserve"> z </w:t>
    </w:r>
    <w:r w:rsidRPr="00E02B9A">
      <w:rPr>
        <w:rFonts w:ascii="Trebuchet MS" w:hAnsi="Trebuchet MS"/>
        <w:b/>
        <w:bCs/>
        <w:sz w:val="20"/>
        <w:szCs w:val="20"/>
      </w:rPr>
      <w:fldChar w:fldCharType="begin"/>
    </w:r>
    <w:r w:rsidRPr="00E02B9A">
      <w:rPr>
        <w:rFonts w:ascii="Trebuchet MS" w:hAnsi="Trebuchet MS"/>
        <w:b/>
        <w:bCs/>
        <w:sz w:val="20"/>
        <w:szCs w:val="20"/>
      </w:rPr>
      <w:instrText>NUMPAGES</w:instrText>
    </w:r>
    <w:r w:rsidRPr="00E02B9A">
      <w:rPr>
        <w:rFonts w:ascii="Trebuchet MS" w:hAnsi="Trebuchet MS"/>
        <w:b/>
        <w:bCs/>
        <w:sz w:val="20"/>
        <w:szCs w:val="20"/>
      </w:rPr>
      <w:fldChar w:fldCharType="separate"/>
    </w:r>
    <w:r w:rsidRPr="00E02B9A">
      <w:rPr>
        <w:rFonts w:ascii="Trebuchet MS" w:hAnsi="Trebuchet MS"/>
        <w:b/>
        <w:bCs/>
        <w:sz w:val="20"/>
        <w:szCs w:val="20"/>
      </w:rPr>
      <w:t>2</w:t>
    </w:r>
    <w:r w:rsidRPr="00E02B9A">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39D8" w14:textId="77777777" w:rsidR="00804503" w:rsidRDefault="00804503">
      <w:pPr>
        <w:spacing w:after="0" w:line="240" w:lineRule="auto"/>
      </w:pPr>
      <w:r>
        <w:separator/>
      </w:r>
    </w:p>
  </w:footnote>
  <w:footnote w:type="continuationSeparator" w:id="0">
    <w:p w14:paraId="40CEFC75" w14:textId="77777777" w:rsidR="00804503" w:rsidRDefault="00804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FC737" w14:textId="2B531B42" w:rsidR="004A2FFF" w:rsidRPr="008950E0" w:rsidRDefault="004A2FFF" w:rsidP="004A2FFF">
    <w:pPr>
      <w:pStyle w:val="Nagwek"/>
      <w:jc w:val="right"/>
      <w:rPr>
        <w:rFonts w:ascii="Trebuchet MS" w:hAnsi="Trebuchet MS"/>
        <w:sz w:val="20"/>
        <w:szCs w:val="20"/>
      </w:rPr>
    </w:pPr>
    <w:r w:rsidRPr="008950E0">
      <w:rPr>
        <w:rFonts w:ascii="Trebuchet MS" w:hAnsi="Trebuchet MS"/>
        <w:sz w:val="20"/>
        <w:szCs w:val="20"/>
      </w:rPr>
      <w:t>DIRS-</w:t>
    </w:r>
    <w:r w:rsidR="006D63AE" w:rsidRPr="008950E0">
      <w:rPr>
        <w:rFonts w:ascii="Trebuchet MS" w:hAnsi="Trebuchet MS"/>
        <w:sz w:val="20"/>
        <w:szCs w:val="20"/>
      </w:rPr>
      <w:t>XX</w:t>
    </w:r>
    <w:r w:rsidR="005E6BAB">
      <w:rPr>
        <w:rFonts w:ascii="Trebuchet MS" w:hAnsi="Trebuchet M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1135"/>
        </w:tabs>
        <w:ind w:left="1135" w:hanging="360"/>
      </w:pPr>
      <w:rPr>
        <w:rFonts w:cs="Times New Roman"/>
        <w:b w:val="0"/>
      </w:rPr>
    </w:lvl>
    <w:lvl w:ilvl="1">
      <w:start w:val="1"/>
      <w:numFmt w:val="bullet"/>
      <w:lvlText w:val="-"/>
      <w:lvlJc w:val="left"/>
      <w:pPr>
        <w:tabs>
          <w:tab w:val="num" w:pos="1095"/>
        </w:tabs>
        <w:ind w:left="1095" w:hanging="360"/>
      </w:pPr>
      <w:rPr>
        <w:rFonts w:ascii="Arial" w:hAnsi="Arial"/>
      </w:rPr>
    </w:lvl>
    <w:lvl w:ilvl="2">
      <w:start w:val="1"/>
      <w:numFmt w:val="decimal"/>
      <w:lvlText w:val="%2.%3."/>
      <w:lvlJc w:val="left"/>
      <w:pPr>
        <w:tabs>
          <w:tab w:val="num" w:pos="0"/>
        </w:tabs>
        <w:ind w:left="0" w:hanging="360"/>
      </w:pPr>
      <w:rPr>
        <w:rFonts w:cs="Times New Roman"/>
        <w:b/>
      </w:rPr>
    </w:lvl>
    <w:lvl w:ilvl="3">
      <w:start w:val="1"/>
      <w:numFmt w:val="decimal"/>
      <w:lvlText w:val="%2.%3.%4."/>
      <w:lvlJc w:val="left"/>
      <w:pPr>
        <w:tabs>
          <w:tab w:val="num" w:pos="2535"/>
        </w:tabs>
        <w:ind w:left="2535" w:hanging="360"/>
      </w:pPr>
      <w:rPr>
        <w:rFonts w:cs="Times New Roman"/>
        <w:b/>
      </w:rPr>
    </w:lvl>
    <w:lvl w:ilvl="4">
      <w:start w:val="1"/>
      <w:numFmt w:val="decimal"/>
      <w:lvlText w:val="%2.%3.%4.%5."/>
      <w:lvlJc w:val="left"/>
      <w:pPr>
        <w:tabs>
          <w:tab w:val="num" w:pos="3255"/>
        </w:tabs>
        <w:ind w:left="3255" w:hanging="360"/>
      </w:pPr>
      <w:rPr>
        <w:rFonts w:cs="Times New Roman"/>
        <w:b/>
      </w:rPr>
    </w:lvl>
    <w:lvl w:ilvl="5">
      <w:start w:val="1"/>
      <w:numFmt w:val="decimal"/>
      <w:lvlText w:val="%2.%3.%4.%5.%6."/>
      <w:lvlJc w:val="left"/>
      <w:pPr>
        <w:tabs>
          <w:tab w:val="num" w:pos="3975"/>
        </w:tabs>
        <w:ind w:left="3975" w:hanging="360"/>
      </w:pPr>
      <w:rPr>
        <w:rFonts w:cs="Times New Roman"/>
        <w:b/>
      </w:rPr>
    </w:lvl>
    <w:lvl w:ilvl="6">
      <w:start w:val="1"/>
      <w:numFmt w:val="decimal"/>
      <w:lvlText w:val="%2.%3.%4.%5.%6.%7."/>
      <w:lvlJc w:val="left"/>
      <w:pPr>
        <w:tabs>
          <w:tab w:val="num" w:pos="4695"/>
        </w:tabs>
        <w:ind w:left="4695" w:hanging="360"/>
      </w:pPr>
      <w:rPr>
        <w:rFonts w:cs="Times New Roman"/>
        <w:b/>
      </w:rPr>
    </w:lvl>
    <w:lvl w:ilvl="7">
      <w:start w:val="1"/>
      <w:numFmt w:val="decimal"/>
      <w:lvlText w:val="%2.%3.%4.%5.%6.%7.%8."/>
      <w:lvlJc w:val="left"/>
      <w:pPr>
        <w:tabs>
          <w:tab w:val="num" w:pos="5415"/>
        </w:tabs>
        <w:ind w:left="5415" w:hanging="360"/>
      </w:pPr>
      <w:rPr>
        <w:rFonts w:cs="Times New Roman"/>
      </w:rPr>
    </w:lvl>
    <w:lvl w:ilvl="8">
      <w:start w:val="1"/>
      <w:numFmt w:val="decimal"/>
      <w:lvlText w:val="%2.%3.%4.%5.%6.%7.%8.%9."/>
      <w:lvlJc w:val="left"/>
      <w:pPr>
        <w:tabs>
          <w:tab w:val="num" w:pos="6135"/>
        </w:tabs>
        <w:ind w:left="6135" w:hanging="360"/>
      </w:pPr>
      <w:rPr>
        <w:rFonts w:cs="Times New Roman"/>
      </w:rPr>
    </w:lvl>
  </w:abstractNum>
  <w:abstractNum w:abstractNumId="1" w15:restartNumberingAfterBreak="0">
    <w:nsid w:val="00000002"/>
    <w:multiLevelType w:val="multilevel"/>
    <w:tmpl w:val="00000002"/>
    <w:name w:val="WWNum2"/>
    <w:lvl w:ilvl="0">
      <w:start w:val="1"/>
      <w:numFmt w:val="decimal"/>
      <w:lvlText w:val="%1."/>
      <w:lvlJc w:val="left"/>
      <w:pPr>
        <w:tabs>
          <w:tab w:val="num" w:pos="1200"/>
        </w:tabs>
        <w:ind w:left="1200" w:hanging="360"/>
      </w:pPr>
    </w:lvl>
    <w:lvl w:ilvl="1">
      <w:start w:val="1"/>
      <w:numFmt w:val="decimal"/>
      <w:lvlText w:val="%2)"/>
      <w:lvlJc w:val="left"/>
      <w:pPr>
        <w:tabs>
          <w:tab w:val="num" w:pos="1116"/>
        </w:tabs>
        <w:ind w:left="1116" w:hanging="690"/>
      </w:pPr>
    </w:lvl>
    <w:lvl w:ilvl="2">
      <w:start w:val="1"/>
      <w:numFmt w:val="bullet"/>
      <w:lvlText w:val="-"/>
      <w:lvlJc w:val="left"/>
      <w:pPr>
        <w:tabs>
          <w:tab w:val="num" w:pos="2820"/>
        </w:tabs>
        <w:ind w:left="2820" w:hanging="360"/>
      </w:pPr>
      <w:rPr>
        <w:rFonts w:ascii="Arial" w:hAnsi="Arial"/>
      </w:rPr>
    </w:lvl>
    <w:lvl w:ilvl="3">
      <w:start w:val="1"/>
      <w:numFmt w:val="decimal"/>
      <w:lvlText w:val="%2.%3.%4."/>
      <w:lvlJc w:val="left"/>
      <w:pPr>
        <w:tabs>
          <w:tab w:val="num" w:pos="3360"/>
        </w:tabs>
        <w:ind w:left="3360" w:hanging="360"/>
      </w:pPr>
      <w:rPr>
        <w:b/>
        <w:i w:val="0"/>
      </w:rPr>
    </w:lvl>
    <w:lvl w:ilvl="4">
      <w:start w:val="1"/>
      <w:numFmt w:val="decimal"/>
      <w:lvlText w:val="%2.%3.%4.%5."/>
      <w:lvlJc w:val="left"/>
      <w:pPr>
        <w:tabs>
          <w:tab w:val="num" w:pos="3600"/>
        </w:tabs>
        <w:ind w:left="3600" w:hanging="360"/>
      </w:pPr>
      <w:rPr>
        <w:b/>
      </w:r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1099"/>
        </w:tabs>
        <w:ind w:left="1099" w:hanging="390"/>
      </w:pPr>
      <w:rPr>
        <w:rFonts w:cs="Times New Roman"/>
        <w:b w:val="0"/>
        <w:i w:val="0"/>
        <w:sz w:val="22"/>
        <w:szCs w:val="22"/>
      </w:rPr>
    </w:lvl>
    <w:lvl w:ilvl="1">
      <w:start w:val="1"/>
      <w:numFmt w:val="decimal"/>
      <w:lvlText w:val="%2."/>
      <w:lvlJc w:val="left"/>
      <w:pPr>
        <w:tabs>
          <w:tab w:val="num" w:pos="1070"/>
        </w:tabs>
        <w:ind w:left="1070" w:hanging="360"/>
      </w:pPr>
      <w:rPr>
        <w:b w:val="0"/>
      </w:rPr>
    </w:lvl>
    <w:lvl w:ilvl="2">
      <w:start w:val="1"/>
      <w:numFmt w:val="decimal"/>
      <w:lvlText w:val="%2.%3."/>
      <w:lvlJc w:val="left"/>
      <w:pPr>
        <w:tabs>
          <w:tab w:val="num" w:pos="1778"/>
        </w:tabs>
        <w:ind w:left="1778"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rPr>
        <w:rFonts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1"/>
    <w:lvl w:ilvl="0">
      <w:start w:val="1"/>
      <w:numFmt w:val="decimal"/>
      <w:lvlText w:val="%1)"/>
      <w:lvlJc w:val="left"/>
      <w:pPr>
        <w:tabs>
          <w:tab w:val="num" w:pos="0"/>
        </w:tabs>
        <w:ind w:left="360" w:hanging="360"/>
      </w:pPr>
      <w:rPr>
        <w:bCs/>
        <w:sz w:val="22"/>
        <w:szCs w:val="22"/>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00000009"/>
    <w:multiLevelType w:val="multilevel"/>
    <w:tmpl w:val="00000009"/>
    <w:name w:val="WWNum13"/>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F7B6C1D0"/>
    <w:name w:val="WWNum1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rPr>
        <w:rFonts w:ascii="Calibri" w:eastAsia="Times New Roman" w:hAnsi="Calibri" w:cs="Calibri"/>
      </w:r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0" w15:restartNumberingAfterBreak="0">
    <w:nsid w:val="0000000B"/>
    <w:multiLevelType w:val="multilevel"/>
    <w:tmpl w:val="2B98F118"/>
    <w:name w:val="WWNum16"/>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Num1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2" w15:restartNumberingAfterBreak="0">
    <w:nsid w:val="0000000D"/>
    <w:multiLevelType w:val="multilevel"/>
    <w:tmpl w:val="E9AE782E"/>
    <w:name w:val="WWNum18"/>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 w15:restartNumberingAfterBreak="0">
    <w:nsid w:val="0000000E"/>
    <w:multiLevelType w:val="multilevel"/>
    <w:tmpl w:val="B978DCD6"/>
    <w:name w:val="WWNum21"/>
    <w:lvl w:ilvl="0">
      <w:start w:val="1"/>
      <w:numFmt w:val="decimal"/>
      <w:lvlText w:val="%1."/>
      <w:lvlJc w:val="left"/>
      <w:pPr>
        <w:tabs>
          <w:tab w:val="num" w:pos="2127"/>
        </w:tabs>
        <w:ind w:left="1418" w:firstLine="0"/>
      </w:pPr>
      <w:rPr>
        <w:rFonts w:hint="default"/>
        <w:b w:val="0"/>
        <w:bCs w:val="0"/>
        <w:i w:val="0"/>
      </w:rPr>
    </w:lvl>
    <w:lvl w:ilvl="1">
      <w:start w:val="2"/>
      <w:numFmt w:val="decimal"/>
      <w:lvlText w:val="%1.%2."/>
      <w:lvlJc w:val="left"/>
      <w:pPr>
        <w:tabs>
          <w:tab w:val="num" w:pos="0"/>
        </w:tabs>
        <w:ind w:left="2847" w:hanging="720"/>
      </w:pPr>
      <w:rPr>
        <w:rFonts w:hint="default"/>
      </w:rPr>
    </w:lvl>
    <w:lvl w:ilvl="2">
      <w:start w:val="1"/>
      <w:numFmt w:val="decimal"/>
      <w:lvlText w:val="%1.%2.%3."/>
      <w:lvlJc w:val="left"/>
      <w:pPr>
        <w:tabs>
          <w:tab w:val="num" w:pos="0"/>
        </w:tabs>
        <w:ind w:left="2847"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567" w:hanging="1440"/>
      </w:pPr>
      <w:rPr>
        <w:rFonts w:hint="default"/>
      </w:rPr>
    </w:lvl>
    <w:lvl w:ilvl="5">
      <w:start w:val="1"/>
      <w:numFmt w:val="decimal"/>
      <w:lvlText w:val="%1.%2.%3.%4.%5.%6."/>
      <w:lvlJc w:val="left"/>
      <w:pPr>
        <w:tabs>
          <w:tab w:val="num" w:pos="0"/>
        </w:tabs>
        <w:ind w:left="3567" w:hanging="1440"/>
      </w:pPr>
      <w:rPr>
        <w:rFonts w:hint="default"/>
      </w:rPr>
    </w:lvl>
    <w:lvl w:ilvl="6">
      <w:start w:val="1"/>
      <w:numFmt w:val="decimal"/>
      <w:lvlText w:val="%1.%2.%3.%4.%5.%6.%7."/>
      <w:lvlJc w:val="left"/>
      <w:pPr>
        <w:tabs>
          <w:tab w:val="num" w:pos="0"/>
        </w:tabs>
        <w:ind w:left="3927" w:hanging="1800"/>
      </w:pPr>
      <w:rPr>
        <w:rFonts w:hint="default"/>
      </w:rPr>
    </w:lvl>
    <w:lvl w:ilvl="7">
      <w:start w:val="1"/>
      <w:numFmt w:val="decimal"/>
      <w:lvlText w:val="%1.%2.%3.%4.%5.%6.%7.%8."/>
      <w:lvlJc w:val="left"/>
      <w:pPr>
        <w:tabs>
          <w:tab w:val="num" w:pos="0"/>
        </w:tabs>
        <w:ind w:left="4287" w:hanging="2160"/>
      </w:pPr>
      <w:rPr>
        <w:rFonts w:hint="default"/>
      </w:rPr>
    </w:lvl>
    <w:lvl w:ilvl="8">
      <w:start w:val="1"/>
      <w:numFmt w:val="decimal"/>
      <w:lvlText w:val="%1.%2.%3.%4.%5.%6.%7.%8.%9."/>
      <w:lvlJc w:val="left"/>
      <w:pPr>
        <w:tabs>
          <w:tab w:val="num" w:pos="0"/>
        </w:tabs>
        <w:ind w:left="4287" w:hanging="2160"/>
      </w:pPr>
      <w:rPr>
        <w:rFonts w:hint="default"/>
      </w:rPr>
    </w:lvl>
  </w:abstractNum>
  <w:abstractNum w:abstractNumId="14" w15:restartNumberingAfterBreak="0">
    <w:nsid w:val="0000000F"/>
    <w:multiLevelType w:val="multilevel"/>
    <w:tmpl w:val="0000000F"/>
    <w:name w:val="WWNum22"/>
    <w:lvl w:ilvl="0">
      <w:start w:val="1"/>
      <w:numFmt w:val="decimal"/>
      <w:lvlText w:val="%1."/>
      <w:lvlJc w:val="left"/>
      <w:pPr>
        <w:tabs>
          <w:tab w:val="num" w:pos="852"/>
        </w:tabs>
        <w:ind w:left="1212" w:hanging="360"/>
      </w:pPr>
    </w:lvl>
    <w:lvl w:ilvl="1">
      <w:start w:val="1"/>
      <w:numFmt w:val="decimal"/>
      <w:lvlText w:val="%1.%2"/>
      <w:lvlJc w:val="left"/>
      <w:pPr>
        <w:tabs>
          <w:tab w:val="num" w:pos="852"/>
        </w:tabs>
        <w:ind w:left="1629" w:hanging="570"/>
      </w:pPr>
    </w:lvl>
    <w:lvl w:ilvl="2">
      <w:start w:val="1"/>
      <w:numFmt w:val="decimal"/>
      <w:lvlText w:val="%1.%2.%3"/>
      <w:lvlJc w:val="left"/>
      <w:pPr>
        <w:tabs>
          <w:tab w:val="num" w:pos="852"/>
        </w:tabs>
        <w:ind w:left="1986" w:hanging="720"/>
      </w:pPr>
    </w:lvl>
    <w:lvl w:ilvl="3">
      <w:start w:val="1"/>
      <w:numFmt w:val="decimal"/>
      <w:lvlText w:val="%1.%2.%3.%4"/>
      <w:lvlJc w:val="left"/>
      <w:pPr>
        <w:tabs>
          <w:tab w:val="num" w:pos="852"/>
        </w:tabs>
        <w:ind w:left="2193" w:hanging="720"/>
      </w:pPr>
    </w:lvl>
    <w:lvl w:ilvl="4">
      <w:start w:val="1"/>
      <w:numFmt w:val="decimal"/>
      <w:lvlText w:val="%1.%2.%3.%4.%5"/>
      <w:lvlJc w:val="left"/>
      <w:pPr>
        <w:tabs>
          <w:tab w:val="num" w:pos="852"/>
        </w:tabs>
        <w:ind w:left="2760" w:hanging="1080"/>
      </w:pPr>
    </w:lvl>
    <w:lvl w:ilvl="5">
      <w:start w:val="1"/>
      <w:numFmt w:val="decimal"/>
      <w:lvlText w:val="%1.%2.%3.%4.%5.%6"/>
      <w:lvlJc w:val="left"/>
      <w:pPr>
        <w:tabs>
          <w:tab w:val="num" w:pos="852"/>
        </w:tabs>
        <w:ind w:left="2967" w:hanging="1080"/>
      </w:pPr>
    </w:lvl>
    <w:lvl w:ilvl="6">
      <w:start w:val="1"/>
      <w:numFmt w:val="decimal"/>
      <w:lvlText w:val="%1.%2.%3.%4.%5.%6.%7"/>
      <w:lvlJc w:val="left"/>
      <w:pPr>
        <w:tabs>
          <w:tab w:val="num" w:pos="852"/>
        </w:tabs>
        <w:ind w:left="3534" w:hanging="1440"/>
      </w:pPr>
    </w:lvl>
    <w:lvl w:ilvl="7">
      <w:start w:val="1"/>
      <w:numFmt w:val="decimal"/>
      <w:lvlText w:val="%1.%2.%3.%4.%5.%6.%7.%8"/>
      <w:lvlJc w:val="left"/>
      <w:pPr>
        <w:tabs>
          <w:tab w:val="num" w:pos="852"/>
        </w:tabs>
        <w:ind w:left="3741" w:hanging="1440"/>
      </w:pPr>
    </w:lvl>
    <w:lvl w:ilvl="8">
      <w:start w:val="1"/>
      <w:numFmt w:val="decimal"/>
      <w:lvlText w:val="%1.%2.%3.%4.%5.%6.%7.%8.%9"/>
      <w:lvlJc w:val="left"/>
      <w:pPr>
        <w:tabs>
          <w:tab w:val="num" w:pos="852"/>
        </w:tabs>
        <w:ind w:left="4308" w:hanging="1800"/>
      </w:pPr>
    </w:lvl>
  </w:abstractNum>
  <w:abstractNum w:abstractNumId="15"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A328664"/>
    <w:name w:val="WWNum31"/>
    <w:lvl w:ilvl="0">
      <w:start w:val="1"/>
      <w:numFmt w:val="decimal"/>
      <w:lvlText w:val="%1."/>
      <w:lvlJc w:val="left"/>
      <w:pPr>
        <w:tabs>
          <w:tab w:val="num" w:pos="0"/>
        </w:tabs>
        <w:ind w:left="397" w:hanging="397"/>
      </w:pPr>
    </w:lvl>
    <w:lvl w:ilvl="1">
      <w:start w:val="1"/>
      <w:numFmt w:val="decimal"/>
      <w:lvlText w:val="%2."/>
      <w:lvlJc w:val="left"/>
      <w:pPr>
        <w:tabs>
          <w:tab w:val="num" w:pos="0"/>
        </w:tabs>
        <w:ind w:left="794" w:hanging="397"/>
      </w:pPr>
      <w:rPr>
        <w:rFonts w:ascii="Times New Roman" w:eastAsia="SimSun" w:hAnsi="Times New Roman" w:cs="Times New Roman"/>
      </w:rPr>
    </w:lvl>
    <w:lvl w:ilvl="2">
      <w:start w:val="1"/>
      <w:numFmt w:val="decimal"/>
      <w:lvlText w:val="%3)"/>
      <w:lvlJc w:val="left"/>
      <w:pPr>
        <w:tabs>
          <w:tab w:val="num" w:pos="0"/>
        </w:tabs>
        <w:ind w:left="1191" w:hanging="397"/>
      </w:pPr>
      <w:rPr>
        <w:rFonts w:ascii="Times New Roman" w:eastAsia="SimSun" w:hAnsi="Times New Roman" w:cs="Times New Roman"/>
      </w:rPr>
    </w:lvl>
    <w:lvl w:ilvl="3">
      <w:start w:val="1"/>
      <w:numFmt w:val="bullet"/>
      <w:lvlText w:val=""/>
      <w:lvlJc w:val="left"/>
      <w:pPr>
        <w:tabs>
          <w:tab w:val="num" w:pos="0"/>
        </w:tabs>
        <w:ind w:left="1588" w:hanging="397"/>
      </w:pPr>
      <w:rPr>
        <w:rFonts w:ascii="Symbol" w:hAnsi="Symbol"/>
        <w:color w:val="00000A"/>
      </w:rPr>
    </w:lvl>
    <w:lvl w:ilvl="4">
      <w:start w:val="1"/>
      <w:numFmt w:val="lowerLetter"/>
      <w:lvlText w:val="%2.%3.%4.%5."/>
      <w:lvlJc w:val="left"/>
      <w:pPr>
        <w:tabs>
          <w:tab w:val="num" w:pos="0"/>
        </w:tabs>
        <w:ind w:left="1985" w:hanging="397"/>
      </w:pPr>
    </w:lvl>
    <w:lvl w:ilvl="5">
      <w:start w:val="1"/>
      <w:numFmt w:val="lowerRoman"/>
      <w:lvlText w:val="%2.%3.%4.%5.%6."/>
      <w:lvlJc w:val="right"/>
      <w:pPr>
        <w:tabs>
          <w:tab w:val="num" w:pos="0"/>
        </w:tabs>
        <w:ind w:left="2382" w:hanging="397"/>
      </w:pPr>
    </w:lvl>
    <w:lvl w:ilvl="6">
      <w:start w:val="1"/>
      <w:numFmt w:val="decimal"/>
      <w:lvlText w:val="%2.%3.%4.%5.%6.%7."/>
      <w:lvlJc w:val="left"/>
      <w:pPr>
        <w:tabs>
          <w:tab w:val="num" w:pos="0"/>
        </w:tabs>
        <w:ind w:left="2779" w:hanging="397"/>
      </w:pPr>
    </w:lvl>
    <w:lvl w:ilvl="7">
      <w:start w:val="1"/>
      <w:numFmt w:val="lowerLetter"/>
      <w:lvlText w:val="%2.%3.%4.%5.%6.%7.%8."/>
      <w:lvlJc w:val="left"/>
      <w:pPr>
        <w:tabs>
          <w:tab w:val="num" w:pos="0"/>
        </w:tabs>
        <w:ind w:left="3176" w:hanging="397"/>
      </w:pPr>
    </w:lvl>
    <w:lvl w:ilvl="8">
      <w:start w:val="1"/>
      <w:numFmt w:val="lowerRoman"/>
      <w:lvlText w:val="%2.%3.%4.%5.%6.%7.%8.%9."/>
      <w:lvlJc w:val="right"/>
      <w:pPr>
        <w:tabs>
          <w:tab w:val="num" w:pos="0"/>
        </w:tabs>
        <w:ind w:left="3573" w:hanging="397"/>
      </w:pPr>
    </w:lvl>
  </w:abstractNum>
  <w:abstractNum w:abstractNumId="17" w15:restartNumberingAfterBreak="0">
    <w:nsid w:val="00000012"/>
    <w:multiLevelType w:val="multilevel"/>
    <w:tmpl w:val="00000012"/>
    <w:name w:val="WWNum32"/>
    <w:lvl w:ilvl="0">
      <w:start w:val="1"/>
      <w:numFmt w:val="decimal"/>
      <w:lvlText w:val="%1."/>
      <w:lvlJc w:val="left"/>
      <w:pPr>
        <w:tabs>
          <w:tab w:val="num" w:pos="0"/>
        </w:tabs>
        <w:ind w:left="397" w:hanging="397"/>
      </w:pPr>
    </w:lvl>
    <w:lvl w:ilvl="1">
      <w:start w:val="1"/>
      <w:numFmt w:val="decimal"/>
      <w:lvlText w:val="%2)"/>
      <w:lvlJc w:val="left"/>
      <w:pPr>
        <w:tabs>
          <w:tab w:val="num" w:pos="0"/>
        </w:tabs>
        <w:ind w:left="794" w:hanging="397"/>
      </w:pPr>
    </w:lvl>
    <w:lvl w:ilvl="2">
      <w:start w:val="1"/>
      <w:numFmt w:val="lowerLetter"/>
      <w:lvlText w:val="%2.%3)"/>
      <w:lvlJc w:val="left"/>
      <w:pPr>
        <w:tabs>
          <w:tab w:val="num" w:pos="0"/>
        </w:tabs>
        <w:ind w:left="1191" w:hanging="397"/>
      </w:pPr>
    </w:lvl>
    <w:lvl w:ilvl="3">
      <w:start w:val="1"/>
      <w:numFmt w:val="bullet"/>
      <w:lvlText w:val=""/>
      <w:lvlJc w:val="left"/>
      <w:pPr>
        <w:tabs>
          <w:tab w:val="num" w:pos="0"/>
        </w:tabs>
        <w:ind w:left="1588" w:hanging="397"/>
      </w:pPr>
      <w:rPr>
        <w:rFonts w:ascii="Symbol" w:hAnsi="Symbol"/>
        <w:color w:val="00000A"/>
      </w:rPr>
    </w:lvl>
    <w:lvl w:ilvl="4">
      <w:start w:val="1"/>
      <w:numFmt w:val="lowerLetter"/>
      <w:lvlText w:val="%2.%3.%4.%5."/>
      <w:lvlJc w:val="left"/>
      <w:pPr>
        <w:tabs>
          <w:tab w:val="num" w:pos="0"/>
        </w:tabs>
        <w:ind w:left="1985" w:hanging="397"/>
      </w:pPr>
    </w:lvl>
    <w:lvl w:ilvl="5">
      <w:start w:val="1"/>
      <w:numFmt w:val="lowerRoman"/>
      <w:lvlText w:val="%2.%3.%4.%5.%6."/>
      <w:lvlJc w:val="right"/>
      <w:pPr>
        <w:tabs>
          <w:tab w:val="num" w:pos="0"/>
        </w:tabs>
        <w:ind w:left="2382" w:hanging="397"/>
      </w:pPr>
    </w:lvl>
    <w:lvl w:ilvl="6">
      <w:start w:val="1"/>
      <w:numFmt w:val="decimal"/>
      <w:lvlText w:val="%2.%3.%4.%5.%6.%7."/>
      <w:lvlJc w:val="left"/>
      <w:pPr>
        <w:tabs>
          <w:tab w:val="num" w:pos="0"/>
        </w:tabs>
        <w:ind w:left="2779" w:hanging="397"/>
      </w:pPr>
    </w:lvl>
    <w:lvl w:ilvl="7">
      <w:start w:val="1"/>
      <w:numFmt w:val="lowerLetter"/>
      <w:lvlText w:val="%2.%3.%4.%5.%6.%7.%8."/>
      <w:lvlJc w:val="left"/>
      <w:pPr>
        <w:tabs>
          <w:tab w:val="num" w:pos="0"/>
        </w:tabs>
        <w:ind w:left="3176" w:hanging="397"/>
      </w:pPr>
    </w:lvl>
    <w:lvl w:ilvl="8">
      <w:start w:val="1"/>
      <w:numFmt w:val="lowerRoman"/>
      <w:lvlText w:val="%2.%3.%4.%5.%6.%7.%8.%9."/>
      <w:lvlJc w:val="right"/>
      <w:pPr>
        <w:tabs>
          <w:tab w:val="num" w:pos="0"/>
        </w:tabs>
        <w:ind w:left="3573" w:hanging="397"/>
      </w:pPr>
    </w:lvl>
  </w:abstractNum>
  <w:abstractNum w:abstractNumId="18" w15:restartNumberingAfterBreak="0">
    <w:nsid w:val="00000013"/>
    <w:multiLevelType w:val="multilevel"/>
    <w:tmpl w:val="00000013"/>
    <w:name w:val="WWNum37"/>
    <w:lvl w:ilvl="0">
      <w:start w:val="1"/>
      <w:numFmt w:val="upperRoman"/>
      <w:lvlText w:val="%1."/>
      <w:lvlJc w:val="left"/>
      <w:pPr>
        <w:tabs>
          <w:tab w:val="num" w:pos="0"/>
        </w:tabs>
        <w:ind w:left="567" w:hanging="283"/>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E7C04FA"/>
    <w:name w:val="WWNum39"/>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360"/>
        </w:tabs>
        <w:ind w:left="1080" w:hanging="360"/>
      </w:pPr>
      <w:rPr>
        <w:rFonts w:ascii="Times New Roman" w:eastAsia="Times New Roman" w:hAnsi="Times New Roman" w:cs="Times New Roman"/>
      </w:r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0" w15:restartNumberingAfterBreak="0">
    <w:nsid w:val="00000015"/>
    <w:multiLevelType w:val="multilevel"/>
    <w:tmpl w:val="F6EA2AB6"/>
    <w:name w:val="WWNum41"/>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48"/>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49"/>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1B94B10"/>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12DC38E4"/>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3D32EA7"/>
    <w:multiLevelType w:val="hybridMultilevel"/>
    <w:tmpl w:val="70329D7C"/>
    <w:lvl w:ilvl="0" w:tplc="8B164AA6">
      <w:start w:val="1"/>
      <w:numFmt w:val="upperRoman"/>
      <w:lvlText w:val="%1."/>
      <w:lvlJc w:val="left"/>
      <w:pPr>
        <w:ind w:left="1932" w:hanging="720"/>
      </w:pPr>
      <w:rPr>
        <w:rFonts w:hint="default"/>
        <w:i w:val="0"/>
      </w:rPr>
    </w:lvl>
    <w:lvl w:ilvl="1" w:tplc="0415000F">
      <w:start w:val="1"/>
      <w:numFmt w:val="decimal"/>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1BCB7075"/>
    <w:multiLevelType w:val="multilevel"/>
    <w:tmpl w:val="75F6D91A"/>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7" w15:restartNumberingAfterBreak="0">
    <w:nsid w:val="1D212A70"/>
    <w:multiLevelType w:val="hybridMultilevel"/>
    <w:tmpl w:val="A5FE8536"/>
    <w:lvl w:ilvl="0" w:tplc="4306B8F8">
      <w:numFmt w:val="bullet"/>
      <w:lvlText w:val="-"/>
      <w:lvlJc w:val="left"/>
      <w:pPr>
        <w:ind w:left="1146" w:hanging="360"/>
      </w:pPr>
      <w:rPr>
        <w:rFonts w:ascii="Calibri" w:eastAsia="Times New Roman" w:hAnsi="Calibri" w:cs="Calibri" w:hint="default"/>
        <w:sz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6C21AA5"/>
    <w:multiLevelType w:val="multilevel"/>
    <w:tmpl w:val="13646194"/>
    <w:lvl w:ilvl="0">
      <w:start w:val="1"/>
      <w:numFmt w:val="decimal"/>
      <w:lvlText w:val="%1)"/>
      <w:lvlJc w:val="left"/>
      <w:pPr>
        <w:tabs>
          <w:tab w:val="num" w:pos="360"/>
        </w:tabs>
        <w:ind w:left="720" w:hanging="360"/>
      </w:pPr>
      <w:rPr>
        <w:sz w:val="22"/>
        <w:szCs w:val="22"/>
      </w:r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29" w15:restartNumberingAfterBreak="0">
    <w:nsid w:val="2A234B7B"/>
    <w:multiLevelType w:val="multilevel"/>
    <w:tmpl w:val="00000004"/>
    <w:lvl w:ilvl="0">
      <w:start w:val="1"/>
      <w:numFmt w:val="decimal"/>
      <w:lvlText w:val="%1."/>
      <w:lvlJc w:val="left"/>
      <w:pPr>
        <w:tabs>
          <w:tab w:val="num" w:pos="0"/>
        </w:tabs>
        <w:ind w:left="360" w:hanging="360"/>
      </w:pPr>
      <w:rPr>
        <w:rFonts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2E164660"/>
    <w:multiLevelType w:val="hybridMultilevel"/>
    <w:tmpl w:val="15B8829E"/>
    <w:lvl w:ilvl="0" w:tplc="0415000F">
      <w:start w:val="1"/>
      <w:numFmt w:val="decimal"/>
      <w:lvlText w:val="%1."/>
      <w:lvlJc w:val="left"/>
      <w:pPr>
        <w:ind w:left="360" w:hanging="360"/>
      </w:pPr>
      <w:rPr>
        <w:rFonts w:hint="default"/>
      </w:rPr>
    </w:lvl>
    <w:lvl w:ilvl="1" w:tplc="4D1E0244">
      <w:start w:val="1"/>
      <w:numFmt w:val="decimal"/>
      <w:lvlText w:val="%2)"/>
      <w:lvlJc w:val="left"/>
      <w:pPr>
        <w:ind w:left="1080" w:hanging="360"/>
      </w:pPr>
      <w:rPr>
        <w:rFonts w:ascii="Calibri" w:eastAsia="Times New Roman" w:hAnsi="Calibri" w:cs="Calibri" w:hint="default"/>
      </w:rPr>
    </w:lvl>
    <w:lvl w:ilvl="2" w:tplc="83D61C1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44204C6"/>
    <w:multiLevelType w:val="hybridMultilevel"/>
    <w:tmpl w:val="F52ACC46"/>
    <w:lvl w:ilvl="0" w:tplc="51FE0C84">
      <w:start w:val="1"/>
      <w:numFmt w:val="decimal"/>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9332BDE"/>
    <w:multiLevelType w:val="multilevel"/>
    <w:tmpl w:val="75F6D91A"/>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4" w15:restartNumberingAfterBreak="0">
    <w:nsid w:val="396C141A"/>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3A227ACE"/>
    <w:multiLevelType w:val="hybridMultilevel"/>
    <w:tmpl w:val="1A14BFD0"/>
    <w:lvl w:ilvl="0" w:tplc="04150017">
      <w:start w:val="1"/>
      <w:numFmt w:val="lowerLetter"/>
      <w:lvlText w:val="%1)"/>
      <w:lvlJc w:val="left"/>
      <w:pPr>
        <w:ind w:left="720" w:hanging="360"/>
      </w:pPr>
    </w:lvl>
    <w:lvl w:ilvl="1" w:tplc="00C27844">
      <w:start w:val="1"/>
      <w:numFmt w:val="lowerLetter"/>
      <w:lvlText w:val="%2."/>
      <w:lvlJc w:val="left"/>
      <w:pPr>
        <w:ind w:left="1440" w:hanging="360"/>
      </w:pPr>
      <w:rPr>
        <w:rFonts w:ascii="Calibri" w:hAnsi="Calibri" w:cs="Calibri"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A14E90"/>
    <w:multiLevelType w:val="multilevel"/>
    <w:tmpl w:val="70889BCA"/>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7" w15:restartNumberingAfterBreak="0">
    <w:nsid w:val="3C0140B7"/>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3CCD36CD"/>
    <w:multiLevelType w:val="multilevel"/>
    <w:tmpl w:val="E3F02086"/>
    <w:lvl w:ilvl="0">
      <w:start w:val="1"/>
      <w:numFmt w:val="decimal"/>
      <w:lvlText w:val="%1."/>
      <w:lvlJc w:val="left"/>
      <w:pPr>
        <w:tabs>
          <w:tab w:val="num" w:pos="0"/>
        </w:tabs>
        <w:ind w:left="360" w:hanging="360"/>
      </w:pPr>
      <w:rPr>
        <w:rFonts w:cs="Arial"/>
        <w:sz w:val="22"/>
        <w:szCs w:val="22"/>
      </w:rPr>
    </w:lvl>
    <w:lvl w:ilvl="1">
      <w:start w:val="1"/>
      <w:numFmt w:val="decimal"/>
      <w:lvlText w:val="%2)"/>
      <w:lvlJc w:val="left"/>
      <w:pPr>
        <w:tabs>
          <w:tab w:val="num" w:pos="0"/>
        </w:tabs>
        <w:ind w:left="792" w:hanging="432"/>
      </w:pPr>
      <w:rPr>
        <w:rFonts w:ascii="Calibri" w:eastAsia="Times New Roman" w:hAnsi="Calibri" w:cs="Calibr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422A112F"/>
    <w:multiLevelType w:val="multilevel"/>
    <w:tmpl w:val="00000004"/>
    <w:lvl w:ilvl="0">
      <w:start w:val="1"/>
      <w:numFmt w:val="decimal"/>
      <w:lvlText w:val="%1."/>
      <w:lvlJc w:val="left"/>
      <w:pPr>
        <w:tabs>
          <w:tab w:val="num" w:pos="0"/>
        </w:tabs>
        <w:ind w:left="360" w:hanging="360"/>
      </w:pPr>
      <w:rPr>
        <w:rFonts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4CAC31D6"/>
    <w:multiLevelType w:val="multilevel"/>
    <w:tmpl w:val="00000008"/>
    <w:lvl w:ilvl="0">
      <w:start w:val="1"/>
      <w:numFmt w:val="decimal"/>
      <w:lvlText w:val="%1)"/>
      <w:lvlJc w:val="left"/>
      <w:pPr>
        <w:tabs>
          <w:tab w:val="num" w:pos="360"/>
        </w:tabs>
        <w:ind w:left="720" w:hanging="360"/>
      </w:pPr>
      <w:rPr>
        <w:bCs/>
        <w:sz w:val="22"/>
        <w:szCs w:val="22"/>
      </w:rPr>
    </w:lvl>
    <w:lvl w:ilvl="1">
      <w:start w:val="1"/>
      <w:numFmt w:val="decimal"/>
      <w:lvlText w:val="%1.%2."/>
      <w:lvlJc w:val="left"/>
      <w:pPr>
        <w:tabs>
          <w:tab w:val="num" w:pos="360"/>
        </w:tabs>
        <w:ind w:left="1152" w:hanging="432"/>
      </w:pPr>
      <w:rPr>
        <w:rFonts w:cs="Times New Roman"/>
      </w:rPr>
    </w:lvl>
    <w:lvl w:ilvl="2">
      <w:start w:val="1"/>
      <w:numFmt w:val="decimal"/>
      <w:lvlText w:val="%1.%2.%3."/>
      <w:lvlJc w:val="left"/>
      <w:pPr>
        <w:tabs>
          <w:tab w:val="num" w:pos="360"/>
        </w:tabs>
        <w:ind w:left="1584" w:hanging="504"/>
      </w:pPr>
      <w:rPr>
        <w:rFonts w:cs="Times New Roman"/>
      </w:rPr>
    </w:lvl>
    <w:lvl w:ilvl="3">
      <w:start w:val="1"/>
      <w:numFmt w:val="decimal"/>
      <w:lvlText w:val="%1.%2.%3.%4."/>
      <w:lvlJc w:val="left"/>
      <w:pPr>
        <w:tabs>
          <w:tab w:val="num" w:pos="360"/>
        </w:tabs>
        <w:ind w:left="2088" w:hanging="648"/>
      </w:pPr>
      <w:rPr>
        <w:rFonts w:cs="Times New Roman"/>
      </w:rPr>
    </w:lvl>
    <w:lvl w:ilvl="4">
      <w:start w:val="1"/>
      <w:numFmt w:val="decimal"/>
      <w:lvlText w:val="%1.%2.%3.%4.%5."/>
      <w:lvlJc w:val="left"/>
      <w:pPr>
        <w:tabs>
          <w:tab w:val="num" w:pos="360"/>
        </w:tabs>
        <w:ind w:left="2592" w:hanging="792"/>
      </w:pPr>
      <w:rPr>
        <w:rFonts w:cs="Times New Roman"/>
      </w:rPr>
    </w:lvl>
    <w:lvl w:ilvl="5">
      <w:start w:val="1"/>
      <w:numFmt w:val="decimal"/>
      <w:lvlText w:val="%1.%2.%3.%4.%5.%6."/>
      <w:lvlJc w:val="left"/>
      <w:pPr>
        <w:tabs>
          <w:tab w:val="num" w:pos="360"/>
        </w:tabs>
        <w:ind w:left="3096" w:hanging="936"/>
      </w:pPr>
      <w:rPr>
        <w:rFonts w:cs="Times New Roman"/>
      </w:rPr>
    </w:lvl>
    <w:lvl w:ilvl="6">
      <w:start w:val="1"/>
      <w:numFmt w:val="decimal"/>
      <w:lvlText w:val="%1.%2.%3.%4.%5.%6.%7."/>
      <w:lvlJc w:val="left"/>
      <w:pPr>
        <w:tabs>
          <w:tab w:val="num" w:pos="360"/>
        </w:tabs>
        <w:ind w:left="3600" w:hanging="1080"/>
      </w:pPr>
      <w:rPr>
        <w:rFonts w:cs="Times New Roman"/>
      </w:rPr>
    </w:lvl>
    <w:lvl w:ilvl="7">
      <w:start w:val="1"/>
      <w:numFmt w:val="decimal"/>
      <w:lvlText w:val="%1.%2.%3.%4.%5.%6.%7.%8."/>
      <w:lvlJc w:val="left"/>
      <w:pPr>
        <w:tabs>
          <w:tab w:val="num" w:pos="360"/>
        </w:tabs>
        <w:ind w:left="4104" w:hanging="1224"/>
      </w:pPr>
      <w:rPr>
        <w:rFonts w:cs="Times New Roman"/>
      </w:rPr>
    </w:lvl>
    <w:lvl w:ilvl="8">
      <w:start w:val="1"/>
      <w:numFmt w:val="decimal"/>
      <w:lvlText w:val="%1.%2.%3.%4.%5.%6.%7.%8.%9."/>
      <w:lvlJc w:val="left"/>
      <w:pPr>
        <w:tabs>
          <w:tab w:val="num" w:pos="360"/>
        </w:tabs>
        <w:ind w:left="4680" w:hanging="1440"/>
      </w:pPr>
      <w:rPr>
        <w:rFonts w:cs="Times New Roman"/>
      </w:rPr>
    </w:lvl>
  </w:abstractNum>
  <w:abstractNum w:abstractNumId="41" w15:restartNumberingAfterBreak="0">
    <w:nsid w:val="56973620"/>
    <w:multiLevelType w:val="multilevel"/>
    <w:tmpl w:val="2F40F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DDA2F4B"/>
    <w:multiLevelType w:val="multilevel"/>
    <w:tmpl w:val="EE609DA2"/>
    <w:lvl w:ilvl="0">
      <w:start w:val="1"/>
      <w:numFmt w:val="decimal"/>
      <w:lvlText w:val="%1)"/>
      <w:lvlJc w:val="left"/>
      <w:pPr>
        <w:tabs>
          <w:tab w:val="num" w:pos="495"/>
        </w:tabs>
        <w:ind w:left="495" w:hanging="360"/>
      </w:pPr>
    </w:lvl>
    <w:lvl w:ilvl="1">
      <w:start w:val="1"/>
      <w:numFmt w:val="upperRoman"/>
      <w:lvlText w:val="%2."/>
      <w:lvlJc w:val="left"/>
      <w:pPr>
        <w:ind w:left="1575" w:hanging="720"/>
      </w:pPr>
      <w:rPr>
        <w:rFonts w:hint="default"/>
      </w:r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43" w15:restartNumberingAfterBreak="0">
    <w:nsid w:val="61432103"/>
    <w:multiLevelType w:val="multilevel"/>
    <w:tmpl w:val="99AAA0E4"/>
    <w:lvl w:ilvl="0">
      <w:start w:val="1"/>
      <w:numFmt w:val="decimal"/>
      <w:lvlText w:val="%1."/>
      <w:lvlJc w:val="left"/>
      <w:pPr>
        <w:tabs>
          <w:tab w:val="num" w:pos="0"/>
        </w:tabs>
        <w:ind w:left="360" w:hanging="360"/>
      </w:pPr>
      <w:rPr>
        <w:rFonts w:cs="Arial"/>
        <w:b w:val="0"/>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62F05874"/>
    <w:multiLevelType w:val="hybridMultilevel"/>
    <w:tmpl w:val="54D26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1C475B"/>
    <w:multiLevelType w:val="multilevel"/>
    <w:tmpl w:val="00000006"/>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6" w15:restartNumberingAfterBreak="0">
    <w:nsid w:val="66F34492"/>
    <w:multiLevelType w:val="multilevel"/>
    <w:tmpl w:val="99AAA0E4"/>
    <w:lvl w:ilvl="0">
      <w:start w:val="1"/>
      <w:numFmt w:val="decimal"/>
      <w:lvlText w:val="%1."/>
      <w:lvlJc w:val="left"/>
      <w:pPr>
        <w:tabs>
          <w:tab w:val="num" w:pos="0"/>
        </w:tabs>
        <w:ind w:left="360" w:hanging="360"/>
      </w:pPr>
      <w:rPr>
        <w:rFonts w:cs="Arial"/>
        <w:b w:val="0"/>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6BE32822"/>
    <w:multiLevelType w:val="multilevel"/>
    <w:tmpl w:val="75F6D91A"/>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48" w15:restartNumberingAfterBreak="0">
    <w:nsid w:val="71127C90"/>
    <w:multiLevelType w:val="hybridMultilevel"/>
    <w:tmpl w:val="E132D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F0573B"/>
    <w:multiLevelType w:val="multilevel"/>
    <w:tmpl w:val="13646194"/>
    <w:lvl w:ilvl="0">
      <w:start w:val="1"/>
      <w:numFmt w:val="decimal"/>
      <w:lvlText w:val="%1)"/>
      <w:lvlJc w:val="left"/>
      <w:pPr>
        <w:tabs>
          <w:tab w:val="num" w:pos="708"/>
        </w:tabs>
        <w:ind w:left="1068" w:hanging="360"/>
      </w:pPr>
      <w:rPr>
        <w:sz w:val="22"/>
        <w:szCs w:val="22"/>
      </w:rPr>
    </w:lvl>
    <w:lvl w:ilvl="1">
      <w:start w:val="1"/>
      <w:numFmt w:val="decimal"/>
      <w:lvlText w:val="%1.%2."/>
      <w:lvlJc w:val="left"/>
      <w:pPr>
        <w:tabs>
          <w:tab w:val="num" w:pos="708"/>
        </w:tabs>
        <w:ind w:left="1500" w:hanging="432"/>
      </w:pPr>
    </w:lvl>
    <w:lvl w:ilvl="2">
      <w:start w:val="1"/>
      <w:numFmt w:val="decimal"/>
      <w:lvlText w:val="%1.%2.%3."/>
      <w:lvlJc w:val="left"/>
      <w:pPr>
        <w:tabs>
          <w:tab w:val="num" w:pos="708"/>
        </w:tabs>
        <w:ind w:left="1932" w:hanging="504"/>
      </w:pPr>
    </w:lvl>
    <w:lvl w:ilvl="3">
      <w:start w:val="1"/>
      <w:numFmt w:val="decimal"/>
      <w:lvlText w:val="%1.%2.%3.%4."/>
      <w:lvlJc w:val="left"/>
      <w:pPr>
        <w:tabs>
          <w:tab w:val="num" w:pos="708"/>
        </w:tabs>
        <w:ind w:left="2436" w:hanging="648"/>
      </w:pPr>
    </w:lvl>
    <w:lvl w:ilvl="4">
      <w:start w:val="1"/>
      <w:numFmt w:val="decimal"/>
      <w:lvlText w:val="%1.%2.%3.%4.%5."/>
      <w:lvlJc w:val="left"/>
      <w:pPr>
        <w:tabs>
          <w:tab w:val="num" w:pos="708"/>
        </w:tabs>
        <w:ind w:left="2940" w:hanging="792"/>
      </w:pPr>
    </w:lvl>
    <w:lvl w:ilvl="5">
      <w:start w:val="1"/>
      <w:numFmt w:val="decimal"/>
      <w:lvlText w:val="%1.%2.%3.%4.%5.%6."/>
      <w:lvlJc w:val="left"/>
      <w:pPr>
        <w:tabs>
          <w:tab w:val="num" w:pos="708"/>
        </w:tabs>
        <w:ind w:left="3444" w:hanging="936"/>
      </w:pPr>
    </w:lvl>
    <w:lvl w:ilvl="6">
      <w:start w:val="1"/>
      <w:numFmt w:val="decimal"/>
      <w:lvlText w:val="%1.%2.%3.%4.%5.%6.%7."/>
      <w:lvlJc w:val="left"/>
      <w:pPr>
        <w:tabs>
          <w:tab w:val="num" w:pos="708"/>
        </w:tabs>
        <w:ind w:left="3948" w:hanging="1080"/>
      </w:pPr>
    </w:lvl>
    <w:lvl w:ilvl="7">
      <w:start w:val="1"/>
      <w:numFmt w:val="decimal"/>
      <w:lvlText w:val="%1.%2.%3.%4.%5.%6.%7.%8."/>
      <w:lvlJc w:val="left"/>
      <w:pPr>
        <w:tabs>
          <w:tab w:val="num" w:pos="708"/>
        </w:tabs>
        <w:ind w:left="4452" w:hanging="1224"/>
      </w:pPr>
    </w:lvl>
    <w:lvl w:ilvl="8">
      <w:start w:val="1"/>
      <w:numFmt w:val="decimal"/>
      <w:lvlText w:val="%1.%2.%3.%4.%5.%6.%7.%8.%9."/>
      <w:lvlJc w:val="left"/>
      <w:pPr>
        <w:tabs>
          <w:tab w:val="num" w:pos="708"/>
        </w:tabs>
        <w:ind w:left="5028" w:hanging="1440"/>
      </w:pPr>
    </w:lvl>
  </w:abstractNum>
  <w:abstractNum w:abstractNumId="50" w15:restartNumberingAfterBreak="0">
    <w:nsid w:val="76EA340E"/>
    <w:multiLevelType w:val="hybridMultilevel"/>
    <w:tmpl w:val="714E4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0C61DD"/>
    <w:multiLevelType w:val="hybridMultilevel"/>
    <w:tmpl w:val="714E4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5E332F"/>
    <w:multiLevelType w:val="multilevel"/>
    <w:tmpl w:val="0000000F"/>
    <w:lvl w:ilvl="0">
      <w:start w:val="1"/>
      <w:numFmt w:val="decimal"/>
      <w:lvlText w:val="%1."/>
      <w:lvlJc w:val="left"/>
      <w:pPr>
        <w:tabs>
          <w:tab w:val="num" w:pos="0"/>
        </w:tabs>
        <w:ind w:left="360" w:hanging="360"/>
      </w:pPr>
    </w:lvl>
    <w:lvl w:ilvl="1">
      <w:start w:val="1"/>
      <w:numFmt w:val="decimal"/>
      <w:lvlText w:val="%1.%2"/>
      <w:lvlJc w:val="left"/>
      <w:pPr>
        <w:tabs>
          <w:tab w:val="num" w:pos="0"/>
        </w:tabs>
        <w:ind w:left="777" w:hanging="570"/>
      </w:pPr>
    </w:lvl>
    <w:lvl w:ilvl="2">
      <w:start w:val="1"/>
      <w:numFmt w:val="decimal"/>
      <w:lvlText w:val="%1.%2.%3"/>
      <w:lvlJc w:val="left"/>
      <w:pPr>
        <w:tabs>
          <w:tab w:val="num" w:pos="0"/>
        </w:tabs>
        <w:ind w:left="1134" w:hanging="720"/>
      </w:pPr>
    </w:lvl>
    <w:lvl w:ilvl="3">
      <w:start w:val="1"/>
      <w:numFmt w:val="decimal"/>
      <w:lvlText w:val="%1.%2.%3.%4"/>
      <w:lvlJc w:val="left"/>
      <w:pPr>
        <w:tabs>
          <w:tab w:val="num" w:pos="0"/>
        </w:tabs>
        <w:ind w:left="1341" w:hanging="720"/>
      </w:pPr>
    </w:lvl>
    <w:lvl w:ilvl="4">
      <w:start w:val="1"/>
      <w:numFmt w:val="decimal"/>
      <w:lvlText w:val="%1.%2.%3.%4.%5"/>
      <w:lvlJc w:val="left"/>
      <w:pPr>
        <w:tabs>
          <w:tab w:val="num" w:pos="0"/>
        </w:tabs>
        <w:ind w:left="1908" w:hanging="1080"/>
      </w:pPr>
    </w:lvl>
    <w:lvl w:ilvl="5">
      <w:start w:val="1"/>
      <w:numFmt w:val="decimal"/>
      <w:lvlText w:val="%1.%2.%3.%4.%5.%6"/>
      <w:lvlJc w:val="left"/>
      <w:pPr>
        <w:tabs>
          <w:tab w:val="num" w:pos="0"/>
        </w:tabs>
        <w:ind w:left="2115" w:hanging="1080"/>
      </w:pPr>
    </w:lvl>
    <w:lvl w:ilvl="6">
      <w:start w:val="1"/>
      <w:numFmt w:val="decimal"/>
      <w:lvlText w:val="%1.%2.%3.%4.%5.%6.%7"/>
      <w:lvlJc w:val="left"/>
      <w:pPr>
        <w:tabs>
          <w:tab w:val="num" w:pos="0"/>
        </w:tabs>
        <w:ind w:left="2682" w:hanging="1440"/>
      </w:pPr>
    </w:lvl>
    <w:lvl w:ilvl="7">
      <w:start w:val="1"/>
      <w:numFmt w:val="decimal"/>
      <w:lvlText w:val="%1.%2.%3.%4.%5.%6.%7.%8"/>
      <w:lvlJc w:val="left"/>
      <w:pPr>
        <w:tabs>
          <w:tab w:val="num" w:pos="0"/>
        </w:tabs>
        <w:ind w:left="2889" w:hanging="1440"/>
      </w:pPr>
    </w:lvl>
    <w:lvl w:ilvl="8">
      <w:start w:val="1"/>
      <w:numFmt w:val="decimal"/>
      <w:lvlText w:val="%1.%2.%3.%4.%5.%6.%7.%8.%9"/>
      <w:lvlJc w:val="left"/>
      <w:pPr>
        <w:tabs>
          <w:tab w:val="num" w:pos="0"/>
        </w:tabs>
        <w:ind w:left="3456" w:hanging="1800"/>
      </w:pPr>
    </w:lvl>
  </w:abstractNum>
  <w:num w:numId="1" w16cid:durableId="924462130">
    <w:abstractNumId w:val="3"/>
  </w:num>
  <w:num w:numId="2" w16cid:durableId="849101994">
    <w:abstractNumId w:val="4"/>
  </w:num>
  <w:num w:numId="3" w16cid:durableId="2013676687">
    <w:abstractNumId w:val="5"/>
  </w:num>
  <w:num w:numId="4" w16cid:durableId="1945574269">
    <w:abstractNumId w:val="9"/>
  </w:num>
  <w:num w:numId="5" w16cid:durableId="767772167">
    <w:abstractNumId w:val="10"/>
  </w:num>
  <w:num w:numId="6" w16cid:durableId="839663254">
    <w:abstractNumId w:val="12"/>
  </w:num>
  <w:num w:numId="7" w16cid:durableId="1221745304">
    <w:abstractNumId w:val="51"/>
  </w:num>
  <w:num w:numId="8" w16cid:durableId="1430810965">
    <w:abstractNumId w:val="48"/>
  </w:num>
  <w:num w:numId="9" w16cid:durableId="306859399">
    <w:abstractNumId w:val="30"/>
  </w:num>
  <w:num w:numId="10" w16cid:durableId="185947148">
    <w:abstractNumId w:val="46"/>
  </w:num>
  <w:num w:numId="11" w16cid:durableId="112404329">
    <w:abstractNumId w:val="52"/>
  </w:num>
  <w:num w:numId="12" w16cid:durableId="792821200">
    <w:abstractNumId w:val="45"/>
  </w:num>
  <w:num w:numId="13" w16cid:durableId="1484353656">
    <w:abstractNumId w:val="50"/>
  </w:num>
  <w:num w:numId="14" w16cid:durableId="2087146391">
    <w:abstractNumId w:val="28"/>
  </w:num>
  <w:num w:numId="15" w16cid:durableId="53088509">
    <w:abstractNumId w:val="49"/>
  </w:num>
  <w:num w:numId="16" w16cid:durableId="2041932317">
    <w:abstractNumId w:val="40"/>
  </w:num>
  <w:num w:numId="17" w16cid:durableId="398942463">
    <w:abstractNumId w:val="44"/>
  </w:num>
  <w:num w:numId="18" w16cid:durableId="1391342931">
    <w:abstractNumId w:val="31"/>
  </w:num>
  <w:num w:numId="19" w16cid:durableId="1562524018">
    <w:abstractNumId w:val="39"/>
  </w:num>
  <w:num w:numId="20" w16cid:durableId="135732666">
    <w:abstractNumId w:val="29"/>
  </w:num>
  <w:num w:numId="21" w16cid:durableId="592511603">
    <w:abstractNumId w:val="23"/>
  </w:num>
  <w:num w:numId="22" w16cid:durableId="477456844">
    <w:abstractNumId w:val="38"/>
  </w:num>
  <w:num w:numId="23" w16cid:durableId="1953780477">
    <w:abstractNumId w:val="36"/>
  </w:num>
  <w:num w:numId="24" w16cid:durableId="1958290780">
    <w:abstractNumId w:val="25"/>
  </w:num>
  <w:num w:numId="25" w16cid:durableId="18167785">
    <w:abstractNumId w:val="42"/>
  </w:num>
  <w:num w:numId="26" w16cid:durableId="604313773">
    <w:abstractNumId w:val="43"/>
  </w:num>
  <w:num w:numId="27" w16cid:durableId="1619607273">
    <w:abstractNumId w:val="34"/>
  </w:num>
  <w:num w:numId="28" w16cid:durableId="578103259">
    <w:abstractNumId w:val="37"/>
  </w:num>
  <w:num w:numId="29" w16cid:durableId="692078555">
    <w:abstractNumId w:val="24"/>
  </w:num>
  <w:num w:numId="30" w16cid:durableId="1388842589">
    <w:abstractNumId w:val="47"/>
  </w:num>
  <w:num w:numId="31" w16cid:durableId="1210721577">
    <w:abstractNumId w:val="26"/>
  </w:num>
  <w:num w:numId="32" w16cid:durableId="1232306123">
    <w:abstractNumId w:val="33"/>
  </w:num>
  <w:num w:numId="33" w16cid:durableId="1956787742">
    <w:abstractNumId w:val="32"/>
  </w:num>
  <w:num w:numId="34" w16cid:durableId="1389306280">
    <w:abstractNumId w:val="27"/>
  </w:num>
  <w:num w:numId="35" w16cid:durableId="1594164805">
    <w:abstractNumId w:val="35"/>
  </w:num>
  <w:num w:numId="36" w16cid:durableId="819539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D4D"/>
    <w:rsid w:val="000048EB"/>
    <w:rsid w:val="000051F0"/>
    <w:rsid w:val="0000720E"/>
    <w:rsid w:val="00010118"/>
    <w:rsid w:val="00025583"/>
    <w:rsid w:val="0002585E"/>
    <w:rsid w:val="000274A8"/>
    <w:rsid w:val="000327F8"/>
    <w:rsid w:val="00034532"/>
    <w:rsid w:val="0004063B"/>
    <w:rsid w:val="000431CB"/>
    <w:rsid w:val="00043A1D"/>
    <w:rsid w:val="00047DE1"/>
    <w:rsid w:val="0005246F"/>
    <w:rsid w:val="00057DF1"/>
    <w:rsid w:val="000634D6"/>
    <w:rsid w:val="00067CD9"/>
    <w:rsid w:val="00070150"/>
    <w:rsid w:val="0007216F"/>
    <w:rsid w:val="00080201"/>
    <w:rsid w:val="00083A88"/>
    <w:rsid w:val="000876F9"/>
    <w:rsid w:val="00095372"/>
    <w:rsid w:val="00097293"/>
    <w:rsid w:val="000978B4"/>
    <w:rsid w:val="000A12E4"/>
    <w:rsid w:val="000B3A98"/>
    <w:rsid w:val="000B5E41"/>
    <w:rsid w:val="000D687C"/>
    <w:rsid w:val="000E3BCE"/>
    <w:rsid w:val="000E5C1F"/>
    <w:rsid w:val="000E6F93"/>
    <w:rsid w:val="000E7B49"/>
    <w:rsid w:val="001027B2"/>
    <w:rsid w:val="00103B4A"/>
    <w:rsid w:val="0011244E"/>
    <w:rsid w:val="00116C62"/>
    <w:rsid w:val="00133D8C"/>
    <w:rsid w:val="0015003E"/>
    <w:rsid w:val="00156E10"/>
    <w:rsid w:val="00157F8C"/>
    <w:rsid w:val="0016267F"/>
    <w:rsid w:val="00170324"/>
    <w:rsid w:val="00173C54"/>
    <w:rsid w:val="0018210F"/>
    <w:rsid w:val="00191D18"/>
    <w:rsid w:val="0019555D"/>
    <w:rsid w:val="001967E3"/>
    <w:rsid w:val="001A36DF"/>
    <w:rsid w:val="001A4C83"/>
    <w:rsid w:val="001A624D"/>
    <w:rsid w:val="001B10C4"/>
    <w:rsid w:val="001B2A5E"/>
    <w:rsid w:val="001B69A8"/>
    <w:rsid w:val="001C04F4"/>
    <w:rsid w:val="001C1D45"/>
    <w:rsid w:val="001C42DA"/>
    <w:rsid w:val="001E1E19"/>
    <w:rsid w:val="001E5D4D"/>
    <w:rsid w:val="001E71D8"/>
    <w:rsid w:val="001F4F02"/>
    <w:rsid w:val="00201367"/>
    <w:rsid w:val="002020DC"/>
    <w:rsid w:val="00203F98"/>
    <w:rsid w:val="002072F5"/>
    <w:rsid w:val="002110B4"/>
    <w:rsid w:val="00223F5B"/>
    <w:rsid w:val="0022476D"/>
    <w:rsid w:val="002255D7"/>
    <w:rsid w:val="0023693B"/>
    <w:rsid w:val="00250E23"/>
    <w:rsid w:val="002561A4"/>
    <w:rsid w:val="00256279"/>
    <w:rsid w:val="00261A66"/>
    <w:rsid w:val="002711FF"/>
    <w:rsid w:val="00275AFC"/>
    <w:rsid w:val="0028235B"/>
    <w:rsid w:val="0028311C"/>
    <w:rsid w:val="002966AD"/>
    <w:rsid w:val="0029742A"/>
    <w:rsid w:val="002A0F86"/>
    <w:rsid w:val="002A1A79"/>
    <w:rsid w:val="002A4897"/>
    <w:rsid w:val="002B2198"/>
    <w:rsid w:val="002D426C"/>
    <w:rsid w:val="002E0821"/>
    <w:rsid w:val="002E0E5F"/>
    <w:rsid w:val="002E4F64"/>
    <w:rsid w:val="002E56AB"/>
    <w:rsid w:val="002E77BE"/>
    <w:rsid w:val="002F5734"/>
    <w:rsid w:val="00307FCE"/>
    <w:rsid w:val="00313FBA"/>
    <w:rsid w:val="003150CD"/>
    <w:rsid w:val="00317C31"/>
    <w:rsid w:val="00323947"/>
    <w:rsid w:val="00326EBE"/>
    <w:rsid w:val="00330D31"/>
    <w:rsid w:val="003349FD"/>
    <w:rsid w:val="003365C4"/>
    <w:rsid w:val="003419D8"/>
    <w:rsid w:val="0034314E"/>
    <w:rsid w:val="003458EC"/>
    <w:rsid w:val="00350AAB"/>
    <w:rsid w:val="00351A5F"/>
    <w:rsid w:val="0035538F"/>
    <w:rsid w:val="003566E1"/>
    <w:rsid w:val="003621F6"/>
    <w:rsid w:val="00365238"/>
    <w:rsid w:val="00366D8E"/>
    <w:rsid w:val="003718ED"/>
    <w:rsid w:val="003743E4"/>
    <w:rsid w:val="0037607E"/>
    <w:rsid w:val="0037769C"/>
    <w:rsid w:val="003846FC"/>
    <w:rsid w:val="00393993"/>
    <w:rsid w:val="003A0F73"/>
    <w:rsid w:val="003B4BE2"/>
    <w:rsid w:val="003D2ED8"/>
    <w:rsid w:val="003D6D3C"/>
    <w:rsid w:val="003E465D"/>
    <w:rsid w:val="003E4B19"/>
    <w:rsid w:val="003E767D"/>
    <w:rsid w:val="00400548"/>
    <w:rsid w:val="0040609B"/>
    <w:rsid w:val="0040744F"/>
    <w:rsid w:val="00407CA5"/>
    <w:rsid w:val="004129B4"/>
    <w:rsid w:val="004163B0"/>
    <w:rsid w:val="00420C3A"/>
    <w:rsid w:val="00430434"/>
    <w:rsid w:val="0044173A"/>
    <w:rsid w:val="00441946"/>
    <w:rsid w:val="00442F84"/>
    <w:rsid w:val="004447DD"/>
    <w:rsid w:val="004575B6"/>
    <w:rsid w:val="00464F26"/>
    <w:rsid w:val="00467DBA"/>
    <w:rsid w:val="0047112B"/>
    <w:rsid w:val="00473B76"/>
    <w:rsid w:val="0047789B"/>
    <w:rsid w:val="00481BCC"/>
    <w:rsid w:val="00490FD3"/>
    <w:rsid w:val="00492516"/>
    <w:rsid w:val="00494D86"/>
    <w:rsid w:val="00496297"/>
    <w:rsid w:val="00496E84"/>
    <w:rsid w:val="004A2FFF"/>
    <w:rsid w:val="004A5421"/>
    <w:rsid w:val="004B0315"/>
    <w:rsid w:val="004B234D"/>
    <w:rsid w:val="004C0E50"/>
    <w:rsid w:val="004C1DCC"/>
    <w:rsid w:val="004C20BD"/>
    <w:rsid w:val="004C39F2"/>
    <w:rsid w:val="004D09D8"/>
    <w:rsid w:val="004D2E06"/>
    <w:rsid w:val="004E35E5"/>
    <w:rsid w:val="004F05C8"/>
    <w:rsid w:val="004F1DFC"/>
    <w:rsid w:val="004F6110"/>
    <w:rsid w:val="00502E4C"/>
    <w:rsid w:val="005040EF"/>
    <w:rsid w:val="00507407"/>
    <w:rsid w:val="00513469"/>
    <w:rsid w:val="00521C09"/>
    <w:rsid w:val="00523BB5"/>
    <w:rsid w:val="00523C0A"/>
    <w:rsid w:val="00527014"/>
    <w:rsid w:val="00527A86"/>
    <w:rsid w:val="005323A6"/>
    <w:rsid w:val="005359A7"/>
    <w:rsid w:val="0054040B"/>
    <w:rsid w:val="00541512"/>
    <w:rsid w:val="00545E64"/>
    <w:rsid w:val="0055032C"/>
    <w:rsid w:val="005515EC"/>
    <w:rsid w:val="00556841"/>
    <w:rsid w:val="00556A27"/>
    <w:rsid w:val="00567CA5"/>
    <w:rsid w:val="005843C9"/>
    <w:rsid w:val="005853EC"/>
    <w:rsid w:val="00591596"/>
    <w:rsid w:val="005947AC"/>
    <w:rsid w:val="00595D1A"/>
    <w:rsid w:val="00596576"/>
    <w:rsid w:val="005969F2"/>
    <w:rsid w:val="005A0A09"/>
    <w:rsid w:val="005A0E6D"/>
    <w:rsid w:val="005A5015"/>
    <w:rsid w:val="005A673C"/>
    <w:rsid w:val="005B058F"/>
    <w:rsid w:val="005B299B"/>
    <w:rsid w:val="005B29CF"/>
    <w:rsid w:val="005B525B"/>
    <w:rsid w:val="005B5B77"/>
    <w:rsid w:val="005C005C"/>
    <w:rsid w:val="005C7D72"/>
    <w:rsid w:val="005D3133"/>
    <w:rsid w:val="005E01D5"/>
    <w:rsid w:val="005E1011"/>
    <w:rsid w:val="005E6BA4"/>
    <w:rsid w:val="005E6BAB"/>
    <w:rsid w:val="005E742C"/>
    <w:rsid w:val="00601CE4"/>
    <w:rsid w:val="0061041C"/>
    <w:rsid w:val="00612D4B"/>
    <w:rsid w:val="00615DA7"/>
    <w:rsid w:val="00615DF7"/>
    <w:rsid w:val="00616281"/>
    <w:rsid w:val="0062233C"/>
    <w:rsid w:val="00623B80"/>
    <w:rsid w:val="00634634"/>
    <w:rsid w:val="00635A6A"/>
    <w:rsid w:val="00642EC7"/>
    <w:rsid w:val="006468F9"/>
    <w:rsid w:val="00650B7A"/>
    <w:rsid w:val="00653DB4"/>
    <w:rsid w:val="0065402D"/>
    <w:rsid w:val="006664E4"/>
    <w:rsid w:val="006713DE"/>
    <w:rsid w:val="0067285A"/>
    <w:rsid w:val="00672B01"/>
    <w:rsid w:val="00674A98"/>
    <w:rsid w:val="00680B48"/>
    <w:rsid w:val="006978E8"/>
    <w:rsid w:val="006B2802"/>
    <w:rsid w:val="006B6ED8"/>
    <w:rsid w:val="006B751F"/>
    <w:rsid w:val="006C074C"/>
    <w:rsid w:val="006C16D3"/>
    <w:rsid w:val="006C3115"/>
    <w:rsid w:val="006C78AC"/>
    <w:rsid w:val="006C7A31"/>
    <w:rsid w:val="006D2F76"/>
    <w:rsid w:val="006D63AE"/>
    <w:rsid w:val="006D64F9"/>
    <w:rsid w:val="006D6925"/>
    <w:rsid w:val="006D7CC8"/>
    <w:rsid w:val="006E1E59"/>
    <w:rsid w:val="006E39DE"/>
    <w:rsid w:val="006E605D"/>
    <w:rsid w:val="006E7FD5"/>
    <w:rsid w:val="006F5FA4"/>
    <w:rsid w:val="006F62E7"/>
    <w:rsid w:val="00703F88"/>
    <w:rsid w:val="00705D51"/>
    <w:rsid w:val="007113C5"/>
    <w:rsid w:val="00711D77"/>
    <w:rsid w:val="00717FF9"/>
    <w:rsid w:val="007259B3"/>
    <w:rsid w:val="007321E3"/>
    <w:rsid w:val="00734C51"/>
    <w:rsid w:val="00744FDB"/>
    <w:rsid w:val="0074607E"/>
    <w:rsid w:val="00746E5D"/>
    <w:rsid w:val="00752C3B"/>
    <w:rsid w:val="00753960"/>
    <w:rsid w:val="00754F65"/>
    <w:rsid w:val="00760BBA"/>
    <w:rsid w:val="00766831"/>
    <w:rsid w:val="007824E6"/>
    <w:rsid w:val="007936B1"/>
    <w:rsid w:val="00794D34"/>
    <w:rsid w:val="00794F25"/>
    <w:rsid w:val="00797A63"/>
    <w:rsid w:val="007A24F0"/>
    <w:rsid w:val="007B51D1"/>
    <w:rsid w:val="007B6F25"/>
    <w:rsid w:val="007B7E71"/>
    <w:rsid w:val="007C1A4B"/>
    <w:rsid w:val="007C35F8"/>
    <w:rsid w:val="007C54E0"/>
    <w:rsid w:val="007D4303"/>
    <w:rsid w:val="007D6EA3"/>
    <w:rsid w:val="007E0442"/>
    <w:rsid w:val="00801D6F"/>
    <w:rsid w:val="00801E59"/>
    <w:rsid w:val="00804503"/>
    <w:rsid w:val="00807D13"/>
    <w:rsid w:val="00813D03"/>
    <w:rsid w:val="00815ED8"/>
    <w:rsid w:val="008219AB"/>
    <w:rsid w:val="00831EAA"/>
    <w:rsid w:val="00833635"/>
    <w:rsid w:val="00833848"/>
    <w:rsid w:val="008345FA"/>
    <w:rsid w:val="0084731B"/>
    <w:rsid w:val="00847B1E"/>
    <w:rsid w:val="00855DBB"/>
    <w:rsid w:val="00871571"/>
    <w:rsid w:val="008763A6"/>
    <w:rsid w:val="00876DB5"/>
    <w:rsid w:val="008806D2"/>
    <w:rsid w:val="00886A01"/>
    <w:rsid w:val="008950E0"/>
    <w:rsid w:val="0089773A"/>
    <w:rsid w:val="008A0B11"/>
    <w:rsid w:val="008A17F9"/>
    <w:rsid w:val="008A227A"/>
    <w:rsid w:val="008A5DFF"/>
    <w:rsid w:val="008B36A7"/>
    <w:rsid w:val="008B57B7"/>
    <w:rsid w:val="008B5E37"/>
    <w:rsid w:val="008B6912"/>
    <w:rsid w:val="008C3F68"/>
    <w:rsid w:val="008C40E7"/>
    <w:rsid w:val="008C6257"/>
    <w:rsid w:val="008C664F"/>
    <w:rsid w:val="008C733A"/>
    <w:rsid w:val="008D41EE"/>
    <w:rsid w:val="008D6B58"/>
    <w:rsid w:val="008D6EEB"/>
    <w:rsid w:val="008D79C0"/>
    <w:rsid w:val="008F5E69"/>
    <w:rsid w:val="008F70FF"/>
    <w:rsid w:val="00900EFF"/>
    <w:rsid w:val="0090148C"/>
    <w:rsid w:val="00905462"/>
    <w:rsid w:val="00906959"/>
    <w:rsid w:val="00914D5F"/>
    <w:rsid w:val="00917392"/>
    <w:rsid w:val="00932A4D"/>
    <w:rsid w:val="009376E3"/>
    <w:rsid w:val="00942385"/>
    <w:rsid w:val="00942536"/>
    <w:rsid w:val="00951EF1"/>
    <w:rsid w:val="0095209C"/>
    <w:rsid w:val="00954C78"/>
    <w:rsid w:val="00962B28"/>
    <w:rsid w:val="0096779C"/>
    <w:rsid w:val="009707BD"/>
    <w:rsid w:val="00974662"/>
    <w:rsid w:val="00977589"/>
    <w:rsid w:val="00983440"/>
    <w:rsid w:val="00985A0D"/>
    <w:rsid w:val="009B1B54"/>
    <w:rsid w:val="009B2884"/>
    <w:rsid w:val="009B4873"/>
    <w:rsid w:val="009C09F0"/>
    <w:rsid w:val="009C2A6C"/>
    <w:rsid w:val="009D176E"/>
    <w:rsid w:val="009D1E30"/>
    <w:rsid w:val="009D2CB8"/>
    <w:rsid w:val="009E5666"/>
    <w:rsid w:val="009F21E6"/>
    <w:rsid w:val="009F2506"/>
    <w:rsid w:val="009F4551"/>
    <w:rsid w:val="009F4A18"/>
    <w:rsid w:val="009F62FF"/>
    <w:rsid w:val="00A04D69"/>
    <w:rsid w:val="00A13859"/>
    <w:rsid w:val="00A15210"/>
    <w:rsid w:val="00A23A37"/>
    <w:rsid w:val="00A23F66"/>
    <w:rsid w:val="00A26431"/>
    <w:rsid w:val="00A2767B"/>
    <w:rsid w:val="00A323DF"/>
    <w:rsid w:val="00A33681"/>
    <w:rsid w:val="00A34E89"/>
    <w:rsid w:val="00A438E3"/>
    <w:rsid w:val="00A44FED"/>
    <w:rsid w:val="00A46EF8"/>
    <w:rsid w:val="00A54B6B"/>
    <w:rsid w:val="00A7234F"/>
    <w:rsid w:val="00A755D3"/>
    <w:rsid w:val="00A8363E"/>
    <w:rsid w:val="00A860EF"/>
    <w:rsid w:val="00A8659B"/>
    <w:rsid w:val="00A91854"/>
    <w:rsid w:val="00A91EDC"/>
    <w:rsid w:val="00A93E41"/>
    <w:rsid w:val="00A96AEB"/>
    <w:rsid w:val="00AA47EA"/>
    <w:rsid w:val="00AA56DB"/>
    <w:rsid w:val="00AB1B9D"/>
    <w:rsid w:val="00AB7F31"/>
    <w:rsid w:val="00AC15F1"/>
    <w:rsid w:val="00AC2817"/>
    <w:rsid w:val="00AC55A7"/>
    <w:rsid w:val="00AE2D1A"/>
    <w:rsid w:val="00AF15E5"/>
    <w:rsid w:val="00AF276C"/>
    <w:rsid w:val="00B02D70"/>
    <w:rsid w:val="00B05D8A"/>
    <w:rsid w:val="00B10A08"/>
    <w:rsid w:val="00B1176F"/>
    <w:rsid w:val="00B151A3"/>
    <w:rsid w:val="00B203E3"/>
    <w:rsid w:val="00B21CE7"/>
    <w:rsid w:val="00B22E68"/>
    <w:rsid w:val="00B2306E"/>
    <w:rsid w:val="00B263B7"/>
    <w:rsid w:val="00B319FB"/>
    <w:rsid w:val="00B3654A"/>
    <w:rsid w:val="00B4289D"/>
    <w:rsid w:val="00B43214"/>
    <w:rsid w:val="00B46AE0"/>
    <w:rsid w:val="00B5530F"/>
    <w:rsid w:val="00B55E56"/>
    <w:rsid w:val="00B6126D"/>
    <w:rsid w:val="00B63789"/>
    <w:rsid w:val="00B65AA9"/>
    <w:rsid w:val="00B708F6"/>
    <w:rsid w:val="00B773DD"/>
    <w:rsid w:val="00B80823"/>
    <w:rsid w:val="00B80BF6"/>
    <w:rsid w:val="00B82946"/>
    <w:rsid w:val="00B82FA6"/>
    <w:rsid w:val="00B864AC"/>
    <w:rsid w:val="00B91214"/>
    <w:rsid w:val="00BB1CBB"/>
    <w:rsid w:val="00BB2FB7"/>
    <w:rsid w:val="00BB6537"/>
    <w:rsid w:val="00BC1DE6"/>
    <w:rsid w:val="00BC5A47"/>
    <w:rsid w:val="00BD29F5"/>
    <w:rsid w:val="00BD3CFD"/>
    <w:rsid w:val="00BD4172"/>
    <w:rsid w:val="00BF4C0A"/>
    <w:rsid w:val="00C02EE8"/>
    <w:rsid w:val="00C06E7A"/>
    <w:rsid w:val="00C1671B"/>
    <w:rsid w:val="00C35B34"/>
    <w:rsid w:val="00C37503"/>
    <w:rsid w:val="00C514EB"/>
    <w:rsid w:val="00C632CB"/>
    <w:rsid w:val="00C63890"/>
    <w:rsid w:val="00C672A9"/>
    <w:rsid w:val="00C75BB3"/>
    <w:rsid w:val="00C820DF"/>
    <w:rsid w:val="00C823D9"/>
    <w:rsid w:val="00C93576"/>
    <w:rsid w:val="00C95E7B"/>
    <w:rsid w:val="00CA361F"/>
    <w:rsid w:val="00CA4B0F"/>
    <w:rsid w:val="00CA6C35"/>
    <w:rsid w:val="00CC2E99"/>
    <w:rsid w:val="00CC77A0"/>
    <w:rsid w:val="00CC7B24"/>
    <w:rsid w:val="00CC7FAB"/>
    <w:rsid w:val="00CD4F09"/>
    <w:rsid w:val="00CE735D"/>
    <w:rsid w:val="00CF0591"/>
    <w:rsid w:val="00CF0853"/>
    <w:rsid w:val="00CF2B76"/>
    <w:rsid w:val="00CF679E"/>
    <w:rsid w:val="00D03339"/>
    <w:rsid w:val="00D03DFF"/>
    <w:rsid w:val="00D323DD"/>
    <w:rsid w:val="00D32563"/>
    <w:rsid w:val="00D34262"/>
    <w:rsid w:val="00D534F6"/>
    <w:rsid w:val="00D54E7C"/>
    <w:rsid w:val="00D57011"/>
    <w:rsid w:val="00D5764C"/>
    <w:rsid w:val="00D63E7A"/>
    <w:rsid w:val="00D67846"/>
    <w:rsid w:val="00D753AF"/>
    <w:rsid w:val="00D75672"/>
    <w:rsid w:val="00D842E7"/>
    <w:rsid w:val="00D849BC"/>
    <w:rsid w:val="00D90B2D"/>
    <w:rsid w:val="00D95B42"/>
    <w:rsid w:val="00D96EE8"/>
    <w:rsid w:val="00DA70A1"/>
    <w:rsid w:val="00DB1298"/>
    <w:rsid w:val="00DB38F3"/>
    <w:rsid w:val="00DB68C8"/>
    <w:rsid w:val="00DB732C"/>
    <w:rsid w:val="00DC2691"/>
    <w:rsid w:val="00DC334C"/>
    <w:rsid w:val="00DC5158"/>
    <w:rsid w:val="00DC58B7"/>
    <w:rsid w:val="00DD63FB"/>
    <w:rsid w:val="00DE00D9"/>
    <w:rsid w:val="00DE369B"/>
    <w:rsid w:val="00DE60EE"/>
    <w:rsid w:val="00DF1CEA"/>
    <w:rsid w:val="00DF279F"/>
    <w:rsid w:val="00DF7559"/>
    <w:rsid w:val="00E02B9A"/>
    <w:rsid w:val="00E10350"/>
    <w:rsid w:val="00E12D36"/>
    <w:rsid w:val="00E17AA8"/>
    <w:rsid w:val="00E24DD2"/>
    <w:rsid w:val="00E40E24"/>
    <w:rsid w:val="00E422EF"/>
    <w:rsid w:val="00E45514"/>
    <w:rsid w:val="00E470D2"/>
    <w:rsid w:val="00E50EA2"/>
    <w:rsid w:val="00E517A1"/>
    <w:rsid w:val="00E53DA7"/>
    <w:rsid w:val="00E57A5D"/>
    <w:rsid w:val="00E66F61"/>
    <w:rsid w:val="00E67F8F"/>
    <w:rsid w:val="00E722E2"/>
    <w:rsid w:val="00E742A4"/>
    <w:rsid w:val="00E87EB2"/>
    <w:rsid w:val="00E9091B"/>
    <w:rsid w:val="00E931C5"/>
    <w:rsid w:val="00E94E5D"/>
    <w:rsid w:val="00E96602"/>
    <w:rsid w:val="00EB2184"/>
    <w:rsid w:val="00EB5C16"/>
    <w:rsid w:val="00EB6445"/>
    <w:rsid w:val="00EC078C"/>
    <w:rsid w:val="00EC7517"/>
    <w:rsid w:val="00ED46E9"/>
    <w:rsid w:val="00ED4A94"/>
    <w:rsid w:val="00EE093C"/>
    <w:rsid w:val="00EE1D39"/>
    <w:rsid w:val="00EE2DF7"/>
    <w:rsid w:val="00EE39F7"/>
    <w:rsid w:val="00EE642E"/>
    <w:rsid w:val="00EF77D7"/>
    <w:rsid w:val="00EF7873"/>
    <w:rsid w:val="00F02EB6"/>
    <w:rsid w:val="00F03CAD"/>
    <w:rsid w:val="00F1419C"/>
    <w:rsid w:val="00F145F4"/>
    <w:rsid w:val="00F24052"/>
    <w:rsid w:val="00F27875"/>
    <w:rsid w:val="00F3182D"/>
    <w:rsid w:val="00F31B5B"/>
    <w:rsid w:val="00F35D8F"/>
    <w:rsid w:val="00F40C5B"/>
    <w:rsid w:val="00F44170"/>
    <w:rsid w:val="00F5243B"/>
    <w:rsid w:val="00F604DC"/>
    <w:rsid w:val="00F64C4E"/>
    <w:rsid w:val="00F64D55"/>
    <w:rsid w:val="00F80AC9"/>
    <w:rsid w:val="00F80E32"/>
    <w:rsid w:val="00F87074"/>
    <w:rsid w:val="00F97B04"/>
    <w:rsid w:val="00FA05B3"/>
    <w:rsid w:val="00FA1876"/>
    <w:rsid w:val="00FA5BA3"/>
    <w:rsid w:val="00FB62B8"/>
    <w:rsid w:val="00FC1FFF"/>
    <w:rsid w:val="00FC4D00"/>
    <w:rsid w:val="00FC582F"/>
    <w:rsid w:val="00FC6D56"/>
    <w:rsid w:val="00FC7689"/>
    <w:rsid w:val="00FD37A8"/>
    <w:rsid w:val="00FD523B"/>
    <w:rsid w:val="00FE36F7"/>
    <w:rsid w:val="00FE67B8"/>
    <w:rsid w:val="00FE7AD2"/>
    <w:rsid w:val="00FF6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6F3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20" w:line="276" w:lineRule="auto"/>
    </w:pPr>
    <w:rPr>
      <w:rFonts w:ascii="Calibri" w:eastAsia="SimSun" w:hAnsi="Calibri" w:cs="font1278"/>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ytuZnak">
    <w:name w:val="Tytuł Znak"/>
    <w:rPr>
      <w:rFonts w:ascii="Cambria" w:eastAsia="Times New Roman" w:hAnsi="Cambria" w:cs="Times New Roman"/>
      <w:b/>
      <w:bCs/>
      <w:kern w:val="1"/>
      <w:sz w:val="32"/>
      <w:szCs w:val="32"/>
      <w:lang w:val="en-US"/>
    </w:rPr>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customStyle="1" w:styleId="AkapitzlistZnak">
    <w:name w:val="Akapit z listą Znak"/>
    <w:aliases w:val="Wypunktowanie Znak,Numerowanie Znak,BulletC Znak,Wyliczanie Znak,Obiekt Znak,normalny tekst Znak,Akapit z listą31 Znak,Bullets Znak,List Paragraph1 Znak,Preambuła Znak,Akapit z listą1 Znak,L1 Znak,T_SZ_List Paragraph Znak"/>
    <w:basedOn w:val="Domylnaczcionkaakapitu1"/>
    <w:link w:val="Akapitzlist"/>
    <w:uiPriority w:val="1"/>
  </w:style>
  <w:style w:type="character" w:customStyle="1" w:styleId="ListLabel1">
    <w:name w:val="ListLabel 1"/>
    <w:rPr>
      <w:rFonts w:cs="Times New Roman"/>
      <w:b w:val="0"/>
    </w:rPr>
  </w:style>
  <w:style w:type="character" w:customStyle="1" w:styleId="ListLabel2">
    <w:name w:val="ListLabel 2"/>
    <w:rPr>
      <w:rFonts w:cs="Times New Roman"/>
      <w:b/>
    </w:rPr>
  </w:style>
  <w:style w:type="character" w:customStyle="1" w:styleId="ListLabel3">
    <w:name w:val="ListLabel 3"/>
    <w:rPr>
      <w:rFonts w:cs="Times New Roman"/>
    </w:rPr>
  </w:style>
  <w:style w:type="character" w:customStyle="1" w:styleId="ListLabel4">
    <w:name w:val="ListLabel 4"/>
    <w:rPr>
      <w:b/>
      <w:i w:val="0"/>
    </w:rPr>
  </w:style>
  <w:style w:type="character" w:customStyle="1" w:styleId="ListLabel5">
    <w:name w:val="ListLabel 5"/>
    <w:rPr>
      <w:b/>
    </w:rPr>
  </w:style>
  <w:style w:type="character" w:customStyle="1" w:styleId="ListLabel6">
    <w:name w:val="ListLabel 6"/>
    <w:rPr>
      <w:rFonts w:cs="Times New Roman"/>
      <w:b w:val="0"/>
      <w:i w:val="0"/>
      <w:sz w:val="22"/>
      <w:szCs w:val="22"/>
    </w:rPr>
  </w:style>
  <w:style w:type="character" w:customStyle="1" w:styleId="ListLabel7">
    <w:name w:val="ListLabel 7"/>
    <w:rPr>
      <w:b w:val="0"/>
    </w:rPr>
  </w:style>
  <w:style w:type="character" w:customStyle="1" w:styleId="ListLabel8">
    <w:name w:val="ListLabel 8"/>
    <w:rPr>
      <w:rFonts w:cs="Arial"/>
      <w:sz w:val="22"/>
      <w:szCs w:val="22"/>
    </w:rPr>
  </w:style>
  <w:style w:type="character" w:customStyle="1" w:styleId="ListLabel9">
    <w:name w:val="ListLabel 9"/>
    <w:rPr>
      <w:rFonts w:cs="Arial"/>
    </w:rPr>
  </w:style>
  <w:style w:type="character" w:customStyle="1" w:styleId="ListLabel10">
    <w:name w:val="ListLabel 10"/>
    <w:rPr>
      <w:bCs/>
      <w:sz w:val="22"/>
      <w:szCs w:val="22"/>
    </w:rPr>
  </w:style>
  <w:style w:type="character" w:customStyle="1" w:styleId="ListLabel11">
    <w:name w:val="ListLabel 11"/>
    <w:rPr>
      <w:b w:val="0"/>
      <w:i w:val="0"/>
    </w:rPr>
  </w:style>
  <w:style w:type="character" w:customStyle="1" w:styleId="ListLabel12">
    <w:name w:val="ListLabel 12"/>
    <w:rPr>
      <w:sz w:val="20"/>
      <w:szCs w:val="20"/>
    </w:rPr>
  </w:style>
  <w:style w:type="character" w:customStyle="1" w:styleId="ListLabel13">
    <w:name w:val="ListLabel 13"/>
    <w:rPr>
      <w:b w:val="0"/>
      <w:bCs w:val="0"/>
      <w:i w:val="0"/>
    </w:rPr>
  </w:style>
  <w:style w:type="character" w:customStyle="1" w:styleId="ListLabel14">
    <w:name w:val="ListLabel 14"/>
    <w:rPr>
      <w:rFonts w:eastAsia="Times New Roman" w:cs="Times New Roman"/>
    </w:rPr>
  </w:style>
  <w:style w:type="character" w:customStyle="1" w:styleId="ListLabel15">
    <w:name w:val="ListLabel 15"/>
    <w:rPr>
      <w:sz w:val="24"/>
    </w:rPr>
  </w:style>
  <w:style w:type="character" w:customStyle="1" w:styleId="ListLabel16">
    <w:name w:val="ListLabel 16"/>
    <w:rPr>
      <w:rFonts w:eastAsia="Times New Roman" w:cs="Times New Roman"/>
      <w:b w:val="0"/>
    </w:rPr>
  </w:style>
  <w:style w:type="character" w:customStyle="1" w:styleId="ListLabel17">
    <w:name w:val="ListLabel 17"/>
    <w:rPr>
      <w:b w:val="0"/>
      <w:i w:val="0"/>
      <w:sz w:val="24"/>
      <w:szCs w:val="24"/>
    </w:rPr>
  </w:style>
  <w:style w:type="character" w:customStyle="1" w:styleId="ListLabel18">
    <w:name w:val="ListLabel 18"/>
    <w:rPr>
      <w:color w:val="00000A"/>
    </w:rPr>
  </w:style>
  <w:style w:type="character" w:customStyle="1" w:styleId="ListLabel19">
    <w:name w:val="ListLabel 19"/>
    <w:rPr>
      <w:b w:val="0"/>
      <w:i w:val="0"/>
      <w:sz w:val="18"/>
      <w:szCs w:val="20"/>
    </w:rPr>
  </w:style>
  <w:style w:type="character" w:styleId="Hipercze">
    <w:name w:val="Hyperlink"/>
    <w:rPr>
      <w:color w:val="000080"/>
      <w:u w:val="single"/>
    </w:rPr>
  </w:style>
  <w:style w:type="paragraph" w:customStyle="1" w:styleId="Nagwek1">
    <w:name w:val="Nagłówek1"/>
    <w:basedOn w:val="Normalny"/>
    <w:next w:val="Tekstpodstawowy"/>
    <w:pPr>
      <w:keepNext/>
      <w:spacing w:before="240"/>
    </w:pPr>
    <w:rPr>
      <w:rFonts w:ascii="Arial" w:eastAsia="Microsoft YaHei" w:hAnsi="Arial" w:cs="Arial Unicode MS"/>
      <w:sz w:val="28"/>
      <w:szCs w:val="28"/>
    </w:rPr>
  </w:style>
  <w:style w:type="paragraph" w:styleId="Tekstpodstawowy">
    <w:name w:val="Body Text"/>
    <w:basedOn w:val="Normalny"/>
  </w:style>
  <w:style w:type="paragraph" w:styleId="Lista">
    <w:name w:val="List"/>
    <w:basedOn w:val="Tekstpodstawowy"/>
    <w:rPr>
      <w:rFonts w:cs="Arial Unicode MS"/>
    </w:rPr>
  </w:style>
  <w:style w:type="paragraph" w:customStyle="1" w:styleId="Podpis1">
    <w:name w:val="Podpis1"/>
    <w:basedOn w:val="Normalny"/>
    <w:pPr>
      <w:suppressLineNumbers/>
      <w:spacing w:before="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Akapitzlist1">
    <w:name w:val="Akapit z listą1"/>
    <w:basedOn w:val="Normalny"/>
    <w:pPr>
      <w:ind w:left="720"/>
    </w:p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styleId="Tytu">
    <w:name w:val="Title"/>
    <w:basedOn w:val="Normalny"/>
    <w:next w:val="Podtytu"/>
    <w:qFormat/>
    <w:pPr>
      <w:spacing w:after="0" w:line="100" w:lineRule="atLeast"/>
      <w:jc w:val="center"/>
    </w:pPr>
    <w:rPr>
      <w:rFonts w:ascii="Cambria" w:eastAsia="Times New Roman" w:hAnsi="Cambria" w:cs="Times New Roman"/>
      <w:b/>
      <w:bCs/>
      <w:kern w:val="1"/>
      <w:sz w:val="32"/>
      <w:szCs w:val="32"/>
      <w:lang w:val="en-US"/>
    </w:rPr>
  </w:style>
  <w:style w:type="paragraph" w:styleId="Podtytu">
    <w:name w:val="Subtitle"/>
    <w:basedOn w:val="Nagwek1"/>
    <w:next w:val="Tekstpodstawowy"/>
    <w:qFormat/>
    <w:pPr>
      <w:jc w:val="center"/>
    </w:pPr>
    <w:rPr>
      <w:i/>
      <w:iCs/>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NormalnyWeb1">
    <w:name w:val="Normalny (Web)1"/>
    <w:basedOn w:val="Normalny"/>
    <w:pPr>
      <w:spacing w:after="0" w:line="100" w:lineRule="atLeast"/>
    </w:pPr>
    <w:rPr>
      <w:rFonts w:ascii="Times New Roman" w:hAnsi="Times New Roman" w:cs="Times New Roman"/>
      <w:sz w:val="24"/>
      <w:szCs w:val="24"/>
    </w:rPr>
  </w:style>
  <w:style w:type="character" w:styleId="Odwoaniedokomentarza">
    <w:name w:val="annotation reference"/>
    <w:uiPriority w:val="99"/>
    <w:semiHidden/>
    <w:unhideWhenUsed/>
    <w:rsid w:val="001E5D4D"/>
    <w:rPr>
      <w:sz w:val="16"/>
      <w:szCs w:val="16"/>
    </w:rPr>
  </w:style>
  <w:style w:type="paragraph" w:styleId="Tekstkomentarza">
    <w:name w:val="annotation text"/>
    <w:basedOn w:val="Normalny"/>
    <w:link w:val="TekstkomentarzaZnak1"/>
    <w:uiPriority w:val="99"/>
    <w:unhideWhenUsed/>
    <w:rsid w:val="001E5D4D"/>
    <w:rPr>
      <w:sz w:val="20"/>
      <w:szCs w:val="20"/>
    </w:rPr>
  </w:style>
  <w:style w:type="character" w:customStyle="1" w:styleId="TekstkomentarzaZnak1">
    <w:name w:val="Tekst komentarza Znak1"/>
    <w:link w:val="Tekstkomentarza"/>
    <w:uiPriority w:val="99"/>
    <w:rsid w:val="001E5D4D"/>
    <w:rPr>
      <w:rFonts w:ascii="Calibri" w:eastAsia="SimSun" w:hAnsi="Calibri" w:cs="font1278"/>
      <w:lang w:eastAsia="ar-SA"/>
    </w:rPr>
  </w:style>
  <w:style w:type="paragraph" w:styleId="Tematkomentarza">
    <w:name w:val="annotation subject"/>
    <w:basedOn w:val="Tekstkomentarza"/>
    <w:next w:val="Tekstkomentarza"/>
    <w:link w:val="TematkomentarzaZnak1"/>
    <w:uiPriority w:val="99"/>
    <w:semiHidden/>
    <w:unhideWhenUsed/>
    <w:rsid w:val="001E5D4D"/>
    <w:rPr>
      <w:b/>
      <w:bCs/>
    </w:rPr>
  </w:style>
  <w:style w:type="character" w:customStyle="1" w:styleId="TematkomentarzaZnak1">
    <w:name w:val="Temat komentarza Znak1"/>
    <w:link w:val="Tematkomentarza"/>
    <w:uiPriority w:val="99"/>
    <w:semiHidden/>
    <w:rsid w:val="001E5D4D"/>
    <w:rPr>
      <w:rFonts w:ascii="Calibri" w:eastAsia="SimSun" w:hAnsi="Calibri" w:cs="font1278"/>
      <w:b/>
      <w:bCs/>
      <w:lang w:eastAsia="ar-SA"/>
    </w:rPr>
  </w:style>
  <w:style w:type="paragraph" w:styleId="Tekstdymka">
    <w:name w:val="Balloon Text"/>
    <w:basedOn w:val="Normalny"/>
    <w:link w:val="TekstdymkaZnak1"/>
    <w:uiPriority w:val="99"/>
    <w:semiHidden/>
    <w:unhideWhenUsed/>
    <w:rsid w:val="001E5D4D"/>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1E5D4D"/>
    <w:rPr>
      <w:rFonts w:ascii="Tahoma" w:eastAsia="SimSun" w:hAnsi="Tahoma" w:cs="Tahoma"/>
      <w:sz w:val="16"/>
      <w:szCs w:val="16"/>
      <w:lang w:eastAsia="ar-SA"/>
    </w:rPr>
  </w:style>
  <w:style w:type="paragraph" w:styleId="Akapitzlist">
    <w:name w:val="List Paragraph"/>
    <w:aliases w:val="Wypunktowanie,Numerowanie,BulletC,Wyliczanie,Obiekt,normalny tekst,Akapit z listą31,Bullets,List Paragraph1,Preambuła,Akapit z listą1,L1,T_SZ_List Paragraph"/>
    <w:basedOn w:val="Normalny"/>
    <w:link w:val="AkapitzlistZnak"/>
    <w:uiPriority w:val="34"/>
    <w:qFormat/>
    <w:rsid w:val="000E3BCE"/>
    <w:pPr>
      <w:suppressAutoHyphens w:val="0"/>
      <w:ind w:left="720"/>
      <w:contextualSpacing/>
    </w:pPr>
    <w:rPr>
      <w:rFonts w:ascii="Times New Roman" w:eastAsia="Times New Roman" w:hAnsi="Times New Roman" w:cs="Times New Roman"/>
      <w:sz w:val="20"/>
      <w:szCs w:val="20"/>
      <w:lang w:eastAsia="pl-PL"/>
    </w:rPr>
  </w:style>
  <w:style w:type="paragraph" w:styleId="Poprawka">
    <w:name w:val="Revision"/>
    <w:hidden/>
    <w:uiPriority w:val="99"/>
    <w:semiHidden/>
    <w:rsid w:val="00326EBE"/>
    <w:rPr>
      <w:rFonts w:ascii="Calibri" w:eastAsia="SimSun" w:hAnsi="Calibri" w:cs="font1278"/>
      <w:sz w:val="22"/>
      <w:szCs w:val="22"/>
      <w:lang w:eastAsia="ar-SA"/>
    </w:rPr>
  </w:style>
  <w:style w:type="character" w:customStyle="1" w:styleId="apple-converted-space">
    <w:name w:val="apple-converted-space"/>
    <w:rsid w:val="00EC078C"/>
  </w:style>
  <w:style w:type="character" w:styleId="Nierozpoznanawzmianka">
    <w:name w:val="Unresolved Mention"/>
    <w:uiPriority w:val="99"/>
    <w:semiHidden/>
    <w:unhideWhenUsed/>
    <w:rsid w:val="00080201"/>
    <w:rPr>
      <w:color w:val="605E5C"/>
      <w:shd w:val="clear" w:color="auto" w:fill="E1DFDD"/>
    </w:rPr>
  </w:style>
  <w:style w:type="character" w:customStyle="1" w:styleId="FontStyle18">
    <w:name w:val="Font Style18"/>
    <w:rsid w:val="002A1A79"/>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1C42DA"/>
    <w:rPr>
      <w:sz w:val="20"/>
      <w:szCs w:val="20"/>
    </w:rPr>
  </w:style>
  <w:style w:type="character" w:customStyle="1" w:styleId="TekstprzypisukocowegoZnak">
    <w:name w:val="Tekst przypisu końcowego Znak"/>
    <w:link w:val="Tekstprzypisukocowego"/>
    <w:uiPriority w:val="99"/>
    <w:semiHidden/>
    <w:rsid w:val="001C42DA"/>
    <w:rPr>
      <w:rFonts w:ascii="Calibri" w:eastAsia="SimSun" w:hAnsi="Calibri" w:cs="font1278"/>
      <w:lang w:eastAsia="ar-SA"/>
    </w:rPr>
  </w:style>
  <w:style w:type="character" w:styleId="Odwoanieprzypisukocowego">
    <w:name w:val="endnote reference"/>
    <w:uiPriority w:val="99"/>
    <w:semiHidden/>
    <w:unhideWhenUsed/>
    <w:rsid w:val="001C42DA"/>
    <w:rPr>
      <w:vertAlign w:val="superscript"/>
    </w:rPr>
  </w:style>
  <w:style w:type="paragraph" w:customStyle="1" w:styleId="Style8">
    <w:name w:val="Style8"/>
    <w:basedOn w:val="Normalny"/>
    <w:uiPriority w:val="99"/>
    <w:rsid w:val="002711FF"/>
    <w:pPr>
      <w:widowControl w:val="0"/>
      <w:suppressAutoHyphens w:val="0"/>
      <w:autoSpaceDE w:val="0"/>
      <w:autoSpaceDN w:val="0"/>
      <w:adjustRightInd w:val="0"/>
      <w:spacing w:after="0" w:line="274" w:lineRule="exact"/>
      <w:ind w:hanging="432"/>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746E5D"/>
    <w:pPr>
      <w:suppressAutoHyphens w:val="0"/>
      <w:spacing w:after="0" w:line="240" w:lineRule="auto"/>
    </w:pPr>
    <w:rPr>
      <w:rFonts w:eastAsia="Calibri" w:cs="Times New Roman"/>
      <w:sz w:val="20"/>
      <w:szCs w:val="20"/>
      <w:lang w:eastAsia="en-US"/>
    </w:rPr>
  </w:style>
  <w:style w:type="character" w:customStyle="1" w:styleId="TekstprzypisudolnegoZnak">
    <w:name w:val="Tekst przypisu dolnego Znak"/>
    <w:link w:val="Tekstprzypisudolnego"/>
    <w:uiPriority w:val="99"/>
    <w:rsid w:val="00746E5D"/>
    <w:rPr>
      <w:rFonts w:ascii="Calibri" w:eastAsia="Calibri" w:hAnsi="Calibri"/>
      <w:lang w:eastAsia="en-US"/>
    </w:rPr>
  </w:style>
  <w:style w:type="table" w:styleId="Tabela-Siatka">
    <w:name w:val="Table Grid"/>
    <w:basedOn w:val="Standardowy"/>
    <w:uiPriority w:val="39"/>
    <w:rsid w:val="00746E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468F9"/>
    <w:pPr>
      <w:suppressAutoHyphens w:val="0"/>
      <w:spacing w:before="100" w:beforeAutospacing="1" w:after="100" w:afterAutospacing="1" w:line="240" w:lineRule="auto"/>
    </w:pPr>
    <w:rPr>
      <w:rFonts w:ascii="Aptos" w:eastAsia="Aptos" w:hAnsi="Aptos" w:cs="Apto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0680">
      <w:bodyDiv w:val="1"/>
      <w:marLeft w:val="0"/>
      <w:marRight w:val="0"/>
      <w:marTop w:val="0"/>
      <w:marBottom w:val="0"/>
      <w:divBdr>
        <w:top w:val="none" w:sz="0" w:space="0" w:color="auto"/>
        <w:left w:val="none" w:sz="0" w:space="0" w:color="auto"/>
        <w:bottom w:val="none" w:sz="0" w:space="0" w:color="auto"/>
        <w:right w:val="none" w:sz="0" w:space="0" w:color="auto"/>
      </w:divBdr>
    </w:div>
    <w:div w:id="279841181">
      <w:bodyDiv w:val="1"/>
      <w:marLeft w:val="0"/>
      <w:marRight w:val="0"/>
      <w:marTop w:val="0"/>
      <w:marBottom w:val="0"/>
      <w:divBdr>
        <w:top w:val="none" w:sz="0" w:space="0" w:color="auto"/>
        <w:left w:val="none" w:sz="0" w:space="0" w:color="auto"/>
        <w:bottom w:val="none" w:sz="0" w:space="0" w:color="auto"/>
        <w:right w:val="none" w:sz="0" w:space="0" w:color="auto"/>
      </w:divBdr>
    </w:div>
    <w:div w:id="447432694">
      <w:bodyDiv w:val="1"/>
      <w:marLeft w:val="0"/>
      <w:marRight w:val="0"/>
      <w:marTop w:val="0"/>
      <w:marBottom w:val="0"/>
      <w:divBdr>
        <w:top w:val="none" w:sz="0" w:space="0" w:color="auto"/>
        <w:left w:val="none" w:sz="0" w:space="0" w:color="auto"/>
        <w:bottom w:val="none" w:sz="0" w:space="0" w:color="auto"/>
        <w:right w:val="none" w:sz="0" w:space="0" w:color="auto"/>
      </w:divBdr>
    </w:div>
    <w:div w:id="1242594282">
      <w:bodyDiv w:val="1"/>
      <w:marLeft w:val="0"/>
      <w:marRight w:val="0"/>
      <w:marTop w:val="0"/>
      <w:marBottom w:val="0"/>
      <w:divBdr>
        <w:top w:val="none" w:sz="0" w:space="0" w:color="auto"/>
        <w:left w:val="none" w:sz="0" w:space="0" w:color="auto"/>
        <w:bottom w:val="none" w:sz="0" w:space="0" w:color="auto"/>
        <w:right w:val="none" w:sz="0" w:space="0" w:color="auto"/>
      </w:divBdr>
    </w:div>
    <w:div w:id="1325159525">
      <w:bodyDiv w:val="1"/>
      <w:marLeft w:val="0"/>
      <w:marRight w:val="0"/>
      <w:marTop w:val="0"/>
      <w:marBottom w:val="0"/>
      <w:divBdr>
        <w:top w:val="none" w:sz="0" w:space="0" w:color="auto"/>
        <w:left w:val="none" w:sz="0" w:space="0" w:color="auto"/>
        <w:bottom w:val="none" w:sz="0" w:space="0" w:color="auto"/>
        <w:right w:val="none" w:sz="0" w:space="0" w:color="auto"/>
      </w:divBdr>
    </w:div>
    <w:div w:id="1348798084">
      <w:bodyDiv w:val="1"/>
      <w:marLeft w:val="0"/>
      <w:marRight w:val="0"/>
      <w:marTop w:val="0"/>
      <w:marBottom w:val="0"/>
      <w:divBdr>
        <w:top w:val="none" w:sz="0" w:space="0" w:color="auto"/>
        <w:left w:val="none" w:sz="0" w:space="0" w:color="auto"/>
        <w:bottom w:val="none" w:sz="0" w:space="0" w:color="auto"/>
        <w:right w:val="none" w:sz="0" w:space="0" w:color="auto"/>
      </w:divBdr>
    </w:div>
    <w:div w:id="1458643067">
      <w:bodyDiv w:val="1"/>
      <w:marLeft w:val="0"/>
      <w:marRight w:val="0"/>
      <w:marTop w:val="0"/>
      <w:marBottom w:val="0"/>
      <w:divBdr>
        <w:top w:val="none" w:sz="0" w:space="0" w:color="auto"/>
        <w:left w:val="none" w:sz="0" w:space="0" w:color="auto"/>
        <w:bottom w:val="none" w:sz="0" w:space="0" w:color="auto"/>
        <w:right w:val="none" w:sz="0" w:space="0" w:color="auto"/>
      </w:divBdr>
    </w:div>
    <w:div w:id="1660425890">
      <w:bodyDiv w:val="1"/>
      <w:marLeft w:val="0"/>
      <w:marRight w:val="0"/>
      <w:marTop w:val="0"/>
      <w:marBottom w:val="0"/>
      <w:divBdr>
        <w:top w:val="none" w:sz="0" w:space="0" w:color="auto"/>
        <w:left w:val="none" w:sz="0" w:space="0" w:color="auto"/>
        <w:bottom w:val="none" w:sz="0" w:space="0" w:color="auto"/>
        <w:right w:val="none" w:sz="0" w:space="0" w:color="auto"/>
      </w:divBdr>
    </w:div>
    <w:div w:id="19852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pl/web/sprawiedliwosc/informacja-o-przetwarzaniu-danych-osobow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8184</Words>
  <Characters>49107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57177</CharactersWithSpaces>
  <SharedDoc>false</SharedDoc>
  <HLinks>
    <vt:vector size="30" baseType="variant">
      <vt:variant>
        <vt:i4>7274563</vt:i4>
      </vt:variant>
      <vt:variant>
        <vt:i4>12</vt:i4>
      </vt:variant>
      <vt:variant>
        <vt:i4>0</vt:i4>
      </vt:variant>
      <vt:variant>
        <vt:i4>5</vt:i4>
      </vt:variant>
      <vt:variant>
        <vt:lpwstr>mailto:agata.borychowska@enigma.com.pl</vt:lpwstr>
      </vt:variant>
      <vt:variant>
        <vt:lpwstr/>
      </vt:variant>
      <vt:variant>
        <vt:i4>4522042</vt:i4>
      </vt:variant>
      <vt:variant>
        <vt:i4>9</vt:i4>
      </vt:variant>
      <vt:variant>
        <vt:i4>0</vt:i4>
      </vt:variant>
      <vt:variant>
        <vt:i4>5</vt:i4>
      </vt:variant>
      <vt:variant>
        <vt:lpwstr>mailto:izabela.kwiatkowska@enigma.com</vt:lpwstr>
      </vt:variant>
      <vt:variant>
        <vt:lpwstr/>
      </vt:variant>
      <vt:variant>
        <vt:i4>2424927</vt:i4>
      </vt:variant>
      <vt:variant>
        <vt:i4>6</vt:i4>
      </vt:variant>
      <vt:variant>
        <vt:i4>0</vt:i4>
      </vt:variant>
      <vt:variant>
        <vt:i4>5</vt:i4>
      </vt:variant>
      <vt:variant>
        <vt:lpwstr>mailto:beata.mlodozeniec-wisniewska@enigma.com.pl</vt:lpwstr>
      </vt:variant>
      <vt:variant>
        <vt:lpwstr/>
      </vt:variant>
      <vt:variant>
        <vt:i4>2621453</vt:i4>
      </vt:variant>
      <vt:variant>
        <vt:i4>3</vt:i4>
      </vt:variant>
      <vt:variant>
        <vt:i4>0</vt:i4>
      </vt:variant>
      <vt:variant>
        <vt:i4>5</vt:i4>
      </vt:variant>
      <vt:variant>
        <vt:lpwstr>mailto:katarzyna.maciejczak@enigma.com.pl</vt:lpwstr>
      </vt:variant>
      <vt:variant>
        <vt:lpwstr/>
      </vt:variant>
      <vt:variant>
        <vt:i4>7798849</vt:i4>
      </vt:variant>
      <vt:variant>
        <vt:i4>0</vt:i4>
      </vt:variant>
      <vt:variant>
        <vt:i4>0</vt:i4>
      </vt:variant>
      <vt:variant>
        <vt:i4>5</vt:i4>
      </vt:variant>
      <vt:variant>
        <vt:lpwstr>mailto:grzegorz.pomaski@enigma.com.pl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2024-10-30T08:12:00Z</dcterms:created>
  <dcterms:modified xsi:type="dcterms:W3CDTF">2024-10-30T12:39:00Z</dcterms:modified>
</cp:coreProperties>
</file>