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BE83" w14:textId="0DC486CE" w:rsidR="009D05A5" w:rsidRPr="009D05A5" w:rsidRDefault="002F1B5C" w:rsidP="009D05A5">
      <w:pPr>
        <w:widowControl w:val="0"/>
        <w:spacing w:line="100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</w:t>
      </w:r>
      <w:r w:rsidR="009D05A5" w:rsidRPr="009D05A5">
        <w:rPr>
          <w:rFonts w:ascii="Times New Roman" w:hAnsi="Times New Roman"/>
          <w:b/>
          <w:bCs/>
          <w:sz w:val="24"/>
          <w:szCs w:val="24"/>
        </w:rPr>
        <w:t xml:space="preserve"> nr 3 do Zaproszenia</w:t>
      </w:r>
    </w:p>
    <w:p w14:paraId="74F71395" w14:textId="77777777" w:rsidR="003D7E4C" w:rsidRDefault="003D7E4C" w:rsidP="00CE6B6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16C53A6A" w14:textId="04D32A9D" w:rsidR="003D7E4C" w:rsidRPr="00E62745" w:rsidRDefault="00E67E4E" w:rsidP="00E62745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2008-7.262.8</w:t>
      </w:r>
      <w:r w:rsidR="002F1B5C">
        <w:rPr>
          <w:rFonts w:ascii="Times New Roman" w:hAnsi="Times New Roman"/>
          <w:b/>
          <w:bCs/>
          <w:sz w:val="24"/>
          <w:szCs w:val="24"/>
          <w:lang w:eastAsia="pl-PL"/>
        </w:rPr>
        <w:t>.2023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4"/>
        <w:gridCol w:w="4316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7E17166A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  <w:p w14:paraId="56C3D073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5CB28B5" w14:textId="77777777" w:rsidR="00706BE7" w:rsidRPr="003D7E4C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0D2DB69B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  <w:p w14:paraId="316B0FE1" w14:textId="79C9204D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3D3D7" w14:textId="5B1BECD2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D0B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172A5FE" w14:textId="77777777" w:rsidR="003A06B5" w:rsidRDefault="003A06B5" w:rsidP="008B2D0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2D0B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AD6B319" w14:textId="77777777" w:rsidR="008B2D0B" w:rsidRPr="008B2D0B" w:rsidRDefault="008B2D0B" w:rsidP="008B2D0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68E4187" w14:textId="61928D69" w:rsidR="003D7E4C" w:rsidRPr="008B2D0B" w:rsidRDefault="003D7E4C" w:rsidP="008B2D0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2D0B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 w:rsidRPr="008B2D0B">
        <w:rPr>
          <w:rFonts w:ascii="Times New Roman" w:hAnsi="Times New Roman"/>
          <w:b/>
          <w:sz w:val="24"/>
          <w:szCs w:val="24"/>
        </w:rPr>
        <w:t xml:space="preserve">do </w:t>
      </w:r>
      <w:r w:rsidRPr="008B2D0B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2CBCE25B" w14:textId="2B95EFA9" w:rsidR="008B2D0B" w:rsidRPr="008B2D0B" w:rsidRDefault="00ED0B63" w:rsidP="008B2D0B">
      <w:pPr>
        <w:shd w:val="clear" w:color="auto" w:fill="FFFFFF"/>
        <w:spacing w:line="276" w:lineRule="auto"/>
        <w:ind w:right="20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2D0B">
        <w:rPr>
          <w:rFonts w:ascii="Times New Roman" w:hAnsi="Times New Roman"/>
          <w:b/>
          <w:sz w:val="24"/>
          <w:szCs w:val="24"/>
        </w:rPr>
        <w:t xml:space="preserve">o udzielenie zamówienia publicznego na </w:t>
      </w:r>
      <w:r w:rsidR="002F1B5C">
        <w:rPr>
          <w:rFonts w:ascii="Times New Roman" w:hAnsi="Times New Roman"/>
          <w:b/>
          <w:sz w:val="24"/>
          <w:szCs w:val="24"/>
        </w:rPr>
        <w:t>dostawę monochromatycznego urządzenia wielofunkcyjnego – kserokopiarki</w:t>
      </w:r>
      <w:r w:rsidR="008B2D0B" w:rsidRPr="008B2D0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B2D0B" w:rsidRPr="008B2D0B">
        <w:rPr>
          <w:rFonts w:ascii="Times New Roman" w:hAnsi="Times New Roman"/>
          <w:b/>
          <w:sz w:val="24"/>
          <w:szCs w:val="24"/>
        </w:rPr>
        <w:t>dla Prokuratury Regionalnej w Rzeszowie</w:t>
      </w:r>
    </w:p>
    <w:p w14:paraId="65449AF1" w14:textId="77777777" w:rsidR="008B2D0B" w:rsidRDefault="008B2D0B" w:rsidP="008B2D0B">
      <w:pPr>
        <w:shd w:val="clear" w:color="auto" w:fill="FFFFFF"/>
        <w:ind w:right="202"/>
        <w:jc w:val="center"/>
        <w:rPr>
          <w:b/>
          <w:bCs/>
          <w:color w:val="000000"/>
        </w:rPr>
      </w:pPr>
    </w:p>
    <w:p w14:paraId="7669C68A" w14:textId="755D617C" w:rsidR="003A06B5" w:rsidRPr="00ED0B63" w:rsidRDefault="003A06B5" w:rsidP="009D05A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2EABDB6" w14:textId="77777777" w:rsidR="002F1B5C" w:rsidRPr="006F5EE9" w:rsidRDefault="002F1B5C" w:rsidP="002F1B5C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</w:t>
      </w:r>
      <w:r w:rsidRPr="00F666B2">
        <w:rPr>
          <w:rFonts w:ascii="Times New Roman" w:hAnsi="Times New Roman"/>
          <w:sz w:val="24"/>
          <w:szCs w:val="24"/>
        </w:rPr>
        <w:t>świadczam, że n</w:t>
      </w:r>
      <w:r>
        <w:rPr>
          <w:rFonts w:ascii="Times New Roman" w:hAnsi="Times New Roman"/>
          <w:sz w:val="24"/>
          <w:szCs w:val="24"/>
        </w:rPr>
        <w:t>ie podlegam wykluczeniu  z postę</w:t>
      </w:r>
      <w:r w:rsidRPr="00F666B2">
        <w:rPr>
          <w:rFonts w:ascii="Times New Roman" w:hAnsi="Times New Roman"/>
          <w:sz w:val="24"/>
          <w:szCs w:val="24"/>
        </w:rPr>
        <w:t xml:space="preserve">powania na podstawie art. 7 ust. 1 ustawy z dnia 13 kwietnia 2022 r. o szczególnych rozwiązaniach w zakresie przeciwdziałania wspieraniu agresji na Ukrainę oraz służących ochronie bezpieczeństwa narodowego </w:t>
      </w:r>
      <w:r w:rsidRPr="006F5EE9">
        <w:rPr>
          <w:rFonts w:ascii="Times New Roman" w:hAnsi="Times New Roman"/>
          <w:sz w:val="24"/>
          <w:szCs w:val="24"/>
        </w:rPr>
        <w:t>(t.j. Dz.U. z 2023 r. poz. 129).</w:t>
      </w:r>
    </w:p>
    <w:p w14:paraId="727CB014" w14:textId="77777777" w:rsidR="002F1B5C" w:rsidRDefault="002F1B5C" w:rsidP="002F1B5C">
      <w:pPr>
        <w:widowControl w:val="0"/>
        <w:tabs>
          <w:tab w:val="left" w:pos="5265"/>
        </w:tabs>
      </w:pPr>
    </w:p>
    <w:p w14:paraId="347BDB9D" w14:textId="77777777" w:rsidR="002F1B5C" w:rsidRDefault="002F1B5C" w:rsidP="002F1B5C">
      <w:pPr>
        <w:spacing w:before="12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A4E2B1" w14:textId="77777777" w:rsidR="002F1B5C" w:rsidRPr="003A06B5" w:rsidRDefault="002F1B5C" w:rsidP="002F1B5C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6994CCE" w14:textId="77777777" w:rsidR="002F1B5C" w:rsidRPr="003A06B5" w:rsidRDefault="002F1B5C" w:rsidP="002F1B5C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D504AE2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55A0AF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A32C128" w14:textId="77777777" w:rsidR="008B2D0B" w:rsidRPr="005F4911" w:rsidRDefault="008B2D0B" w:rsidP="008B2D0B">
      <w:pPr>
        <w:spacing w:line="276" w:lineRule="auto"/>
        <w:rPr>
          <w:i/>
        </w:rPr>
      </w:pPr>
    </w:p>
    <w:p w14:paraId="4828EFC0" w14:textId="77777777" w:rsidR="008B2D0B" w:rsidRPr="008B2D0B" w:rsidRDefault="008B2D0B" w:rsidP="008B2D0B">
      <w:pPr>
        <w:widowControl w:val="0"/>
        <w:tabs>
          <w:tab w:val="left" w:pos="5265"/>
        </w:tabs>
        <w:rPr>
          <w:rFonts w:ascii="Times New Roman" w:hAnsi="Times New Roman"/>
          <w:sz w:val="20"/>
          <w:szCs w:val="20"/>
        </w:rPr>
      </w:pPr>
      <w:r w:rsidRPr="008B2D0B">
        <w:rPr>
          <w:rFonts w:ascii="Times New Roman" w:hAnsi="Times New Roman"/>
          <w:sz w:val="20"/>
          <w:szCs w:val="20"/>
        </w:rPr>
        <w:t>Data: ................................................</w:t>
      </w:r>
      <w:r w:rsidRPr="008B2D0B">
        <w:rPr>
          <w:rFonts w:ascii="Times New Roman" w:hAnsi="Times New Roman"/>
          <w:sz w:val="20"/>
          <w:szCs w:val="20"/>
        </w:rPr>
        <w:tab/>
        <w:t>Podpis Wykonawcy:...............................</w:t>
      </w:r>
    </w:p>
    <w:p w14:paraId="658278E2" w14:textId="77777777" w:rsidR="008B2D0B" w:rsidRPr="008B2D0B" w:rsidRDefault="008B2D0B" w:rsidP="008B2D0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D175694" w14:textId="789DBF3F" w:rsidR="001C7F5C" w:rsidRDefault="008B2D0B" w:rsidP="008B2D0B">
      <w:pPr>
        <w:ind w:left="4950"/>
        <w:rPr>
          <w:rFonts w:ascii="Times New Roman" w:hAnsi="Times New Roman"/>
          <w:i/>
          <w:sz w:val="20"/>
          <w:szCs w:val="20"/>
        </w:rPr>
      </w:pPr>
      <w:r w:rsidRPr="008B2D0B">
        <w:rPr>
          <w:rFonts w:ascii="Times New Roman" w:hAnsi="Times New Roman"/>
          <w:i/>
          <w:sz w:val="20"/>
          <w:szCs w:val="20"/>
        </w:rPr>
        <w:t>(czytelny podpis lub podpis i pieczątka imienna osoby upoważnionej do składania oświadczeń woli w imieniu Wykonawcy)</w:t>
      </w:r>
    </w:p>
    <w:p w14:paraId="7DF290EA" w14:textId="77777777" w:rsidR="001E1803" w:rsidRPr="008B2D0B" w:rsidRDefault="001E1803" w:rsidP="008B2D0B">
      <w:pPr>
        <w:ind w:left="495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1E1803" w:rsidRPr="008B2D0B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1803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1B5C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2D0B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67E4E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E7A09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D373-F7D1-40A0-8654-10A0D25B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ECC4E2F.dotm</Template>
  <TotalTime>64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22</cp:revision>
  <cp:lastPrinted>2022-05-31T06:37:00Z</cp:lastPrinted>
  <dcterms:created xsi:type="dcterms:W3CDTF">2022-05-11T10:57:00Z</dcterms:created>
  <dcterms:modified xsi:type="dcterms:W3CDTF">2023-06-02T10:49:00Z</dcterms:modified>
</cp:coreProperties>
</file>