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3D" w:rsidRDefault="0080463D" w:rsidP="00BA7E53">
      <w:pPr>
        <w:snapToGrid w:val="0"/>
        <w:spacing w:line="360" w:lineRule="auto"/>
        <w:ind w:left="4248" w:firstLine="708"/>
        <w:jc w:val="both"/>
        <w:rPr>
          <w:rFonts w:eastAsia="SimSun"/>
          <w:b/>
        </w:rPr>
      </w:pPr>
      <w:bookmarkStart w:id="0" w:name="_GoBack"/>
      <w:bookmarkEnd w:id="0"/>
    </w:p>
    <w:p w:rsidR="00D4749B" w:rsidRDefault="00D4749B" w:rsidP="00D4749B">
      <w:pPr>
        <w:jc w:val="center"/>
        <w:rPr>
          <w:b/>
        </w:rPr>
      </w:pPr>
      <w:r w:rsidRPr="009D03CB">
        <w:rPr>
          <w:b/>
          <w:sz w:val="28"/>
          <w:szCs w:val="28"/>
        </w:rPr>
        <w:t>INFORMACJA O ZBĘDNYCH I ZUŻYTYCH SKŁADNIKACH RZECZOWYCH MAJĄTKU RUCHOMEGO ŁÓDZKIEGO URZĘDU WOJEWÓDZKIEGO W ŁODZ</w:t>
      </w:r>
      <w:r>
        <w:rPr>
          <w:b/>
        </w:rPr>
        <w:t xml:space="preserve">I    </w:t>
      </w:r>
    </w:p>
    <w:p w:rsidR="00D4749B" w:rsidRDefault="00D4749B" w:rsidP="009D03CB">
      <w:pPr>
        <w:spacing w:line="360" w:lineRule="auto"/>
        <w:rPr>
          <w:b/>
        </w:rPr>
      </w:pPr>
    </w:p>
    <w:p w:rsidR="00D4749B" w:rsidRDefault="00D4749B" w:rsidP="00D4749B">
      <w:pPr>
        <w:spacing w:line="360" w:lineRule="auto"/>
        <w:jc w:val="center"/>
        <w:rPr>
          <w:b/>
        </w:rPr>
      </w:pPr>
    </w:p>
    <w:p w:rsidR="00D4749B" w:rsidRDefault="00D4749B" w:rsidP="00D4749B">
      <w:pPr>
        <w:spacing w:line="360" w:lineRule="auto"/>
        <w:jc w:val="both"/>
      </w:pPr>
      <w:r>
        <w:t xml:space="preserve">Działając zgodnie z Rozporządzeniem Rady Ministrów z dnia 21 października 2019 r. w sprawie szczegółowego sposobu gospodarowania składnikami rzeczowymi majątku ruchomego Skarbu Państwa, ( Dz.U.2019 poz. 2004 ze zm.) a także Zarządzenia Nr 15/2024 Dyrektora Generalnego Łódzkiego Urzędu Wojewódzkiego w Łodzi z dnia 27 czerwca 2024  roku w sprawie gospodarowania zbędnymi i zużytymi składnikami rzeczowymi majątku ruchomego oraz  na dobrach niematerialnych i prawnych Łódzkiego Urzędu Wojewódzkiego w Łodzi, </w:t>
      </w:r>
      <w:r w:rsidR="00B94F03">
        <w:t xml:space="preserve"> w na</w:t>
      </w:r>
      <w:r w:rsidR="00223F04">
        <w:t>wiązaniu do Protokołu Nr 32/2024 z dnia 23</w:t>
      </w:r>
      <w:r>
        <w:t xml:space="preserve"> lipca 2024 roku z posiedzenia Komisji ds.  oceny przydatności  majątku Łódzkiego  Urzędu Wojewódzkiego  w Łodzi informuje, że posiada wyeksploatowane, zbędne, zużyte składniki rzeczowe majątku ruchomego (za okres o</w:t>
      </w:r>
      <w:r w:rsidR="00223F04">
        <w:t>d  16 lipca 2024  do  26</w:t>
      </w:r>
      <w:r>
        <w:t xml:space="preserve"> lipca 2024 r.).</w:t>
      </w:r>
    </w:p>
    <w:p w:rsidR="0080463D" w:rsidRDefault="00044F7A" w:rsidP="00044F7A">
      <w:pPr>
        <w:snapToGrid w:val="0"/>
        <w:spacing w:line="360" w:lineRule="auto"/>
        <w:ind w:left="4248" w:firstLine="708"/>
        <w:jc w:val="both"/>
        <w:rPr>
          <w:rFonts w:eastAsia="SimSun"/>
          <w:b/>
        </w:rPr>
      </w:pPr>
      <w:r>
        <w:rPr>
          <w:b/>
        </w:rPr>
        <w:t xml:space="preserve">    </w:t>
      </w:r>
    </w:p>
    <w:p w:rsidR="00BA7E53" w:rsidRDefault="007634A5" w:rsidP="00044F7A">
      <w:pPr>
        <w:snapToGrid w:val="0"/>
        <w:spacing w:line="360" w:lineRule="auto"/>
        <w:ind w:left="4248" w:firstLine="708"/>
        <w:jc w:val="both"/>
        <w:rPr>
          <w:rFonts w:eastAsia="SimSun"/>
          <w:b/>
        </w:rPr>
      </w:pPr>
      <w:r>
        <w:rPr>
          <w:rFonts w:eastAsia="SimSun"/>
          <w:b/>
        </w:rPr>
        <w:t xml:space="preserve">Protokół KL ds. oceny Nr 32/2024  W </w:t>
      </w:r>
      <w:proofErr w:type="spellStart"/>
      <w:r>
        <w:rPr>
          <w:rFonts w:eastAsia="SimSun"/>
          <w:b/>
        </w:rPr>
        <w:t>FiB</w:t>
      </w:r>
      <w:proofErr w:type="spellEnd"/>
    </w:p>
    <w:p w:rsidR="00BA7E53" w:rsidRDefault="00BA7E53" w:rsidP="008D0723">
      <w:pPr>
        <w:snapToGrid w:val="0"/>
        <w:spacing w:line="360" w:lineRule="auto"/>
        <w:ind w:left="1416" w:firstLine="708"/>
        <w:jc w:val="both"/>
        <w:rPr>
          <w:rFonts w:eastAsia="SimSun"/>
          <w:b/>
        </w:rPr>
      </w:pPr>
    </w:p>
    <w:p w:rsidR="006D7C33" w:rsidRPr="00201752" w:rsidRDefault="00BA7E53" w:rsidP="008D0723">
      <w:pPr>
        <w:snapToGrid w:val="0"/>
        <w:spacing w:line="360" w:lineRule="auto"/>
        <w:ind w:left="1416" w:firstLine="708"/>
        <w:jc w:val="both"/>
        <w:rPr>
          <w:rFonts w:eastAsia="SimSun"/>
          <w:b/>
        </w:rPr>
      </w:pPr>
      <w:r>
        <w:rPr>
          <w:rFonts w:eastAsia="SimSun"/>
          <w:b/>
        </w:rPr>
        <w:t>Śr</w:t>
      </w:r>
      <w:r w:rsidR="0068305E" w:rsidRPr="00201752">
        <w:rPr>
          <w:rFonts w:eastAsia="SimSun"/>
          <w:b/>
        </w:rPr>
        <w:t xml:space="preserve">odki trwałe i pozostałe środki trwałe                            </w:t>
      </w:r>
      <w:r w:rsidR="00E810EB" w:rsidRPr="00201752">
        <w:rPr>
          <w:rFonts w:eastAsia="SimSun"/>
          <w:b/>
        </w:rPr>
        <w:t>Załącznik nr 1</w:t>
      </w:r>
    </w:p>
    <w:p w:rsidR="0068305E" w:rsidRPr="00F578EA" w:rsidRDefault="0068305E" w:rsidP="00F578EA">
      <w:pPr>
        <w:snapToGrid w:val="0"/>
        <w:spacing w:line="360" w:lineRule="auto"/>
        <w:ind w:left="708"/>
        <w:jc w:val="center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3088"/>
        <w:gridCol w:w="1560"/>
        <w:gridCol w:w="1134"/>
        <w:gridCol w:w="3260"/>
      </w:tblGrid>
      <w:tr w:rsidR="001E13ED" w:rsidRPr="00F578EA" w:rsidTr="007634A5">
        <w:trPr>
          <w:trHeight w:val="588"/>
          <w:jc w:val="center"/>
        </w:trPr>
        <w:tc>
          <w:tcPr>
            <w:tcW w:w="876" w:type="dxa"/>
          </w:tcPr>
          <w:p w:rsidR="0068305E" w:rsidRPr="00A815F3" w:rsidRDefault="0068305E" w:rsidP="00F578EA">
            <w:pPr>
              <w:widowControl w:val="0"/>
              <w:snapToGrid w:val="0"/>
              <w:jc w:val="center"/>
              <w:rPr>
                <w:rFonts w:eastAsia="SimSun"/>
                <w:b/>
              </w:rPr>
            </w:pPr>
            <w:r w:rsidRPr="00A815F3">
              <w:rPr>
                <w:b/>
              </w:rPr>
              <w:t>Lp.</w:t>
            </w:r>
          </w:p>
        </w:tc>
        <w:tc>
          <w:tcPr>
            <w:tcW w:w="3088" w:type="dxa"/>
          </w:tcPr>
          <w:p w:rsidR="0068305E" w:rsidRPr="00A815F3" w:rsidRDefault="00A815F3" w:rsidP="00F578EA">
            <w:pPr>
              <w:widowControl w:val="0"/>
              <w:snapToGrid w:val="0"/>
              <w:jc w:val="center"/>
              <w:rPr>
                <w:rFonts w:eastAsia="SimSun"/>
                <w:b/>
              </w:rPr>
            </w:pPr>
            <w:r w:rsidRPr="00A815F3">
              <w:rPr>
                <w:b/>
              </w:rPr>
              <w:t>N A Z W A</w:t>
            </w:r>
          </w:p>
        </w:tc>
        <w:tc>
          <w:tcPr>
            <w:tcW w:w="1560" w:type="dxa"/>
          </w:tcPr>
          <w:p w:rsidR="0068305E" w:rsidRPr="00A815F3" w:rsidRDefault="0068305E" w:rsidP="00F578EA">
            <w:pPr>
              <w:widowControl w:val="0"/>
              <w:snapToGrid w:val="0"/>
              <w:jc w:val="center"/>
              <w:rPr>
                <w:rFonts w:eastAsia="SimSun"/>
                <w:b/>
              </w:rPr>
            </w:pPr>
            <w:r w:rsidRPr="00A815F3">
              <w:rPr>
                <w:b/>
              </w:rPr>
              <w:t>Numer kodu kreskowego</w:t>
            </w:r>
          </w:p>
        </w:tc>
        <w:tc>
          <w:tcPr>
            <w:tcW w:w="1134" w:type="dxa"/>
          </w:tcPr>
          <w:p w:rsidR="0068305E" w:rsidRPr="00A815F3" w:rsidRDefault="009A0D46" w:rsidP="00F578EA">
            <w:pPr>
              <w:widowControl w:val="0"/>
              <w:snapToGrid w:val="0"/>
              <w:jc w:val="center"/>
              <w:rPr>
                <w:rFonts w:eastAsia="SimSun"/>
                <w:b/>
              </w:rPr>
            </w:pPr>
            <w:r w:rsidRPr="00A815F3">
              <w:rPr>
                <w:rFonts w:eastAsia="SimSun"/>
                <w:b/>
              </w:rPr>
              <w:t>Wartość rynkowa</w:t>
            </w:r>
          </w:p>
        </w:tc>
        <w:tc>
          <w:tcPr>
            <w:tcW w:w="3260" w:type="dxa"/>
          </w:tcPr>
          <w:p w:rsidR="0068305E" w:rsidRPr="00A815F3" w:rsidRDefault="002F78FF" w:rsidP="00A815F3">
            <w:pPr>
              <w:widowControl w:val="0"/>
              <w:snapToGrid w:val="0"/>
              <w:spacing w:line="360" w:lineRule="auto"/>
              <w:jc w:val="center"/>
              <w:rPr>
                <w:rFonts w:eastAsia="SimSun"/>
                <w:b/>
              </w:rPr>
            </w:pPr>
            <w:r w:rsidRPr="00A815F3">
              <w:rPr>
                <w:rFonts w:eastAsia="SimSun"/>
                <w:b/>
              </w:rPr>
              <w:t>Powód zgłoszenia</w:t>
            </w:r>
          </w:p>
        </w:tc>
      </w:tr>
      <w:tr w:rsidR="001E13ED" w:rsidRPr="00F578EA" w:rsidTr="007634A5">
        <w:trPr>
          <w:trHeight w:val="553"/>
          <w:jc w:val="center"/>
        </w:trPr>
        <w:tc>
          <w:tcPr>
            <w:tcW w:w="876" w:type="dxa"/>
            <w:vAlign w:val="center"/>
          </w:tcPr>
          <w:p w:rsidR="009A0D46" w:rsidRPr="00F578EA" w:rsidRDefault="009A0D46" w:rsidP="009A0D46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1.</w:t>
            </w:r>
          </w:p>
        </w:tc>
        <w:tc>
          <w:tcPr>
            <w:tcW w:w="3088" w:type="dxa"/>
            <w:vAlign w:val="center"/>
          </w:tcPr>
          <w:p w:rsidR="00FE7FC4" w:rsidRDefault="00FE7FC4" w:rsidP="009A0D4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Stolik</w:t>
            </w:r>
          </w:p>
          <w:p w:rsidR="009A0D46" w:rsidRPr="00F578EA" w:rsidRDefault="009A0D46" w:rsidP="009A0D46">
            <w:pPr>
              <w:widowControl w:val="0"/>
              <w:jc w:val="both"/>
              <w:rPr>
                <w:rFonts w:eastAsia="SimSun"/>
              </w:rPr>
            </w:pPr>
          </w:p>
        </w:tc>
        <w:tc>
          <w:tcPr>
            <w:tcW w:w="1560" w:type="dxa"/>
            <w:vAlign w:val="center"/>
          </w:tcPr>
          <w:p w:rsidR="009A0D46" w:rsidRPr="00F578EA" w:rsidRDefault="006F724C" w:rsidP="009A0D46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L000012858</w:t>
            </w:r>
          </w:p>
        </w:tc>
        <w:tc>
          <w:tcPr>
            <w:tcW w:w="1134" w:type="dxa"/>
            <w:vAlign w:val="center"/>
          </w:tcPr>
          <w:p w:rsidR="009A0D46" w:rsidRPr="00F578EA" w:rsidRDefault="00F11715" w:rsidP="009A0D46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3,00</w:t>
            </w:r>
          </w:p>
        </w:tc>
        <w:tc>
          <w:tcPr>
            <w:tcW w:w="3260" w:type="dxa"/>
            <w:vAlign w:val="center"/>
          </w:tcPr>
          <w:p w:rsidR="00FE7FC4" w:rsidRDefault="00FE7FC4" w:rsidP="009A0D46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Mały stolik na metalowych niestabilnych nogach, zniszczony, porysowana okleina blatu,</w:t>
            </w:r>
          </w:p>
          <w:p w:rsidR="009A0D46" w:rsidRPr="00F578EA" w:rsidRDefault="009A0D46" w:rsidP="009A0D46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1E13ED" w:rsidRPr="00F578EA" w:rsidTr="007634A5">
        <w:trPr>
          <w:jc w:val="center"/>
        </w:trPr>
        <w:tc>
          <w:tcPr>
            <w:tcW w:w="876" w:type="dxa"/>
            <w:vAlign w:val="center"/>
          </w:tcPr>
          <w:p w:rsidR="009A0D46" w:rsidRPr="00F578EA" w:rsidRDefault="009A0D46" w:rsidP="009A0D46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2.</w:t>
            </w:r>
          </w:p>
        </w:tc>
        <w:tc>
          <w:tcPr>
            <w:tcW w:w="3088" w:type="dxa"/>
            <w:vAlign w:val="center"/>
          </w:tcPr>
          <w:p w:rsidR="009A0D46" w:rsidRPr="00F578EA" w:rsidRDefault="007634A5" w:rsidP="009A0D4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Krzesło obrotowe</w:t>
            </w:r>
          </w:p>
        </w:tc>
        <w:tc>
          <w:tcPr>
            <w:tcW w:w="1560" w:type="dxa"/>
          </w:tcPr>
          <w:p w:rsidR="009A0D46" w:rsidRDefault="006F724C" w:rsidP="009A0D46">
            <w:pPr>
              <w:jc w:val="center"/>
            </w:pPr>
            <w:r>
              <w:t>L000046115</w:t>
            </w:r>
          </w:p>
        </w:tc>
        <w:tc>
          <w:tcPr>
            <w:tcW w:w="1134" w:type="dxa"/>
            <w:vAlign w:val="center"/>
          </w:tcPr>
          <w:p w:rsidR="009A0D46" w:rsidRPr="00F578EA" w:rsidRDefault="00F11715" w:rsidP="009A0D46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1,00</w:t>
            </w:r>
          </w:p>
        </w:tc>
        <w:tc>
          <w:tcPr>
            <w:tcW w:w="3260" w:type="dxa"/>
            <w:vAlign w:val="center"/>
          </w:tcPr>
          <w:p w:rsidR="009A0D46" w:rsidRPr="00F578EA" w:rsidRDefault="00FE7FC4" w:rsidP="009A0D46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Wyeksploatowane, uszkodzony podłokietnik, uszkodzone oparcie, poplamiona tapicerka,</w:t>
            </w:r>
          </w:p>
        </w:tc>
      </w:tr>
      <w:tr w:rsidR="001E13ED" w:rsidRPr="00F578EA" w:rsidTr="007634A5">
        <w:trPr>
          <w:jc w:val="center"/>
        </w:trPr>
        <w:tc>
          <w:tcPr>
            <w:tcW w:w="876" w:type="dxa"/>
            <w:vAlign w:val="center"/>
          </w:tcPr>
          <w:p w:rsidR="009A0D46" w:rsidRPr="00F578EA" w:rsidRDefault="009A0D46" w:rsidP="009A0D46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3.</w:t>
            </w:r>
          </w:p>
        </w:tc>
        <w:tc>
          <w:tcPr>
            <w:tcW w:w="3088" w:type="dxa"/>
            <w:vAlign w:val="center"/>
          </w:tcPr>
          <w:p w:rsidR="009A0D46" w:rsidRPr="00F578EA" w:rsidRDefault="007634A5" w:rsidP="009A0D4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Fotel do ławy</w:t>
            </w:r>
          </w:p>
        </w:tc>
        <w:tc>
          <w:tcPr>
            <w:tcW w:w="1560" w:type="dxa"/>
          </w:tcPr>
          <w:p w:rsidR="009A0D46" w:rsidRDefault="006F724C" w:rsidP="009A0D46">
            <w:pPr>
              <w:jc w:val="center"/>
            </w:pPr>
            <w:r>
              <w:t>L000010102</w:t>
            </w:r>
          </w:p>
        </w:tc>
        <w:tc>
          <w:tcPr>
            <w:tcW w:w="1134" w:type="dxa"/>
            <w:vAlign w:val="center"/>
          </w:tcPr>
          <w:p w:rsidR="009A0D46" w:rsidRPr="00F578EA" w:rsidRDefault="00F11715" w:rsidP="009A0D46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15,00</w:t>
            </w:r>
          </w:p>
        </w:tc>
        <w:tc>
          <w:tcPr>
            <w:tcW w:w="3260" w:type="dxa"/>
            <w:vAlign w:val="center"/>
          </w:tcPr>
          <w:p w:rsidR="009A0D46" w:rsidRPr="00F578EA" w:rsidRDefault="00FE7FC4" w:rsidP="009A0D46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Zniszc</w:t>
            </w:r>
            <w:r w:rsidR="00C25F0E">
              <w:rPr>
                <w:rFonts w:eastAsia="SimSun"/>
              </w:rPr>
              <w:t>zona tapicerka, wyeksploatowany,</w:t>
            </w:r>
          </w:p>
        </w:tc>
      </w:tr>
      <w:tr w:rsidR="001E13ED" w:rsidRPr="00F578EA" w:rsidTr="007634A5">
        <w:trPr>
          <w:jc w:val="center"/>
        </w:trPr>
        <w:tc>
          <w:tcPr>
            <w:tcW w:w="876" w:type="dxa"/>
            <w:vAlign w:val="center"/>
          </w:tcPr>
          <w:p w:rsidR="009A0D46" w:rsidRPr="00F578EA" w:rsidRDefault="009A0D46" w:rsidP="009A0D46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4.</w:t>
            </w:r>
          </w:p>
        </w:tc>
        <w:tc>
          <w:tcPr>
            <w:tcW w:w="3088" w:type="dxa"/>
            <w:vAlign w:val="center"/>
          </w:tcPr>
          <w:p w:rsidR="009A0D46" w:rsidRPr="00F578EA" w:rsidRDefault="007634A5" w:rsidP="009A0D4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Lampka na biurko</w:t>
            </w:r>
          </w:p>
        </w:tc>
        <w:tc>
          <w:tcPr>
            <w:tcW w:w="1560" w:type="dxa"/>
          </w:tcPr>
          <w:p w:rsidR="009A0D46" w:rsidRDefault="006F724C" w:rsidP="009A0D46">
            <w:pPr>
              <w:jc w:val="center"/>
            </w:pPr>
            <w:r>
              <w:t>L000018687</w:t>
            </w:r>
          </w:p>
        </w:tc>
        <w:tc>
          <w:tcPr>
            <w:tcW w:w="1134" w:type="dxa"/>
          </w:tcPr>
          <w:p w:rsidR="009A0D46" w:rsidRPr="00F578EA" w:rsidRDefault="00F11715" w:rsidP="009A0D46">
            <w:pPr>
              <w:jc w:val="center"/>
            </w:pPr>
            <w:r>
              <w:t>1,00</w:t>
            </w:r>
          </w:p>
        </w:tc>
        <w:tc>
          <w:tcPr>
            <w:tcW w:w="3260" w:type="dxa"/>
          </w:tcPr>
          <w:p w:rsidR="009A0D46" w:rsidRPr="00F578EA" w:rsidRDefault="00FE7FC4" w:rsidP="009A0D46">
            <w:pPr>
              <w:jc w:val="center"/>
            </w:pPr>
            <w:r>
              <w:t>Wyeksploatowana, uszkodzona mechanicznie</w:t>
            </w:r>
            <w:r w:rsidR="00C25F0E">
              <w:t>, uszkodzona oprawa,</w:t>
            </w:r>
          </w:p>
        </w:tc>
      </w:tr>
      <w:tr w:rsidR="001E13ED" w:rsidRPr="00F578EA" w:rsidTr="007634A5">
        <w:trPr>
          <w:jc w:val="center"/>
        </w:trPr>
        <w:tc>
          <w:tcPr>
            <w:tcW w:w="876" w:type="dxa"/>
            <w:vAlign w:val="center"/>
          </w:tcPr>
          <w:p w:rsidR="009A0D46" w:rsidRPr="00F578EA" w:rsidRDefault="009A0D46" w:rsidP="009A0D46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5.</w:t>
            </w:r>
          </w:p>
        </w:tc>
        <w:tc>
          <w:tcPr>
            <w:tcW w:w="3088" w:type="dxa"/>
            <w:vAlign w:val="center"/>
          </w:tcPr>
          <w:p w:rsidR="009A0D46" w:rsidRPr="00F578EA" w:rsidRDefault="007634A5" w:rsidP="009A0D4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Lampka</w:t>
            </w:r>
          </w:p>
        </w:tc>
        <w:tc>
          <w:tcPr>
            <w:tcW w:w="1560" w:type="dxa"/>
          </w:tcPr>
          <w:p w:rsidR="009A0D46" w:rsidRDefault="006F724C" w:rsidP="009A0D46">
            <w:pPr>
              <w:jc w:val="center"/>
            </w:pPr>
            <w:r>
              <w:t>L000016730</w:t>
            </w:r>
          </w:p>
        </w:tc>
        <w:tc>
          <w:tcPr>
            <w:tcW w:w="1134" w:type="dxa"/>
          </w:tcPr>
          <w:p w:rsidR="009A0D46" w:rsidRPr="00F578EA" w:rsidRDefault="00F11715" w:rsidP="009A0D46">
            <w:pPr>
              <w:jc w:val="center"/>
            </w:pPr>
            <w:r>
              <w:t>1,00</w:t>
            </w:r>
          </w:p>
        </w:tc>
        <w:tc>
          <w:tcPr>
            <w:tcW w:w="3260" w:type="dxa"/>
          </w:tcPr>
          <w:p w:rsidR="009A0D46" w:rsidRPr="00F578EA" w:rsidRDefault="00C25F0E" w:rsidP="009A0D46">
            <w:pPr>
              <w:jc w:val="center"/>
            </w:pPr>
            <w:r>
              <w:t>Wyeksploatowana, uszkodzona oprawa, niesprawny wyłącznik,</w:t>
            </w:r>
          </w:p>
        </w:tc>
      </w:tr>
      <w:tr w:rsidR="001E13ED" w:rsidRPr="00F578EA" w:rsidTr="007634A5">
        <w:trPr>
          <w:trHeight w:val="315"/>
          <w:jc w:val="center"/>
        </w:trPr>
        <w:tc>
          <w:tcPr>
            <w:tcW w:w="876" w:type="dxa"/>
            <w:vAlign w:val="center"/>
          </w:tcPr>
          <w:p w:rsidR="009A0D46" w:rsidRPr="00F578EA" w:rsidRDefault="009A0D46" w:rsidP="009A0D46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6.</w:t>
            </w:r>
          </w:p>
        </w:tc>
        <w:tc>
          <w:tcPr>
            <w:tcW w:w="3088" w:type="dxa"/>
            <w:vAlign w:val="center"/>
          </w:tcPr>
          <w:p w:rsidR="009A0D46" w:rsidRPr="00F578EA" w:rsidRDefault="007634A5" w:rsidP="009A0D4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Lampka biurowa</w:t>
            </w:r>
          </w:p>
        </w:tc>
        <w:tc>
          <w:tcPr>
            <w:tcW w:w="1560" w:type="dxa"/>
          </w:tcPr>
          <w:p w:rsidR="009A0D46" w:rsidRDefault="006F724C" w:rsidP="009A0D46">
            <w:pPr>
              <w:jc w:val="center"/>
            </w:pPr>
            <w:r>
              <w:t>L000023308</w:t>
            </w:r>
          </w:p>
        </w:tc>
        <w:tc>
          <w:tcPr>
            <w:tcW w:w="1134" w:type="dxa"/>
          </w:tcPr>
          <w:p w:rsidR="009A0D46" w:rsidRPr="00F578EA" w:rsidRDefault="00F11715" w:rsidP="009A0D46">
            <w:pPr>
              <w:jc w:val="center"/>
            </w:pPr>
            <w:r>
              <w:t>4,00</w:t>
            </w:r>
          </w:p>
        </w:tc>
        <w:tc>
          <w:tcPr>
            <w:tcW w:w="3260" w:type="dxa"/>
          </w:tcPr>
          <w:p w:rsidR="009A0D46" w:rsidRPr="00F578EA" w:rsidRDefault="00C25F0E" w:rsidP="009A0D46">
            <w:pPr>
              <w:jc w:val="center"/>
            </w:pPr>
            <w:r>
              <w:t>Wyeksploatowana, wskazana konserwacja,</w:t>
            </w:r>
          </w:p>
        </w:tc>
      </w:tr>
      <w:tr w:rsidR="001E13ED" w:rsidRPr="00F578EA" w:rsidTr="007634A5">
        <w:trPr>
          <w:trHeight w:val="380"/>
          <w:jc w:val="center"/>
        </w:trPr>
        <w:tc>
          <w:tcPr>
            <w:tcW w:w="876" w:type="dxa"/>
            <w:vAlign w:val="center"/>
          </w:tcPr>
          <w:p w:rsidR="009A0D46" w:rsidRPr="00F578EA" w:rsidRDefault="009A0D46" w:rsidP="009A0D46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7.</w:t>
            </w:r>
          </w:p>
        </w:tc>
        <w:tc>
          <w:tcPr>
            <w:tcW w:w="3088" w:type="dxa"/>
            <w:vAlign w:val="center"/>
          </w:tcPr>
          <w:p w:rsidR="009A0D46" w:rsidRPr="00F578EA" w:rsidRDefault="007634A5" w:rsidP="009A0D46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Aparat</w:t>
            </w:r>
            <w:r w:rsidR="00E41CA6">
              <w:rPr>
                <w:rFonts w:eastAsia="SimSun"/>
              </w:rPr>
              <w:t xml:space="preserve"> telefoniczny</w:t>
            </w:r>
            <w:r w:rsidR="00C25F0E">
              <w:rPr>
                <w:rFonts w:eastAsia="SimSun"/>
              </w:rPr>
              <w:t xml:space="preserve"> P</w:t>
            </w:r>
            <w:r w:rsidR="00E41CA6">
              <w:rPr>
                <w:rFonts w:eastAsia="SimSun"/>
              </w:rPr>
              <w:t xml:space="preserve">anasonic </w:t>
            </w:r>
          </w:p>
        </w:tc>
        <w:tc>
          <w:tcPr>
            <w:tcW w:w="1560" w:type="dxa"/>
          </w:tcPr>
          <w:p w:rsidR="009A0D46" w:rsidRDefault="00C604BE" w:rsidP="009A0D46">
            <w:pPr>
              <w:jc w:val="center"/>
            </w:pPr>
            <w:r>
              <w:t>L000028968</w:t>
            </w:r>
          </w:p>
        </w:tc>
        <w:tc>
          <w:tcPr>
            <w:tcW w:w="1134" w:type="dxa"/>
          </w:tcPr>
          <w:p w:rsidR="009A0D46" w:rsidRPr="00F578EA" w:rsidRDefault="00F11715" w:rsidP="009A0D46">
            <w:pPr>
              <w:jc w:val="center"/>
            </w:pPr>
            <w:r>
              <w:t>1,00</w:t>
            </w:r>
          </w:p>
        </w:tc>
        <w:tc>
          <w:tcPr>
            <w:tcW w:w="3260" w:type="dxa"/>
          </w:tcPr>
          <w:p w:rsidR="009A0D46" w:rsidRPr="00F578EA" w:rsidRDefault="00E41CA6" w:rsidP="009A0D46">
            <w:pPr>
              <w:jc w:val="center"/>
            </w:pPr>
            <w:r>
              <w:t>Uszkodzony elektronicznie, brak dzwonienia, błędne wybieranie numerów,</w:t>
            </w:r>
          </w:p>
        </w:tc>
      </w:tr>
      <w:tr w:rsidR="001E13ED" w:rsidRPr="00F578EA" w:rsidTr="007634A5">
        <w:trPr>
          <w:trHeight w:val="414"/>
          <w:jc w:val="center"/>
        </w:trPr>
        <w:tc>
          <w:tcPr>
            <w:tcW w:w="876" w:type="dxa"/>
            <w:vAlign w:val="center"/>
          </w:tcPr>
          <w:p w:rsidR="00CF3A09" w:rsidRPr="00F578EA" w:rsidRDefault="00CF3A09" w:rsidP="00CF3A09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lastRenderedPageBreak/>
              <w:t>8.</w:t>
            </w:r>
          </w:p>
        </w:tc>
        <w:tc>
          <w:tcPr>
            <w:tcW w:w="3088" w:type="dxa"/>
            <w:vAlign w:val="center"/>
          </w:tcPr>
          <w:p w:rsidR="00CF3A09" w:rsidRPr="00F578EA" w:rsidRDefault="007634A5" w:rsidP="00CF3A09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Aparat telefon. bezprzewodowy</w:t>
            </w:r>
          </w:p>
        </w:tc>
        <w:tc>
          <w:tcPr>
            <w:tcW w:w="1560" w:type="dxa"/>
          </w:tcPr>
          <w:p w:rsidR="00CF3A09" w:rsidRDefault="00C604BE" w:rsidP="00CF3A09">
            <w:pPr>
              <w:jc w:val="center"/>
            </w:pPr>
            <w:r>
              <w:t>L000035587</w:t>
            </w:r>
          </w:p>
        </w:tc>
        <w:tc>
          <w:tcPr>
            <w:tcW w:w="1134" w:type="dxa"/>
          </w:tcPr>
          <w:p w:rsidR="00CF3A09" w:rsidRPr="00F578EA" w:rsidRDefault="00F11715" w:rsidP="00CF3A09">
            <w:pPr>
              <w:jc w:val="center"/>
            </w:pPr>
            <w:r>
              <w:t>1,00</w:t>
            </w:r>
          </w:p>
        </w:tc>
        <w:tc>
          <w:tcPr>
            <w:tcW w:w="3260" w:type="dxa"/>
          </w:tcPr>
          <w:p w:rsidR="00CF3A09" w:rsidRPr="00F578EA" w:rsidRDefault="00E41CA6" w:rsidP="00CF3A09">
            <w:pPr>
              <w:jc w:val="center"/>
            </w:pPr>
            <w:r>
              <w:t>Uszkodzony elektronicznie, słaba słyszalność, brak dzwonienia,</w:t>
            </w:r>
          </w:p>
        </w:tc>
      </w:tr>
      <w:tr w:rsidR="001E13ED" w:rsidRPr="00F578EA" w:rsidTr="007634A5">
        <w:trPr>
          <w:trHeight w:val="421"/>
          <w:jc w:val="center"/>
        </w:trPr>
        <w:tc>
          <w:tcPr>
            <w:tcW w:w="876" w:type="dxa"/>
            <w:vAlign w:val="center"/>
          </w:tcPr>
          <w:p w:rsidR="00CF3A09" w:rsidRPr="00F578EA" w:rsidRDefault="00CF3A09" w:rsidP="00CF3A09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9.</w:t>
            </w:r>
          </w:p>
        </w:tc>
        <w:tc>
          <w:tcPr>
            <w:tcW w:w="3088" w:type="dxa"/>
            <w:vAlign w:val="center"/>
          </w:tcPr>
          <w:p w:rsidR="00CF3A09" w:rsidRPr="00F578EA" w:rsidRDefault="007634A5" w:rsidP="00CF3A09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Radioodbiornik THOMSON</w:t>
            </w:r>
          </w:p>
        </w:tc>
        <w:tc>
          <w:tcPr>
            <w:tcW w:w="1560" w:type="dxa"/>
          </w:tcPr>
          <w:p w:rsidR="00CF3A09" w:rsidRDefault="00C604BE" w:rsidP="00CF3A09">
            <w:pPr>
              <w:jc w:val="center"/>
            </w:pPr>
            <w:r>
              <w:t>L000025687</w:t>
            </w:r>
          </w:p>
        </w:tc>
        <w:tc>
          <w:tcPr>
            <w:tcW w:w="1134" w:type="dxa"/>
          </w:tcPr>
          <w:p w:rsidR="00CF3A09" w:rsidRPr="00F578EA" w:rsidRDefault="00F11715" w:rsidP="00CF3A09">
            <w:pPr>
              <w:jc w:val="center"/>
            </w:pPr>
            <w:r>
              <w:t>15,00</w:t>
            </w:r>
          </w:p>
        </w:tc>
        <w:tc>
          <w:tcPr>
            <w:tcW w:w="3260" w:type="dxa"/>
          </w:tcPr>
          <w:p w:rsidR="00CF3A09" w:rsidRPr="00F578EA" w:rsidRDefault="00E41CA6" w:rsidP="00CF3A09">
            <w:pPr>
              <w:jc w:val="center"/>
            </w:pPr>
            <w:r>
              <w:t xml:space="preserve">Zniszczona obudowa, </w:t>
            </w:r>
            <w:r w:rsidR="00250FCF">
              <w:t>wymaga konserwacji,</w:t>
            </w:r>
          </w:p>
        </w:tc>
      </w:tr>
      <w:tr w:rsidR="001E13ED" w:rsidRPr="00F578EA" w:rsidTr="007634A5">
        <w:trPr>
          <w:jc w:val="center"/>
        </w:trPr>
        <w:tc>
          <w:tcPr>
            <w:tcW w:w="876" w:type="dxa"/>
            <w:vAlign w:val="center"/>
          </w:tcPr>
          <w:p w:rsidR="00CF3A09" w:rsidRPr="00F578EA" w:rsidRDefault="00CF3A09" w:rsidP="00CF3A09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10.</w:t>
            </w:r>
          </w:p>
        </w:tc>
        <w:tc>
          <w:tcPr>
            <w:tcW w:w="3088" w:type="dxa"/>
            <w:vAlign w:val="center"/>
          </w:tcPr>
          <w:p w:rsidR="00CF3A09" w:rsidRPr="00F578EA" w:rsidRDefault="007634A5" w:rsidP="00CF3A09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Wentylator wolnostojący-duży</w:t>
            </w:r>
          </w:p>
        </w:tc>
        <w:tc>
          <w:tcPr>
            <w:tcW w:w="1560" w:type="dxa"/>
          </w:tcPr>
          <w:p w:rsidR="00CF3A09" w:rsidRDefault="00C604BE" w:rsidP="00CF3A09">
            <w:pPr>
              <w:jc w:val="center"/>
            </w:pPr>
            <w:r>
              <w:t>L000025577</w:t>
            </w:r>
          </w:p>
        </w:tc>
        <w:tc>
          <w:tcPr>
            <w:tcW w:w="1134" w:type="dxa"/>
          </w:tcPr>
          <w:p w:rsidR="00CF3A09" w:rsidRPr="00F578EA" w:rsidRDefault="00F11715" w:rsidP="00CF3A09">
            <w:pPr>
              <w:jc w:val="center"/>
            </w:pPr>
            <w:r>
              <w:t>10,00</w:t>
            </w:r>
          </w:p>
        </w:tc>
        <w:tc>
          <w:tcPr>
            <w:tcW w:w="3260" w:type="dxa"/>
          </w:tcPr>
          <w:p w:rsidR="00CF3A09" w:rsidRPr="00F578EA" w:rsidRDefault="00250FCF" w:rsidP="00CF3A09">
            <w:pPr>
              <w:jc w:val="center"/>
            </w:pPr>
            <w:r>
              <w:t>Wyeksploatowany, wymaga konserwacji</w:t>
            </w:r>
          </w:p>
        </w:tc>
      </w:tr>
      <w:tr w:rsidR="001E13ED" w:rsidRPr="00F578EA" w:rsidTr="007634A5">
        <w:trPr>
          <w:jc w:val="center"/>
        </w:trPr>
        <w:tc>
          <w:tcPr>
            <w:tcW w:w="876" w:type="dxa"/>
            <w:vAlign w:val="center"/>
          </w:tcPr>
          <w:p w:rsidR="00CF3A09" w:rsidRPr="00F578EA" w:rsidRDefault="00CF3A09" w:rsidP="00CF3A09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11.</w:t>
            </w:r>
          </w:p>
        </w:tc>
        <w:tc>
          <w:tcPr>
            <w:tcW w:w="3088" w:type="dxa"/>
            <w:vAlign w:val="center"/>
          </w:tcPr>
          <w:p w:rsidR="00CF3A09" w:rsidRPr="00F578EA" w:rsidRDefault="007634A5" w:rsidP="00CF3A09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Wentylator stojący</w:t>
            </w:r>
          </w:p>
        </w:tc>
        <w:tc>
          <w:tcPr>
            <w:tcW w:w="1560" w:type="dxa"/>
          </w:tcPr>
          <w:p w:rsidR="00CF3A09" w:rsidRDefault="00C604BE" w:rsidP="00CF3A09">
            <w:pPr>
              <w:jc w:val="center"/>
            </w:pPr>
            <w:r>
              <w:t>L000037334</w:t>
            </w:r>
          </w:p>
        </w:tc>
        <w:tc>
          <w:tcPr>
            <w:tcW w:w="1134" w:type="dxa"/>
          </w:tcPr>
          <w:p w:rsidR="00CF3A09" w:rsidRPr="00F578EA" w:rsidRDefault="00F11715" w:rsidP="00CF3A09">
            <w:pPr>
              <w:jc w:val="center"/>
            </w:pPr>
            <w:r>
              <w:t>10,00</w:t>
            </w:r>
          </w:p>
        </w:tc>
        <w:tc>
          <w:tcPr>
            <w:tcW w:w="3260" w:type="dxa"/>
          </w:tcPr>
          <w:p w:rsidR="00CF3A09" w:rsidRPr="00F578EA" w:rsidRDefault="00250FCF" w:rsidP="00CF3A09">
            <w:pPr>
              <w:jc w:val="center"/>
            </w:pPr>
            <w:r>
              <w:t xml:space="preserve">Wyeksploatowany, </w:t>
            </w:r>
            <w:r w:rsidR="00663714">
              <w:t xml:space="preserve">uszkodzony wyłącznik, </w:t>
            </w:r>
            <w:r>
              <w:t>wymaga</w:t>
            </w:r>
            <w:r w:rsidR="00663714">
              <w:t>na  konserwacja,</w:t>
            </w:r>
          </w:p>
        </w:tc>
      </w:tr>
      <w:tr w:rsidR="001E13ED" w:rsidRPr="00F578EA" w:rsidTr="007634A5">
        <w:trPr>
          <w:jc w:val="center"/>
        </w:trPr>
        <w:tc>
          <w:tcPr>
            <w:tcW w:w="876" w:type="dxa"/>
            <w:vAlign w:val="center"/>
          </w:tcPr>
          <w:p w:rsidR="004E4E81" w:rsidRPr="00F578EA" w:rsidRDefault="004E4E81" w:rsidP="004E4E81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12.</w:t>
            </w:r>
          </w:p>
        </w:tc>
        <w:tc>
          <w:tcPr>
            <w:tcW w:w="3088" w:type="dxa"/>
            <w:vAlign w:val="center"/>
          </w:tcPr>
          <w:p w:rsidR="004E4E81" w:rsidRPr="00F578EA" w:rsidRDefault="007634A5" w:rsidP="004E4E81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Klimatyzator</w:t>
            </w:r>
          </w:p>
        </w:tc>
        <w:tc>
          <w:tcPr>
            <w:tcW w:w="1560" w:type="dxa"/>
          </w:tcPr>
          <w:p w:rsidR="004E4E81" w:rsidRDefault="00C604BE" w:rsidP="004E4E81">
            <w:pPr>
              <w:jc w:val="center"/>
            </w:pPr>
            <w:r>
              <w:t>L000029000</w:t>
            </w:r>
          </w:p>
        </w:tc>
        <w:tc>
          <w:tcPr>
            <w:tcW w:w="1134" w:type="dxa"/>
          </w:tcPr>
          <w:p w:rsidR="004E4E81" w:rsidRPr="00F578EA" w:rsidRDefault="00F11715" w:rsidP="004E4E81">
            <w:pPr>
              <w:jc w:val="center"/>
            </w:pPr>
            <w:r>
              <w:t>20,00</w:t>
            </w:r>
          </w:p>
        </w:tc>
        <w:tc>
          <w:tcPr>
            <w:tcW w:w="3260" w:type="dxa"/>
          </w:tcPr>
          <w:p w:rsidR="004E4E81" w:rsidRPr="00F578EA" w:rsidRDefault="00250FCF" w:rsidP="004E4E81">
            <w:pPr>
              <w:jc w:val="center"/>
            </w:pPr>
            <w:r>
              <w:t>Wyeksploatowany, uszkodzon</w:t>
            </w:r>
            <w:r w:rsidR="00663714">
              <w:t>a rura do klimatyzatora,</w:t>
            </w:r>
          </w:p>
        </w:tc>
      </w:tr>
      <w:tr w:rsidR="001E13ED" w:rsidRPr="00F578EA" w:rsidTr="007634A5">
        <w:trPr>
          <w:jc w:val="center"/>
        </w:trPr>
        <w:tc>
          <w:tcPr>
            <w:tcW w:w="876" w:type="dxa"/>
            <w:vAlign w:val="center"/>
          </w:tcPr>
          <w:p w:rsidR="004E4E81" w:rsidRPr="00F578EA" w:rsidRDefault="004E4E81" w:rsidP="004E4E81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13.</w:t>
            </w:r>
          </w:p>
        </w:tc>
        <w:tc>
          <w:tcPr>
            <w:tcW w:w="3088" w:type="dxa"/>
            <w:vAlign w:val="center"/>
          </w:tcPr>
          <w:p w:rsidR="004E4E81" w:rsidRPr="00F578EA" w:rsidRDefault="007634A5" w:rsidP="004E4E81">
            <w:pPr>
              <w:widowControl w:val="0"/>
              <w:snapToGrid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Kalkulator CASIO DR-120 </w:t>
            </w:r>
          </w:p>
        </w:tc>
        <w:tc>
          <w:tcPr>
            <w:tcW w:w="1560" w:type="dxa"/>
          </w:tcPr>
          <w:p w:rsidR="004E4E81" w:rsidRDefault="00C604BE" w:rsidP="004E4E81">
            <w:pPr>
              <w:jc w:val="center"/>
            </w:pPr>
            <w:r>
              <w:t>L000011147</w:t>
            </w:r>
          </w:p>
        </w:tc>
        <w:tc>
          <w:tcPr>
            <w:tcW w:w="1134" w:type="dxa"/>
          </w:tcPr>
          <w:p w:rsidR="004E4E81" w:rsidRPr="00F578EA" w:rsidRDefault="00F11715" w:rsidP="004E4E81">
            <w:pPr>
              <w:jc w:val="center"/>
            </w:pPr>
            <w:r>
              <w:t>4,00</w:t>
            </w:r>
          </w:p>
        </w:tc>
        <w:tc>
          <w:tcPr>
            <w:tcW w:w="3260" w:type="dxa"/>
          </w:tcPr>
          <w:p w:rsidR="004E4E81" w:rsidRPr="00F578EA" w:rsidRDefault="00663714" w:rsidP="004E4E81">
            <w:pPr>
              <w:jc w:val="center"/>
            </w:pPr>
            <w:r>
              <w:t>Wyeksploatowany, brak  przewodu zasilającego, wymaga konserwacji,</w:t>
            </w:r>
          </w:p>
        </w:tc>
      </w:tr>
      <w:tr w:rsidR="001E13ED" w:rsidRPr="00F578EA" w:rsidTr="007634A5">
        <w:trPr>
          <w:jc w:val="center"/>
        </w:trPr>
        <w:tc>
          <w:tcPr>
            <w:tcW w:w="876" w:type="dxa"/>
            <w:vAlign w:val="center"/>
          </w:tcPr>
          <w:p w:rsidR="004E4E81" w:rsidRPr="00F578EA" w:rsidRDefault="004E4E81" w:rsidP="004E4E81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14.</w:t>
            </w:r>
          </w:p>
        </w:tc>
        <w:tc>
          <w:tcPr>
            <w:tcW w:w="3088" w:type="dxa"/>
            <w:vAlign w:val="center"/>
          </w:tcPr>
          <w:p w:rsidR="004E4E81" w:rsidRPr="00F578EA" w:rsidRDefault="007634A5" w:rsidP="004E4E81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Ekspres do kawy KRUPS</w:t>
            </w:r>
          </w:p>
        </w:tc>
        <w:tc>
          <w:tcPr>
            <w:tcW w:w="1560" w:type="dxa"/>
          </w:tcPr>
          <w:p w:rsidR="004E4E81" w:rsidRDefault="00C604BE" w:rsidP="004E4E81">
            <w:pPr>
              <w:jc w:val="center"/>
            </w:pPr>
            <w:r>
              <w:t>L000035229</w:t>
            </w:r>
          </w:p>
        </w:tc>
        <w:tc>
          <w:tcPr>
            <w:tcW w:w="1134" w:type="dxa"/>
          </w:tcPr>
          <w:p w:rsidR="004E4E81" w:rsidRPr="00F578EA" w:rsidRDefault="00F11715" w:rsidP="004E4E81">
            <w:pPr>
              <w:jc w:val="center"/>
            </w:pPr>
            <w:r>
              <w:t>15,00</w:t>
            </w:r>
          </w:p>
        </w:tc>
        <w:tc>
          <w:tcPr>
            <w:tcW w:w="3260" w:type="dxa"/>
          </w:tcPr>
          <w:p w:rsidR="004E4E81" w:rsidRPr="00F578EA" w:rsidRDefault="00663714" w:rsidP="004E4E81">
            <w:pPr>
              <w:jc w:val="center"/>
            </w:pPr>
            <w:r>
              <w:t>Wy</w:t>
            </w:r>
            <w:r w:rsidR="00DB2ADC">
              <w:t>eksp</w:t>
            </w:r>
            <w:r>
              <w:t xml:space="preserve">loatowany, </w:t>
            </w:r>
            <w:r w:rsidR="00DB2ADC">
              <w:t xml:space="preserve">uszkodzony przewód odpływowy, wymaga konserwacji, </w:t>
            </w:r>
          </w:p>
        </w:tc>
      </w:tr>
      <w:tr w:rsidR="001E13ED" w:rsidRPr="00F578EA" w:rsidTr="007634A5">
        <w:trPr>
          <w:jc w:val="center"/>
        </w:trPr>
        <w:tc>
          <w:tcPr>
            <w:tcW w:w="876" w:type="dxa"/>
            <w:vAlign w:val="center"/>
          </w:tcPr>
          <w:p w:rsidR="005E73A4" w:rsidRPr="00F578EA" w:rsidRDefault="005E73A4" w:rsidP="005E73A4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15.</w:t>
            </w:r>
          </w:p>
        </w:tc>
        <w:tc>
          <w:tcPr>
            <w:tcW w:w="3088" w:type="dxa"/>
            <w:vAlign w:val="center"/>
          </w:tcPr>
          <w:p w:rsidR="005E73A4" w:rsidRPr="00F578EA" w:rsidRDefault="007634A5" w:rsidP="005E73A4">
            <w:pPr>
              <w:widowControl w:val="0"/>
              <w:jc w:val="both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Spieniacz</w:t>
            </w:r>
            <w:proofErr w:type="spellEnd"/>
            <w:r>
              <w:rPr>
                <w:rFonts w:eastAsia="SimSun"/>
              </w:rPr>
              <w:t xml:space="preserve"> do mleka</w:t>
            </w:r>
          </w:p>
        </w:tc>
        <w:tc>
          <w:tcPr>
            <w:tcW w:w="1560" w:type="dxa"/>
          </w:tcPr>
          <w:p w:rsidR="005E73A4" w:rsidRDefault="00C604BE" w:rsidP="005E73A4">
            <w:pPr>
              <w:jc w:val="center"/>
            </w:pPr>
            <w:r>
              <w:t>L000054912</w:t>
            </w:r>
          </w:p>
        </w:tc>
        <w:tc>
          <w:tcPr>
            <w:tcW w:w="1134" w:type="dxa"/>
          </w:tcPr>
          <w:p w:rsidR="005E73A4" w:rsidRPr="00F578EA" w:rsidRDefault="00F11715" w:rsidP="005E73A4">
            <w:pPr>
              <w:jc w:val="center"/>
            </w:pPr>
            <w:r>
              <w:t>5,00</w:t>
            </w:r>
          </w:p>
        </w:tc>
        <w:tc>
          <w:tcPr>
            <w:tcW w:w="3260" w:type="dxa"/>
          </w:tcPr>
          <w:p w:rsidR="005E73A4" w:rsidRPr="00F578EA" w:rsidRDefault="00DB2ADC" w:rsidP="005E73A4">
            <w:pPr>
              <w:jc w:val="center"/>
            </w:pPr>
            <w:r>
              <w:t xml:space="preserve">Uszkodzona przykrywka pojemnika, wymaga konserwacji, </w:t>
            </w:r>
          </w:p>
        </w:tc>
      </w:tr>
      <w:tr w:rsidR="001E13ED" w:rsidRPr="00F578EA" w:rsidTr="007634A5">
        <w:trPr>
          <w:trHeight w:val="397"/>
          <w:jc w:val="center"/>
        </w:trPr>
        <w:tc>
          <w:tcPr>
            <w:tcW w:w="876" w:type="dxa"/>
            <w:vAlign w:val="center"/>
          </w:tcPr>
          <w:p w:rsidR="005E73A4" w:rsidRPr="00F578EA" w:rsidRDefault="005E73A4" w:rsidP="005E73A4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16.</w:t>
            </w:r>
          </w:p>
        </w:tc>
        <w:tc>
          <w:tcPr>
            <w:tcW w:w="3088" w:type="dxa"/>
            <w:vAlign w:val="center"/>
          </w:tcPr>
          <w:p w:rsidR="005E73A4" w:rsidRPr="00F578EA" w:rsidRDefault="007634A5" w:rsidP="005E73A4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Niszczarka</w:t>
            </w:r>
            <w:r w:rsidR="00C604BE">
              <w:rPr>
                <w:rFonts w:eastAsia="SimSun"/>
              </w:rPr>
              <w:t xml:space="preserve"> HSM  </w:t>
            </w:r>
            <w:proofErr w:type="spellStart"/>
            <w:r w:rsidR="00C604BE">
              <w:rPr>
                <w:rFonts w:eastAsia="SimSun"/>
              </w:rPr>
              <w:t>Shredstar</w:t>
            </w:r>
            <w:proofErr w:type="spellEnd"/>
            <w:r w:rsidR="00C604BE">
              <w:rPr>
                <w:rFonts w:eastAsia="SimSun"/>
              </w:rPr>
              <w:t xml:space="preserve"> </w:t>
            </w:r>
          </w:p>
        </w:tc>
        <w:tc>
          <w:tcPr>
            <w:tcW w:w="1560" w:type="dxa"/>
          </w:tcPr>
          <w:p w:rsidR="005E73A4" w:rsidRDefault="00C604BE" w:rsidP="005E73A4">
            <w:pPr>
              <w:jc w:val="center"/>
            </w:pPr>
            <w:r>
              <w:t>L000041418</w:t>
            </w:r>
          </w:p>
        </w:tc>
        <w:tc>
          <w:tcPr>
            <w:tcW w:w="1134" w:type="dxa"/>
          </w:tcPr>
          <w:p w:rsidR="005E73A4" w:rsidRPr="00F578EA" w:rsidRDefault="00F11715" w:rsidP="005E73A4">
            <w:pPr>
              <w:jc w:val="center"/>
            </w:pPr>
            <w:r>
              <w:t>1,00</w:t>
            </w:r>
          </w:p>
        </w:tc>
        <w:tc>
          <w:tcPr>
            <w:tcW w:w="3260" w:type="dxa"/>
          </w:tcPr>
          <w:p w:rsidR="005E73A4" w:rsidRPr="00F578EA" w:rsidRDefault="00DB2ADC" w:rsidP="005E73A4">
            <w:pPr>
              <w:jc w:val="center"/>
            </w:pPr>
            <w:r>
              <w:t>Wyeksploatowana, posiada popękane koło  napędowe zębów tnących i separatory,</w:t>
            </w:r>
          </w:p>
        </w:tc>
      </w:tr>
      <w:tr w:rsidR="001E13ED" w:rsidRPr="00F578EA" w:rsidTr="007634A5">
        <w:trPr>
          <w:trHeight w:val="397"/>
          <w:jc w:val="center"/>
        </w:trPr>
        <w:tc>
          <w:tcPr>
            <w:tcW w:w="876" w:type="dxa"/>
            <w:vAlign w:val="center"/>
          </w:tcPr>
          <w:p w:rsidR="005E73A4" w:rsidRPr="00F578EA" w:rsidRDefault="005E73A4" w:rsidP="005E73A4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17.</w:t>
            </w:r>
          </w:p>
        </w:tc>
        <w:tc>
          <w:tcPr>
            <w:tcW w:w="3088" w:type="dxa"/>
            <w:vAlign w:val="center"/>
          </w:tcPr>
          <w:p w:rsidR="005E73A4" w:rsidRPr="00F578EA" w:rsidRDefault="007634A5" w:rsidP="005E73A4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Niszczarka HSM </w:t>
            </w:r>
            <w:proofErr w:type="spellStart"/>
            <w:r>
              <w:rPr>
                <w:rFonts w:eastAsia="SimSun"/>
              </w:rPr>
              <w:t>Securito</w:t>
            </w:r>
            <w:proofErr w:type="spellEnd"/>
          </w:p>
        </w:tc>
        <w:tc>
          <w:tcPr>
            <w:tcW w:w="1560" w:type="dxa"/>
          </w:tcPr>
          <w:p w:rsidR="005E73A4" w:rsidRDefault="00C604BE" w:rsidP="005E73A4">
            <w:pPr>
              <w:jc w:val="center"/>
            </w:pPr>
            <w:r>
              <w:t>L000036244</w:t>
            </w:r>
          </w:p>
        </w:tc>
        <w:tc>
          <w:tcPr>
            <w:tcW w:w="1134" w:type="dxa"/>
          </w:tcPr>
          <w:p w:rsidR="005E73A4" w:rsidRPr="00F578EA" w:rsidRDefault="00F11715" w:rsidP="005E73A4">
            <w:pPr>
              <w:jc w:val="center"/>
            </w:pPr>
            <w:r>
              <w:t>1,00</w:t>
            </w:r>
          </w:p>
        </w:tc>
        <w:tc>
          <w:tcPr>
            <w:tcW w:w="3260" w:type="dxa"/>
          </w:tcPr>
          <w:p w:rsidR="005E73A4" w:rsidRPr="00F578EA" w:rsidRDefault="00DB2ADC" w:rsidP="005E73A4">
            <w:pPr>
              <w:jc w:val="center"/>
            </w:pPr>
            <w:r>
              <w:t>Wyeksploatowana, posiada popękane koło napędowe zębów tnących i separatory</w:t>
            </w:r>
          </w:p>
        </w:tc>
      </w:tr>
      <w:tr w:rsidR="001E13ED" w:rsidRPr="00F578EA" w:rsidTr="007634A5">
        <w:trPr>
          <w:trHeight w:val="397"/>
          <w:jc w:val="center"/>
        </w:trPr>
        <w:tc>
          <w:tcPr>
            <w:tcW w:w="876" w:type="dxa"/>
            <w:vAlign w:val="center"/>
          </w:tcPr>
          <w:p w:rsidR="005E73A4" w:rsidRPr="00F578EA" w:rsidRDefault="005E73A4" w:rsidP="005E73A4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18.</w:t>
            </w:r>
          </w:p>
        </w:tc>
        <w:tc>
          <w:tcPr>
            <w:tcW w:w="3088" w:type="dxa"/>
            <w:vAlign w:val="center"/>
          </w:tcPr>
          <w:p w:rsidR="005E73A4" w:rsidRPr="00F578EA" w:rsidRDefault="00F11715" w:rsidP="005E73A4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Jednostka cent</w:t>
            </w:r>
            <w:r w:rsidR="007634A5">
              <w:rPr>
                <w:rFonts w:eastAsia="SimSun"/>
              </w:rPr>
              <w:t>ralna PC EDDOPM</w:t>
            </w:r>
          </w:p>
        </w:tc>
        <w:tc>
          <w:tcPr>
            <w:tcW w:w="1560" w:type="dxa"/>
          </w:tcPr>
          <w:p w:rsidR="005E73A4" w:rsidRDefault="00C604BE" w:rsidP="005E73A4">
            <w:pPr>
              <w:jc w:val="center"/>
            </w:pPr>
            <w:r>
              <w:t>L000029219</w:t>
            </w:r>
          </w:p>
        </w:tc>
        <w:tc>
          <w:tcPr>
            <w:tcW w:w="1134" w:type="dxa"/>
          </w:tcPr>
          <w:p w:rsidR="005E73A4" w:rsidRPr="00F578EA" w:rsidRDefault="00F11715" w:rsidP="005E73A4">
            <w:pPr>
              <w:jc w:val="center"/>
            </w:pPr>
            <w:r>
              <w:t>10,00</w:t>
            </w:r>
          </w:p>
        </w:tc>
        <w:tc>
          <w:tcPr>
            <w:tcW w:w="3260" w:type="dxa"/>
          </w:tcPr>
          <w:p w:rsidR="005E73A4" w:rsidRPr="00F578EA" w:rsidRDefault="001E13ED" w:rsidP="005E73A4">
            <w:pPr>
              <w:jc w:val="center"/>
            </w:pPr>
            <w:r>
              <w:t>Wyeksploatowana, mało wydajna, słabe parametry sprzętowe. Dysk został wymontowany,</w:t>
            </w:r>
          </w:p>
        </w:tc>
      </w:tr>
      <w:tr w:rsidR="001E13ED" w:rsidRPr="00F578EA" w:rsidTr="007634A5">
        <w:trPr>
          <w:trHeight w:val="397"/>
          <w:jc w:val="center"/>
        </w:trPr>
        <w:tc>
          <w:tcPr>
            <w:tcW w:w="876" w:type="dxa"/>
            <w:vAlign w:val="center"/>
          </w:tcPr>
          <w:p w:rsidR="005E73A4" w:rsidRPr="00F578EA" w:rsidRDefault="005E73A4" w:rsidP="005E73A4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19.</w:t>
            </w:r>
          </w:p>
        </w:tc>
        <w:tc>
          <w:tcPr>
            <w:tcW w:w="3088" w:type="dxa"/>
            <w:vAlign w:val="center"/>
          </w:tcPr>
          <w:p w:rsidR="005E73A4" w:rsidRPr="00F578EA" w:rsidRDefault="007634A5" w:rsidP="005E73A4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Monitor Hyundai LCD 17”</w:t>
            </w:r>
          </w:p>
        </w:tc>
        <w:tc>
          <w:tcPr>
            <w:tcW w:w="1560" w:type="dxa"/>
          </w:tcPr>
          <w:p w:rsidR="005E73A4" w:rsidRDefault="00C604BE" w:rsidP="005E73A4">
            <w:pPr>
              <w:jc w:val="center"/>
            </w:pPr>
            <w:r>
              <w:t>L900000817</w:t>
            </w:r>
          </w:p>
        </w:tc>
        <w:tc>
          <w:tcPr>
            <w:tcW w:w="1134" w:type="dxa"/>
          </w:tcPr>
          <w:p w:rsidR="005E73A4" w:rsidRPr="00F578EA" w:rsidRDefault="00F11715" w:rsidP="005E73A4">
            <w:pPr>
              <w:jc w:val="center"/>
            </w:pPr>
            <w:r>
              <w:t>8,00</w:t>
            </w:r>
          </w:p>
        </w:tc>
        <w:tc>
          <w:tcPr>
            <w:tcW w:w="3260" w:type="dxa"/>
          </w:tcPr>
          <w:p w:rsidR="005E73A4" w:rsidRPr="00F578EA" w:rsidRDefault="001E13ED" w:rsidP="005E73A4">
            <w:pPr>
              <w:jc w:val="center"/>
            </w:pPr>
            <w:r>
              <w:t xml:space="preserve">Wyeksploatowany, przestarzały, nie spełnia obowiązujących standardów, </w:t>
            </w:r>
          </w:p>
        </w:tc>
      </w:tr>
      <w:tr w:rsidR="001E13ED" w:rsidRPr="00F578EA" w:rsidTr="007634A5">
        <w:trPr>
          <w:trHeight w:val="397"/>
          <w:jc w:val="center"/>
        </w:trPr>
        <w:tc>
          <w:tcPr>
            <w:tcW w:w="876" w:type="dxa"/>
            <w:vAlign w:val="center"/>
          </w:tcPr>
          <w:p w:rsidR="005E73A4" w:rsidRPr="00F578EA" w:rsidRDefault="005E73A4" w:rsidP="005E73A4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20.</w:t>
            </w:r>
          </w:p>
        </w:tc>
        <w:tc>
          <w:tcPr>
            <w:tcW w:w="3088" w:type="dxa"/>
            <w:vAlign w:val="center"/>
          </w:tcPr>
          <w:p w:rsidR="005E73A4" w:rsidRPr="00F578EA" w:rsidRDefault="00FD52ED" w:rsidP="005E73A4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Kserokopiarka Toshiba e-Studio</w:t>
            </w:r>
          </w:p>
        </w:tc>
        <w:tc>
          <w:tcPr>
            <w:tcW w:w="1560" w:type="dxa"/>
          </w:tcPr>
          <w:p w:rsidR="005E73A4" w:rsidRDefault="00C604BE" w:rsidP="005E73A4">
            <w:pPr>
              <w:jc w:val="center"/>
            </w:pPr>
            <w:r>
              <w:t>L000034905</w:t>
            </w:r>
          </w:p>
        </w:tc>
        <w:tc>
          <w:tcPr>
            <w:tcW w:w="1134" w:type="dxa"/>
          </w:tcPr>
          <w:p w:rsidR="005E73A4" w:rsidRPr="00F578EA" w:rsidRDefault="00F11715" w:rsidP="005E73A4">
            <w:pPr>
              <w:jc w:val="center"/>
            </w:pPr>
            <w:r>
              <w:t>20,00</w:t>
            </w:r>
          </w:p>
        </w:tc>
        <w:tc>
          <w:tcPr>
            <w:tcW w:w="3260" w:type="dxa"/>
          </w:tcPr>
          <w:p w:rsidR="005E73A4" w:rsidRDefault="00C6589C" w:rsidP="005E73A4">
            <w:pPr>
              <w:jc w:val="center"/>
            </w:pPr>
            <w:r>
              <w:t xml:space="preserve">Wielokrotnie naprawiana wyeksploatowany zespół bębna, wytarte koła zębate </w:t>
            </w:r>
          </w:p>
          <w:p w:rsidR="009273D7" w:rsidRPr="00F578EA" w:rsidRDefault="009273D7" w:rsidP="005E73A4">
            <w:pPr>
              <w:jc w:val="center"/>
            </w:pPr>
            <w:r>
              <w:t>,</w:t>
            </w:r>
          </w:p>
        </w:tc>
      </w:tr>
      <w:tr w:rsidR="001E13ED" w:rsidRPr="00F578EA" w:rsidTr="007634A5">
        <w:trPr>
          <w:trHeight w:val="397"/>
          <w:jc w:val="center"/>
        </w:trPr>
        <w:tc>
          <w:tcPr>
            <w:tcW w:w="876" w:type="dxa"/>
            <w:vAlign w:val="center"/>
          </w:tcPr>
          <w:p w:rsidR="005E73A4" w:rsidRPr="00F578EA" w:rsidRDefault="005E73A4" w:rsidP="005E73A4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21.</w:t>
            </w:r>
          </w:p>
        </w:tc>
        <w:tc>
          <w:tcPr>
            <w:tcW w:w="3088" w:type="dxa"/>
            <w:vAlign w:val="center"/>
          </w:tcPr>
          <w:p w:rsidR="005E73A4" w:rsidRPr="00F578EA" w:rsidRDefault="00FD52ED" w:rsidP="005E73A4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Kserokopiarka Sharp AR M165</w:t>
            </w:r>
          </w:p>
        </w:tc>
        <w:tc>
          <w:tcPr>
            <w:tcW w:w="1560" w:type="dxa"/>
          </w:tcPr>
          <w:p w:rsidR="005E73A4" w:rsidRDefault="00C604BE" w:rsidP="005E73A4">
            <w:pPr>
              <w:jc w:val="center"/>
            </w:pPr>
            <w:r>
              <w:t>L000020872</w:t>
            </w:r>
          </w:p>
        </w:tc>
        <w:tc>
          <w:tcPr>
            <w:tcW w:w="1134" w:type="dxa"/>
          </w:tcPr>
          <w:p w:rsidR="005E73A4" w:rsidRPr="00F578EA" w:rsidRDefault="00F11715" w:rsidP="005E73A4">
            <w:pPr>
              <w:jc w:val="center"/>
            </w:pPr>
            <w:r>
              <w:t>20,00</w:t>
            </w:r>
          </w:p>
        </w:tc>
        <w:tc>
          <w:tcPr>
            <w:tcW w:w="3260" w:type="dxa"/>
          </w:tcPr>
          <w:p w:rsidR="005E73A4" w:rsidRPr="00F578EA" w:rsidRDefault="009273D7" w:rsidP="005E73A4">
            <w:pPr>
              <w:jc w:val="center"/>
            </w:pPr>
            <w:r>
              <w:t>Wielokrotnie naprawiana, wyeksploatowany zespół bębna i wywoływania, wytarte koła zębate transportu papieru,</w:t>
            </w:r>
          </w:p>
        </w:tc>
      </w:tr>
      <w:tr w:rsidR="001E13ED" w:rsidRPr="00F578EA" w:rsidTr="007634A5">
        <w:trPr>
          <w:trHeight w:val="397"/>
          <w:jc w:val="center"/>
        </w:trPr>
        <w:tc>
          <w:tcPr>
            <w:tcW w:w="876" w:type="dxa"/>
            <w:vAlign w:val="center"/>
          </w:tcPr>
          <w:p w:rsidR="005E73A4" w:rsidRPr="00F578EA" w:rsidRDefault="005E73A4" w:rsidP="005E73A4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22.</w:t>
            </w:r>
          </w:p>
        </w:tc>
        <w:tc>
          <w:tcPr>
            <w:tcW w:w="3088" w:type="dxa"/>
            <w:vAlign w:val="center"/>
          </w:tcPr>
          <w:p w:rsidR="005E73A4" w:rsidRPr="00F578EA" w:rsidRDefault="0053178A" w:rsidP="005E73A4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Drukarka Kyocera FS-3900 DN</w:t>
            </w:r>
          </w:p>
        </w:tc>
        <w:tc>
          <w:tcPr>
            <w:tcW w:w="1560" w:type="dxa"/>
          </w:tcPr>
          <w:p w:rsidR="005E73A4" w:rsidRDefault="00C604BE" w:rsidP="005E73A4">
            <w:pPr>
              <w:jc w:val="center"/>
            </w:pPr>
            <w:r>
              <w:t>L000020816</w:t>
            </w:r>
          </w:p>
        </w:tc>
        <w:tc>
          <w:tcPr>
            <w:tcW w:w="1134" w:type="dxa"/>
          </w:tcPr>
          <w:p w:rsidR="005E73A4" w:rsidRPr="00F578EA" w:rsidRDefault="00F11715" w:rsidP="005E73A4">
            <w:pPr>
              <w:jc w:val="center"/>
            </w:pPr>
            <w:r>
              <w:t>20,00</w:t>
            </w:r>
          </w:p>
        </w:tc>
        <w:tc>
          <w:tcPr>
            <w:tcW w:w="3260" w:type="dxa"/>
          </w:tcPr>
          <w:p w:rsidR="005E73A4" w:rsidRPr="00F578EA" w:rsidRDefault="009273D7" w:rsidP="005E73A4">
            <w:pPr>
              <w:jc w:val="center"/>
            </w:pPr>
            <w:r>
              <w:t>Wyeksploatowana, nie ma tonera. W związku z wdrożeniem systemu  druku centralnego dalsze wykorzystywanie drukarki nie jest zasadne,</w:t>
            </w:r>
          </w:p>
        </w:tc>
      </w:tr>
      <w:tr w:rsidR="00F1326A" w:rsidRPr="00F578EA" w:rsidTr="009F3819">
        <w:trPr>
          <w:trHeight w:val="397"/>
          <w:jc w:val="center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F1326A" w:rsidRPr="00F578EA" w:rsidRDefault="00F1326A" w:rsidP="00F1326A">
            <w:pPr>
              <w:widowControl w:val="0"/>
              <w:snapToGrid w:val="0"/>
              <w:jc w:val="center"/>
              <w:rPr>
                <w:rFonts w:eastAsia="SimSun"/>
              </w:rPr>
            </w:pPr>
            <w:r w:rsidRPr="00F578EA">
              <w:t>23.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F1326A" w:rsidRPr="00F578EA" w:rsidRDefault="00F1326A" w:rsidP="00F1326A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Drukarka Lexmark MS 610DN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1326A" w:rsidRPr="00F578EA" w:rsidRDefault="00F1326A" w:rsidP="00F1326A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L000037902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326A" w:rsidRPr="00F578EA" w:rsidRDefault="00F11715" w:rsidP="00F1326A">
            <w:pPr>
              <w:jc w:val="center"/>
            </w:pPr>
            <w:r>
              <w:t>20,00</w:t>
            </w:r>
          </w:p>
        </w:tc>
        <w:tc>
          <w:tcPr>
            <w:tcW w:w="3260" w:type="dxa"/>
          </w:tcPr>
          <w:p w:rsidR="00F1326A" w:rsidRPr="00F578EA" w:rsidRDefault="000F3FE5" w:rsidP="00F1326A">
            <w:pPr>
              <w:jc w:val="center"/>
            </w:pPr>
            <w:r>
              <w:t xml:space="preserve">Wyeksploatowana, nie ma tonera. W związku z wdrożeniem systemu druku </w:t>
            </w:r>
            <w:r>
              <w:lastRenderedPageBreak/>
              <w:t>centralnego  dalsze wykorzystywanie drukarki nie jest zadane,</w:t>
            </w:r>
          </w:p>
        </w:tc>
      </w:tr>
      <w:tr w:rsidR="00F1326A" w:rsidRPr="00F578EA" w:rsidTr="007634A5">
        <w:trPr>
          <w:trHeight w:val="397"/>
          <w:jc w:val="center"/>
        </w:trPr>
        <w:tc>
          <w:tcPr>
            <w:tcW w:w="876" w:type="dxa"/>
            <w:vAlign w:val="center"/>
          </w:tcPr>
          <w:p w:rsidR="00F1326A" w:rsidRPr="00F578EA" w:rsidRDefault="00F1326A" w:rsidP="00F1326A">
            <w:pPr>
              <w:widowControl w:val="0"/>
              <w:snapToGri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24</w:t>
            </w:r>
          </w:p>
        </w:tc>
        <w:tc>
          <w:tcPr>
            <w:tcW w:w="3088" w:type="dxa"/>
            <w:vAlign w:val="center"/>
          </w:tcPr>
          <w:p w:rsidR="00F1326A" w:rsidRPr="00F578EA" w:rsidRDefault="00F1326A" w:rsidP="00F1326A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Drukarka  Kyocera FS-1920</w:t>
            </w:r>
          </w:p>
        </w:tc>
        <w:tc>
          <w:tcPr>
            <w:tcW w:w="1560" w:type="dxa"/>
            <w:vAlign w:val="center"/>
          </w:tcPr>
          <w:p w:rsidR="00F1326A" w:rsidRPr="00F578EA" w:rsidRDefault="00F1326A" w:rsidP="00F1326A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L000020804</w:t>
            </w:r>
          </w:p>
        </w:tc>
        <w:tc>
          <w:tcPr>
            <w:tcW w:w="1134" w:type="dxa"/>
            <w:vAlign w:val="center"/>
          </w:tcPr>
          <w:p w:rsidR="00F1326A" w:rsidRPr="00F578EA" w:rsidRDefault="00F11715" w:rsidP="00F1326A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20,00</w:t>
            </w:r>
          </w:p>
        </w:tc>
        <w:tc>
          <w:tcPr>
            <w:tcW w:w="3260" w:type="dxa"/>
          </w:tcPr>
          <w:p w:rsidR="00F1326A" w:rsidRPr="00F578EA" w:rsidRDefault="000F3FE5" w:rsidP="00F1326A">
            <w:pPr>
              <w:jc w:val="center"/>
            </w:pPr>
            <w:r>
              <w:t>Wyeksploatowana, nie ma tonera. W związku z  wdrożeniem systemu  druku centralnego dalsze wykorzystywanie drukarki nie jest zasadne,</w:t>
            </w:r>
          </w:p>
        </w:tc>
      </w:tr>
      <w:tr w:rsidR="00F1326A" w:rsidRPr="00F578EA" w:rsidTr="007634A5">
        <w:trPr>
          <w:trHeight w:val="397"/>
          <w:jc w:val="center"/>
        </w:trPr>
        <w:tc>
          <w:tcPr>
            <w:tcW w:w="876" w:type="dxa"/>
            <w:vAlign w:val="center"/>
          </w:tcPr>
          <w:p w:rsidR="00F1326A" w:rsidRPr="00F578EA" w:rsidRDefault="00F1326A" w:rsidP="00F1326A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25</w:t>
            </w:r>
          </w:p>
        </w:tc>
        <w:tc>
          <w:tcPr>
            <w:tcW w:w="3088" w:type="dxa"/>
            <w:vAlign w:val="center"/>
          </w:tcPr>
          <w:p w:rsidR="00F1326A" w:rsidRPr="00F578EA" w:rsidRDefault="00F1326A" w:rsidP="00F1326A">
            <w:pPr>
              <w:widowControl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Drukarka  Kyocera FS 4200 DN</w:t>
            </w:r>
          </w:p>
        </w:tc>
        <w:tc>
          <w:tcPr>
            <w:tcW w:w="1560" w:type="dxa"/>
            <w:vAlign w:val="center"/>
          </w:tcPr>
          <w:p w:rsidR="00F1326A" w:rsidRPr="00F578EA" w:rsidRDefault="00F1326A" w:rsidP="00F1326A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L000037647</w:t>
            </w:r>
          </w:p>
        </w:tc>
        <w:tc>
          <w:tcPr>
            <w:tcW w:w="1134" w:type="dxa"/>
            <w:vAlign w:val="center"/>
          </w:tcPr>
          <w:p w:rsidR="00F1326A" w:rsidRPr="00F578EA" w:rsidRDefault="00F11715" w:rsidP="00F1326A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20,00</w:t>
            </w:r>
          </w:p>
        </w:tc>
        <w:tc>
          <w:tcPr>
            <w:tcW w:w="3260" w:type="dxa"/>
          </w:tcPr>
          <w:p w:rsidR="00F1326A" w:rsidRPr="00F578EA" w:rsidRDefault="000F3FE5" w:rsidP="00F1326A">
            <w:r>
              <w:t xml:space="preserve">Wyeksploatowana, nie ma tonera. W związku z wdrożeniem systemu druku centralnego dalsze </w:t>
            </w:r>
            <w:r w:rsidR="00603469">
              <w:t>wykorzystywanie drukarki nie jest zasadne.</w:t>
            </w:r>
          </w:p>
        </w:tc>
      </w:tr>
    </w:tbl>
    <w:p w:rsidR="0068305E" w:rsidRPr="00F578EA" w:rsidRDefault="0068305E" w:rsidP="00F578EA">
      <w:pPr>
        <w:spacing w:line="360" w:lineRule="auto"/>
        <w:ind w:left="708"/>
        <w:jc w:val="center"/>
      </w:pPr>
    </w:p>
    <w:p w:rsidR="00704D99" w:rsidRDefault="009273D7" w:rsidP="00704D99">
      <w:pPr>
        <w:spacing w:line="360" w:lineRule="auto"/>
        <w:ind w:left="708"/>
      </w:pPr>
      <w:r>
        <w:t>Łódź, 25</w:t>
      </w:r>
      <w:r w:rsidR="00704D99">
        <w:t>. 07. 2024 r.</w:t>
      </w:r>
    </w:p>
    <w:p w:rsidR="00704D99" w:rsidRPr="0051795D" w:rsidRDefault="00704D99" w:rsidP="0051795D">
      <w:pPr>
        <w:ind w:left="708"/>
        <w:rPr>
          <w:sz w:val="20"/>
          <w:szCs w:val="20"/>
        </w:rPr>
      </w:pPr>
      <w:r w:rsidRPr="0051795D">
        <w:rPr>
          <w:sz w:val="20"/>
          <w:szCs w:val="20"/>
        </w:rPr>
        <w:t>Sporządził:</w:t>
      </w:r>
    </w:p>
    <w:p w:rsidR="00704D99" w:rsidRPr="0051795D" w:rsidRDefault="00704D99" w:rsidP="0051795D">
      <w:pPr>
        <w:ind w:left="708"/>
        <w:rPr>
          <w:sz w:val="20"/>
          <w:szCs w:val="20"/>
        </w:rPr>
      </w:pPr>
      <w:r w:rsidRPr="0051795D">
        <w:rPr>
          <w:sz w:val="20"/>
          <w:szCs w:val="20"/>
        </w:rPr>
        <w:t>Danuta Surlej, specjalista BAL</w:t>
      </w:r>
    </w:p>
    <w:p w:rsidR="00704D99" w:rsidRPr="0051795D" w:rsidRDefault="0051795D" w:rsidP="0051795D">
      <w:pPr>
        <w:ind w:left="708"/>
        <w:rPr>
          <w:sz w:val="20"/>
          <w:szCs w:val="20"/>
        </w:rPr>
      </w:pPr>
      <w:r w:rsidRPr="0051795D">
        <w:rPr>
          <w:sz w:val="20"/>
          <w:szCs w:val="20"/>
        </w:rPr>
        <w:t xml:space="preserve">Tel. 42 </w:t>
      </w:r>
      <w:r w:rsidR="00704D99" w:rsidRPr="0051795D">
        <w:rPr>
          <w:sz w:val="20"/>
          <w:szCs w:val="20"/>
        </w:rPr>
        <w:t>664 1520</w:t>
      </w:r>
    </w:p>
    <w:sectPr w:rsidR="00704D99" w:rsidRPr="0051795D" w:rsidSect="00D64D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eastAsia="StarSymbol"/>
      </w:rPr>
    </w:lvl>
  </w:abstractNum>
  <w:abstractNum w:abstractNumId="4" w15:restartNumberingAfterBreak="0">
    <w:nsid w:val="202D1340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5" w15:restartNumberingAfterBreak="0">
    <w:nsid w:val="45576A2F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6" w15:restartNumberingAfterBreak="0">
    <w:nsid w:val="73A97CCB"/>
    <w:multiLevelType w:val="hybridMultilevel"/>
    <w:tmpl w:val="744E5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A6"/>
    <w:rsid w:val="0000097B"/>
    <w:rsid w:val="00004720"/>
    <w:rsid w:val="000115B1"/>
    <w:rsid w:val="0001244C"/>
    <w:rsid w:val="00014370"/>
    <w:rsid w:val="00015A78"/>
    <w:rsid w:val="000234F4"/>
    <w:rsid w:val="00024D9A"/>
    <w:rsid w:val="00031C21"/>
    <w:rsid w:val="00033219"/>
    <w:rsid w:val="000409B6"/>
    <w:rsid w:val="00041340"/>
    <w:rsid w:val="00042104"/>
    <w:rsid w:val="00044F7A"/>
    <w:rsid w:val="000470E5"/>
    <w:rsid w:val="000472F4"/>
    <w:rsid w:val="000520D9"/>
    <w:rsid w:val="0005243D"/>
    <w:rsid w:val="000626A0"/>
    <w:rsid w:val="000640B8"/>
    <w:rsid w:val="000641AF"/>
    <w:rsid w:val="000662EA"/>
    <w:rsid w:val="000740A8"/>
    <w:rsid w:val="00087384"/>
    <w:rsid w:val="0008796B"/>
    <w:rsid w:val="000909F1"/>
    <w:rsid w:val="00097B41"/>
    <w:rsid w:val="000A160D"/>
    <w:rsid w:val="000A2B8A"/>
    <w:rsid w:val="000A5D74"/>
    <w:rsid w:val="000B40BE"/>
    <w:rsid w:val="000B7B0C"/>
    <w:rsid w:val="000C4374"/>
    <w:rsid w:val="000C52D8"/>
    <w:rsid w:val="000C5CB9"/>
    <w:rsid w:val="000C5D6A"/>
    <w:rsid w:val="000D2CCE"/>
    <w:rsid w:val="000D46C8"/>
    <w:rsid w:val="000F1A18"/>
    <w:rsid w:val="000F1BC9"/>
    <w:rsid w:val="000F1FFD"/>
    <w:rsid w:val="000F3FE5"/>
    <w:rsid w:val="000F41B7"/>
    <w:rsid w:val="000F7DAA"/>
    <w:rsid w:val="00104E2D"/>
    <w:rsid w:val="00106AB5"/>
    <w:rsid w:val="0011051E"/>
    <w:rsid w:val="00111E64"/>
    <w:rsid w:val="00114256"/>
    <w:rsid w:val="00116044"/>
    <w:rsid w:val="00117CB3"/>
    <w:rsid w:val="001206D5"/>
    <w:rsid w:val="001333B8"/>
    <w:rsid w:val="00133AA7"/>
    <w:rsid w:val="0014657E"/>
    <w:rsid w:val="00151C34"/>
    <w:rsid w:val="00151F70"/>
    <w:rsid w:val="00152BF6"/>
    <w:rsid w:val="00154815"/>
    <w:rsid w:val="00155BAE"/>
    <w:rsid w:val="001566C9"/>
    <w:rsid w:val="00157E3A"/>
    <w:rsid w:val="00163AA2"/>
    <w:rsid w:val="00164736"/>
    <w:rsid w:val="00165A07"/>
    <w:rsid w:val="00167AD1"/>
    <w:rsid w:val="001778B3"/>
    <w:rsid w:val="00183D81"/>
    <w:rsid w:val="00185FD6"/>
    <w:rsid w:val="00190E56"/>
    <w:rsid w:val="00193710"/>
    <w:rsid w:val="00195B9A"/>
    <w:rsid w:val="001A0978"/>
    <w:rsid w:val="001A2E31"/>
    <w:rsid w:val="001A7D84"/>
    <w:rsid w:val="001B03C3"/>
    <w:rsid w:val="001B07F9"/>
    <w:rsid w:val="001B1E3F"/>
    <w:rsid w:val="001B3789"/>
    <w:rsid w:val="001B3C47"/>
    <w:rsid w:val="001C451B"/>
    <w:rsid w:val="001C49A8"/>
    <w:rsid w:val="001C62D0"/>
    <w:rsid w:val="001D5145"/>
    <w:rsid w:val="001D7E36"/>
    <w:rsid w:val="001E13ED"/>
    <w:rsid w:val="001E2917"/>
    <w:rsid w:val="001F1793"/>
    <w:rsid w:val="001F195A"/>
    <w:rsid w:val="00200CFC"/>
    <w:rsid w:val="00201752"/>
    <w:rsid w:val="00203EAA"/>
    <w:rsid w:val="00206814"/>
    <w:rsid w:val="00210E4B"/>
    <w:rsid w:val="00211602"/>
    <w:rsid w:val="002119A3"/>
    <w:rsid w:val="00214D77"/>
    <w:rsid w:val="00215D51"/>
    <w:rsid w:val="00223F04"/>
    <w:rsid w:val="00230413"/>
    <w:rsid w:val="00230AFA"/>
    <w:rsid w:val="00235FCD"/>
    <w:rsid w:val="00244D7F"/>
    <w:rsid w:val="0024738E"/>
    <w:rsid w:val="00250FCF"/>
    <w:rsid w:val="00253766"/>
    <w:rsid w:val="002551F1"/>
    <w:rsid w:val="0025588C"/>
    <w:rsid w:val="002558DF"/>
    <w:rsid w:val="00260F03"/>
    <w:rsid w:val="00265FEB"/>
    <w:rsid w:val="0027572A"/>
    <w:rsid w:val="00280858"/>
    <w:rsid w:val="00282F3A"/>
    <w:rsid w:val="00283E6F"/>
    <w:rsid w:val="00286549"/>
    <w:rsid w:val="00291DF7"/>
    <w:rsid w:val="0029385F"/>
    <w:rsid w:val="00296E59"/>
    <w:rsid w:val="002A0A60"/>
    <w:rsid w:val="002A2435"/>
    <w:rsid w:val="002A4090"/>
    <w:rsid w:val="002B0B32"/>
    <w:rsid w:val="002B3C73"/>
    <w:rsid w:val="002B61DB"/>
    <w:rsid w:val="002C06C7"/>
    <w:rsid w:val="002C1275"/>
    <w:rsid w:val="002C45A9"/>
    <w:rsid w:val="002C46A0"/>
    <w:rsid w:val="002C5C06"/>
    <w:rsid w:val="002C693D"/>
    <w:rsid w:val="002C70F2"/>
    <w:rsid w:val="002C78C8"/>
    <w:rsid w:val="002F78FF"/>
    <w:rsid w:val="00300F3E"/>
    <w:rsid w:val="003045CC"/>
    <w:rsid w:val="00310101"/>
    <w:rsid w:val="0031057B"/>
    <w:rsid w:val="00311E0E"/>
    <w:rsid w:val="00313859"/>
    <w:rsid w:val="00320C53"/>
    <w:rsid w:val="00321B7C"/>
    <w:rsid w:val="00326D66"/>
    <w:rsid w:val="00327B26"/>
    <w:rsid w:val="003320DA"/>
    <w:rsid w:val="00337BFA"/>
    <w:rsid w:val="0034000D"/>
    <w:rsid w:val="003409C7"/>
    <w:rsid w:val="00341C05"/>
    <w:rsid w:val="0034520D"/>
    <w:rsid w:val="00361A02"/>
    <w:rsid w:val="003626FE"/>
    <w:rsid w:val="00366B3E"/>
    <w:rsid w:val="00370814"/>
    <w:rsid w:val="00370BDE"/>
    <w:rsid w:val="003754E3"/>
    <w:rsid w:val="00382C40"/>
    <w:rsid w:val="0039314C"/>
    <w:rsid w:val="00395902"/>
    <w:rsid w:val="003A5902"/>
    <w:rsid w:val="003B0F44"/>
    <w:rsid w:val="003B311E"/>
    <w:rsid w:val="003B4A53"/>
    <w:rsid w:val="003B6F41"/>
    <w:rsid w:val="003C42C6"/>
    <w:rsid w:val="003C473F"/>
    <w:rsid w:val="003C5E00"/>
    <w:rsid w:val="003C71B1"/>
    <w:rsid w:val="003C74F0"/>
    <w:rsid w:val="003C7590"/>
    <w:rsid w:val="003C7CA5"/>
    <w:rsid w:val="003D0486"/>
    <w:rsid w:val="003D3196"/>
    <w:rsid w:val="003D7EEA"/>
    <w:rsid w:val="003E52B7"/>
    <w:rsid w:val="003E6101"/>
    <w:rsid w:val="003F024F"/>
    <w:rsid w:val="003F3362"/>
    <w:rsid w:val="003F3D60"/>
    <w:rsid w:val="003F4F28"/>
    <w:rsid w:val="003F7804"/>
    <w:rsid w:val="0040614C"/>
    <w:rsid w:val="00412434"/>
    <w:rsid w:val="0041380C"/>
    <w:rsid w:val="00414C4C"/>
    <w:rsid w:val="0042508C"/>
    <w:rsid w:val="00432932"/>
    <w:rsid w:val="00435EB8"/>
    <w:rsid w:val="00437FB0"/>
    <w:rsid w:val="0044473A"/>
    <w:rsid w:val="004510EE"/>
    <w:rsid w:val="00452CD0"/>
    <w:rsid w:val="00454563"/>
    <w:rsid w:val="00454742"/>
    <w:rsid w:val="00457886"/>
    <w:rsid w:val="00461ECD"/>
    <w:rsid w:val="00464E16"/>
    <w:rsid w:val="00471EB6"/>
    <w:rsid w:val="004730EA"/>
    <w:rsid w:val="00473B75"/>
    <w:rsid w:val="0047761B"/>
    <w:rsid w:val="004818DD"/>
    <w:rsid w:val="00483B60"/>
    <w:rsid w:val="004851AB"/>
    <w:rsid w:val="004869E3"/>
    <w:rsid w:val="00490A55"/>
    <w:rsid w:val="00490ABA"/>
    <w:rsid w:val="004924B9"/>
    <w:rsid w:val="0049334D"/>
    <w:rsid w:val="00497BEB"/>
    <w:rsid w:val="004A0823"/>
    <w:rsid w:val="004A4D8D"/>
    <w:rsid w:val="004B13AE"/>
    <w:rsid w:val="004B19C5"/>
    <w:rsid w:val="004B447C"/>
    <w:rsid w:val="004C0628"/>
    <w:rsid w:val="004C3685"/>
    <w:rsid w:val="004C7580"/>
    <w:rsid w:val="004C7B84"/>
    <w:rsid w:val="004D1E88"/>
    <w:rsid w:val="004E0CD3"/>
    <w:rsid w:val="004E2F3F"/>
    <w:rsid w:val="004E3798"/>
    <w:rsid w:val="004E4E81"/>
    <w:rsid w:val="00500565"/>
    <w:rsid w:val="00507971"/>
    <w:rsid w:val="00510A79"/>
    <w:rsid w:val="0051128D"/>
    <w:rsid w:val="0051795D"/>
    <w:rsid w:val="00521ABB"/>
    <w:rsid w:val="00521EDB"/>
    <w:rsid w:val="00525E7C"/>
    <w:rsid w:val="005263C3"/>
    <w:rsid w:val="00530BA2"/>
    <w:rsid w:val="0053178A"/>
    <w:rsid w:val="005408B1"/>
    <w:rsid w:val="00542D9A"/>
    <w:rsid w:val="00544A1A"/>
    <w:rsid w:val="00545EB4"/>
    <w:rsid w:val="00546E71"/>
    <w:rsid w:val="005529CE"/>
    <w:rsid w:val="00553B58"/>
    <w:rsid w:val="00553F02"/>
    <w:rsid w:val="00555DF8"/>
    <w:rsid w:val="005615D8"/>
    <w:rsid w:val="00567335"/>
    <w:rsid w:val="005702FB"/>
    <w:rsid w:val="0057462E"/>
    <w:rsid w:val="00576B38"/>
    <w:rsid w:val="00576D0E"/>
    <w:rsid w:val="005813ED"/>
    <w:rsid w:val="005817A6"/>
    <w:rsid w:val="00582576"/>
    <w:rsid w:val="00591994"/>
    <w:rsid w:val="00595227"/>
    <w:rsid w:val="005A1F9B"/>
    <w:rsid w:val="005A2E9D"/>
    <w:rsid w:val="005A494A"/>
    <w:rsid w:val="005A5F8D"/>
    <w:rsid w:val="005A7BFA"/>
    <w:rsid w:val="005B36D8"/>
    <w:rsid w:val="005B59AA"/>
    <w:rsid w:val="005C1F7E"/>
    <w:rsid w:val="005C5FC3"/>
    <w:rsid w:val="005E09A1"/>
    <w:rsid w:val="005E2753"/>
    <w:rsid w:val="005E4D39"/>
    <w:rsid w:val="005E5757"/>
    <w:rsid w:val="005E73A4"/>
    <w:rsid w:val="005F54B6"/>
    <w:rsid w:val="005F6299"/>
    <w:rsid w:val="00600592"/>
    <w:rsid w:val="00601366"/>
    <w:rsid w:val="00603469"/>
    <w:rsid w:val="006053A8"/>
    <w:rsid w:val="0061012A"/>
    <w:rsid w:val="00615F12"/>
    <w:rsid w:val="00620785"/>
    <w:rsid w:val="00623300"/>
    <w:rsid w:val="006243F8"/>
    <w:rsid w:val="00624960"/>
    <w:rsid w:val="006277C9"/>
    <w:rsid w:val="00631DDA"/>
    <w:rsid w:val="00633C20"/>
    <w:rsid w:val="0063526A"/>
    <w:rsid w:val="0063600D"/>
    <w:rsid w:val="006367CB"/>
    <w:rsid w:val="00636F22"/>
    <w:rsid w:val="006374B4"/>
    <w:rsid w:val="00651658"/>
    <w:rsid w:val="00654F78"/>
    <w:rsid w:val="0066033D"/>
    <w:rsid w:val="00661405"/>
    <w:rsid w:val="00663714"/>
    <w:rsid w:val="00666FB3"/>
    <w:rsid w:val="006739BA"/>
    <w:rsid w:val="0067784D"/>
    <w:rsid w:val="006811CC"/>
    <w:rsid w:val="0068305E"/>
    <w:rsid w:val="006855E0"/>
    <w:rsid w:val="006858B9"/>
    <w:rsid w:val="00686A69"/>
    <w:rsid w:val="00691407"/>
    <w:rsid w:val="0069292B"/>
    <w:rsid w:val="00695EC4"/>
    <w:rsid w:val="006A6690"/>
    <w:rsid w:val="006B4888"/>
    <w:rsid w:val="006B7A65"/>
    <w:rsid w:val="006C41D6"/>
    <w:rsid w:val="006C6F00"/>
    <w:rsid w:val="006D390D"/>
    <w:rsid w:val="006D4A13"/>
    <w:rsid w:val="006D5184"/>
    <w:rsid w:val="006D7A78"/>
    <w:rsid w:val="006D7C33"/>
    <w:rsid w:val="006E0065"/>
    <w:rsid w:val="006E0493"/>
    <w:rsid w:val="006E2954"/>
    <w:rsid w:val="006E2959"/>
    <w:rsid w:val="006F0D2F"/>
    <w:rsid w:val="006F13B3"/>
    <w:rsid w:val="006F724C"/>
    <w:rsid w:val="00700F6F"/>
    <w:rsid w:val="00704D99"/>
    <w:rsid w:val="007100BC"/>
    <w:rsid w:val="0071399F"/>
    <w:rsid w:val="00721252"/>
    <w:rsid w:val="00723051"/>
    <w:rsid w:val="00731AE2"/>
    <w:rsid w:val="00733426"/>
    <w:rsid w:val="00733A90"/>
    <w:rsid w:val="00736A95"/>
    <w:rsid w:val="00736B3C"/>
    <w:rsid w:val="0074245D"/>
    <w:rsid w:val="007425A6"/>
    <w:rsid w:val="00754269"/>
    <w:rsid w:val="0075436A"/>
    <w:rsid w:val="0075729B"/>
    <w:rsid w:val="00757660"/>
    <w:rsid w:val="00762329"/>
    <w:rsid w:val="007634A5"/>
    <w:rsid w:val="00771692"/>
    <w:rsid w:val="007750D6"/>
    <w:rsid w:val="007757D9"/>
    <w:rsid w:val="00780F87"/>
    <w:rsid w:val="00781194"/>
    <w:rsid w:val="007917D0"/>
    <w:rsid w:val="0079194E"/>
    <w:rsid w:val="00792646"/>
    <w:rsid w:val="007937CA"/>
    <w:rsid w:val="00793816"/>
    <w:rsid w:val="007939A6"/>
    <w:rsid w:val="00794149"/>
    <w:rsid w:val="007A7D5F"/>
    <w:rsid w:val="007B66A4"/>
    <w:rsid w:val="007C06CC"/>
    <w:rsid w:val="007C093C"/>
    <w:rsid w:val="007D727A"/>
    <w:rsid w:val="007D7780"/>
    <w:rsid w:val="007F081E"/>
    <w:rsid w:val="007F1B28"/>
    <w:rsid w:val="007F4588"/>
    <w:rsid w:val="007F77FF"/>
    <w:rsid w:val="0080418E"/>
    <w:rsid w:val="0080463D"/>
    <w:rsid w:val="00805A01"/>
    <w:rsid w:val="00805B6C"/>
    <w:rsid w:val="008102E4"/>
    <w:rsid w:val="00811CAF"/>
    <w:rsid w:val="008131A8"/>
    <w:rsid w:val="0081383D"/>
    <w:rsid w:val="0081433F"/>
    <w:rsid w:val="008157D1"/>
    <w:rsid w:val="00820113"/>
    <w:rsid w:val="00821679"/>
    <w:rsid w:val="00827302"/>
    <w:rsid w:val="00832192"/>
    <w:rsid w:val="00840AC3"/>
    <w:rsid w:val="00843196"/>
    <w:rsid w:val="008437A1"/>
    <w:rsid w:val="00844B84"/>
    <w:rsid w:val="00845E61"/>
    <w:rsid w:val="008563AF"/>
    <w:rsid w:val="00863E28"/>
    <w:rsid w:val="008658AE"/>
    <w:rsid w:val="00866273"/>
    <w:rsid w:val="00867D7D"/>
    <w:rsid w:val="008821EE"/>
    <w:rsid w:val="00885AFC"/>
    <w:rsid w:val="0089136B"/>
    <w:rsid w:val="00891537"/>
    <w:rsid w:val="00892CB5"/>
    <w:rsid w:val="0089498F"/>
    <w:rsid w:val="00896129"/>
    <w:rsid w:val="00896F92"/>
    <w:rsid w:val="008A4919"/>
    <w:rsid w:val="008A6CA6"/>
    <w:rsid w:val="008A7C04"/>
    <w:rsid w:val="008B105A"/>
    <w:rsid w:val="008B4336"/>
    <w:rsid w:val="008C139C"/>
    <w:rsid w:val="008C4446"/>
    <w:rsid w:val="008C5F66"/>
    <w:rsid w:val="008D0723"/>
    <w:rsid w:val="008D0B1E"/>
    <w:rsid w:val="008D57DA"/>
    <w:rsid w:val="008D620F"/>
    <w:rsid w:val="008D64EE"/>
    <w:rsid w:val="008D781C"/>
    <w:rsid w:val="008F1464"/>
    <w:rsid w:val="008F364F"/>
    <w:rsid w:val="008F5472"/>
    <w:rsid w:val="008F7013"/>
    <w:rsid w:val="00902A28"/>
    <w:rsid w:val="00903556"/>
    <w:rsid w:val="0091327F"/>
    <w:rsid w:val="00914DF6"/>
    <w:rsid w:val="0091742F"/>
    <w:rsid w:val="0092123D"/>
    <w:rsid w:val="0092396D"/>
    <w:rsid w:val="00924971"/>
    <w:rsid w:val="0092501A"/>
    <w:rsid w:val="009273D7"/>
    <w:rsid w:val="00927E8E"/>
    <w:rsid w:val="00930481"/>
    <w:rsid w:val="00931906"/>
    <w:rsid w:val="0093207C"/>
    <w:rsid w:val="00932433"/>
    <w:rsid w:val="00933F11"/>
    <w:rsid w:val="009359F9"/>
    <w:rsid w:val="0093777C"/>
    <w:rsid w:val="00941020"/>
    <w:rsid w:val="009414AD"/>
    <w:rsid w:val="00944547"/>
    <w:rsid w:val="00945119"/>
    <w:rsid w:val="009608E4"/>
    <w:rsid w:val="0096490D"/>
    <w:rsid w:val="009660AB"/>
    <w:rsid w:val="00966243"/>
    <w:rsid w:val="00970A72"/>
    <w:rsid w:val="00973DA6"/>
    <w:rsid w:val="00974D59"/>
    <w:rsid w:val="00985C65"/>
    <w:rsid w:val="00985F54"/>
    <w:rsid w:val="00985F75"/>
    <w:rsid w:val="00986157"/>
    <w:rsid w:val="00990821"/>
    <w:rsid w:val="00992F9D"/>
    <w:rsid w:val="0099484D"/>
    <w:rsid w:val="00994FD9"/>
    <w:rsid w:val="009951AF"/>
    <w:rsid w:val="00995A04"/>
    <w:rsid w:val="0099698F"/>
    <w:rsid w:val="009976C9"/>
    <w:rsid w:val="009A019C"/>
    <w:rsid w:val="009A0D46"/>
    <w:rsid w:val="009A1B57"/>
    <w:rsid w:val="009A2ED1"/>
    <w:rsid w:val="009A378E"/>
    <w:rsid w:val="009A3B6A"/>
    <w:rsid w:val="009B0B30"/>
    <w:rsid w:val="009B2E6B"/>
    <w:rsid w:val="009B7153"/>
    <w:rsid w:val="009D03CB"/>
    <w:rsid w:val="009D058F"/>
    <w:rsid w:val="009D2AB3"/>
    <w:rsid w:val="009D5B3D"/>
    <w:rsid w:val="009D7E19"/>
    <w:rsid w:val="009E7D06"/>
    <w:rsid w:val="009F00AF"/>
    <w:rsid w:val="009F3E19"/>
    <w:rsid w:val="009F44E9"/>
    <w:rsid w:val="009F4992"/>
    <w:rsid w:val="009F6687"/>
    <w:rsid w:val="00A00977"/>
    <w:rsid w:val="00A010AE"/>
    <w:rsid w:val="00A015FC"/>
    <w:rsid w:val="00A03051"/>
    <w:rsid w:val="00A03791"/>
    <w:rsid w:val="00A041FB"/>
    <w:rsid w:val="00A06A1B"/>
    <w:rsid w:val="00A0720A"/>
    <w:rsid w:val="00A12244"/>
    <w:rsid w:val="00A1255D"/>
    <w:rsid w:val="00A1279F"/>
    <w:rsid w:val="00A12C60"/>
    <w:rsid w:val="00A13119"/>
    <w:rsid w:val="00A20D28"/>
    <w:rsid w:val="00A27F87"/>
    <w:rsid w:val="00A30FA2"/>
    <w:rsid w:val="00A31574"/>
    <w:rsid w:val="00A350A7"/>
    <w:rsid w:val="00A37866"/>
    <w:rsid w:val="00A4301D"/>
    <w:rsid w:val="00A45E84"/>
    <w:rsid w:val="00A46BC6"/>
    <w:rsid w:val="00A504CD"/>
    <w:rsid w:val="00A50945"/>
    <w:rsid w:val="00A5327A"/>
    <w:rsid w:val="00A5555B"/>
    <w:rsid w:val="00A56B9A"/>
    <w:rsid w:val="00A62593"/>
    <w:rsid w:val="00A6469E"/>
    <w:rsid w:val="00A646EB"/>
    <w:rsid w:val="00A676F3"/>
    <w:rsid w:val="00A7063D"/>
    <w:rsid w:val="00A7066B"/>
    <w:rsid w:val="00A7764C"/>
    <w:rsid w:val="00A814CE"/>
    <w:rsid w:val="00A815F3"/>
    <w:rsid w:val="00A8287B"/>
    <w:rsid w:val="00A82D68"/>
    <w:rsid w:val="00A84390"/>
    <w:rsid w:val="00A93037"/>
    <w:rsid w:val="00AA1238"/>
    <w:rsid w:val="00AA158C"/>
    <w:rsid w:val="00AA3587"/>
    <w:rsid w:val="00AC0BB6"/>
    <w:rsid w:val="00AC4D8B"/>
    <w:rsid w:val="00AD300E"/>
    <w:rsid w:val="00AD445B"/>
    <w:rsid w:val="00AE0A26"/>
    <w:rsid w:val="00AE1AD3"/>
    <w:rsid w:val="00AF0412"/>
    <w:rsid w:val="00AF59D8"/>
    <w:rsid w:val="00B01BAC"/>
    <w:rsid w:val="00B063C6"/>
    <w:rsid w:val="00B12BD2"/>
    <w:rsid w:val="00B17FD5"/>
    <w:rsid w:val="00B201AE"/>
    <w:rsid w:val="00B26BEF"/>
    <w:rsid w:val="00B27E14"/>
    <w:rsid w:val="00B27F91"/>
    <w:rsid w:val="00B30CBD"/>
    <w:rsid w:val="00B3112C"/>
    <w:rsid w:val="00B31ADB"/>
    <w:rsid w:val="00B37D30"/>
    <w:rsid w:val="00B41D65"/>
    <w:rsid w:val="00B43E04"/>
    <w:rsid w:val="00B456EC"/>
    <w:rsid w:val="00B46692"/>
    <w:rsid w:val="00B46C83"/>
    <w:rsid w:val="00B47D3E"/>
    <w:rsid w:val="00B5186A"/>
    <w:rsid w:val="00B52CDA"/>
    <w:rsid w:val="00B57797"/>
    <w:rsid w:val="00B634F4"/>
    <w:rsid w:val="00B64007"/>
    <w:rsid w:val="00B66E1A"/>
    <w:rsid w:val="00B6706F"/>
    <w:rsid w:val="00B6773A"/>
    <w:rsid w:val="00B708D3"/>
    <w:rsid w:val="00B77BC1"/>
    <w:rsid w:val="00B8570F"/>
    <w:rsid w:val="00B86BAF"/>
    <w:rsid w:val="00B86FDE"/>
    <w:rsid w:val="00B9257A"/>
    <w:rsid w:val="00B94F03"/>
    <w:rsid w:val="00BA1BA3"/>
    <w:rsid w:val="00BA2614"/>
    <w:rsid w:val="00BA4BD6"/>
    <w:rsid w:val="00BA5BA9"/>
    <w:rsid w:val="00BA76B5"/>
    <w:rsid w:val="00BA7E53"/>
    <w:rsid w:val="00BB0A41"/>
    <w:rsid w:val="00BB327E"/>
    <w:rsid w:val="00BC22F0"/>
    <w:rsid w:val="00BC6A25"/>
    <w:rsid w:val="00BC6C7A"/>
    <w:rsid w:val="00BD67BF"/>
    <w:rsid w:val="00BD7653"/>
    <w:rsid w:val="00BE1BB1"/>
    <w:rsid w:val="00BF2E80"/>
    <w:rsid w:val="00BF4D9C"/>
    <w:rsid w:val="00BF58D8"/>
    <w:rsid w:val="00C05B8E"/>
    <w:rsid w:val="00C06E7D"/>
    <w:rsid w:val="00C21C24"/>
    <w:rsid w:val="00C21DCE"/>
    <w:rsid w:val="00C2301F"/>
    <w:rsid w:val="00C25F0E"/>
    <w:rsid w:val="00C301BD"/>
    <w:rsid w:val="00C302BC"/>
    <w:rsid w:val="00C314C9"/>
    <w:rsid w:val="00C31A6D"/>
    <w:rsid w:val="00C3435A"/>
    <w:rsid w:val="00C375ED"/>
    <w:rsid w:val="00C46354"/>
    <w:rsid w:val="00C50E7A"/>
    <w:rsid w:val="00C604BE"/>
    <w:rsid w:val="00C62CF8"/>
    <w:rsid w:val="00C6589C"/>
    <w:rsid w:val="00C664C3"/>
    <w:rsid w:val="00C67388"/>
    <w:rsid w:val="00C706CE"/>
    <w:rsid w:val="00C74309"/>
    <w:rsid w:val="00C74C3F"/>
    <w:rsid w:val="00C75964"/>
    <w:rsid w:val="00C77C4E"/>
    <w:rsid w:val="00C8199E"/>
    <w:rsid w:val="00C91676"/>
    <w:rsid w:val="00C937A7"/>
    <w:rsid w:val="00C940E5"/>
    <w:rsid w:val="00C96B0D"/>
    <w:rsid w:val="00CA036C"/>
    <w:rsid w:val="00CA24A9"/>
    <w:rsid w:val="00CA4270"/>
    <w:rsid w:val="00CA5803"/>
    <w:rsid w:val="00CB0916"/>
    <w:rsid w:val="00CB211F"/>
    <w:rsid w:val="00CB437A"/>
    <w:rsid w:val="00CC070D"/>
    <w:rsid w:val="00CD1B1D"/>
    <w:rsid w:val="00CD48BD"/>
    <w:rsid w:val="00CE0017"/>
    <w:rsid w:val="00CF2036"/>
    <w:rsid w:val="00CF3A09"/>
    <w:rsid w:val="00CF58B7"/>
    <w:rsid w:val="00CF7183"/>
    <w:rsid w:val="00D10F3E"/>
    <w:rsid w:val="00D16DD1"/>
    <w:rsid w:val="00D225DF"/>
    <w:rsid w:val="00D30688"/>
    <w:rsid w:val="00D3631E"/>
    <w:rsid w:val="00D40F69"/>
    <w:rsid w:val="00D444F5"/>
    <w:rsid w:val="00D4749B"/>
    <w:rsid w:val="00D5080E"/>
    <w:rsid w:val="00D50E61"/>
    <w:rsid w:val="00D512E9"/>
    <w:rsid w:val="00D51845"/>
    <w:rsid w:val="00D51EEF"/>
    <w:rsid w:val="00D561F6"/>
    <w:rsid w:val="00D60D7B"/>
    <w:rsid w:val="00D64D21"/>
    <w:rsid w:val="00D677B0"/>
    <w:rsid w:val="00D712F2"/>
    <w:rsid w:val="00D753C9"/>
    <w:rsid w:val="00D76FA5"/>
    <w:rsid w:val="00D802FE"/>
    <w:rsid w:val="00D81A65"/>
    <w:rsid w:val="00D970A0"/>
    <w:rsid w:val="00DB1DB6"/>
    <w:rsid w:val="00DB257F"/>
    <w:rsid w:val="00DB272C"/>
    <w:rsid w:val="00DB2ADC"/>
    <w:rsid w:val="00DB2B86"/>
    <w:rsid w:val="00DB2E69"/>
    <w:rsid w:val="00DB3347"/>
    <w:rsid w:val="00DC16C8"/>
    <w:rsid w:val="00DC2E58"/>
    <w:rsid w:val="00DC7773"/>
    <w:rsid w:val="00DD2144"/>
    <w:rsid w:val="00DE0209"/>
    <w:rsid w:val="00DE389F"/>
    <w:rsid w:val="00DE69F0"/>
    <w:rsid w:val="00E00E45"/>
    <w:rsid w:val="00E01AE9"/>
    <w:rsid w:val="00E060D7"/>
    <w:rsid w:val="00E06D13"/>
    <w:rsid w:val="00E07169"/>
    <w:rsid w:val="00E1206D"/>
    <w:rsid w:val="00E255E0"/>
    <w:rsid w:val="00E274DE"/>
    <w:rsid w:val="00E27EC9"/>
    <w:rsid w:val="00E30209"/>
    <w:rsid w:val="00E34D28"/>
    <w:rsid w:val="00E40222"/>
    <w:rsid w:val="00E419F8"/>
    <w:rsid w:val="00E41CA6"/>
    <w:rsid w:val="00E45071"/>
    <w:rsid w:val="00E5159B"/>
    <w:rsid w:val="00E51A96"/>
    <w:rsid w:val="00E55A54"/>
    <w:rsid w:val="00E70895"/>
    <w:rsid w:val="00E71704"/>
    <w:rsid w:val="00E7342E"/>
    <w:rsid w:val="00E810EB"/>
    <w:rsid w:val="00E90A14"/>
    <w:rsid w:val="00E91811"/>
    <w:rsid w:val="00E95701"/>
    <w:rsid w:val="00E95F6F"/>
    <w:rsid w:val="00EA3532"/>
    <w:rsid w:val="00EA547C"/>
    <w:rsid w:val="00EA585E"/>
    <w:rsid w:val="00EA5952"/>
    <w:rsid w:val="00EA5C54"/>
    <w:rsid w:val="00EA61FA"/>
    <w:rsid w:val="00EA744D"/>
    <w:rsid w:val="00EB161F"/>
    <w:rsid w:val="00EB1F6D"/>
    <w:rsid w:val="00EB2BE4"/>
    <w:rsid w:val="00EB6CC3"/>
    <w:rsid w:val="00EC2360"/>
    <w:rsid w:val="00EC3ED3"/>
    <w:rsid w:val="00ED14A3"/>
    <w:rsid w:val="00ED6F95"/>
    <w:rsid w:val="00EE0A3B"/>
    <w:rsid w:val="00EE1725"/>
    <w:rsid w:val="00EE4E16"/>
    <w:rsid w:val="00EE746C"/>
    <w:rsid w:val="00EF1B48"/>
    <w:rsid w:val="00EF74AE"/>
    <w:rsid w:val="00EF7E24"/>
    <w:rsid w:val="00F00574"/>
    <w:rsid w:val="00F01977"/>
    <w:rsid w:val="00F0422D"/>
    <w:rsid w:val="00F06278"/>
    <w:rsid w:val="00F07F06"/>
    <w:rsid w:val="00F11715"/>
    <w:rsid w:val="00F1326A"/>
    <w:rsid w:val="00F153BA"/>
    <w:rsid w:val="00F219C2"/>
    <w:rsid w:val="00F21CD6"/>
    <w:rsid w:val="00F337D8"/>
    <w:rsid w:val="00F359B1"/>
    <w:rsid w:val="00F376B2"/>
    <w:rsid w:val="00F37BDF"/>
    <w:rsid w:val="00F447DE"/>
    <w:rsid w:val="00F5276B"/>
    <w:rsid w:val="00F578EA"/>
    <w:rsid w:val="00F61CFF"/>
    <w:rsid w:val="00F63086"/>
    <w:rsid w:val="00F81CAF"/>
    <w:rsid w:val="00F952A2"/>
    <w:rsid w:val="00FA104D"/>
    <w:rsid w:val="00FA450B"/>
    <w:rsid w:val="00FB081E"/>
    <w:rsid w:val="00FB1CDC"/>
    <w:rsid w:val="00FB48DE"/>
    <w:rsid w:val="00FB4E21"/>
    <w:rsid w:val="00FC13E1"/>
    <w:rsid w:val="00FD0326"/>
    <w:rsid w:val="00FD0CEC"/>
    <w:rsid w:val="00FD3F3D"/>
    <w:rsid w:val="00FD52ED"/>
    <w:rsid w:val="00FE06BC"/>
    <w:rsid w:val="00FE2695"/>
    <w:rsid w:val="00FE5179"/>
    <w:rsid w:val="00FE71E8"/>
    <w:rsid w:val="00FE7300"/>
    <w:rsid w:val="00FE7EFF"/>
    <w:rsid w:val="00FE7FC4"/>
    <w:rsid w:val="00FF3AE9"/>
    <w:rsid w:val="00FF546B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D0ED87-4094-49EC-91FE-B11D79C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96D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396D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239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239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239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512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12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512E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512E9"/>
    <w:rPr>
      <w:rFonts w:ascii="Calibri" w:hAnsi="Calibri" w:cs="Times New Roman"/>
      <w:b/>
      <w:bCs/>
      <w:sz w:val="28"/>
      <w:szCs w:val="28"/>
    </w:rPr>
  </w:style>
  <w:style w:type="character" w:customStyle="1" w:styleId="WW8Num1z0">
    <w:name w:val="WW8Num1z0"/>
    <w:uiPriority w:val="99"/>
    <w:rsid w:val="0092396D"/>
    <w:rPr>
      <w:rFonts w:ascii="Times New Roman" w:hAnsi="Times New Roman"/>
    </w:rPr>
  </w:style>
  <w:style w:type="character" w:customStyle="1" w:styleId="WW8Num1z1">
    <w:name w:val="WW8Num1z1"/>
    <w:uiPriority w:val="99"/>
    <w:rsid w:val="0092396D"/>
  </w:style>
  <w:style w:type="character" w:customStyle="1" w:styleId="WW8Num1z2">
    <w:name w:val="WW8Num1z2"/>
    <w:uiPriority w:val="99"/>
    <w:rsid w:val="0092396D"/>
  </w:style>
  <w:style w:type="character" w:customStyle="1" w:styleId="WW8Num1z3">
    <w:name w:val="WW8Num1z3"/>
    <w:uiPriority w:val="99"/>
    <w:rsid w:val="0092396D"/>
  </w:style>
  <w:style w:type="character" w:customStyle="1" w:styleId="WW8Num1z4">
    <w:name w:val="WW8Num1z4"/>
    <w:uiPriority w:val="99"/>
    <w:rsid w:val="0092396D"/>
  </w:style>
  <w:style w:type="character" w:customStyle="1" w:styleId="WW8Num1z5">
    <w:name w:val="WW8Num1z5"/>
    <w:uiPriority w:val="99"/>
    <w:rsid w:val="0092396D"/>
  </w:style>
  <w:style w:type="character" w:customStyle="1" w:styleId="WW8Num1z6">
    <w:name w:val="WW8Num1z6"/>
    <w:uiPriority w:val="99"/>
    <w:rsid w:val="0092396D"/>
  </w:style>
  <w:style w:type="character" w:customStyle="1" w:styleId="WW8Num1z7">
    <w:name w:val="WW8Num1z7"/>
    <w:uiPriority w:val="99"/>
    <w:rsid w:val="0092396D"/>
  </w:style>
  <w:style w:type="character" w:customStyle="1" w:styleId="WW8Num1z8">
    <w:name w:val="WW8Num1z8"/>
    <w:uiPriority w:val="99"/>
    <w:rsid w:val="0092396D"/>
  </w:style>
  <w:style w:type="character" w:customStyle="1" w:styleId="WW8Num2z0">
    <w:name w:val="WW8Num2z0"/>
    <w:uiPriority w:val="99"/>
    <w:rsid w:val="0092396D"/>
    <w:rPr>
      <w:rFonts w:ascii="Symbol" w:hAnsi="Symbol"/>
    </w:rPr>
  </w:style>
  <w:style w:type="character" w:customStyle="1" w:styleId="WW8Num3z0">
    <w:name w:val="WW8Num3z0"/>
    <w:uiPriority w:val="99"/>
    <w:rsid w:val="0092396D"/>
    <w:rPr>
      <w:rFonts w:ascii="Symbol" w:hAnsi="Symbol"/>
    </w:rPr>
  </w:style>
  <w:style w:type="character" w:customStyle="1" w:styleId="WW8Num4z0">
    <w:name w:val="WW8Num4z0"/>
    <w:uiPriority w:val="99"/>
    <w:rsid w:val="0092396D"/>
    <w:rPr>
      <w:rFonts w:ascii="Wingdings" w:hAnsi="Wingdings"/>
    </w:rPr>
  </w:style>
  <w:style w:type="character" w:customStyle="1" w:styleId="WW8Num4z1">
    <w:name w:val="WW8Num4z1"/>
    <w:uiPriority w:val="99"/>
    <w:rsid w:val="0092396D"/>
    <w:rPr>
      <w:rFonts w:ascii="Wingdings 2" w:hAnsi="Wingdings 2"/>
    </w:rPr>
  </w:style>
  <w:style w:type="character" w:customStyle="1" w:styleId="WW8Num4z2">
    <w:name w:val="WW8Num4z2"/>
    <w:uiPriority w:val="99"/>
    <w:rsid w:val="0092396D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92396D"/>
  </w:style>
  <w:style w:type="character" w:customStyle="1" w:styleId="WW-Absatz-Standardschriftart">
    <w:name w:val="WW-Absatz-Standardschriftart"/>
    <w:uiPriority w:val="99"/>
    <w:rsid w:val="0092396D"/>
  </w:style>
  <w:style w:type="character" w:customStyle="1" w:styleId="WW-Absatz-Standardschriftart1">
    <w:name w:val="WW-Absatz-Standardschriftart1"/>
    <w:uiPriority w:val="99"/>
    <w:rsid w:val="0092396D"/>
  </w:style>
  <w:style w:type="character" w:customStyle="1" w:styleId="WW-Absatz-Standardschriftart11">
    <w:name w:val="WW-Absatz-Standardschriftart11"/>
    <w:uiPriority w:val="99"/>
    <w:rsid w:val="0092396D"/>
  </w:style>
  <w:style w:type="character" w:customStyle="1" w:styleId="WW-Absatz-Standardschriftart111">
    <w:name w:val="WW-Absatz-Standardschriftart111"/>
    <w:uiPriority w:val="99"/>
    <w:rsid w:val="0092396D"/>
  </w:style>
  <w:style w:type="character" w:customStyle="1" w:styleId="WW-Absatz-Standardschriftart1111">
    <w:name w:val="WW-Absatz-Standardschriftart1111"/>
    <w:uiPriority w:val="99"/>
    <w:rsid w:val="0092396D"/>
  </w:style>
  <w:style w:type="character" w:customStyle="1" w:styleId="WW-Absatz-Standardschriftart11111">
    <w:name w:val="WW-Absatz-Standardschriftart11111"/>
    <w:uiPriority w:val="99"/>
    <w:rsid w:val="0092396D"/>
  </w:style>
  <w:style w:type="character" w:customStyle="1" w:styleId="WW-Absatz-Standardschriftart111111">
    <w:name w:val="WW-Absatz-Standardschriftart111111"/>
    <w:uiPriority w:val="99"/>
    <w:rsid w:val="0092396D"/>
  </w:style>
  <w:style w:type="character" w:customStyle="1" w:styleId="WW-Absatz-Standardschriftart1111111">
    <w:name w:val="WW-Absatz-Standardschriftart1111111"/>
    <w:uiPriority w:val="99"/>
    <w:rsid w:val="0092396D"/>
  </w:style>
  <w:style w:type="character" w:customStyle="1" w:styleId="WW-Absatz-Standardschriftart11111111">
    <w:name w:val="WW-Absatz-Standardschriftart11111111"/>
    <w:uiPriority w:val="99"/>
    <w:rsid w:val="0092396D"/>
  </w:style>
  <w:style w:type="character" w:customStyle="1" w:styleId="WW8Num5z0">
    <w:name w:val="WW8Num5z0"/>
    <w:uiPriority w:val="99"/>
    <w:rsid w:val="0092396D"/>
    <w:rPr>
      <w:rFonts w:ascii="Times New Roman" w:hAnsi="Times New Roman"/>
    </w:rPr>
  </w:style>
  <w:style w:type="character" w:customStyle="1" w:styleId="WW8Num5z1">
    <w:name w:val="WW8Num5z1"/>
    <w:uiPriority w:val="99"/>
    <w:rsid w:val="0092396D"/>
    <w:rPr>
      <w:rFonts w:ascii="Courier New" w:hAnsi="Courier New"/>
    </w:rPr>
  </w:style>
  <w:style w:type="character" w:customStyle="1" w:styleId="WW8Num5z2">
    <w:name w:val="WW8Num5z2"/>
    <w:uiPriority w:val="99"/>
    <w:rsid w:val="0092396D"/>
    <w:rPr>
      <w:rFonts w:ascii="Wingdings" w:hAnsi="Wingdings"/>
    </w:rPr>
  </w:style>
  <w:style w:type="character" w:customStyle="1" w:styleId="WW-Absatz-Standardschriftart111111111">
    <w:name w:val="WW-Absatz-Standardschriftart111111111"/>
    <w:uiPriority w:val="99"/>
    <w:rsid w:val="0092396D"/>
  </w:style>
  <w:style w:type="character" w:customStyle="1" w:styleId="WW-Absatz-Standardschriftart1111111111">
    <w:name w:val="WW-Absatz-Standardschriftart1111111111"/>
    <w:uiPriority w:val="99"/>
    <w:rsid w:val="0092396D"/>
  </w:style>
  <w:style w:type="character" w:customStyle="1" w:styleId="WW-Absatz-Standardschriftart11111111111">
    <w:name w:val="WW-Absatz-Standardschriftart11111111111"/>
    <w:uiPriority w:val="99"/>
    <w:rsid w:val="0092396D"/>
  </w:style>
  <w:style w:type="character" w:customStyle="1" w:styleId="WW8Num6z0">
    <w:name w:val="WW8Num6z0"/>
    <w:uiPriority w:val="99"/>
    <w:rsid w:val="0092396D"/>
    <w:rPr>
      <w:rFonts w:ascii="Symbol" w:hAnsi="Symbol"/>
      <w:sz w:val="18"/>
    </w:rPr>
  </w:style>
  <w:style w:type="character" w:customStyle="1" w:styleId="WW8Num6z1">
    <w:name w:val="WW8Num6z1"/>
    <w:uiPriority w:val="99"/>
    <w:rsid w:val="0092396D"/>
    <w:rPr>
      <w:rFonts w:ascii="Wingdings 2" w:hAnsi="Wingdings 2"/>
    </w:rPr>
  </w:style>
  <w:style w:type="character" w:customStyle="1" w:styleId="WW8Num6z2">
    <w:name w:val="WW8Num6z2"/>
    <w:uiPriority w:val="99"/>
    <w:rsid w:val="0092396D"/>
    <w:rPr>
      <w:rFonts w:ascii="StarSymbol" w:eastAsia="StarSymbol"/>
    </w:rPr>
  </w:style>
  <w:style w:type="character" w:customStyle="1" w:styleId="WW8Num7z0">
    <w:name w:val="WW8Num7z0"/>
    <w:uiPriority w:val="99"/>
    <w:rsid w:val="0092396D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uiPriority w:val="99"/>
    <w:rsid w:val="0092396D"/>
  </w:style>
  <w:style w:type="character" w:customStyle="1" w:styleId="WW-Absatz-Standardschriftart1111111111111">
    <w:name w:val="WW-Absatz-Standardschriftart1111111111111"/>
    <w:uiPriority w:val="99"/>
    <w:rsid w:val="0092396D"/>
  </w:style>
  <w:style w:type="character" w:customStyle="1" w:styleId="WW-Absatz-Standardschriftart11111111111111">
    <w:name w:val="WW-Absatz-Standardschriftart11111111111111"/>
    <w:uiPriority w:val="99"/>
    <w:rsid w:val="0092396D"/>
  </w:style>
  <w:style w:type="character" w:customStyle="1" w:styleId="WW-Absatz-Standardschriftart111111111111111">
    <w:name w:val="WW-Absatz-Standardschriftart111111111111111"/>
    <w:uiPriority w:val="99"/>
    <w:rsid w:val="0092396D"/>
  </w:style>
  <w:style w:type="character" w:customStyle="1" w:styleId="WW-Absatz-Standardschriftart1111111111111111">
    <w:name w:val="WW-Absatz-Standardschriftart1111111111111111"/>
    <w:uiPriority w:val="99"/>
    <w:rsid w:val="0092396D"/>
  </w:style>
  <w:style w:type="character" w:customStyle="1" w:styleId="WW-Absatz-Standardschriftart11111111111111111">
    <w:name w:val="WW-Absatz-Standardschriftart11111111111111111"/>
    <w:uiPriority w:val="99"/>
    <w:rsid w:val="0092396D"/>
  </w:style>
  <w:style w:type="character" w:customStyle="1" w:styleId="WW-Absatz-Standardschriftart111111111111111111">
    <w:name w:val="WW-Absatz-Standardschriftart111111111111111111"/>
    <w:uiPriority w:val="99"/>
    <w:rsid w:val="0092396D"/>
  </w:style>
  <w:style w:type="character" w:customStyle="1" w:styleId="WW-Absatz-Standardschriftart1111111111111111111">
    <w:name w:val="WW-Absatz-Standardschriftart1111111111111111111"/>
    <w:uiPriority w:val="99"/>
    <w:rsid w:val="0092396D"/>
  </w:style>
  <w:style w:type="character" w:customStyle="1" w:styleId="WW-Absatz-Standardschriftart11111111111111111111">
    <w:name w:val="WW-Absatz-Standardschriftart11111111111111111111"/>
    <w:uiPriority w:val="99"/>
    <w:rsid w:val="0092396D"/>
  </w:style>
  <w:style w:type="character" w:customStyle="1" w:styleId="WW-Absatz-Standardschriftart111111111111111111111">
    <w:name w:val="WW-Absatz-Standardschriftart111111111111111111111"/>
    <w:uiPriority w:val="99"/>
    <w:rsid w:val="0092396D"/>
  </w:style>
  <w:style w:type="character" w:customStyle="1" w:styleId="WW-Absatz-Standardschriftart1111111111111111111111">
    <w:name w:val="WW-Absatz-Standardschriftart1111111111111111111111"/>
    <w:uiPriority w:val="99"/>
    <w:rsid w:val="0092396D"/>
  </w:style>
  <w:style w:type="character" w:customStyle="1" w:styleId="WW-Absatz-Standardschriftart11111111111111111111111">
    <w:name w:val="WW-Absatz-Standardschriftart11111111111111111111111"/>
    <w:uiPriority w:val="99"/>
    <w:rsid w:val="0092396D"/>
  </w:style>
  <w:style w:type="character" w:customStyle="1" w:styleId="WW-Absatz-Standardschriftart111111111111111111111111">
    <w:name w:val="WW-Absatz-Standardschriftart111111111111111111111111"/>
    <w:uiPriority w:val="99"/>
    <w:rsid w:val="0092396D"/>
  </w:style>
  <w:style w:type="character" w:customStyle="1" w:styleId="WW-Absatz-Standardschriftart1111111111111111111111111">
    <w:name w:val="WW-Absatz-Standardschriftart1111111111111111111111111"/>
    <w:uiPriority w:val="99"/>
    <w:rsid w:val="0092396D"/>
  </w:style>
  <w:style w:type="character" w:customStyle="1" w:styleId="WW-Absatz-Standardschriftart11111111111111111111111111">
    <w:name w:val="WW-Absatz-Standardschriftart11111111111111111111111111"/>
    <w:uiPriority w:val="99"/>
    <w:rsid w:val="0092396D"/>
  </w:style>
  <w:style w:type="character" w:customStyle="1" w:styleId="WW-Absatz-Standardschriftart111111111111111111111111111">
    <w:name w:val="WW-Absatz-Standardschriftart111111111111111111111111111"/>
    <w:uiPriority w:val="99"/>
    <w:rsid w:val="0092396D"/>
  </w:style>
  <w:style w:type="character" w:customStyle="1" w:styleId="WW-Absatz-Standardschriftart1111111111111111111111111111">
    <w:name w:val="WW-Absatz-Standardschriftart1111111111111111111111111111"/>
    <w:uiPriority w:val="99"/>
    <w:rsid w:val="0092396D"/>
  </w:style>
  <w:style w:type="character" w:customStyle="1" w:styleId="WW-Absatz-Standardschriftart11111111111111111111111111111">
    <w:name w:val="WW-Absatz-Standardschriftart11111111111111111111111111111"/>
    <w:uiPriority w:val="99"/>
    <w:rsid w:val="0092396D"/>
  </w:style>
  <w:style w:type="character" w:customStyle="1" w:styleId="WW-Absatz-Standardschriftart111111111111111111111111111111">
    <w:name w:val="WW-Absatz-Standardschriftart111111111111111111111111111111"/>
    <w:uiPriority w:val="99"/>
    <w:rsid w:val="0092396D"/>
  </w:style>
  <w:style w:type="character" w:customStyle="1" w:styleId="WW-Absatz-Standardschriftart1111111111111111111111111111111">
    <w:name w:val="WW-Absatz-Standardschriftart1111111111111111111111111111111"/>
    <w:uiPriority w:val="99"/>
    <w:rsid w:val="0092396D"/>
  </w:style>
  <w:style w:type="character" w:customStyle="1" w:styleId="WW-Absatz-Standardschriftart11111111111111111111111111111111">
    <w:name w:val="WW-Absatz-Standardschriftart11111111111111111111111111111111"/>
    <w:uiPriority w:val="99"/>
    <w:rsid w:val="0092396D"/>
  </w:style>
  <w:style w:type="character" w:customStyle="1" w:styleId="WW-Absatz-Standardschriftart111111111111111111111111111111111">
    <w:name w:val="WW-Absatz-Standardschriftart111111111111111111111111111111111"/>
    <w:uiPriority w:val="99"/>
    <w:rsid w:val="0092396D"/>
  </w:style>
  <w:style w:type="character" w:customStyle="1" w:styleId="WW-Absatz-Standardschriftart1111111111111111111111111111111111">
    <w:name w:val="WW-Absatz-Standardschriftart1111111111111111111111111111111111"/>
    <w:uiPriority w:val="99"/>
    <w:rsid w:val="0092396D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2396D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2396D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2396D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2396D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2396D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2396D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2396D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2396D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2396D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2396D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2396D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2396D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2396D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2396D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2396D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2396D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2396D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2396D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2396D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2396D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2396D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2396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92396D"/>
  </w:style>
  <w:style w:type="character" w:customStyle="1" w:styleId="WW8Num7z1">
    <w:name w:val="WW8Num7z1"/>
    <w:uiPriority w:val="99"/>
    <w:rsid w:val="0092396D"/>
    <w:rPr>
      <w:rFonts w:ascii="Wingdings 2" w:hAnsi="Wingdings 2"/>
    </w:rPr>
  </w:style>
  <w:style w:type="character" w:customStyle="1" w:styleId="WW8Num7z2">
    <w:name w:val="WW8Num7z2"/>
    <w:uiPriority w:val="99"/>
    <w:rsid w:val="0092396D"/>
    <w:rPr>
      <w:rFonts w:ascii="StarSymbol" w:eastAsia="StarSymbol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92396D"/>
  </w:style>
  <w:style w:type="character" w:customStyle="1" w:styleId="WW8Num8z0">
    <w:name w:val="WW8Num8z0"/>
    <w:uiPriority w:val="99"/>
    <w:rsid w:val="0092396D"/>
    <w:rPr>
      <w:rFonts w:ascii="Symbol" w:hAnsi="Symbol"/>
      <w:sz w:val="18"/>
    </w:rPr>
  </w:style>
  <w:style w:type="character" w:customStyle="1" w:styleId="WW8Num8z1">
    <w:name w:val="WW8Num8z1"/>
    <w:uiPriority w:val="99"/>
    <w:rsid w:val="0092396D"/>
    <w:rPr>
      <w:rFonts w:ascii="Wingdings 2" w:hAnsi="Wingdings 2"/>
    </w:rPr>
  </w:style>
  <w:style w:type="character" w:customStyle="1" w:styleId="WW8Num8z2">
    <w:name w:val="WW8Num8z2"/>
    <w:uiPriority w:val="99"/>
    <w:rsid w:val="0092396D"/>
    <w:rPr>
      <w:rFonts w:ascii="StarSymbol" w:eastAsia="StarSymbol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92396D"/>
  </w:style>
  <w:style w:type="character" w:customStyle="1" w:styleId="WW8Num9z0">
    <w:name w:val="WW8Num9z0"/>
    <w:uiPriority w:val="99"/>
    <w:rsid w:val="0092396D"/>
    <w:rPr>
      <w:rFonts w:ascii="Symbol" w:hAnsi="Symbol"/>
      <w:sz w:val="18"/>
    </w:rPr>
  </w:style>
  <w:style w:type="character" w:customStyle="1" w:styleId="WW8Num9z1">
    <w:name w:val="WW8Num9z1"/>
    <w:uiPriority w:val="99"/>
    <w:rsid w:val="0092396D"/>
    <w:rPr>
      <w:rFonts w:ascii="Wingdings 2" w:hAnsi="Wingdings 2"/>
    </w:rPr>
  </w:style>
  <w:style w:type="character" w:customStyle="1" w:styleId="WW8Num9z2">
    <w:name w:val="WW8Num9z2"/>
    <w:uiPriority w:val="99"/>
    <w:rsid w:val="0092396D"/>
    <w:rPr>
      <w:rFonts w:ascii="StarSymbol" w:eastAsia="StarSymbol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92396D"/>
  </w:style>
  <w:style w:type="character" w:customStyle="1" w:styleId="Domylnaczcionkaakapitu1">
    <w:name w:val="Domyślna czcionka akapitu1"/>
    <w:uiPriority w:val="99"/>
    <w:rsid w:val="0092396D"/>
  </w:style>
  <w:style w:type="character" w:customStyle="1" w:styleId="WW8Num10z0">
    <w:name w:val="WW8Num10z0"/>
    <w:uiPriority w:val="99"/>
    <w:rsid w:val="0092396D"/>
    <w:rPr>
      <w:rFonts w:ascii="Wingdings" w:hAnsi="Wingdings"/>
    </w:rPr>
  </w:style>
  <w:style w:type="character" w:customStyle="1" w:styleId="WW8Num10z1">
    <w:name w:val="WW8Num10z1"/>
    <w:uiPriority w:val="99"/>
    <w:rsid w:val="0092396D"/>
    <w:rPr>
      <w:rFonts w:ascii="Wingdings 2" w:hAnsi="Wingdings 2"/>
    </w:rPr>
  </w:style>
  <w:style w:type="character" w:customStyle="1" w:styleId="WW8Num10z2">
    <w:name w:val="WW8Num10z2"/>
    <w:uiPriority w:val="99"/>
    <w:rsid w:val="0092396D"/>
    <w:rPr>
      <w:rFonts w:ascii="StarSymbol" w:eastAsia="StarSymbol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92396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92396D"/>
  </w:style>
  <w:style w:type="character" w:customStyle="1" w:styleId="WW8Num5z3">
    <w:name w:val="WW8Num5z3"/>
    <w:uiPriority w:val="99"/>
    <w:rsid w:val="0092396D"/>
    <w:rPr>
      <w:rFonts w:ascii="Symbol" w:hAnsi="Symbol"/>
    </w:rPr>
  </w:style>
  <w:style w:type="character" w:customStyle="1" w:styleId="WW-Domylnaczcionkaakapitu">
    <w:name w:val="WW-Domyślna czcionka akapitu"/>
    <w:uiPriority w:val="99"/>
    <w:rsid w:val="0092396D"/>
  </w:style>
  <w:style w:type="character" w:customStyle="1" w:styleId="Symbolewypunktowania">
    <w:name w:val="Symbole wypunktowania"/>
    <w:uiPriority w:val="99"/>
    <w:rsid w:val="0092396D"/>
    <w:rPr>
      <w:rFonts w:ascii="StarSymbol" w:eastAsia="StarSymbol" w:hAnsi="StarSymbol"/>
      <w:sz w:val="18"/>
    </w:rPr>
  </w:style>
  <w:style w:type="character" w:customStyle="1" w:styleId="Znakinumeracji">
    <w:name w:val="Znaki numeracji"/>
    <w:uiPriority w:val="99"/>
    <w:rsid w:val="0092396D"/>
  </w:style>
  <w:style w:type="character" w:customStyle="1" w:styleId="Znakiwypunktowania">
    <w:name w:val="Znaki wypunktowania"/>
    <w:uiPriority w:val="99"/>
    <w:rsid w:val="0092396D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92396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239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472F4"/>
    <w:rPr>
      <w:rFonts w:cs="Times New Roman"/>
      <w:sz w:val="24"/>
    </w:rPr>
  </w:style>
  <w:style w:type="paragraph" w:styleId="Lista">
    <w:name w:val="List"/>
    <w:basedOn w:val="Tekstpodstawowy"/>
    <w:uiPriority w:val="99"/>
    <w:rsid w:val="0092396D"/>
    <w:rPr>
      <w:rFonts w:ascii="Tahoma" w:hAnsi="Tahoma" w:cs="Tahoma"/>
    </w:rPr>
  </w:style>
  <w:style w:type="paragraph" w:styleId="Legenda">
    <w:name w:val="caption"/>
    <w:basedOn w:val="Normalny"/>
    <w:uiPriority w:val="99"/>
    <w:qFormat/>
    <w:rsid w:val="0092396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2396D"/>
    <w:pPr>
      <w:suppressLineNumbers/>
    </w:pPr>
    <w:rPr>
      <w:rFonts w:cs="Tahoma"/>
    </w:rPr>
  </w:style>
  <w:style w:type="paragraph" w:styleId="Podpis">
    <w:name w:val="Signature"/>
    <w:basedOn w:val="Normalny"/>
    <w:link w:val="PodpisZnak"/>
    <w:uiPriority w:val="99"/>
    <w:rsid w:val="0092396D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D512E9"/>
    <w:rPr>
      <w:rFonts w:cs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92396D"/>
    <w:pPr>
      <w:suppressAutoHyphens w:val="0"/>
      <w:spacing w:line="360" w:lineRule="auto"/>
      <w:jc w:val="both"/>
    </w:pPr>
  </w:style>
  <w:style w:type="paragraph" w:customStyle="1" w:styleId="Zawartotabeli">
    <w:name w:val="Zawartość tabeli"/>
    <w:basedOn w:val="Normalny"/>
    <w:uiPriority w:val="99"/>
    <w:rsid w:val="0092396D"/>
    <w:pPr>
      <w:suppressLineNumbers/>
    </w:pPr>
  </w:style>
  <w:style w:type="paragraph" w:customStyle="1" w:styleId="Nagwektabeli">
    <w:name w:val="Nagłówek tabeli"/>
    <w:basedOn w:val="Zawartotabeli"/>
    <w:uiPriority w:val="99"/>
    <w:rsid w:val="0092396D"/>
    <w:pPr>
      <w:jc w:val="center"/>
    </w:pPr>
    <w:rPr>
      <w:b/>
      <w:bCs/>
    </w:rPr>
  </w:style>
  <w:style w:type="paragraph" w:customStyle="1" w:styleId="Akapitzlist1">
    <w:name w:val="Akapit z listą1"/>
    <w:basedOn w:val="Normalny"/>
    <w:uiPriority w:val="99"/>
    <w:rsid w:val="00EA547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6E2959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2959"/>
    <w:rPr>
      <w:rFonts w:ascii="Segoe UI" w:hAnsi="Segoe UI" w:cs="Times New Roman"/>
      <w:sz w:val="18"/>
    </w:rPr>
  </w:style>
  <w:style w:type="paragraph" w:customStyle="1" w:styleId="Bezodstpw1">
    <w:name w:val="Bez odstępów1"/>
    <w:uiPriority w:val="99"/>
    <w:rsid w:val="00E01AE9"/>
    <w:pPr>
      <w:suppressAutoHyphens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30688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FE71E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E697-0B2B-49CE-AF7F-4F35A1F8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 sierpnia 2009 r</vt:lpstr>
    </vt:vector>
  </TitlesOfParts>
  <Company>Hewlett-Packard Company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 sierpnia 2009 r</dc:title>
  <dc:subject/>
  <dc:creator>Jcieslak</dc:creator>
  <cp:keywords/>
  <dc:description/>
  <cp:lastModifiedBy>Weronika Wrzosek</cp:lastModifiedBy>
  <cp:revision>2</cp:revision>
  <cp:lastPrinted>2024-07-25T09:11:00Z</cp:lastPrinted>
  <dcterms:created xsi:type="dcterms:W3CDTF">2024-07-25T13:02:00Z</dcterms:created>
  <dcterms:modified xsi:type="dcterms:W3CDTF">2024-07-25T13:02:00Z</dcterms:modified>
</cp:coreProperties>
</file>