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336C10" w14:textId="12DCA6FD" w:rsidR="001D2B17" w:rsidRPr="00304709" w:rsidRDefault="001D2B17" w:rsidP="00A1538B">
      <w:pPr>
        <w:tabs>
          <w:tab w:val="left" w:pos="4665"/>
        </w:tabs>
        <w:spacing w:after="0" w:line="240" w:lineRule="auto"/>
        <w:jc w:val="center"/>
        <w:rPr>
          <w:rFonts w:ascii="Arial" w:hAnsi="Arial" w:cs="Arial"/>
        </w:rPr>
      </w:pPr>
      <w:r w:rsidRPr="00304709">
        <w:rPr>
          <w:rFonts w:ascii="Arial" w:hAnsi="Arial" w:cs="Arial"/>
        </w:rPr>
        <w:t>WPN.261.</w:t>
      </w:r>
      <w:r w:rsidR="00304709" w:rsidRPr="00304709">
        <w:rPr>
          <w:rFonts w:ascii="Arial" w:hAnsi="Arial" w:cs="Arial"/>
        </w:rPr>
        <w:t>7</w:t>
      </w:r>
      <w:r w:rsidRPr="00304709">
        <w:rPr>
          <w:rFonts w:ascii="Arial" w:hAnsi="Arial" w:cs="Arial"/>
        </w:rPr>
        <w:t>.2024.EK.</w:t>
      </w:r>
      <w:r w:rsidR="00304709" w:rsidRPr="00304709">
        <w:rPr>
          <w:rFonts w:ascii="Arial" w:hAnsi="Arial" w:cs="Arial"/>
        </w:rPr>
        <w:t>5</w:t>
      </w:r>
      <w:r w:rsidRPr="00304709">
        <w:rPr>
          <w:rFonts w:ascii="Arial" w:hAnsi="Arial" w:cs="Arial"/>
        </w:rPr>
        <w:t xml:space="preserve">                                                  Rzeszów, dnia</w:t>
      </w:r>
      <w:r w:rsidR="00304709" w:rsidRPr="00304709">
        <w:rPr>
          <w:rFonts w:ascii="Arial" w:hAnsi="Arial" w:cs="Arial"/>
        </w:rPr>
        <w:t xml:space="preserve"> </w:t>
      </w:r>
      <w:r w:rsidR="003B557E">
        <w:rPr>
          <w:rFonts w:ascii="Arial" w:hAnsi="Arial" w:cs="Arial"/>
        </w:rPr>
        <w:t>9</w:t>
      </w:r>
      <w:r w:rsidRPr="00304709">
        <w:rPr>
          <w:rFonts w:ascii="Arial" w:hAnsi="Arial" w:cs="Arial"/>
        </w:rPr>
        <w:t xml:space="preserve"> </w:t>
      </w:r>
      <w:r w:rsidR="00304709" w:rsidRPr="00304709">
        <w:rPr>
          <w:rFonts w:ascii="Arial" w:hAnsi="Arial" w:cs="Arial"/>
        </w:rPr>
        <w:t xml:space="preserve">października </w:t>
      </w:r>
      <w:r w:rsidRPr="00304709">
        <w:rPr>
          <w:rFonts w:ascii="Arial" w:hAnsi="Arial" w:cs="Arial"/>
        </w:rPr>
        <w:t>2024 r.</w:t>
      </w:r>
    </w:p>
    <w:p w14:paraId="2DC597C1" w14:textId="77777777" w:rsidR="001D2B17" w:rsidRPr="00304709" w:rsidRDefault="001D2B17" w:rsidP="00A1538B">
      <w:pPr>
        <w:tabs>
          <w:tab w:val="left" w:pos="466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05B8DEC" w14:textId="77777777" w:rsidR="001D2B17" w:rsidRPr="00304709" w:rsidRDefault="001D2B17" w:rsidP="00A1538B">
      <w:pPr>
        <w:tabs>
          <w:tab w:val="left" w:pos="466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360632A" w14:textId="77777777" w:rsidR="00695887" w:rsidRPr="00304709" w:rsidRDefault="00695887" w:rsidP="00A1538B">
      <w:pPr>
        <w:tabs>
          <w:tab w:val="left" w:pos="4665"/>
        </w:tabs>
        <w:spacing w:after="0" w:line="240" w:lineRule="auto"/>
        <w:jc w:val="center"/>
        <w:rPr>
          <w:rFonts w:ascii="Arial" w:hAnsi="Arial" w:cs="Arial"/>
          <w:b/>
        </w:rPr>
      </w:pPr>
      <w:r w:rsidRPr="00304709">
        <w:rPr>
          <w:rFonts w:ascii="Arial" w:hAnsi="Arial" w:cs="Arial"/>
          <w:b/>
        </w:rPr>
        <w:t>Zawiadomienie o wyborze oferty</w:t>
      </w:r>
    </w:p>
    <w:p w14:paraId="43C90039" w14:textId="77777777" w:rsidR="00695887" w:rsidRPr="00304709" w:rsidRDefault="00695887" w:rsidP="00A1538B">
      <w:pPr>
        <w:tabs>
          <w:tab w:val="left" w:pos="466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11A6CDE" w14:textId="77777777" w:rsidR="00695887" w:rsidRPr="00304709" w:rsidRDefault="00695887" w:rsidP="00451356">
      <w:pPr>
        <w:spacing w:after="0" w:line="240" w:lineRule="auto"/>
        <w:ind w:firstLine="709"/>
        <w:rPr>
          <w:rFonts w:ascii="Arial" w:hAnsi="Arial" w:cs="Arial"/>
        </w:rPr>
      </w:pPr>
      <w:r w:rsidRPr="00304709">
        <w:rPr>
          <w:rFonts w:ascii="Arial" w:hAnsi="Arial" w:cs="Arial"/>
        </w:rPr>
        <w:t xml:space="preserve">Dotyczy postępowania </w:t>
      </w:r>
      <w:r w:rsidR="00C62395" w:rsidRPr="00304709">
        <w:rPr>
          <w:rFonts w:ascii="Arial" w:hAnsi="Arial" w:cs="Arial"/>
        </w:rPr>
        <w:t xml:space="preserve">znak: </w:t>
      </w:r>
      <w:bookmarkStart w:id="0" w:name="_Hlk109301462"/>
      <w:r w:rsidR="00C66207" w:rsidRPr="00304709">
        <w:rPr>
          <w:rFonts w:ascii="Arial" w:hAnsi="Arial" w:cs="Arial"/>
        </w:rPr>
        <w:t>WPN.261.</w:t>
      </w:r>
      <w:r w:rsidR="00304709">
        <w:rPr>
          <w:rFonts w:ascii="Arial" w:hAnsi="Arial" w:cs="Arial"/>
        </w:rPr>
        <w:t>7.</w:t>
      </w:r>
      <w:r w:rsidR="00C66207" w:rsidRPr="00304709">
        <w:rPr>
          <w:rFonts w:ascii="Arial" w:hAnsi="Arial" w:cs="Arial"/>
        </w:rPr>
        <w:t xml:space="preserve">2024.EK </w:t>
      </w:r>
      <w:r w:rsidR="00D8697D" w:rsidRPr="00304709">
        <w:rPr>
          <w:rFonts w:ascii="Arial" w:hAnsi="Arial" w:cs="Arial"/>
        </w:rPr>
        <w:t>pn.</w:t>
      </w:r>
      <w:bookmarkEnd w:id="0"/>
      <w:r w:rsidR="008A76C3" w:rsidRPr="00304709">
        <w:rPr>
          <w:rFonts w:ascii="Arial" w:hAnsi="Arial" w:cs="Arial"/>
        </w:rPr>
        <w:t xml:space="preserve">: </w:t>
      </w:r>
      <w:r w:rsidR="00304709">
        <w:rPr>
          <w:rFonts w:ascii="Arial" w:hAnsi="Arial" w:cs="Arial"/>
        </w:rPr>
        <w:t>„</w:t>
      </w:r>
      <w:r w:rsidR="00304709" w:rsidRPr="00304709">
        <w:rPr>
          <w:rFonts w:ascii="Arial" w:hAnsi="Arial" w:cs="Arial"/>
        </w:rPr>
        <w:t>Przeprowadzenie działań z</w:t>
      </w:r>
      <w:r w:rsidR="00304709">
        <w:rPr>
          <w:rFonts w:ascii="Arial" w:hAnsi="Arial" w:cs="Arial"/>
        </w:rPr>
        <w:t> </w:t>
      </w:r>
      <w:r w:rsidR="00304709" w:rsidRPr="00304709">
        <w:rPr>
          <w:rFonts w:ascii="Arial" w:hAnsi="Arial" w:cs="Arial"/>
        </w:rPr>
        <w:t>zakresu ochrony czynnej w rezerwacie przyrody "Szachownica w Krównikach"</w:t>
      </w:r>
      <w:r w:rsidR="00304709">
        <w:rPr>
          <w:rFonts w:ascii="Arial" w:hAnsi="Arial" w:cs="Arial"/>
        </w:rPr>
        <w:t>”.</w:t>
      </w:r>
    </w:p>
    <w:p w14:paraId="3DCF322D" w14:textId="77777777" w:rsidR="00645160" w:rsidRPr="00304709" w:rsidRDefault="00645160" w:rsidP="00451356">
      <w:pPr>
        <w:spacing w:after="0" w:line="240" w:lineRule="auto"/>
        <w:ind w:firstLine="709"/>
        <w:rPr>
          <w:rFonts w:ascii="Arial" w:hAnsi="Arial" w:cs="Arial"/>
        </w:rPr>
      </w:pPr>
    </w:p>
    <w:p w14:paraId="50C4C4A9" w14:textId="77777777" w:rsidR="00D8697D" w:rsidRPr="00304709" w:rsidRDefault="007C676F" w:rsidP="00451356">
      <w:pPr>
        <w:spacing w:after="0" w:line="240" w:lineRule="auto"/>
        <w:rPr>
          <w:rStyle w:val="Pogrubienie"/>
          <w:rFonts w:ascii="Arial" w:hAnsi="Arial" w:cs="Arial"/>
          <w:b w:val="0"/>
          <w:bCs w:val="0"/>
        </w:rPr>
      </w:pPr>
      <w:r w:rsidRPr="00304709">
        <w:rPr>
          <w:rStyle w:val="Pogrubienie"/>
          <w:rFonts w:ascii="Arial" w:hAnsi="Arial" w:cs="Arial"/>
          <w:b w:val="0"/>
          <w:bCs w:val="0"/>
        </w:rPr>
        <w:t>Zamawiający wybrał ofertę najkorzystniejszą na podstawie kryterium oceny ofert: cena 100%.</w:t>
      </w:r>
    </w:p>
    <w:p w14:paraId="27B958D8" w14:textId="77777777" w:rsidR="00645160" w:rsidRPr="00304709" w:rsidRDefault="00645160" w:rsidP="00451356">
      <w:pPr>
        <w:spacing w:after="0" w:line="240" w:lineRule="auto"/>
        <w:rPr>
          <w:rStyle w:val="Pogrubienie"/>
          <w:rFonts w:ascii="Arial" w:hAnsi="Arial" w:cs="Arial"/>
          <w:b w:val="0"/>
          <w:bCs w:val="0"/>
        </w:rPr>
      </w:pPr>
    </w:p>
    <w:p w14:paraId="0C921AF5" w14:textId="77777777" w:rsidR="003F2642" w:rsidRPr="00304709" w:rsidRDefault="00695887" w:rsidP="00451356">
      <w:pPr>
        <w:tabs>
          <w:tab w:val="left" w:pos="5378"/>
        </w:tabs>
        <w:spacing w:after="0" w:line="240" w:lineRule="auto"/>
        <w:rPr>
          <w:rFonts w:ascii="Arial" w:hAnsi="Arial" w:cs="Arial"/>
        </w:rPr>
      </w:pPr>
      <w:r w:rsidRPr="00304709">
        <w:rPr>
          <w:rFonts w:ascii="Arial" w:hAnsi="Arial" w:cs="Arial"/>
        </w:rPr>
        <w:t xml:space="preserve">Za najkorzystniejszą została wybrana oferta: </w:t>
      </w:r>
    </w:p>
    <w:p w14:paraId="5C20DD3A" w14:textId="77777777" w:rsidR="0040521F" w:rsidRPr="00304709" w:rsidRDefault="0040521F" w:rsidP="00451356">
      <w:pPr>
        <w:tabs>
          <w:tab w:val="left" w:pos="5378"/>
        </w:tabs>
        <w:spacing w:after="0" w:line="240" w:lineRule="auto"/>
        <w:rPr>
          <w:rFonts w:ascii="Arial" w:hAnsi="Arial" w:cs="Arial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3830"/>
      </w:tblGrid>
      <w:tr w:rsidR="006C293B" w:rsidRPr="00304709" w14:paraId="22916DFC" w14:textId="77777777" w:rsidTr="00D8697D">
        <w:trPr>
          <w:trHeight w:val="694"/>
        </w:trPr>
        <w:tc>
          <w:tcPr>
            <w:tcW w:w="2916" w:type="pct"/>
            <w:shd w:val="clear" w:color="auto" w:fill="E2EFD9"/>
            <w:vAlign w:val="center"/>
          </w:tcPr>
          <w:p w14:paraId="73D3EB0F" w14:textId="77777777" w:rsidR="006C293B" w:rsidRPr="00304709" w:rsidRDefault="006C293B" w:rsidP="00A1538B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4709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2084" w:type="pct"/>
            <w:shd w:val="clear" w:color="auto" w:fill="E2EFD9"/>
            <w:vAlign w:val="center"/>
          </w:tcPr>
          <w:p w14:paraId="23ED9B5B" w14:textId="77777777" w:rsidR="006C293B" w:rsidRPr="00304709" w:rsidRDefault="006C293B" w:rsidP="00A1538B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D6DC41A" w14:textId="77777777" w:rsidR="006C293B" w:rsidRPr="00304709" w:rsidRDefault="006C293B" w:rsidP="00A1538B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4709">
              <w:rPr>
                <w:rFonts w:ascii="Arial" w:hAnsi="Arial" w:cs="Arial"/>
                <w:b/>
                <w:bCs/>
              </w:rPr>
              <w:t>Kwota oferty brutto</w:t>
            </w:r>
          </w:p>
          <w:p w14:paraId="270915AE" w14:textId="77777777" w:rsidR="006C293B" w:rsidRPr="00304709" w:rsidRDefault="006C293B" w:rsidP="00A1538B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293B" w:rsidRPr="00304709" w14:paraId="35A4E121" w14:textId="77777777" w:rsidTr="00D8697D">
        <w:trPr>
          <w:trHeight w:val="730"/>
        </w:trPr>
        <w:tc>
          <w:tcPr>
            <w:tcW w:w="2916" w:type="pct"/>
            <w:vMerge w:val="restart"/>
            <w:shd w:val="clear" w:color="auto" w:fill="auto"/>
            <w:vAlign w:val="center"/>
          </w:tcPr>
          <w:p w14:paraId="403511BF" w14:textId="77777777" w:rsidR="00304709" w:rsidRPr="00304709" w:rsidRDefault="008A76C3" w:rsidP="008A76C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70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8ADB57" w14:textId="77777777" w:rsidR="00285B31" w:rsidRDefault="00304709" w:rsidP="0030470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4709">
              <w:rPr>
                <w:rFonts w:ascii="Arial" w:hAnsi="Arial" w:cs="Arial"/>
                <w:b/>
                <w:bCs/>
                <w:color w:val="000000"/>
              </w:rPr>
              <w:t>F. H. U. SAN-SPEED</w:t>
            </w:r>
          </w:p>
          <w:p w14:paraId="4EF6A4E0" w14:textId="2E5E2A55" w:rsidR="00304709" w:rsidRPr="00304709" w:rsidRDefault="00304709" w:rsidP="0030470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4709">
              <w:rPr>
                <w:rFonts w:ascii="Arial" w:hAnsi="Arial" w:cs="Arial"/>
                <w:b/>
                <w:bCs/>
                <w:color w:val="000000"/>
              </w:rPr>
              <w:t xml:space="preserve"> Magdalena Pogorzelec</w:t>
            </w:r>
          </w:p>
          <w:p w14:paraId="67201311" w14:textId="77777777" w:rsidR="00304709" w:rsidRPr="00304709" w:rsidRDefault="00304709" w:rsidP="0030470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4709">
              <w:rPr>
                <w:rFonts w:ascii="Arial" w:hAnsi="Arial" w:cs="Arial"/>
                <w:b/>
                <w:bCs/>
                <w:color w:val="000000"/>
              </w:rPr>
              <w:t>Nehrybka 144</w:t>
            </w:r>
          </w:p>
          <w:p w14:paraId="54887061" w14:textId="77777777" w:rsidR="00304709" w:rsidRPr="00304709" w:rsidRDefault="00304709" w:rsidP="003047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4709">
              <w:rPr>
                <w:rFonts w:ascii="Arial" w:hAnsi="Arial" w:cs="Arial"/>
                <w:b/>
                <w:bCs/>
                <w:color w:val="000000"/>
              </w:rPr>
              <w:t>37-733 Nehrybka</w:t>
            </w:r>
          </w:p>
          <w:p w14:paraId="114C2716" w14:textId="77777777" w:rsidR="00304709" w:rsidRPr="00304709" w:rsidRDefault="00304709" w:rsidP="003047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1843569" w14:textId="77777777" w:rsidR="00A82F33" w:rsidRPr="00304709" w:rsidRDefault="00A82F33" w:rsidP="008A76C3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vMerge w:val="restart"/>
            <w:vAlign w:val="center"/>
          </w:tcPr>
          <w:p w14:paraId="3801BC63" w14:textId="77777777" w:rsidR="006C293B" w:rsidRPr="000A1E1D" w:rsidRDefault="00304709" w:rsidP="00A1538B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A1E1D">
              <w:rPr>
                <w:rFonts w:ascii="Arial" w:hAnsi="Arial" w:cs="Arial"/>
                <w:b/>
                <w:bCs/>
              </w:rPr>
              <w:t>26 000,00 zł</w:t>
            </w:r>
          </w:p>
        </w:tc>
      </w:tr>
      <w:tr w:rsidR="006C293B" w:rsidRPr="00304709" w14:paraId="63C98E70" w14:textId="77777777" w:rsidTr="00D8697D">
        <w:trPr>
          <w:trHeight w:val="558"/>
        </w:trPr>
        <w:tc>
          <w:tcPr>
            <w:tcW w:w="2916" w:type="pct"/>
            <w:vMerge/>
            <w:shd w:val="clear" w:color="auto" w:fill="auto"/>
            <w:vAlign w:val="center"/>
          </w:tcPr>
          <w:p w14:paraId="115D8D8D" w14:textId="77777777" w:rsidR="006C293B" w:rsidRPr="00304709" w:rsidRDefault="006C293B" w:rsidP="00A1538B">
            <w:pPr>
              <w:tabs>
                <w:tab w:val="left" w:pos="5378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4" w:type="pct"/>
            <w:vMerge/>
          </w:tcPr>
          <w:p w14:paraId="4D0C168A" w14:textId="77777777" w:rsidR="006C293B" w:rsidRPr="00304709" w:rsidRDefault="006C293B" w:rsidP="00A1538B">
            <w:pPr>
              <w:tabs>
                <w:tab w:val="left" w:pos="537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6A4484" w14:textId="77777777" w:rsidR="00695887" w:rsidRPr="00304709" w:rsidRDefault="00695887" w:rsidP="00A1538B">
      <w:pPr>
        <w:tabs>
          <w:tab w:val="left" w:pos="5378"/>
        </w:tabs>
        <w:spacing w:after="0" w:line="240" w:lineRule="auto"/>
        <w:ind w:left="357"/>
        <w:rPr>
          <w:rFonts w:ascii="Arial" w:hAnsi="Arial" w:cs="Arial"/>
        </w:rPr>
      </w:pPr>
    </w:p>
    <w:p w14:paraId="7F58177C" w14:textId="77777777" w:rsidR="008528C1" w:rsidRDefault="008528C1" w:rsidP="008528C1">
      <w:pPr>
        <w:shd w:val="clear" w:color="auto" w:fill="FFFFFF"/>
        <w:spacing w:after="0" w:line="240" w:lineRule="auto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33D1FB9" w14:textId="77777777" w:rsidR="008528C1" w:rsidRDefault="008528C1" w:rsidP="008528C1">
      <w:pPr>
        <w:shd w:val="clear" w:color="auto" w:fill="FFFFFF"/>
        <w:spacing w:after="0" w:line="240" w:lineRule="auto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919EC12" w14:textId="77777777" w:rsidR="008528C1" w:rsidRDefault="008528C1" w:rsidP="008528C1">
      <w:pPr>
        <w:shd w:val="clear" w:color="auto" w:fill="FFFFFF"/>
        <w:spacing w:after="0" w:line="240" w:lineRule="auto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C5EC276" w14:textId="6AF6CCC1" w:rsidR="008528C1" w:rsidRPr="008528C1" w:rsidRDefault="008528C1" w:rsidP="008528C1">
      <w:pPr>
        <w:shd w:val="clear" w:color="auto" w:fill="FFFFFF"/>
        <w:spacing w:after="0" w:line="240" w:lineRule="auto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528C1"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14:paraId="6A570A0C" w14:textId="77777777" w:rsidR="008528C1" w:rsidRPr="008528C1" w:rsidRDefault="008528C1" w:rsidP="008528C1">
      <w:pPr>
        <w:shd w:val="clear" w:color="auto" w:fill="FFFFFF"/>
        <w:spacing w:after="0" w:line="360" w:lineRule="auto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528C1"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28295EC1" w14:textId="77777777" w:rsidR="008528C1" w:rsidRPr="008528C1" w:rsidRDefault="008528C1" w:rsidP="008528C1">
      <w:pPr>
        <w:shd w:val="clear" w:color="auto" w:fill="FFFFFF"/>
        <w:spacing w:after="0" w:line="360" w:lineRule="auto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528C1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5624D745" w14:textId="77777777" w:rsidR="008528C1" w:rsidRPr="008528C1" w:rsidRDefault="008528C1" w:rsidP="008528C1">
      <w:pPr>
        <w:shd w:val="clear" w:color="auto" w:fill="FFFFFF"/>
        <w:spacing w:after="0" w:line="240" w:lineRule="auto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528C1">
        <w:rPr>
          <w:rFonts w:ascii="Arial" w:hAnsi="Arial" w:cs="Arial"/>
          <w:b/>
          <w:color w:val="000000"/>
          <w:sz w:val="18"/>
          <w:szCs w:val="18"/>
        </w:rPr>
        <w:t>Agnieszka Marcela</w:t>
      </w:r>
    </w:p>
    <w:p w14:paraId="5E636501" w14:textId="77777777" w:rsidR="008528C1" w:rsidRPr="008528C1" w:rsidRDefault="008528C1" w:rsidP="008528C1">
      <w:pPr>
        <w:shd w:val="clear" w:color="auto" w:fill="FFFFFF"/>
        <w:spacing w:after="0" w:line="240" w:lineRule="auto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528C1">
        <w:rPr>
          <w:rFonts w:ascii="Arial" w:hAnsi="Arial" w:cs="Arial"/>
          <w:b/>
          <w:color w:val="000000"/>
          <w:sz w:val="18"/>
          <w:szCs w:val="18"/>
        </w:rPr>
        <w:t>Z-ca Regionalnego Dyrektora Ochrony Środowiska</w:t>
      </w:r>
    </w:p>
    <w:p w14:paraId="2626C9A1" w14:textId="77777777" w:rsidR="008528C1" w:rsidRPr="008528C1" w:rsidRDefault="008528C1" w:rsidP="008528C1">
      <w:pPr>
        <w:shd w:val="clear" w:color="auto" w:fill="FFFFFF"/>
        <w:spacing w:after="0"/>
        <w:ind w:left="425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528C1">
        <w:rPr>
          <w:rFonts w:ascii="Arial" w:hAnsi="Arial" w:cs="Arial"/>
          <w:b/>
          <w:color w:val="000000"/>
          <w:sz w:val="18"/>
          <w:szCs w:val="18"/>
        </w:rPr>
        <w:t>Regionalny Konserwator Przyrody w Rzeszowie</w:t>
      </w:r>
    </w:p>
    <w:p w14:paraId="75D35005" w14:textId="77777777" w:rsidR="00FB4DEA" w:rsidRPr="00304709" w:rsidRDefault="00FB4DEA" w:rsidP="00C9413C">
      <w:pPr>
        <w:spacing w:after="0"/>
        <w:ind w:left="4963"/>
        <w:jc w:val="center"/>
        <w:rPr>
          <w:rFonts w:ascii="Arial" w:hAnsi="Arial" w:cs="Arial"/>
        </w:rPr>
      </w:pPr>
    </w:p>
    <w:sectPr w:rsidR="00FB4DEA" w:rsidRPr="00304709" w:rsidSect="001D2B17">
      <w:footerReference w:type="default" r:id="rId8"/>
      <w:headerReference w:type="first" r:id="rId9"/>
      <w:footerReference w:type="first" r:id="rId10"/>
      <w:pgSz w:w="11906" w:h="16838"/>
      <w:pgMar w:top="-2343" w:right="1418" w:bottom="1418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8447E" w14:textId="77777777" w:rsidR="00C3641B" w:rsidRDefault="00C3641B">
      <w:pPr>
        <w:spacing w:after="0" w:line="240" w:lineRule="auto"/>
      </w:pPr>
      <w:r>
        <w:separator/>
      </w:r>
    </w:p>
  </w:endnote>
  <w:endnote w:type="continuationSeparator" w:id="0">
    <w:p w14:paraId="59A05CE8" w14:textId="77777777" w:rsidR="00C3641B" w:rsidRDefault="00C3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Calibri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B66B2" w14:textId="77777777" w:rsidR="00FB4DEA" w:rsidRPr="006B1C11" w:rsidRDefault="00C66207">
    <w:pPr>
      <w:pStyle w:val="Stopka"/>
      <w:widowControl w:val="0"/>
      <w:tabs>
        <w:tab w:val="left" w:pos="8340"/>
      </w:tabs>
      <w:rPr>
        <w:rFonts w:ascii="Arial" w:hAnsi="Arial" w:cs="Arial"/>
        <w:sz w:val="18"/>
        <w:szCs w:val="18"/>
      </w:rPr>
    </w:pPr>
    <w:r w:rsidRPr="00C66207">
      <w:rPr>
        <w:rFonts w:ascii="Arial" w:hAnsi="Arial" w:cs="Arial"/>
        <w:sz w:val="18"/>
        <w:szCs w:val="18"/>
      </w:rPr>
      <w:t>WPN.261.2.2024.EK.7</w:t>
    </w:r>
    <w:r>
      <w:rPr>
        <w:rFonts w:ascii="Arial" w:hAnsi="Arial" w:cs="Arial"/>
      </w:rPr>
      <w:t xml:space="preserve">                                                    </w:t>
    </w:r>
    <w:r w:rsidR="00995A7C">
      <w:rPr>
        <w:rFonts w:ascii="Arial" w:hAnsi="Arial" w:cs="Arial"/>
        <w:sz w:val="18"/>
        <w:szCs w:val="18"/>
      </w:rPr>
      <w:tab/>
    </w:r>
    <w:r w:rsidR="00FB4DEA" w:rsidRPr="00DF5A75">
      <w:rPr>
        <w:rFonts w:ascii="Arial" w:hAnsi="Arial" w:cs="Arial"/>
        <w:sz w:val="18"/>
        <w:szCs w:val="18"/>
      </w:rPr>
      <w:t xml:space="preserve">Str. </w:t>
    </w:r>
    <w:r w:rsidR="00FB4DEA" w:rsidRPr="00DF5A75">
      <w:rPr>
        <w:rFonts w:ascii="Arial" w:hAnsi="Arial" w:cs="Arial"/>
        <w:sz w:val="18"/>
        <w:szCs w:val="18"/>
      </w:rPr>
      <w:fldChar w:fldCharType="begin"/>
    </w:r>
    <w:r w:rsidR="00FB4DEA" w:rsidRPr="00DF5A75">
      <w:rPr>
        <w:rFonts w:ascii="Arial" w:hAnsi="Arial" w:cs="Arial"/>
        <w:sz w:val="18"/>
        <w:szCs w:val="18"/>
      </w:rPr>
      <w:instrText xml:space="preserve"> PAGE </w:instrText>
    </w:r>
    <w:r w:rsidR="00FB4DEA" w:rsidRPr="00DF5A75">
      <w:rPr>
        <w:rFonts w:ascii="Arial" w:hAnsi="Arial" w:cs="Arial"/>
        <w:sz w:val="18"/>
        <w:szCs w:val="18"/>
      </w:rPr>
      <w:fldChar w:fldCharType="separate"/>
    </w:r>
    <w:r w:rsidR="008D449C">
      <w:rPr>
        <w:rFonts w:ascii="Arial" w:hAnsi="Arial" w:cs="Arial"/>
        <w:noProof/>
        <w:sz w:val="18"/>
        <w:szCs w:val="18"/>
      </w:rPr>
      <w:t>2</w:t>
    </w:r>
    <w:r w:rsidR="00FB4DEA" w:rsidRPr="00DF5A75">
      <w:rPr>
        <w:rFonts w:ascii="Arial" w:hAnsi="Arial" w:cs="Arial"/>
        <w:sz w:val="18"/>
        <w:szCs w:val="18"/>
      </w:rPr>
      <w:fldChar w:fldCharType="end"/>
    </w:r>
    <w:r w:rsidR="00FB4DEA" w:rsidRPr="00DF5A75">
      <w:rPr>
        <w:rFonts w:ascii="Arial" w:hAnsi="Arial" w:cs="Arial"/>
        <w:sz w:val="18"/>
        <w:szCs w:val="18"/>
      </w:rPr>
      <w:t xml:space="preserve"> z </w:t>
    </w:r>
    <w:r w:rsidR="00FB4DEA" w:rsidRPr="00DF5A75">
      <w:rPr>
        <w:rFonts w:ascii="Arial" w:hAnsi="Arial" w:cs="Arial"/>
        <w:sz w:val="18"/>
        <w:szCs w:val="18"/>
      </w:rPr>
      <w:fldChar w:fldCharType="begin"/>
    </w:r>
    <w:r w:rsidR="00FB4DEA" w:rsidRPr="00DF5A75">
      <w:rPr>
        <w:rFonts w:ascii="Arial" w:hAnsi="Arial" w:cs="Arial"/>
        <w:sz w:val="18"/>
        <w:szCs w:val="18"/>
      </w:rPr>
      <w:instrText xml:space="preserve"> NUMPAGES \*Arabic </w:instrText>
    </w:r>
    <w:r w:rsidR="00FB4DEA" w:rsidRPr="00DF5A75">
      <w:rPr>
        <w:rFonts w:ascii="Arial" w:hAnsi="Arial" w:cs="Arial"/>
        <w:sz w:val="18"/>
        <w:szCs w:val="18"/>
      </w:rPr>
      <w:fldChar w:fldCharType="separate"/>
    </w:r>
    <w:r w:rsidR="008D449C">
      <w:rPr>
        <w:rFonts w:ascii="Arial" w:hAnsi="Arial" w:cs="Arial"/>
        <w:noProof/>
        <w:sz w:val="18"/>
        <w:szCs w:val="18"/>
      </w:rPr>
      <w:t>2</w:t>
    </w:r>
    <w:r w:rsidR="00FB4DEA" w:rsidRPr="00DF5A7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F697" w14:textId="73A2735F" w:rsidR="00FB4DEA" w:rsidRDefault="00285B31">
    <w:r>
      <w:rPr>
        <w:noProof/>
        <w:lang w:eastAsia="pl-PL"/>
      </w:rPr>
      <w:drawing>
        <wp:inline distT="0" distB="0" distL="0" distR="0" wp14:anchorId="683A1400" wp14:editId="0FA45504">
          <wp:extent cx="5762625" cy="990600"/>
          <wp:effectExtent l="0" t="0" r="9525" b="0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EEC2" w14:textId="77777777" w:rsidR="00C3641B" w:rsidRDefault="00C3641B">
      <w:pPr>
        <w:spacing w:after="0" w:line="240" w:lineRule="auto"/>
      </w:pPr>
      <w:r>
        <w:separator/>
      </w:r>
    </w:p>
  </w:footnote>
  <w:footnote w:type="continuationSeparator" w:id="0">
    <w:p w14:paraId="7027A8E7" w14:textId="77777777" w:rsidR="00C3641B" w:rsidRDefault="00C3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tblInd w:w="-567" w:type="dxa"/>
      <w:tblLook w:val="04A0" w:firstRow="1" w:lastRow="0" w:firstColumn="1" w:lastColumn="0" w:noHBand="0" w:noVBand="1"/>
    </w:tblPr>
    <w:tblGrid>
      <w:gridCol w:w="10740"/>
    </w:tblGrid>
    <w:tr w:rsidR="001D2B17" w14:paraId="00ACEEA6" w14:textId="77777777" w:rsidTr="004B5FC1">
      <w:tc>
        <w:tcPr>
          <w:tcW w:w="10518" w:type="dxa"/>
          <w:shd w:val="clear" w:color="auto" w:fill="auto"/>
          <w:vAlign w:val="center"/>
        </w:tcPr>
        <w:tbl>
          <w:tblPr>
            <w:tblW w:w="9924" w:type="dxa"/>
            <w:tblLook w:val="04A0" w:firstRow="1" w:lastRow="0" w:firstColumn="1" w:lastColumn="0" w:noHBand="0" w:noVBand="1"/>
          </w:tblPr>
          <w:tblGrid>
            <w:gridCol w:w="4911"/>
            <w:gridCol w:w="5127"/>
          </w:tblGrid>
          <w:tr w:rsidR="001D2B17" w14:paraId="7F4523B7" w14:textId="77777777" w:rsidTr="004B5FC1">
            <w:tc>
              <w:tcPr>
                <w:tcW w:w="4797" w:type="dxa"/>
                <w:shd w:val="clear" w:color="auto" w:fill="auto"/>
                <w:vAlign w:val="center"/>
              </w:tcPr>
              <w:p w14:paraId="5B2AB2BD" w14:textId="6A94CD46" w:rsidR="001D2B17" w:rsidRDefault="00285B31" w:rsidP="001D2B17">
                <w:pPr>
                  <w:pStyle w:val="Nagwek"/>
                </w:pPr>
                <w:r w:rsidRPr="00251F36">
                  <w:rPr>
                    <w:noProof/>
                  </w:rPr>
                  <w:drawing>
                    <wp:inline distT="0" distB="0" distL="0" distR="0" wp14:anchorId="2ABEAFE6" wp14:editId="78B24883">
                      <wp:extent cx="2981325" cy="723900"/>
                      <wp:effectExtent l="0" t="0" r="0" b="0"/>
                      <wp:docPr id="1" name="Obraz 5" descr="logotyp RDOŚ w Rzeszow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logotyp RDOŚ w Rzeszow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13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27" w:type="dxa"/>
                <w:shd w:val="clear" w:color="auto" w:fill="auto"/>
                <w:vAlign w:val="center"/>
              </w:tcPr>
              <w:tbl>
                <w:tblPr>
                  <w:tblW w:w="4911" w:type="dxa"/>
                  <w:tblLook w:val="04A0" w:firstRow="1" w:lastRow="0" w:firstColumn="1" w:lastColumn="0" w:noHBand="0" w:noVBand="1"/>
                </w:tblPr>
                <w:tblGrid>
                  <w:gridCol w:w="4911"/>
                </w:tblGrid>
                <w:tr w:rsidR="001D2B17" w:rsidRPr="00EF1C89" w14:paraId="01F0C29D" w14:textId="77777777" w:rsidTr="004B5FC1">
                  <w:tc>
                    <w:tcPr>
                      <w:tcW w:w="4911" w:type="dxa"/>
                      <w:shd w:val="clear" w:color="auto" w:fill="auto"/>
                      <w:vAlign w:val="center"/>
                      <w:hideMark/>
                    </w:tcPr>
                    <w:p w14:paraId="1017F3CD" w14:textId="77777777" w:rsidR="001D2B17" w:rsidRPr="00EF1C89" w:rsidRDefault="001D2B17" w:rsidP="001D2B17">
                      <w:pPr>
                        <w:pStyle w:val="Nagwek"/>
                        <w:rPr>
                          <w:lang w:eastAsia="pl-PL"/>
                        </w:rPr>
                      </w:pPr>
                    </w:p>
                  </w:tc>
                </w:tr>
              </w:tbl>
              <w:p w14:paraId="0C66AAEC" w14:textId="2A2C4CA5" w:rsidR="001D2B17" w:rsidRPr="00256B2B" w:rsidRDefault="00285B31" w:rsidP="001D2B17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1" locked="0" layoutInCell="1" allowOverlap="1" wp14:anchorId="706EDDA6" wp14:editId="1DBB014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-110490</wp:posOffset>
                      </wp:positionV>
                      <wp:extent cx="2863215" cy="970280"/>
                      <wp:effectExtent l="0" t="0" r="0" b="0"/>
                      <wp:wrapNone/>
                      <wp:docPr id="636821774" name="Grafika 1" descr="logotyp NFOŚiG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6804268" name="Grafika 1" descr="logotyp NFOŚiGW"/>
                              <pic:cNvPicPr/>
                            </pic:nvPicPr>
                            <pic:blipFill rotWithShape="1">
                              <a:blip r:embed="rId2"/>
                              <a:srcRect l="21353" t="35029" r="21202" b="374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63215" cy="970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1D2B17">
                  <w:t xml:space="preserve"> </w:t>
                </w:r>
              </w:p>
              <w:p w14:paraId="59B7E7D1" w14:textId="77777777" w:rsidR="001D2B17" w:rsidRDefault="001D2B17" w:rsidP="001D2B17">
                <w:pPr>
                  <w:pStyle w:val="Nagwek"/>
                  <w:jc w:val="right"/>
                </w:pPr>
              </w:p>
            </w:tc>
          </w:tr>
        </w:tbl>
        <w:p w14:paraId="1A781C7E" w14:textId="77777777" w:rsidR="001D2B17" w:rsidRPr="00EF1C89" w:rsidRDefault="001D2B17" w:rsidP="001D2B17">
          <w:pPr>
            <w:pStyle w:val="Nagwek"/>
          </w:pPr>
        </w:p>
        <w:p w14:paraId="0CE9CEBD" w14:textId="77777777" w:rsidR="001D2B17" w:rsidRDefault="001D2B17" w:rsidP="001D2B17">
          <w:pPr>
            <w:pStyle w:val="Nagwek"/>
          </w:pPr>
        </w:p>
      </w:tc>
    </w:tr>
  </w:tbl>
  <w:p w14:paraId="054BFC72" w14:textId="77777777" w:rsidR="00EC688F" w:rsidRPr="00EC688F" w:rsidRDefault="00EC688F" w:rsidP="003A5DE8">
    <w:pPr>
      <w:ind w:left="-993"/>
      <w:rPr>
        <w:rFonts w:ascii="Arial" w:hAnsi="Arial" w:cs="Arial"/>
      </w:rPr>
    </w:pPr>
    <w:r>
      <w:rPr>
        <w:rFonts w:ascii="Arial" w:hAnsi="Arial" w:cs="Arial"/>
      </w:rPr>
      <w:t xml:space="preserve">                </w:t>
    </w:r>
  </w:p>
  <w:p w14:paraId="4F206659" w14:textId="77777777" w:rsidR="00DF5A75" w:rsidRPr="00DF5A75" w:rsidRDefault="00DF5A75" w:rsidP="003A5DE8">
    <w:pPr>
      <w:ind w:left="-99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EB63F6C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10" w15:restartNumberingAfterBreak="0">
    <w:nsid w:val="08B1197A"/>
    <w:multiLevelType w:val="hybridMultilevel"/>
    <w:tmpl w:val="415261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AF913A7"/>
    <w:multiLevelType w:val="hybridMultilevel"/>
    <w:tmpl w:val="A37A0720"/>
    <w:lvl w:ilvl="0" w:tplc="B0DC54F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FA6126"/>
    <w:multiLevelType w:val="hybridMultilevel"/>
    <w:tmpl w:val="4A8062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B01C2E">
      <w:start w:val="5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1712F"/>
    <w:multiLevelType w:val="hybridMultilevel"/>
    <w:tmpl w:val="30325CE4"/>
    <w:lvl w:ilvl="0" w:tplc="8BE08472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0F640CC"/>
    <w:multiLevelType w:val="hybridMultilevel"/>
    <w:tmpl w:val="ADF8884E"/>
    <w:lvl w:ilvl="0" w:tplc="36D2A3B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E7057"/>
    <w:multiLevelType w:val="hybridMultilevel"/>
    <w:tmpl w:val="A898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F2A64"/>
    <w:multiLevelType w:val="hybridMultilevel"/>
    <w:tmpl w:val="F136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71163"/>
    <w:multiLevelType w:val="hybridMultilevel"/>
    <w:tmpl w:val="8A984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A22A6C"/>
    <w:multiLevelType w:val="hybridMultilevel"/>
    <w:tmpl w:val="0A7EE79E"/>
    <w:lvl w:ilvl="0" w:tplc="CF6E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F497D"/>
    <w:multiLevelType w:val="hybridMultilevel"/>
    <w:tmpl w:val="077EDC1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D1A9E"/>
    <w:multiLevelType w:val="hybridMultilevel"/>
    <w:tmpl w:val="BFD4A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658457815">
    <w:abstractNumId w:val="0"/>
  </w:num>
  <w:num w:numId="2" w16cid:durableId="907108223">
    <w:abstractNumId w:val="1"/>
  </w:num>
  <w:num w:numId="3" w16cid:durableId="1656257167">
    <w:abstractNumId w:val="2"/>
  </w:num>
  <w:num w:numId="4" w16cid:durableId="463549095">
    <w:abstractNumId w:val="3"/>
  </w:num>
  <w:num w:numId="5" w16cid:durableId="2133396305">
    <w:abstractNumId w:val="4"/>
  </w:num>
  <w:num w:numId="6" w16cid:durableId="1539271076">
    <w:abstractNumId w:val="5"/>
  </w:num>
  <w:num w:numId="7" w16cid:durableId="334305518">
    <w:abstractNumId w:val="6"/>
  </w:num>
  <w:num w:numId="8" w16cid:durableId="527723354">
    <w:abstractNumId w:val="7"/>
  </w:num>
  <w:num w:numId="9" w16cid:durableId="647704407">
    <w:abstractNumId w:val="8"/>
  </w:num>
  <w:num w:numId="10" w16cid:durableId="1371027984">
    <w:abstractNumId w:val="14"/>
  </w:num>
  <w:num w:numId="11" w16cid:durableId="956642181">
    <w:abstractNumId w:val="19"/>
  </w:num>
  <w:num w:numId="12" w16cid:durableId="829054070">
    <w:abstractNumId w:val="11"/>
  </w:num>
  <w:num w:numId="13" w16cid:durableId="1555846425">
    <w:abstractNumId w:val="12"/>
  </w:num>
  <w:num w:numId="14" w16cid:durableId="1477255448">
    <w:abstractNumId w:val="13"/>
  </w:num>
  <w:num w:numId="15" w16cid:durableId="1117677269">
    <w:abstractNumId w:val="15"/>
  </w:num>
  <w:num w:numId="16" w16cid:durableId="1165361346">
    <w:abstractNumId w:val="9"/>
    <w:lvlOverride w:ilvl="0">
      <w:startOverride w:val="1"/>
    </w:lvlOverride>
  </w:num>
  <w:num w:numId="17" w16cid:durableId="984041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16020">
    <w:abstractNumId w:val="10"/>
  </w:num>
  <w:num w:numId="19" w16cid:durableId="213275211">
    <w:abstractNumId w:val="22"/>
  </w:num>
  <w:num w:numId="20" w16cid:durableId="1391804944">
    <w:abstractNumId w:val="16"/>
  </w:num>
  <w:num w:numId="21" w16cid:durableId="270473428">
    <w:abstractNumId w:val="18"/>
  </w:num>
  <w:num w:numId="22" w16cid:durableId="717968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AB"/>
    <w:rsid w:val="00041A1F"/>
    <w:rsid w:val="00067888"/>
    <w:rsid w:val="00074DC0"/>
    <w:rsid w:val="000831FF"/>
    <w:rsid w:val="00086EEC"/>
    <w:rsid w:val="000A1E1D"/>
    <w:rsid w:val="000A39F1"/>
    <w:rsid w:val="000B4C21"/>
    <w:rsid w:val="000C5670"/>
    <w:rsid w:val="000D7C2C"/>
    <w:rsid w:val="000E285E"/>
    <w:rsid w:val="000F3D78"/>
    <w:rsid w:val="000F5CBB"/>
    <w:rsid w:val="00117FA9"/>
    <w:rsid w:val="00121865"/>
    <w:rsid w:val="00133854"/>
    <w:rsid w:val="001349D1"/>
    <w:rsid w:val="001358E3"/>
    <w:rsid w:val="00162484"/>
    <w:rsid w:val="00163D0A"/>
    <w:rsid w:val="00174B05"/>
    <w:rsid w:val="00191FE3"/>
    <w:rsid w:val="001D1953"/>
    <w:rsid w:val="001D2B17"/>
    <w:rsid w:val="001E0B07"/>
    <w:rsid w:val="001E3B7A"/>
    <w:rsid w:val="001F0264"/>
    <w:rsid w:val="001F2BD1"/>
    <w:rsid w:val="00204447"/>
    <w:rsid w:val="002128C9"/>
    <w:rsid w:val="00244A25"/>
    <w:rsid w:val="00260C35"/>
    <w:rsid w:val="00267D11"/>
    <w:rsid w:val="00281EC1"/>
    <w:rsid w:val="00285B31"/>
    <w:rsid w:val="00297374"/>
    <w:rsid w:val="002A23A5"/>
    <w:rsid w:val="002A6023"/>
    <w:rsid w:val="002C4C19"/>
    <w:rsid w:val="002E21C0"/>
    <w:rsid w:val="002E2BCE"/>
    <w:rsid w:val="002F40F6"/>
    <w:rsid w:val="0030032E"/>
    <w:rsid w:val="00304709"/>
    <w:rsid w:val="00315BBF"/>
    <w:rsid w:val="0031756A"/>
    <w:rsid w:val="00342043"/>
    <w:rsid w:val="00344E19"/>
    <w:rsid w:val="00355277"/>
    <w:rsid w:val="00362615"/>
    <w:rsid w:val="003769BA"/>
    <w:rsid w:val="003926E3"/>
    <w:rsid w:val="003A5DE8"/>
    <w:rsid w:val="003A6A7E"/>
    <w:rsid w:val="003B31CE"/>
    <w:rsid w:val="003B36E8"/>
    <w:rsid w:val="003B557E"/>
    <w:rsid w:val="003C037C"/>
    <w:rsid w:val="003C4A19"/>
    <w:rsid w:val="003E0D17"/>
    <w:rsid w:val="003E1534"/>
    <w:rsid w:val="003E6EBA"/>
    <w:rsid w:val="003F2642"/>
    <w:rsid w:val="003F5553"/>
    <w:rsid w:val="004011CE"/>
    <w:rsid w:val="0040521F"/>
    <w:rsid w:val="0041536F"/>
    <w:rsid w:val="00451356"/>
    <w:rsid w:val="004547FD"/>
    <w:rsid w:val="00456A41"/>
    <w:rsid w:val="00482BE5"/>
    <w:rsid w:val="0048488A"/>
    <w:rsid w:val="004935D4"/>
    <w:rsid w:val="004A5D95"/>
    <w:rsid w:val="004B3F2C"/>
    <w:rsid w:val="004B5FC1"/>
    <w:rsid w:val="004D2113"/>
    <w:rsid w:val="004E17BA"/>
    <w:rsid w:val="004E1975"/>
    <w:rsid w:val="004F10FF"/>
    <w:rsid w:val="004F14AF"/>
    <w:rsid w:val="00515432"/>
    <w:rsid w:val="0053647C"/>
    <w:rsid w:val="00545B90"/>
    <w:rsid w:val="00580865"/>
    <w:rsid w:val="00580E75"/>
    <w:rsid w:val="00586CC1"/>
    <w:rsid w:val="005A7DEE"/>
    <w:rsid w:val="005F7EAB"/>
    <w:rsid w:val="00607680"/>
    <w:rsid w:val="006336F9"/>
    <w:rsid w:val="00643813"/>
    <w:rsid w:val="00645160"/>
    <w:rsid w:val="006565D0"/>
    <w:rsid w:val="00661ABF"/>
    <w:rsid w:val="00681470"/>
    <w:rsid w:val="006821DA"/>
    <w:rsid w:val="00687B98"/>
    <w:rsid w:val="0069026A"/>
    <w:rsid w:val="00690CCC"/>
    <w:rsid w:val="00695887"/>
    <w:rsid w:val="006A3D95"/>
    <w:rsid w:val="006A6741"/>
    <w:rsid w:val="006B183E"/>
    <w:rsid w:val="006B1C11"/>
    <w:rsid w:val="006C293B"/>
    <w:rsid w:val="006D2023"/>
    <w:rsid w:val="006D27BC"/>
    <w:rsid w:val="006F4230"/>
    <w:rsid w:val="0070138E"/>
    <w:rsid w:val="007117D9"/>
    <w:rsid w:val="00727012"/>
    <w:rsid w:val="00732C0A"/>
    <w:rsid w:val="007425E1"/>
    <w:rsid w:val="00772A9C"/>
    <w:rsid w:val="00777A51"/>
    <w:rsid w:val="007930E4"/>
    <w:rsid w:val="00794A4F"/>
    <w:rsid w:val="007C676F"/>
    <w:rsid w:val="007F1313"/>
    <w:rsid w:val="007F5E46"/>
    <w:rsid w:val="00804B47"/>
    <w:rsid w:val="00807426"/>
    <w:rsid w:val="0081102E"/>
    <w:rsid w:val="00816531"/>
    <w:rsid w:val="00817CC5"/>
    <w:rsid w:val="0082658A"/>
    <w:rsid w:val="0083743F"/>
    <w:rsid w:val="008528C1"/>
    <w:rsid w:val="008545A3"/>
    <w:rsid w:val="0085796F"/>
    <w:rsid w:val="00861421"/>
    <w:rsid w:val="008637C5"/>
    <w:rsid w:val="00867A74"/>
    <w:rsid w:val="008768D4"/>
    <w:rsid w:val="00887F62"/>
    <w:rsid w:val="008A76C3"/>
    <w:rsid w:val="008D3F1A"/>
    <w:rsid w:val="008D449C"/>
    <w:rsid w:val="008F4A87"/>
    <w:rsid w:val="008F6E2C"/>
    <w:rsid w:val="009149B9"/>
    <w:rsid w:val="00920131"/>
    <w:rsid w:val="00931DF7"/>
    <w:rsid w:val="00953666"/>
    <w:rsid w:val="0096590B"/>
    <w:rsid w:val="0099001D"/>
    <w:rsid w:val="00992A00"/>
    <w:rsid w:val="00994DC8"/>
    <w:rsid w:val="00995A7C"/>
    <w:rsid w:val="00995EA6"/>
    <w:rsid w:val="009B7946"/>
    <w:rsid w:val="009D2A49"/>
    <w:rsid w:val="009D4179"/>
    <w:rsid w:val="00A04CFB"/>
    <w:rsid w:val="00A07F92"/>
    <w:rsid w:val="00A1538B"/>
    <w:rsid w:val="00A21777"/>
    <w:rsid w:val="00A30F62"/>
    <w:rsid w:val="00A33B35"/>
    <w:rsid w:val="00A4105E"/>
    <w:rsid w:val="00A44027"/>
    <w:rsid w:val="00A532D8"/>
    <w:rsid w:val="00A55680"/>
    <w:rsid w:val="00A55B31"/>
    <w:rsid w:val="00A65569"/>
    <w:rsid w:val="00A74F4D"/>
    <w:rsid w:val="00A82F33"/>
    <w:rsid w:val="00AA10BE"/>
    <w:rsid w:val="00AA3DD1"/>
    <w:rsid w:val="00AA5D8B"/>
    <w:rsid w:val="00AE553D"/>
    <w:rsid w:val="00B13036"/>
    <w:rsid w:val="00B14F4A"/>
    <w:rsid w:val="00B1596A"/>
    <w:rsid w:val="00B22D69"/>
    <w:rsid w:val="00B26B15"/>
    <w:rsid w:val="00B451DC"/>
    <w:rsid w:val="00B45E98"/>
    <w:rsid w:val="00B50D82"/>
    <w:rsid w:val="00B52D6B"/>
    <w:rsid w:val="00B54FA5"/>
    <w:rsid w:val="00B67E9F"/>
    <w:rsid w:val="00B84AD5"/>
    <w:rsid w:val="00B84F4E"/>
    <w:rsid w:val="00BA0A71"/>
    <w:rsid w:val="00BA6FE0"/>
    <w:rsid w:val="00BC4BDB"/>
    <w:rsid w:val="00BD2AC0"/>
    <w:rsid w:val="00BE7339"/>
    <w:rsid w:val="00BF298A"/>
    <w:rsid w:val="00C01CD5"/>
    <w:rsid w:val="00C034F3"/>
    <w:rsid w:val="00C06984"/>
    <w:rsid w:val="00C22114"/>
    <w:rsid w:val="00C27C47"/>
    <w:rsid w:val="00C3641B"/>
    <w:rsid w:val="00C43180"/>
    <w:rsid w:val="00C44E22"/>
    <w:rsid w:val="00C5249E"/>
    <w:rsid w:val="00C61A93"/>
    <w:rsid w:val="00C62395"/>
    <w:rsid w:val="00C64AB8"/>
    <w:rsid w:val="00C66207"/>
    <w:rsid w:val="00C67878"/>
    <w:rsid w:val="00C74017"/>
    <w:rsid w:val="00C75BD1"/>
    <w:rsid w:val="00C769DC"/>
    <w:rsid w:val="00C86480"/>
    <w:rsid w:val="00C9413C"/>
    <w:rsid w:val="00C94F51"/>
    <w:rsid w:val="00CA0D9F"/>
    <w:rsid w:val="00CB09F7"/>
    <w:rsid w:val="00CB3D56"/>
    <w:rsid w:val="00CC3369"/>
    <w:rsid w:val="00CD5AFA"/>
    <w:rsid w:val="00CE13DE"/>
    <w:rsid w:val="00CE258A"/>
    <w:rsid w:val="00CE2797"/>
    <w:rsid w:val="00CF358B"/>
    <w:rsid w:val="00CF59A8"/>
    <w:rsid w:val="00D15861"/>
    <w:rsid w:val="00D25C5F"/>
    <w:rsid w:val="00D35091"/>
    <w:rsid w:val="00D60C99"/>
    <w:rsid w:val="00D73FAB"/>
    <w:rsid w:val="00D84C0C"/>
    <w:rsid w:val="00D86877"/>
    <w:rsid w:val="00D8697D"/>
    <w:rsid w:val="00D92D56"/>
    <w:rsid w:val="00D93BC7"/>
    <w:rsid w:val="00DA3F4E"/>
    <w:rsid w:val="00DC61F2"/>
    <w:rsid w:val="00DC6EF2"/>
    <w:rsid w:val="00DE0CD3"/>
    <w:rsid w:val="00DF0CA6"/>
    <w:rsid w:val="00DF1DBD"/>
    <w:rsid w:val="00DF437F"/>
    <w:rsid w:val="00DF5A75"/>
    <w:rsid w:val="00E13BE4"/>
    <w:rsid w:val="00E23F21"/>
    <w:rsid w:val="00E331B2"/>
    <w:rsid w:val="00E43B16"/>
    <w:rsid w:val="00E46638"/>
    <w:rsid w:val="00E519BC"/>
    <w:rsid w:val="00E57189"/>
    <w:rsid w:val="00E86C74"/>
    <w:rsid w:val="00EA4292"/>
    <w:rsid w:val="00EA590B"/>
    <w:rsid w:val="00EC0A70"/>
    <w:rsid w:val="00EC126D"/>
    <w:rsid w:val="00EC688F"/>
    <w:rsid w:val="00ED5195"/>
    <w:rsid w:val="00EF503C"/>
    <w:rsid w:val="00F3394D"/>
    <w:rsid w:val="00F60385"/>
    <w:rsid w:val="00F70471"/>
    <w:rsid w:val="00F8385B"/>
    <w:rsid w:val="00F83AE0"/>
    <w:rsid w:val="00FA6B34"/>
    <w:rsid w:val="00FB10A8"/>
    <w:rsid w:val="00FB4DEA"/>
    <w:rsid w:val="00FB7338"/>
    <w:rsid w:val="00FC7079"/>
    <w:rsid w:val="00FE01CF"/>
    <w:rsid w:val="00FE28CD"/>
    <w:rsid w:val="00FE75BB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D316752"/>
  <w15:chartTrackingRefBased/>
  <w15:docId w15:val="{E9D56CBC-FBE9-42D5-8B0E-EF83562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A7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tabs>
        <w:tab w:val="left" w:pos="4253"/>
      </w:tabs>
      <w:spacing w:line="360" w:lineRule="auto"/>
      <w:ind w:left="0" w:right="214" w:firstLine="0"/>
      <w:jc w:val="center"/>
      <w:outlineLvl w:val="5"/>
    </w:pPr>
    <w:rPr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Wingdings 2" w:hAnsi="Wingdings 2" w:cs="Courier New"/>
    </w:rPr>
  </w:style>
  <w:style w:type="character" w:customStyle="1" w:styleId="WW8Num2z2">
    <w:name w:val="WW8Num2z2"/>
    <w:rPr>
      <w:rFonts w:ascii="StarSymbol" w:hAnsi="StarSymbol"/>
    </w:rPr>
  </w:style>
  <w:style w:type="character" w:customStyle="1" w:styleId="WW8Num2z3">
    <w:name w:val="WW8Num2z3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1">
    <w:name w:val="WW8Num6z1"/>
    <w:rPr>
      <w:rFonts w:ascii="Wingdings 2" w:hAnsi="Wingdings 2" w:cs="Courier New"/>
    </w:rPr>
  </w:style>
  <w:style w:type="character" w:customStyle="1" w:styleId="WW8Num6z2">
    <w:name w:val="WW8Num6z2"/>
    <w:rPr>
      <w:rFonts w:ascii="StarSymbol" w:hAnsi="StarSymbol"/>
    </w:rPr>
  </w:style>
  <w:style w:type="character" w:customStyle="1" w:styleId="WW8Num6z3">
    <w:name w:val="WW8Num6z3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spacing w:after="0" w:line="100" w:lineRule="atLeast"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Paragraph">
    <w:name w:val="List Paragraph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Akapitzlist">
    <w:name w:val="List Paragraph"/>
    <w:basedOn w:val="Normalny"/>
    <w:qFormat/>
    <w:rsid w:val="00267D11"/>
    <w:pPr>
      <w:ind w:left="708"/>
    </w:pPr>
  </w:style>
  <w:style w:type="character" w:styleId="Hipercze">
    <w:name w:val="Hyperlink"/>
    <w:uiPriority w:val="99"/>
    <w:unhideWhenUsed/>
    <w:rsid w:val="006B1C1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DF5A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69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D711-4CDA-4BFF-9ED8-C7164AA0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Ewelina Kaźmierska</cp:lastModifiedBy>
  <cp:revision>2</cp:revision>
  <cp:lastPrinted>2024-04-15T09:00:00Z</cp:lastPrinted>
  <dcterms:created xsi:type="dcterms:W3CDTF">2024-10-09T13:07:00Z</dcterms:created>
  <dcterms:modified xsi:type="dcterms:W3CDTF">2024-10-09T13:07:00Z</dcterms:modified>
</cp:coreProperties>
</file>