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7DD92F99" w14:textId="61F062FB" w:rsidR="003878C0" w:rsidRPr="00F07B98" w:rsidRDefault="00A02F3C" w:rsidP="00F07B98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Ostrzeszowie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bookmarkStart w:id="1" w:name="_Hlk161821229"/>
      <w:r w:rsid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ul. Gen. Sokorskiego 58, 63-500 Ostrzeszów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</w:t>
      </w:r>
      <w:r w:rsidR="00F07B9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Ostrzeszowie</w:t>
      </w:r>
      <w:r w:rsidR="0021470D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ul. Gen. Sikorskiego 58, 63-500 Ostrzeszów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 </w:t>
      </w:r>
      <w:r w:rsidR="00495584" w:rsidRPr="00F07B9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D072FE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F07B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340923E3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</w:t>
      </w:r>
      <w:r w:rsidR="00F07B9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Ostrzeszowie.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2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2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07B98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7582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Ostrzeszów - Aleksandra Knychała</cp:lastModifiedBy>
  <cp:revision>2</cp:revision>
  <cp:lastPrinted>2024-03-20T11:25:00Z</cp:lastPrinted>
  <dcterms:created xsi:type="dcterms:W3CDTF">2024-04-02T06:31:00Z</dcterms:created>
  <dcterms:modified xsi:type="dcterms:W3CDTF">2024-04-02T06:31:00Z</dcterms:modified>
</cp:coreProperties>
</file>