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4D9AF0" w14:textId="176E789F" w:rsidR="007255C2" w:rsidRDefault="007255C2" w:rsidP="00291A68">
      <w:pPr>
        <w:pStyle w:val="Nagwek1"/>
        <w:numPr>
          <w:ilvl w:val="0"/>
          <w:numId w:val="0"/>
        </w:numPr>
        <w:rPr>
          <w:i/>
          <w:sz w:val="20"/>
          <w:szCs w:val="20"/>
        </w:rPr>
      </w:pPr>
    </w:p>
    <w:p w14:paraId="0BA50E5A" w14:textId="77777777" w:rsidR="00705516" w:rsidRPr="00705516" w:rsidRDefault="00705516" w:rsidP="00705516">
      <w:pPr>
        <w:pStyle w:val="Nagwek1"/>
        <w:spacing w:line="276" w:lineRule="auto"/>
        <w:ind w:right="4"/>
        <w:rPr>
          <w:rFonts w:asciiTheme="minorHAnsi" w:hAnsiTheme="minorHAnsi" w:cstheme="minorHAnsi"/>
          <w:sz w:val="24"/>
          <w:lang w:eastAsia="en-US"/>
        </w:rPr>
      </w:pPr>
    </w:p>
    <w:p w14:paraId="1BC204E9" w14:textId="1CCEBE12" w:rsidR="006C3F3B" w:rsidRPr="00705516" w:rsidRDefault="00705516" w:rsidP="00705516">
      <w:pPr>
        <w:pStyle w:val="Nagwek1"/>
        <w:spacing w:line="276" w:lineRule="auto"/>
        <w:ind w:right="4"/>
        <w:rPr>
          <w:sz w:val="24"/>
        </w:rPr>
      </w:pPr>
      <w:r w:rsidRPr="00705516">
        <w:rPr>
          <w:rFonts w:asciiTheme="minorHAnsi" w:hAnsiTheme="minorHAnsi" w:cstheme="minorHAnsi"/>
          <w:sz w:val="24"/>
        </w:rPr>
        <w:t xml:space="preserve">UNP: </w:t>
      </w:r>
      <w:r w:rsidRPr="00705516">
        <w:rPr>
          <w:rFonts w:asciiTheme="minorHAnsi" w:hAnsiTheme="minorHAnsi" w:cstheme="minorHAnsi"/>
          <w:sz w:val="24"/>
          <w:shd w:val="clear" w:color="auto" w:fill="F9F9F9"/>
        </w:rPr>
        <w:t>1001-24-1</w:t>
      </w:r>
      <w:r w:rsidR="008A6148">
        <w:rPr>
          <w:rFonts w:asciiTheme="minorHAnsi" w:hAnsiTheme="minorHAnsi" w:cstheme="minorHAnsi"/>
          <w:sz w:val="24"/>
          <w:shd w:val="clear" w:color="auto" w:fill="F9F9F9"/>
        </w:rPr>
        <w:t>51348</w:t>
      </w:r>
    </w:p>
    <w:p w14:paraId="0D6DEDC6" w14:textId="4DBE63B5" w:rsidR="006C2E19" w:rsidRPr="0084146D" w:rsidRDefault="006C2E19" w:rsidP="006C2E19">
      <w:pPr>
        <w:pStyle w:val="Nagwek1"/>
        <w:numPr>
          <w:ilvl w:val="0"/>
          <w:numId w:val="0"/>
        </w:numPr>
        <w:jc w:val="right"/>
        <w:rPr>
          <w:i/>
          <w:sz w:val="20"/>
          <w:szCs w:val="20"/>
        </w:rPr>
      </w:pPr>
      <w:r w:rsidRPr="0084146D">
        <w:rPr>
          <w:i/>
          <w:sz w:val="20"/>
          <w:szCs w:val="20"/>
        </w:rPr>
        <w:t xml:space="preserve">Załącznik nr </w:t>
      </w:r>
      <w:r w:rsidR="00DA016F">
        <w:rPr>
          <w:i/>
          <w:sz w:val="20"/>
          <w:szCs w:val="20"/>
        </w:rPr>
        <w:t>4</w:t>
      </w:r>
      <w:r w:rsidR="00530B33" w:rsidRPr="0084146D">
        <w:rPr>
          <w:i/>
          <w:sz w:val="20"/>
          <w:szCs w:val="20"/>
        </w:rPr>
        <w:t xml:space="preserve"> </w:t>
      </w:r>
      <w:r w:rsidRPr="0084146D">
        <w:rPr>
          <w:i/>
          <w:sz w:val="20"/>
          <w:szCs w:val="20"/>
        </w:rPr>
        <w:t xml:space="preserve">do Umowy </w:t>
      </w:r>
    </w:p>
    <w:p w14:paraId="4D478CC9" w14:textId="7D431ABC" w:rsidR="002306B1" w:rsidRDefault="002306B1">
      <w:pPr>
        <w:pStyle w:val="Nagwek1"/>
        <w:numPr>
          <w:ilvl w:val="0"/>
          <w:numId w:val="0"/>
        </w:numPr>
        <w:jc w:val="center"/>
        <w:rPr>
          <w:sz w:val="24"/>
        </w:rPr>
      </w:pPr>
    </w:p>
    <w:p w14:paraId="12659210" w14:textId="77777777" w:rsidR="006C3F3B" w:rsidRPr="006C3F3B" w:rsidRDefault="006C3F3B" w:rsidP="006C3F3B"/>
    <w:p w14:paraId="4CF0DC47" w14:textId="77777777" w:rsidR="002306B1" w:rsidRPr="0084146D" w:rsidRDefault="00C435FD" w:rsidP="002306B1">
      <w:r w:rsidRPr="0084146D">
        <w:t xml:space="preserve"> </w:t>
      </w:r>
    </w:p>
    <w:p w14:paraId="4F3F60CA" w14:textId="207C7759" w:rsidR="00C739D1" w:rsidRPr="0084146D" w:rsidRDefault="006C3F3B" w:rsidP="006C3F3B">
      <w:pPr>
        <w:pStyle w:val="Nagwek1"/>
        <w:numPr>
          <w:ilvl w:val="0"/>
          <w:numId w:val="0"/>
        </w:numPr>
        <w:tabs>
          <w:tab w:val="center" w:pos="4677"/>
          <w:tab w:val="right" w:pos="9354"/>
        </w:tabs>
        <w:rPr>
          <w:color w:val="000000" w:themeColor="text1"/>
        </w:rPr>
      </w:pPr>
      <w:r>
        <w:rPr>
          <w:color w:val="000000" w:themeColor="text1"/>
          <w:sz w:val="24"/>
        </w:rPr>
        <w:tab/>
      </w:r>
      <w:r w:rsidR="00C739D1" w:rsidRPr="0084146D">
        <w:rPr>
          <w:color w:val="000000" w:themeColor="text1"/>
          <w:sz w:val="24"/>
        </w:rPr>
        <w:t>Porozumienie o współpracy pracodawców</w:t>
      </w:r>
      <w:r>
        <w:rPr>
          <w:color w:val="000000" w:themeColor="text1"/>
          <w:sz w:val="24"/>
        </w:rPr>
        <w:tab/>
      </w:r>
    </w:p>
    <w:p w14:paraId="4D710CC9" w14:textId="77777777" w:rsidR="00C739D1" w:rsidRPr="0084146D" w:rsidRDefault="00C739D1">
      <w:pPr>
        <w:jc w:val="center"/>
        <w:rPr>
          <w:color w:val="000000" w:themeColor="text1"/>
        </w:rPr>
      </w:pPr>
      <w:r w:rsidRPr="0084146D">
        <w:rPr>
          <w:b/>
          <w:color w:val="000000" w:themeColor="text1"/>
        </w:rPr>
        <w:t>w sprawie wyznaczenia koordynatora ds. bhp oraz zapewnienia bezpiecznych i higienicznych warunków pracy/służby pracownikom/funkcjonariuszom</w:t>
      </w:r>
    </w:p>
    <w:p w14:paraId="050447FA" w14:textId="77777777" w:rsidR="00C435FD" w:rsidRPr="0084146D" w:rsidRDefault="00C739D1" w:rsidP="00C435FD">
      <w:pPr>
        <w:jc w:val="center"/>
        <w:rPr>
          <w:b/>
          <w:color w:val="000000" w:themeColor="text1"/>
        </w:rPr>
      </w:pPr>
      <w:r w:rsidRPr="0084146D">
        <w:rPr>
          <w:b/>
          <w:color w:val="000000" w:themeColor="text1"/>
        </w:rPr>
        <w:t xml:space="preserve"> wykonującym pracę</w:t>
      </w:r>
      <w:r w:rsidR="00C82E63" w:rsidRPr="0084146D">
        <w:rPr>
          <w:b/>
          <w:color w:val="000000" w:themeColor="text1"/>
        </w:rPr>
        <w:t>/pełniącym służbę</w:t>
      </w:r>
      <w:r w:rsidRPr="0084146D">
        <w:rPr>
          <w:b/>
          <w:color w:val="000000" w:themeColor="text1"/>
        </w:rPr>
        <w:t xml:space="preserve"> w tym samym miejscu </w:t>
      </w:r>
    </w:p>
    <w:p w14:paraId="1049E3D7" w14:textId="77777777" w:rsidR="00C739D1" w:rsidRPr="0084146D" w:rsidRDefault="00C739D1">
      <w:pPr>
        <w:jc w:val="both"/>
        <w:rPr>
          <w:b/>
          <w:color w:val="000000" w:themeColor="text1"/>
        </w:rPr>
      </w:pPr>
    </w:p>
    <w:p w14:paraId="7DB67469" w14:textId="77777777" w:rsidR="000F34C5" w:rsidRPr="0084146D" w:rsidRDefault="000F34C5" w:rsidP="000F34C5">
      <w:pPr>
        <w:tabs>
          <w:tab w:val="left" w:pos="1022"/>
        </w:tabs>
        <w:spacing w:line="276" w:lineRule="auto"/>
        <w:jc w:val="both"/>
        <w:rPr>
          <w:color w:val="FF0000"/>
        </w:rPr>
      </w:pPr>
      <w:r w:rsidRPr="0084146D">
        <w:rPr>
          <w:color w:val="FF0000"/>
        </w:rPr>
        <w:t>podpisane w formie elektronicznej z dniem złożenia podpisu przez ostatniego z przedstawicieli Stron pomiędzy:</w:t>
      </w:r>
    </w:p>
    <w:p w14:paraId="5B9CE105" w14:textId="77777777" w:rsidR="000F34C5" w:rsidRPr="0084146D" w:rsidRDefault="000F34C5">
      <w:pPr>
        <w:jc w:val="both"/>
        <w:rPr>
          <w:b/>
          <w:color w:val="000000" w:themeColor="text1"/>
        </w:rPr>
      </w:pPr>
    </w:p>
    <w:p w14:paraId="2C7166D7" w14:textId="77777777" w:rsidR="00750CA3" w:rsidRPr="0084146D" w:rsidRDefault="00750CA3">
      <w:pPr>
        <w:jc w:val="both"/>
        <w:rPr>
          <w:b/>
        </w:rPr>
      </w:pPr>
    </w:p>
    <w:p w14:paraId="158320C6" w14:textId="77777777" w:rsidR="00C739D1" w:rsidRPr="0084146D" w:rsidRDefault="00C739D1">
      <w:pPr>
        <w:jc w:val="both"/>
      </w:pPr>
      <w:r w:rsidRPr="0084146D">
        <w:t>Na podstawie przepisów art. 208 Kodeksu pracy, w dniu ……</w:t>
      </w:r>
      <w:r w:rsidR="00FF4D49" w:rsidRPr="0084146D">
        <w:t>………</w:t>
      </w:r>
      <w:r w:rsidRPr="0084146D">
        <w:t xml:space="preserve"> 20</w:t>
      </w:r>
      <w:r w:rsidR="0084146D" w:rsidRPr="0084146D">
        <w:t>24</w:t>
      </w:r>
      <w:r w:rsidRPr="0084146D">
        <w:t xml:space="preserve"> r. pracodawcy: </w:t>
      </w:r>
    </w:p>
    <w:p w14:paraId="628CF729" w14:textId="77777777" w:rsidR="00C739D1" w:rsidRPr="0084146D" w:rsidRDefault="00C739D1">
      <w:pPr>
        <w:jc w:val="both"/>
        <w:rPr>
          <w:b/>
          <w:i/>
        </w:rPr>
      </w:pPr>
    </w:p>
    <w:p w14:paraId="54F2D8AE" w14:textId="77777777" w:rsidR="00C4320D" w:rsidRPr="0084146D" w:rsidRDefault="00C4320D">
      <w:pPr>
        <w:numPr>
          <w:ilvl w:val="0"/>
          <w:numId w:val="12"/>
        </w:numPr>
        <w:ind w:left="426" w:hanging="426"/>
        <w:jc w:val="both"/>
        <w:rPr>
          <w:rStyle w:val="Pogrubienie"/>
          <w:b w:val="0"/>
          <w:bCs w:val="0"/>
        </w:rPr>
      </w:pPr>
      <w:r w:rsidRPr="0084146D">
        <w:t>F</w:t>
      </w:r>
      <w:r w:rsidR="00C739D1" w:rsidRPr="0084146D">
        <w:t>irma</w:t>
      </w:r>
      <w:r w:rsidRPr="0084146D">
        <w:t>………………………………………z siedzibą……………………………………</w:t>
      </w:r>
    </w:p>
    <w:p w14:paraId="036F5D90" w14:textId="77777777" w:rsidR="00C4320D" w:rsidRPr="0084146D" w:rsidRDefault="00C4320D" w:rsidP="00C4320D">
      <w:pPr>
        <w:ind w:left="1418"/>
        <w:jc w:val="both"/>
        <w:rPr>
          <w:sz w:val="20"/>
        </w:rPr>
      </w:pPr>
      <w:r w:rsidRPr="0084146D">
        <w:rPr>
          <w:sz w:val="20"/>
        </w:rPr>
        <w:t>(nazwa firmy)</w:t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</w:r>
      <w:r w:rsidRPr="0084146D">
        <w:rPr>
          <w:sz w:val="20"/>
        </w:rPr>
        <w:tab/>
        <w:t>(adres siedziby)</w:t>
      </w:r>
    </w:p>
    <w:p w14:paraId="62650253" w14:textId="77777777" w:rsidR="00C739D1" w:rsidRPr="0084146D" w:rsidRDefault="00C739D1" w:rsidP="00C4320D">
      <w:pPr>
        <w:ind w:left="426"/>
        <w:jc w:val="both"/>
      </w:pPr>
      <w:r w:rsidRPr="0084146D">
        <w:t>reprezentowana przez:</w:t>
      </w:r>
    </w:p>
    <w:p w14:paraId="58172003" w14:textId="77777777" w:rsidR="00C739D1" w:rsidRPr="0084146D" w:rsidRDefault="00C739D1" w:rsidP="00584DB0">
      <w:pPr>
        <w:spacing w:line="360" w:lineRule="auto"/>
        <w:ind w:firstLine="426"/>
        <w:jc w:val="both"/>
      </w:pPr>
      <w:r w:rsidRPr="0084146D">
        <w:t>…………………………………………………………………</w:t>
      </w:r>
    </w:p>
    <w:p w14:paraId="0A340895" w14:textId="77777777" w:rsidR="00C739D1" w:rsidRPr="0084146D" w:rsidRDefault="00C739D1" w:rsidP="00584DB0">
      <w:pPr>
        <w:spacing w:line="360" w:lineRule="auto"/>
        <w:ind w:left="426"/>
        <w:jc w:val="both"/>
      </w:pPr>
      <w:r w:rsidRPr="0084146D">
        <w:t>…………………………………………………………………</w:t>
      </w:r>
    </w:p>
    <w:p w14:paraId="0939E86A" w14:textId="77777777" w:rsidR="00C739D1" w:rsidRPr="0084146D" w:rsidRDefault="00C739D1">
      <w:pPr>
        <w:ind w:left="426"/>
        <w:jc w:val="both"/>
      </w:pPr>
      <w:r w:rsidRPr="0084146D">
        <w:t xml:space="preserve">oraz </w:t>
      </w:r>
    </w:p>
    <w:p w14:paraId="0D95EB66" w14:textId="77777777" w:rsidR="00C4320D" w:rsidRPr="0084146D" w:rsidRDefault="00C739D1">
      <w:pPr>
        <w:numPr>
          <w:ilvl w:val="0"/>
          <w:numId w:val="12"/>
        </w:numPr>
        <w:ind w:left="426" w:hanging="426"/>
        <w:jc w:val="both"/>
      </w:pPr>
      <w:r w:rsidRPr="0084146D">
        <w:rPr>
          <w:b/>
        </w:rPr>
        <w:t>Izba Administracji Skarbowej w Łodzi</w:t>
      </w:r>
      <w:r w:rsidRPr="0084146D">
        <w:t xml:space="preserve">, al. Kościuszki 83, 90-436 Łódź, reprezentowana przez </w:t>
      </w:r>
      <w:r w:rsidR="00C4320D" w:rsidRPr="0084146D">
        <w:t>…………………………………………………………………………………………,</w:t>
      </w:r>
    </w:p>
    <w:p w14:paraId="4B746712" w14:textId="77777777" w:rsidR="00C739D1" w:rsidRPr="0084146D" w:rsidRDefault="00C4320D" w:rsidP="0078491E">
      <w:pPr>
        <w:ind w:left="3971" w:firstLine="283"/>
        <w:jc w:val="both"/>
        <w:rPr>
          <w:sz w:val="20"/>
        </w:rPr>
      </w:pPr>
      <w:r w:rsidRPr="0084146D">
        <w:rPr>
          <w:sz w:val="20"/>
        </w:rPr>
        <w:t>(imię i nazwisko, stanowisko)</w:t>
      </w:r>
    </w:p>
    <w:p w14:paraId="4BA2EE29" w14:textId="77777777" w:rsidR="00C739D1" w:rsidRPr="0084146D" w:rsidRDefault="00C739D1">
      <w:pPr>
        <w:spacing w:before="120"/>
        <w:ind w:left="425"/>
        <w:jc w:val="both"/>
      </w:pPr>
      <w:r w:rsidRPr="0084146D">
        <w:t>zwani dalej "</w:t>
      </w:r>
      <w:r w:rsidRPr="0084146D">
        <w:rPr>
          <w:b/>
        </w:rPr>
        <w:t>Pracodawcami</w:t>
      </w:r>
      <w:r w:rsidRPr="0084146D">
        <w:t>" lub "</w:t>
      </w:r>
      <w:r w:rsidRPr="0084146D">
        <w:rPr>
          <w:b/>
        </w:rPr>
        <w:t>Stronami</w:t>
      </w:r>
      <w:r w:rsidRPr="0084146D">
        <w:t>", zawierają porozumienie następującej treści:</w:t>
      </w:r>
    </w:p>
    <w:p w14:paraId="449785D1" w14:textId="77777777" w:rsidR="00C739D1" w:rsidRPr="0084146D" w:rsidRDefault="00C739D1">
      <w:pPr>
        <w:jc w:val="both"/>
      </w:pPr>
    </w:p>
    <w:p w14:paraId="03F5847D" w14:textId="77777777" w:rsidR="00C739D1" w:rsidRPr="0084146D" w:rsidRDefault="00C739D1" w:rsidP="002C6097">
      <w:pPr>
        <w:spacing w:before="120" w:after="120"/>
        <w:jc w:val="center"/>
      </w:pPr>
      <w:r w:rsidRPr="0084146D">
        <w:rPr>
          <w:b/>
        </w:rPr>
        <w:t>§ 1</w:t>
      </w:r>
    </w:p>
    <w:p w14:paraId="7CE84F8D" w14:textId="77777777" w:rsidR="0078491E" w:rsidRPr="0084146D" w:rsidRDefault="00C739D1">
      <w:pPr>
        <w:spacing w:before="60"/>
        <w:jc w:val="both"/>
      </w:pPr>
      <w:r w:rsidRPr="0084146D">
        <w:t>Pracodawcy stwierdzają zgodnie, że ich pracownicy</w:t>
      </w:r>
      <w:r w:rsidR="0086502D" w:rsidRPr="0084146D">
        <w:t xml:space="preserve"> oraz </w:t>
      </w:r>
      <w:r w:rsidRPr="0084146D">
        <w:t xml:space="preserve">funkcjonariusze </w:t>
      </w:r>
      <w:r w:rsidR="0086502D" w:rsidRPr="0084146D">
        <w:t xml:space="preserve">Służby Celno – Skarbowej zwani dalej „funkcjonariuszami” </w:t>
      </w:r>
      <w:r w:rsidRPr="0084146D">
        <w:t xml:space="preserve">wykonują jednocześnie czynności służbowe w tym samym miejscu: tj. </w:t>
      </w:r>
      <w:r w:rsidR="0086502D" w:rsidRPr="0084146D">
        <w:t xml:space="preserve">w budynku </w:t>
      </w:r>
      <w:r w:rsidR="0078491E" w:rsidRPr="0084146D">
        <w:t>……………………</w:t>
      </w:r>
      <w:r w:rsidR="0086502D" w:rsidRPr="0084146D">
        <w:t>…..</w:t>
      </w:r>
      <w:r w:rsidR="0078491E" w:rsidRPr="0084146D">
        <w:t>………</w:t>
      </w:r>
      <w:r w:rsidR="0086502D" w:rsidRPr="0084146D">
        <w:t>……………………………</w:t>
      </w:r>
      <w:r w:rsidR="0078491E" w:rsidRPr="0084146D">
        <w:t>.</w:t>
      </w:r>
      <w:r w:rsidRPr="0084146D">
        <w:rPr>
          <w:rStyle w:val="Uwydatnienie"/>
          <w:bCs/>
          <w:i w:val="0"/>
          <w:iCs w:val="0"/>
        </w:rPr>
        <w:t>.</w:t>
      </w:r>
      <w:r w:rsidRPr="0084146D">
        <w:t xml:space="preserve">, </w:t>
      </w:r>
    </w:p>
    <w:p w14:paraId="7740D180" w14:textId="77777777" w:rsidR="0078491E" w:rsidRPr="0084146D" w:rsidRDefault="0078491E" w:rsidP="0086502D">
      <w:pPr>
        <w:jc w:val="center"/>
      </w:pPr>
      <w:r w:rsidRPr="0084146D">
        <w:rPr>
          <w:sz w:val="20"/>
        </w:rPr>
        <w:t>(</w:t>
      </w:r>
      <w:r w:rsidR="0086502D" w:rsidRPr="0084146D">
        <w:rPr>
          <w:sz w:val="20"/>
        </w:rPr>
        <w:t>nazwa</w:t>
      </w:r>
      <w:r w:rsidR="00D04AAF" w:rsidRPr="0084146D">
        <w:rPr>
          <w:sz w:val="20"/>
        </w:rPr>
        <w:t xml:space="preserve"> jednostki</w:t>
      </w:r>
      <w:r w:rsidR="0086502D" w:rsidRPr="0084146D">
        <w:rPr>
          <w:sz w:val="20"/>
        </w:rPr>
        <w:t>, adres</w:t>
      </w:r>
      <w:r w:rsidRPr="0084146D">
        <w:rPr>
          <w:sz w:val="20"/>
        </w:rPr>
        <w:t>)</w:t>
      </w:r>
    </w:p>
    <w:p w14:paraId="0CB21051" w14:textId="77777777" w:rsidR="00C739D1" w:rsidRPr="0084146D" w:rsidRDefault="00C739D1" w:rsidP="00584DB0">
      <w:pPr>
        <w:jc w:val="both"/>
      </w:pPr>
      <w:r w:rsidRPr="0084146D">
        <w:t>zwanym dalej „</w:t>
      </w:r>
      <w:r w:rsidRPr="0084146D">
        <w:rPr>
          <w:b/>
        </w:rPr>
        <w:t>miejscem pracy</w:t>
      </w:r>
      <w:r w:rsidR="0078491E" w:rsidRPr="0084146D">
        <w:rPr>
          <w:b/>
        </w:rPr>
        <w:t>/służby</w:t>
      </w:r>
      <w:r w:rsidRPr="0084146D">
        <w:t>”.</w:t>
      </w:r>
    </w:p>
    <w:p w14:paraId="2628ADCC" w14:textId="77777777" w:rsidR="00584DB0" w:rsidRPr="0084146D" w:rsidRDefault="00584DB0" w:rsidP="00584DB0">
      <w:pPr>
        <w:jc w:val="both"/>
      </w:pPr>
    </w:p>
    <w:p w14:paraId="01A031B2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2</w:t>
      </w:r>
    </w:p>
    <w:p w14:paraId="799F312F" w14:textId="77777777" w:rsidR="0086502D" w:rsidRPr="0084146D" w:rsidRDefault="00C739D1">
      <w:pPr>
        <w:spacing w:before="60"/>
        <w:jc w:val="both"/>
      </w:pPr>
      <w:r w:rsidRPr="0084146D">
        <w:t>Pracodawcy zobowiązują się współpracować ze sobą w celu zapewnienia</w:t>
      </w:r>
      <w:r w:rsidR="0086502D" w:rsidRPr="0084146D">
        <w:t>:</w:t>
      </w:r>
    </w:p>
    <w:p w14:paraId="6B2EC8C4" w14:textId="77777777" w:rsidR="0086502D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w</w:t>
      </w:r>
      <w:r w:rsidR="0086502D" w:rsidRPr="0084146D">
        <w:t>szystkim pracownikom/funkcjonariuszom, o których mowa w § 1, b</w:t>
      </w:r>
      <w:r w:rsidR="00C739D1" w:rsidRPr="0084146D">
        <w:t>ezpiecznych i higienicznych warunków pracy/służby</w:t>
      </w:r>
      <w:r w:rsidR="0086502D" w:rsidRPr="0084146D">
        <w:t>, w tym minimalizowania zagrożeń związanych z</w:t>
      </w:r>
      <w:r w:rsidRPr="0084146D">
        <w:t> </w:t>
      </w:r>
      <w:r w:rsidR="0086502D" w:rsidRPr="0084146D">
        <w:t>wykonywaną pracą/pełnioną służbą</w:t>
      </w:r>
      <w:r w:rsidRPr="0084146D">
        <w:t>;</w:t>
      </w:r>
    </w:p>
    <w:p w14:paraId="7CD8F3C5" w14:textId="77777777" w:rsidR="00C739D1" w:rsidRPr="0084146D" w:rsidRDefault="00D04AAF" w:rsidP="00D04AAF">
      <w:pPr>
        <w:numPr>
          <w:ilvl w:val="0"/>
          <w:numId w:val="13"/>
        </w:numPr>
        <w:spacing w:line="276" w:lineRule="auto"/>
        <w:ind w:left="425" w:hanging="425"/>
        <w:jc w:val="both"/>
      </w:pPr>
      <w:r w:rsidRPr="0084146D">
        <w:t>b</w:t>
      </w:r>
      <w:r w:rsidR="0086502D" w:rsidRPr="0084146D">
        <w:t>ezpieczeństwa innych osób przebywających w „miej</w:t>
      </w:r>
      <w:r w:rsidR="003A1813" w:rsidRPr="0084146D">
        <w:t xml:space="preserve">scu pracy/służby” np. klientom zewnętrznym. </w:t>
      </w:r>
    </w:p>
    <w:p w14:paraId="2A0CD46A" w14:textId="5FFD37E6" w:rsidR="00584DB0" w:rsidRDefault="00584DB0" w:rsidP="00584DB0">
      <w:pPr>
        <w:jc w:val="center"/>
        <w:rPr>
          <w:b/>
        </w:rPr>
      </w:pPr>
    </w:p>
    <w:p w14:paraId="10565FCE" w14:textId="5CA60EDE" w:rsidR="00F81863" w:rsidRDefault="00F81863" w:rsidP="00584DB0">
      <w:pPr>
        <w:jc w:val="center"/>
        <w:rPr>
          <w:b/>
        </w:rPr>
      </w:pPr>
    </w:p>
    <w:p w14:paraId="69953ADB" w14:textId="1CFFC617" w:rsidR="00F81863" w:rsidRDefault="00F81863" w:rsidP="00584DB0">
      <w:pPr>
        <w:jc w:val="center"/>
        <w:rPr>
          <w:b/>
        </w:rPr>
      </w:pPr>
    </w:p>
    <w:p w14:paraId="1B5F34BA" w14:textId="77777777" w:rsidR="00F81863" w:rsidRPr="0084146D" w:rsidRDefault="00F81863" w:rsidP="00584DB0">
      <w:pPr>
        <w:jc w:val="center"/>
        <w:rPr>
          <w:b/>
        </w:rPr>
      </w:pPr>
    </w:p>
    <w:p w14:paraId="493DA61F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lastRenderedPageBreak/>
        <w:t>§ 3</w:t>
      </w:r>
    </w:p>
    <w:p w14:paraId="5D1AD544" w14:textId="77777777" w:rsidR="00C739D1" w:rsidRPr="0084146D" w:rsidRDefault="00C739D1">
      <w:pPr>
        <w:numPr>
          <w:ilvl w:val="0"/>
          <w:numId w:val="10"/>
        </w:numPr>
        <w:suppressAutoHyphens w:val="0"/>
        <w:spacing w:line="276" w:lineRule="auto"/>
        <w:ind w:left="284" w:hanging="284"/>
        <w:jc w:val="both"/>
      </w:pPr>
      <w:r w:rsidRPr="0084146D">
        <w:rPr>
          <w:lang w:eastAsia="pl-PL"/>
        </w:rPr>
        <w:t xml:space="preserve">Do bieżącej współpracy w zakresie </w:t>
      </w:r>
      <w:r w:rsidR="00644411" w:rsidRPr="0084146D">
        <w:rPr>
          <w:lang w:eastAsia="pl-PL"/>
        </w:rPr>
        <w:t>przestrzegania zasad</w:t>
      </w:r>
      <w:r w:rsidR="00591AD7" w:rsidRPr="0084146D">
        <w:rPr>
          <w:lang w:eastAsia="pl-PL"/>
        </w:rPr>
        <w:t xml:space="preserve"> i </w:t>
      </w:r>
      <w:r w:rsidR="00644411" w:rsidRPr="0084146D">
        <w:rPr>
          <w:lang w:eastAsia="pl-PL"/>
        </w:rPr>
        <w:t xml:space="preserve">wykonywania zadań </w:t>
      </w:r>
      <w:r w:rsidR="00591AD7" w:rsidRPr="0084146D">
        <w:rPr>
          <w:lang w:eastAsia="pl-PL"/>
        </w:rPr>
        <w:t>określonych w porozumieniu oraz przeprowadzania kontroli warunków pracy/służby i przestrzegania przepisów/zasad bhp</w:t>
      </w:r>
      <w:r w:rsidRPr="0084146D">
        <w:rPr>
          <w:lang w:eastAsia="pl-PL"/>
        </w:rPr>
        <w:t xml:space="preserve">, </w:t>
      </w:r>
      <w:r w:rsidR="00797998" w:rsidRPr="0084146D">
        <w:rPr>
          <w:lang w:eastAsia="pl-PL"/>
        </w:rPr>
        <w:t xml:space="preserve">wyznaczone </w:t>
      </w:r>
      <w:r w:rsidRPr="0084146D">
        <w:rPr>
          <w:lang w:eastAsia="pl-PL"/>
        </w:rPr>
        <w:t>są następujące osoby:</w:t>
      </w:r>
    </w:p>
    <w:p w14:paraId="69748205" w14:textId="77777777" w:rsidR="00C739D1" w:rsidRPr="0084146D" w:rsidRDefault="00C739D1">
      <w:pPr>
        <w:numPr>
          <w:ilvl w:val="0"/>
          <w:numId w:val="5"/>
        </w:numPr>
        <w:suppressAutoHyphens w:val="0"/>
        <w:spacing w:line="276" w:lineRule="auto"/>
        <w:ind w:left="709" w:hanging="425"/>
        <w:jc w:val="both"/>
      </w:pPr>
      <w:r w:rsidRPr="0084146D">
        <w:rPr>
          <w:lang w:eastAsia="pl-PL"/>
        </w:rPr>
        <w:t xml:space="preserve">po stronie Izby Administracji Skarbowej w Łodzi: </w:t>
      </w:r>
    </w:p>
    <w:p w14:paraId="35ACDE5F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43DBB336" w14:textId="77777777" w:rsidR="0078491E" w:rsidRPr="0084146D" w:rsidRDefault="0078491E" w:rsidP="0078491E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(imię, nazwisko</w:t>
      </w:r>
      <w:r w:rsidR="00B866E7" w:rsidRPr="0084146D">
        <w:rPr>
          <w:sz w:val="20"/>
          <w:lang w:eastAsia="pl-PL"/>
        </w:rPr>
        <w:t xml:space="preserve"> </w:t>
      </w:r>
      <w:r w:rsidR="00591AD7" w:rsidRPr="0084146D">
        <w:rPr>
          <w:sz w:val="20"/>
          <w:lang w:eastAsia="pl-PL"/>
        </w:rPr>
        <w:t xml:space="preserve">pracownika Referatu BHP, </w:t>
      </w:r>
      <w:r w:rsidRPr="0084146D">
        <w:rPr>
          <w:sz w:val="20"/>
          <w:lang w:eastAsia="pl-PL"/>
        </w:rPr>
        <w:t>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>)</w:t>
      </w:r>
    </w:p>
    <w:p w14:paraId="5E76EA25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13016AE1" w14:textId="77777777" w:rsidR="0078491E" w:rsidRPr="0084146D" w:rsidRDefault="0078491E" w:rsidP="0078491E">
      <w:pPr>
        <w:suppressAutoHyphens w:val="0"/>
        <w:spacing w:line="276" w:lineRule="auto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14:paraId="386E009F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6F1AA728" w14:textId="77777777" w:rsidR="00822FD8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591AD7" w:rsidRPr="0084146D">
        <w:rPr>
          <w:sz w:val="20"/>
          <w:lang w:eastAsia="pl-PL"/>
        </w:rPr>
        <w:t xml:space="preserve">pracownika Referatu BHP, </w:t>
      </w:r>
      <w:r w:rsidR="00822FD8" w:rsidRPr="0084146D">
        <w:rPr>
          <w:sz w:val="20"/>
          <w:lang w:eastAsia="pl-PL"/>
        </w:rPr>
        <w:t xml:space="preserve">telefon kontaktowy) </w:t>
      </w:r>
    </w:p>
    <w:p w14:paraId="6C8B89BD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402FFA31" w14:textId="77777777" w:rsidR="0078491E" w:rsidRPr="0084146D" w:rsidRDefault="00C739D1" w:rsidP="00584DB0">
      <w:pPr>
        <w:numPr>
          <w:ilvl w:val="0"/>
          <w:numId w:val="5"/>
        </w:numPr>
        <w:suppressAutoHyphens w:val="0"/>
        <w:ind w:left="709" w:hanging="425"/>
        <w:jc w:val="both"/>
      </w:pPr>
      <w:r w:rsidRPr="0084146D">
        <w:rPr>
          <w:lang w:eastAsia="pl-PL"/>
        </w:rPr>
        <w:t>po stronie firmy</w:t>
      </w:r>
      <w:r w:rsidRPr="0084146D">
        <w:rPr>
          <w:b/>
          <w:lang w:eastAsia="pl-PL"/>
        </w:rPr>
        <w:t xml:space="preserve"> </w:t>
      </w:r>
      <w:r w:rsidR="0078491E" w:rsidRPr="0084146D">
        <w:rPr>
          <w:lang w:eastAsia="pl-PL"/>
        </w:rPr>
        <w:t>…………………………….</w:t>
      </w:r>
    </w:p>
    <w:p w14:paraId="0B9DFE40" w14:textId="77777777" w:rsidR="0078491E" w:rsidRPr="0084146D" w:rsidRDefault="0078491E" w:rsidP="00584DB0">
      <w:pPr>
        <w:suppressAutoHyphens w:val="0"/>
        <w:ind w:left="2127" w:firstLine="709"/>
        <w:jc w:val="both"/>
        <w:rPr>
          <w:b/>
          <w:lang w:eastAsia="pl-PL"/>
        </w:rPr>
      </w:pPr>
      <w:r w:rsidRPr="0084146D">
        <w:rPr>
          <w:sz w:val="20"/>
        </w:rPr>
        <w:t>(nazwa firmy)</w:t>
      </w:r>
      <w:r w:rsidRPr="0084146D">
        <w:rPr>
          <w:b/>
          <w:lang w:eastAsia="pl-PL"/>
        </w:rPr>
        <w:t xml:space="preserve"> </w:t>
      </w:r>
    </w:p>
    <w:p w14:paraId="472F8590" w14:textId="77777777" w:rsidR="0078491E" w:rsidRPr="0084146D" w:rsidRDefault="0078491E" w:rsidP="00584DB0">
      <w:pPr>
        <w:suppressAutoHyphens w:val="0"/>
        <w:ind w:left="851"/>
        <w:jc w:val="both"/>
        <w:rPr>
          <w:sz w:val="22"/>
          <w:lang w:eastAsia="pl-PL"/>
        </w:rPr>
      </w:pPr>
      <w:r w:rsidRPr="0084146D">
        <w:rPr>
          <w:sz w:val="22"/>
          <w:lang w:eastAsia="pl-PL"/>
        </w:rPr>
        <w:t>…………………………….</w:t>
      </w:r>
    </w:p>
    <w:p w14:paraId="0523B484" w14:textId="77777777"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 xml:space="preserve">(imię, nazwisko </w:t>
      </w:r>
      <w:r w:rsidR="00822FD8" w:rsidRPr="0084146D">
        <w:rPr>
          <w:sz w:val="20"/>
          <w:lang w:eastAsia="pl-PL"/>
        </w:rPr>
        <w:t>telefon kontaktowy</w:t>
      </w:r>
      <w:r w:rsidRPr="0084146D">
        <w:rPr>
          <w:sz w:val="20"/>
          <w:lang w:eastAsia="pl-PL"/>
        </w:rPr>
        <w:t>)</w:t>
      </w:r>
    </w:p>
    <w:p w14:paraId="45D0DF34" w14:textId="77777777" w:rsidR="0078491E" w:rsidRPr="0084146D" w:rsidRDefault="0078491E" w:rsidP="00584DB0">
      <w:pPr>
        <w:suppressAutoHyphens w:val="0"/>
        <w:ind w:left="851"/>
        <w:jc w:val="both"/>
        <w:rPr>
          <w:lang w:eastAsia="pl-PL"/>
        </w:rPr>
      </w:pPr>
      <w:r w:rsidRPr="0084146D">
        <w:rPr>
          <w:lang w:eastAsia="pl-PL"/>
        </w:rPr>
        <w:t>……………………………..</w:t>
      </w:r>
    </w:p>
    <w:p w14:paraId="790FB105" w14:textId="77777777" w:rsidR="0078491E" w:rsidRPr="0084146D" w:rsidRDefault="0078491E" w:rsidP="00584DB0">
      <w:pPr>
        <w:suppressAutoHyphens w:val="0"/>
        <w:ind w:left="851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 xml:space="preserve">) </w:t>
      </w:r>
    </w:p>
    <w:p w14:paraId="6A06F291" w14:textId="77777777" w:rsidR="00C739D1" w:rsidRPr="0084146D" w:rsidRDefault="00C739D1" w:rsidP="002C6097">
      <w:pPr>
        <w:pStyle w:val="Tekstpodstawowywcity21"/>
        <w:numPr>
          <w:ilvl w:val="0"/>
          <w:numId w:val="10"/>
        </w:numPr>
        <w:spacing w:before="60"/>
        <w:ind w:left="284" w:hanging="284"/>
        <w:jc w:val="both"/>
      </w:pPr>
      <w:r w:rsidRPr="0084146D">
        <w:t>Każda ze Stron może zmienić osobę przez siebie upoważnioną w formie oświadczenia przesłanego pozostałym Stronom w formie pisemnej. Zmiana osoby upoważnionej nie wymaga aneksowania Porozumienia.</w:t>
      </w:r>
    </w:p>
    <w:p w14:paraId="2794984B" w14:textId="77777777" w:rsidR="00C739D1" w:rsidRPr="0084146D" w:rsidRDefault="00C739D1" w:rsidP="002C6097">
      <w:pPr>
        <w:pStyle w:val="Tekstpodstawowywcity21"/>
        <w:spacing w:before="120" w:after="120"/>
        <w:ind w:left="0"/>
        <w:jc w:val="center"/>
      </w:pPr>
      <w:r w:rsidRPr="0084146D">
        <w:rPr>
          <w:b/>
        </w:rPr>
        <w:t>§ 4</w:t>
      </w:r>
    </w:p>
    <w:p w14:paraId="0AA33324" w14:textId="77777777" w:rsidR="0078491E" w:rsidRPr="0084146D" w:rsidRDefault="00C739D1" w:rsidP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Pracodawcy jako koordynatora sprawującego nadzór nad bezpieczeństwem i higieną pracy/</w:t>
      </w:r>
      <w:r w:rsidR="002C675E" w:rsidRPr="0084146D">
        <w:t xml:space="preserve"> </w:t>
      </w:r>
      <w:r w:rsidRPr="0084146D">
        <w:t>służby wszystkich pracowników/funkcjonariuszy, wykonujących czynności służbowe w tym samym miejscu, wyznaczają ………………...………………</w:t>
      </w:r>
      <w:r w:rsidR="00FF4D49" w:rsidRPr="0084146D">
        <w:t xml:space="preserve"> </w:t>
      </w:r>
      <w:r w:rsidR="0078491E" w:rsidRPr="0084146D">
        <w:t>………………………….</w:t>
      </w:r>
    </w:p>
    <w:p w14:paraId="31EDA0E7" w14:textId="77777777" w:rsidR="0078491E" w:rsidRPr="0084146D" w:rsidRDefault="0078491E" w:rsidP="002C675E">
      <w:pPr>
        <w:suppressAutoHyphens w:val="0"/>
        <w:ind w:left="4396" w:hanging="710"/>
        <w:jc w:val="both"/>
        <w:rPr>
          <w:sz w:val="20"/>
          <w:lang w:eastAsia="pl-PL"/>
        </w:rPr>
      </w:pPr>
      <w:r w:rsidRPr="0084146D">
        <w:rPr>
          <w:sz w:val="20"/>
          <w:lang w:eastAsia="pl-PL"/>
        </w:rPr>
        <w:t>(imię, nazwisko, telefon</w:t>
      </w:r>
      <w:r w:rsidR="00822FD8" w:rsidRPr="0084146D">
        <w:rPr>
          <w:sz w:val="20"/>
          <w:lang w:eastAsia="pl-PL"/>
        </w:rPr>
        <w:t xml:space="preserve"> kontaktowy</w:t>
      </w:r>
      <w:r w:rsidRPr="0084146D">
        <w:rPr>
          <w:sz w:val="20"/>
          <w:lang w:eastAsia="pl-PL"/>
        </w:rPr>
        <w:t xml:space="preserve"> oraz </w:t>
      </w:r>
      <w:r w:rsidR="00822FD8" w:rsidRPr="0084146D">
        <w:rPr>
          <w:sz w:val="20"/>
          <w:lang w:eastAsia="pl-PL"/>
        </w:rPr>
        <w:t>służbowy adres e-mail</w:t>
      </w:r>
      <w:r w:rsidRPr="0084146D">
        <w:rPr>
          <w:sz w:val="20"/>
          <w:lang w:eastAsia="pl-PL"/>
        </w:rPr>
        <w:t>)</w:t>
      </w:r>
    </w:p>
    <w:p w14:paraId="044299EF" w14:textId="77777777" w:rsidR="00C739D1" w:rsidRPr="0084146D" w:rsidRDefault="00C739D1" w:rsidP="0078491E">
      <w:pPr>
        <w:tabs>
          <w:tab w:val="left" w:pos="284"/>
        </w:tabs>
        <w:spacing w:before="60"/>
        <w:ind w:left="284"/>
        <w:jc w:val="both"/>
      </w:pPr>
      <w:r w:rsidRPr="0084146D">
        <w:t xml:space="preserve">zwanego/zwanej dalej </w:t>
      </w:r>
      <w:r w:rsidRPr="0084146D">
        <w:rPr>
          <w:b/>
        </w:rPr>
        <w:t>Koordynatorem ds. bhp</w:t>
      </w:r>
      <w:r w:rsidRPr="0084146D">
        <w:t>.</w:t>
      </w:r>
    </w:p>
    <w:p w14:paraId="0A181B67" w14:textId="77777777" w:rsidR="00FF4D49" w:rsidRPr="0084146D" w:rsidRDefault="00C739D1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Zmiana wyznaczonego Koordynatora wskazanego w ust. 1</w:t>
      </w:r>
      <w:r w:rsidR="00FF4D49" w:rsidRPr="0084146D">
        <w:t xml:space="preserve"> lub danych kontaktowych</w:t>
      </w:r>
      <w:r w:rsidRPr="0084146D">
        <w:t>, nie wymag</w:t>
      </w:r>
      <w:r w:rsidR="00FF4D49" w:rsidRPr="0084146D">
        <w:t>a aneksowania Porozumienia</w:t>
      </w:r>
      <w:r w:rsidR="00B866E7" w:rsidRPr="0084146D">
        <w:t xml:space="preserve">. Każda zmiana Koordynatora ds. bhp lub danych kontaktowych wymaga przekazania </w:t>
      </w:r>
      <w:r w:rsidR="00BF7E1A" w:rsidRPr="0084146D">
        <w:t>pozostałym Stronom</w:t>
      </w:r>
      <w:r w:rsidR="00BF7E1A" w:rsidRPr="0084146D">
        <w:rPr>
          <w:color w:val="FF0000"/>
        </w:rPr>
        <w:t xml:space="preserve"> </w:t>
      </w:r>
      <w:r w:rsidR="00B866E7" w:rsidRPr="0084146D">
        <w:t>pisemnej informacji</w:t>
      </w:r>
      <w:r w:rsidR="00BF7E1A" w:rsidRPr="0084146D">
        <w:t xml:space="preserve">.  </w:t>
      </w:r>
    </w:p>
    <w:p w14:paraId="59DFED06" w14:textId="77777777" w:rsidR="00FF4D49" w:rsidRPr="0084146D" w:rsidRDefault="002C675E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Wyznaczenie K</w:t>
      </w:r>
      <w:r w:rsidR="00FF4D49" w:rsidRPr="0084146D">
        <w:t xml:space="preserve">oordynatora </w:t>
      </w:r>
      <w:r w:rsidRPr="0084146D">
        <w:t xml:space="preserve">ds. bhp </w:t>
      </w:r>
      <w:r w:rsidR="00FF4D49" w:rsidRPr="0084146D">
        <w:t xml:space="preserve">nie zwalnia Stron z obowiązku zapewnienia pracownikom/funkcjonariuszom bezpiecznych i higienicznych warunków pracy/służby. </w:t>
      </w:r>
    </w:p>
    <w:p w14:paraId="7E94D844" w14:textId="77777777" w:rsidR="00C739D1" w:rsidRPr="0084146D" w:rsidRDefault="004C1EAE" w:rsidP="0000572F">
      <w:pPr>
        <w:numPr>
          <w:ilvl w:val="0"/>
          <w:numId w:val="9"/>
        </w:numPr>
        <w:tabs>
          <w:tab w:val="left" w:pos="284"/>
        </w:tabs>
        <w:spacing w:before="60"/>
        <w:ind w:left="284" w:hanging="284"/>
        <w:jc w:val="both"/>
      </w:pPr>
      <w:r w:rsidRPr="0084146D">
        <w:t>Każdy z Pracodawców odpowiada odrębnie za stosowanie przepisów i zasad bezpieczeństwa i higieny pracy/służby oraz podległych pracowników/funkcjonariuszy.</w:t>
      </w:r>
      <w:r w:rsidRPr="0084146D">
        <w:rPr>
          <w:color w:val="FF0000"/>
        </w:rPr>
        <w:t xml:space="preserve"> </w:t>
      </w:r>
    </w:p>
    <w:p w14:paraId="2F39A7C8" w14:textId="77777777" w:rsidR="0000572F" w:rsidRPr="0084146D" w:rsidRDefault="0000572F" w:rsidP="0000572F">
      <w:pPr>
        <w:tabs>
          <w:tab w:val="left" w:pos="284"/>
        </w:tabs>
        <w:spacing w:before="60"/>
        <w:ind w:left="284"/>
        <w:jc w:val="both"/>
      </w:pPr>
    </w:p>
    <w:p w14:paraId="51E67FE4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5</w:t>
      </w:r>
    </w:p>
    <w:p w14:paraId="12C53EAC" w14:textId="77777777" w:rsidR="00C739D1" w:rsidRPr="0084146D" w:rsidRDefault="00C739D1">
      <w:pPr>
        <w:numPr>
          <w:ilvl w:val="0"/>
          <w:numId w:val="2"/>
        </w:numPr>
        <w:spacing w:before="60"/>
        <w:ind w:left="357" w:hanging="357"/>
        <w:jc w:val="both"/>
      </w:pPr>
      <w:r w:rsidRPr="0084146D">
        <w:t>Do obowiązków i uprawnień Koordynatora ds. bhp należy:</w:t>
      </w:r>
    </w:p>
    <w:p w14:paraId="34021517" w14:textId="77777777" w:rsidR="00BF7E1A" w:rsidRPr="0084146D" w:rsidRDefault="00BF7E1A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sprawowanie nadzoru w zakresie bezpieczeństwa i higieny pracy/służby na terenie miejsca pracy;</w:t>
      </w:r>
    </w:p>
    <w:p w14:paraId="4EEFED92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stanu bezpieczeństwa i higieny pracy/służby na wszystkich stanowiskach pracy/służby;</w:t>
      </w:r>
    </w:p>
    <w:p w14:paraId="6579C830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przeprowadzanie kontroli przestrzegania przez pracowników/funkcjonariuszy  przepisów i zasad bezpiecznego wykonywania czynności i zadań służbowych;</w:t>
      </w:r>
    </w:p>
    <w:p w14:paraId="0C01C497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informowanie pracodawców o stwierdzonych zagrożeniach zawodowych i uchybieniach w zakresie bhp oraz występowanie z wnioskami zmierzającymi do ich usunięcia;</w:t>
      </w:r>
    </w:p>
    <w:p w14:paraId="3ADF7E97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wstrzymanie pracy maszyny lub innego urządzenia w razie wystąpienia bezpośredniego zagrożenia życia i zdrowia pracownika/funkcjonariusza lub innej osoby;</w:t>
      </w:r>
    </w:p>
    <w:p w14:paraId="2B08475D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t>niezwłoczne odsunięcie od wykonywania zadań pracownika/funkcjonariusza, zatrudnionego przy pracy wzbronionej;</w:t>
      </w:r>
    </w:p>
    <w:p w14:paraId="77A692D3" w14:textId="77777777" w:rsidR="00C739D1" w:rsidRPr="0084146D" w:rsidRDefault="00C739D1">
      <w:pPr>
        <w:numPr>
          <w:ilvl w:val="0"/>
          <w:numId w:val="4"/>
        </w:numPr>
        <w:tabs>
          <w:tab w:val="left" w:pos="851"/>
        </w:tabs>
        <w:ind w:left="851" w:hanging="425"/>
        <w:jc w:val="both"/>
      </w:pPr>
      <w:r w:rsidRPr="0084146D">
        <w:lastRenderedPageBreak/>
        <w:t>niezwłoczne odsunięcie od wykonywania zadań pracownika/funkcjonariusza, który swoim zachowaniem lub sposobem wykonywania zadań stwarza bezpośrednie zagrożenie życia lub zdrowia innej osoby.</w:t>
      </w:r>
    </w:p>
    <w:p w14:paraId="4C5B92E6" w14:textId="77777777" w:rsidR="000972D6" w:rsidRPr="0084146D" w:rsidRDefault="00C739D1">
      <w:pPr>
        <w:numPr>
          <w:ilvl w:val="0"/>
          <w:numId w:val="2"/>
        </w:numPr>
        <w:spacing w:before="60"/>
        <w:ind w:left="426" w:hanging="426"/>
        <w:jc w:val="both"/>
        <w:rPr>
          <w:strike/>
        </w:rPr>
      </w:pPr>
      <w:r w:rsidRPr="0084146D">
        <w:t xml:space="preserve">W przypadku odsunięcia od wykonywania czynności </w:t>
      </w:r>
      <w:r w:rsidR="0000572F" w:rsidRPr="0084146D">
        <w:t>pracownika</w:t>
      </w:r>
      <w:r w:rsidRPr="0084146D">
        <w:t>, Koordynator ds.</w:t>
      </w:r>
      <w:r w:rsidR="0000572F" w:rsidRPr="0084146D">
        <w:t xml:space="preserve"> </w:t>
      </w:r>
      <w:r w:rsidRPr="0084146D">
        <w:t>bhp jest zobowiązany niezwłocznie powiadomić o tym fakcie</w:t>
      </w:r>
      <w:r w:rsidR="000972D6" w:rsidRPr="0084146D">
        <w:t>:</w:t>
      </w:r>
    </w:p>
    <w:p w14:paraId="701F7145" w14:textId="77777777" w:rsidR="000972D6" w:rsidRPr="0084146D" w:rsidRDefault="006D5DC9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</w:pPr>
      <w:r w:rsidRPr="0084146D">
        <w:t xml:space="preserve">bezpośredniego przełożonego </w:t>
      </w:r>
      <w:r w:rsidR="0000572F" w:rsidRPr="0084146D">
        <w:t>pracownika</w:t>
      </w:r>
      <w:r w:rsidR="000972D6" w:rsidRPr="0084146D">
        <w:t xml:space="preserve"> lub osobę wyznaczoną przez Pracodawcę, o której mowa w § 3 ust. 1 pkt 2;</w:t>
      </w:r>
    </w:p>
    <w:p w14:paraId="01495D9B" w14:textId="77777777" w:rsidR="000972D6" w:rsidRPr="0084146D" w:rsidRDefault="006D5DC9" w:rsidP="000972D6">
      <w:pPr>
        <w:tabs>
          <w:tab w:val="left" w:pos="851"/>
        </w:tabs>
        <w:ind w:left="851"/>
        <w:jc w:val="both"/>
      </w:pPr>
      <w:r w:rsidRPr="0084146D">
        <w:t xml:space="preserve">oraz </w:t>
      </w:r>
    </w:p>
    <w:p w14:paraId="7698A865" w14:textId="77777777" w:rsidR="00C739D1" w:rsidRPr="0084146D" w:rsidRDefault="000972D6" w:rsidP="000972D6">
      <w:pPr>
        <w:numPr>
          <w:ilvl w:val="0"/>
          <w:numId w:val="15"/>
        </w:numPr>
        <w:tabs>
          <w:tab w:val="left" w:pos="851"/>
        </w:tabs>
        <w:ind w:left="851" w:hanging="425"/>
        <w:jc w:val="both"/>
        <w:rPr>
          <w:strike/>
        </w:rPr>
      </w:pPr>
      <w:r w:rsidRPr="0084146D">
        <w:t>bezpośredniego przełożonego</w:t>
      </w:r>
      <w:r w:rsidR="00145B8B" w:rsidRPr="0084146D">
        <w:t xml:space="preserve"> pracownika</w:t>
      </w:r>
      <w:r w:rsidRPr="0084146D">
        <w:t xml:space="preserve"> oraz osoby </w:t>
      </w:r>
      <w:r w:rsidR="006D5DC9" w:rsidRPr="0084146D">
        <w:t>wyznaczon</w:t>
      </w:r>
      <w:r w:rsidR="0000572F" w:rsidRPr="0084146D">
        <w:t>e</w:t>
      </w:r>
      <w:r w:rsidR="006D5DC9" w:rsidRPr="0084146D">
        <w:t xml:space="preserve"> przez Pracodawcę, o</w:t>
      </w:r>
      <w:r w:rsidR="003A1813" w:rsidRPr="0084146D">
        <w:t> </w:t>
      </w:r>
      <w:r w:rsidR="006D5DC9" w:rsidRPr="0084146D">
        <w:t>których mowa w § 3 ust. 1 pkt</w:t>
      </w:r>
      <w:r w:rsidR="0000572F" w:rsidRPr="0084146D">
        <w:t> </w:t>
      </w:r>
      <w:r w:rsidR="00363F5C" w:rsidRPr="0084146D">
        <w:t>1</w:t>
      </w:r>
      <w:r w:rsidR="006D5DC9" w:rsidRPr="0084146D">
        <w:t xml:space="preserve">.  </w:t>
      </w:r>
    </w:p>
    <w:p w14:paraId="59812786" w14:textId="77777777" w:rsidR="000972D6" w:rsidRPr="0084146D" w:rsidRDefault="000972D6" w:rsidP="000972D6">
      <w:pPr>
        <w:tabs>
          <w:tab w:val="left" w:pos="851"/>
        </w:tabs>
        <w:jc w:val="both"/>
        <w:rPr>
          <w:strike/>
        </w:rPr>
      </w:pPr>
    </w:p>
    <w:p w14:paraId="57E6941C" w14:textId="77777777" w:rsidR="002C6097" w:rsidRPr="0084146D" w:rsidRDefault="002C6097" w:rsidP="007255C2">
      <w:pPr>
        <w:tabs>
          <w:tab w:val="left" w:pos="851"/>
        </w:tabs>
        <w:jc w:val="both"/>
        <w:rPr>
          <w:strike/>
        </w:rPr>
      </w:pPr>
    </w:p>
    <w:p w14:paraId="43CCDA47" w14:textId="77777777" w:rsidR="00C739D1" w:rsidRPr="0084146D" w:rsidRDefault="00C739D1" w:rsidP="002C6097">
      <w:pPr>
        <w:spacing w:after="120"/>
        <w:jc w:val="center"/>
      </w:pPr>
      <w:r w:rsidRPr="0084146D">
        <w:rPr>
          <w:b/>
        </w:rPr>
        <w:t>§ 6</w:t>
      </w:r>
    </w:p>
    <w:p w14:paraId="24DEA30C" w14:textId="77777777" w:rsidR="00C739D1" w:rsidRPr="0084146D" w:rsidRDefault="00C739D1">
      <w:pPr>
        <w:spacing w:before="60"/>
        <w:jc w:val="both"/>
        <w:rPr>
          <w:b/>
        </w:rPr>
      </w:pPr>
      <w:r w:rsidRPr="0084146D">
        <w:rPr>
          <w:b/>
        </w:rPr>
        <w:t>Pracodawcy ustalają następujące zasady współdziałania i sposoby postępowania:</w:t>
      </w:r>
    </w:p>
    <w:p w14:paraId="0C21C141" w14:textId="77777777" w:rsidR="00363F5C" w:rsidRPr="0084146D" w:rsidRDefault="00363F5C" w:rsidP="00363F5C">
      <w:pPr>
        <w:numPr>
          <w:ilvl w:val="0"/>
          <w:numId w:val="7"/>
        </w:numPr>
        <w:jc w:val="both"/>
      </w:pPr>
      <w:r w:rsidRPr="0084146D">
        <w:t>Przed rozpoczęciem wykonywania prac, firma ………………………………………………………………………………………………….</w:t>
      </w:r>
    </w:p>
    <w:p w14:paraId="05FF8F71" w14:textId="77777777" w:rsidR="00363F5C" w:rsidRPr="0084146D" w:rsidRDefault="00363F5C" w:rsidP="00363F5C">
      <w:pPr>
        <w:ind w:left="360"/>
        <w:jc w:val="center"/>
        <w:rPr>
          <w:sz w:val="20"/>
        </w:rPr>
      </w:pPr>
      <w:r w:rsidRPr="0084146D">
        <w:rPr>
          <w:sz w:val="20"/>
        </w:rPr>
        <w:t>(nazwa firmy)</w:t>
      </w:r>
    </w:p>
    <w:p w14:paraId="382E97B3" w14:textId="77777777" w:rsidR="00363F5C" w:rsidRPr="0084146D" w:rsidRDefault="00363F5C" w:rsidP="00363F5C">
      <w:pPr>
        <w:ind w:left="360"/>
      </w:pPr>
      <w:r w:rsidRPr="0084146D">
        <w:t>zobowiązana jest do przekazania:</w:t>
      </w:r>
    </w:p>
    <w:p w14:paraId="6E7E89F6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danych osób realizujących zadania służby bhp;</w:t>
      </w:r>
    </w:p>
    <w:p w14:paraId="077F9DB4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wykazu pracowników oraz podwykonawców (jeżeli umowa to przewiduje), którzy będą wykonywać prace;</w:t>
      </w:r>
    </w:p>
    <w:p w14:paraId="45D1B544" w14:textId="77777777" w:rsidR="00363F5C" w:rsidRPr="0084146D" w:rsidRDefault="00363F5C" w:rsidP="00363F5C">
      <w:pPr>
        <w:numPr>
          <w:ilvl w:val="0"/>
          <w:numId w:val="14"/>
        </w:numPr>
        <w:tabs>
          <w:tab w:val="left" w:pos="851"/>
        </w:tabs>
        <w:ind w:left="851" w:hanging="425"/>
      </w:pPr>
      <w:r w:rsidRPr="0084146D">
        <w:t>dane osób nadzorujących wykonywane prace, realizowane usługi/dostawy,</w:t>
      </w:r>
    </w:p>
    <w:p w14:paraId="1923D85C" w14:textId="77777777" w:rsidR="00363F5C" w:rsidRPr="0084146D" w:rsidRDefault="00363F5C" w:rsidP="00055273">
      <w:pPr>
        <w:numPr>
          <w:ilvl w:val="0"/>
          <w:numId w:val="14"/>
        </w:numPr>
        <w:tabs>
          <w:tab w:val="left" w:pos="851"/>
        </w:tabs>
        <w:ind w:left="851" w:hanging="425"/>
        <w:jc w:val="both"/>
      </w:pPr>
      <w:r w:rsidRPr="0084146D">
        <w:t xml:space="preserve">informacji o stosowanych substancjach niebezpiecznych i miejscach ich przechowywania na terenie jednostki Izby Administracji Skarbowej w Łodzi.  </w:t>
      </w:r>
    </w:p>
    <w:p w14:paraId="0F2FEF0E" w14:textId="77777777" w:rsidR="00164437" w:rsidRPr="0084146D" w:rsidRDefault="00164437" w:rsidP="001729AC">
      <w:pPr>
        <w:numPr>
          <w:ilvl w:val="0"/>
          <w:numId w:val="7"/>
        </w:numPr>
        <w:ind w:left="425" w:hanging="425"/>
        <w:jc w:val="both"/>
      </w:pPr>
      <w:r w:rsidRPr="0084146D">
        <w:t>Podstawą dopuszczenia pracowników</w:t>
      </w:r>
      <w:r w:rsidR="0000572F" w:rsidRPr="0084146D">
        <w:t xml:space="preserve"> </w:t>
      </w:r>
      <w:r w:rsidRPr="0084146D">
        <w:t>do wykonywania czynności służbowych na terenie jednostki Izby Administracji Skarbowej w Łodzi jest:</w:t>
      </w:r>
    </w:p>
    <w:p w14:paraId="3CF2B751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 profilaktycznych badań lekarskich;</w:t>
      </w:r>
    </w:p>
    <w:p w14:paraId="466F5FFD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aktualnych, udokumentowanych</w:t>
      </w:r>
      <w:r w:rsidR="003A1813" w:rsidRPr="0084146D">
        <w:t xml:space="preserve"> </w:t>
      </w:r>
      <w:r w:rsidRPr="0084146D">
        <w:t>szkoleń w zakresie bhp;</w:t>
      </w:r>
    </w:p>
    <w:p w14:paraId="39C24447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niezbędnych/wymaganych prawem kwalifikacji do wykonywanych prac;</w:t>
      </w:r>
    </w:p>
    <w:p w14:paraId="6CC229B0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posiadanie środków ochrony indywidualnej, odzieży i obuwia roboczego;</w:t>
      </w:r>
    </w:p>
    <w:p w14:paraId="6FC6333B" w14:textId="77777777" w:rsidR="00055273" w:rsidRPr="0084146D" w:rsidRDefault="00164437" w:rsidP="00055273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 xml:space="preserve">znajomość właściwości oraz umiejętność stosowania w sposób bezpieczny </w:t>
      </w:r>
      <w:r w:rsidR="00055273" w:rsidRPr="0084146D">
        <w:t>substancji niebezpiecznych/chemicznych, jeżeli takie są stosowane przez pracowników firmy przy wykonywaniu prac;</w:t>
      </w:r>
    </w:p>
    <w:p w14:paraId="21A846A9" w14:textId="77777777" w:rsidR="00055273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znajomość i przestrzeganie przez pracowników firmy instrukcji obsługi wykorzystywanych maszyn i urządzeń;</w:t>
      </w:r>
    </w:p>
    <w:p w14:paraId="4FAB8E58" w14:textId="77777777" w:rsidR="00164437" w:rsidRPr="0084146D" w:rsidRDefault="00164437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zapoznanie pracowników przez Koordynatora ds. bhp z instrukcjami bhp obowiązującymi w miejscu pracy/służby;</w:t>
      </w:r>
    </w:p>
    <w:p w14:paraId="0380B4B7" w14:textId="77777777" w:rsidR="00164437" w:rsidRPr="0084146D" w:rsidRDefault="00055273" w:rsidP="00164437">
      <w:pPr>
        <w:numPr>
          <w:ilvl w:val="0"/>
          <w:numId w:val="6"/>
        </w:numPr>
        <w:tabs>
          <w:tab w:val="left" w:pos="851"/>
        </w:tabs>
        <w:ind w:left="851" w:hanging="426"/>
        <w:jc w:val="both"/>
      </w:pPr>
      <w:r w:rsidRPr="0084146D">
        <w:t>poinformowanie pracowników</w:t>
      </w:r>
      <w:r w:rsidR="00164437" w:rsidRPr="0084146D">
        <w:t xml:space="preserve"> przez Koordynatora ds. bhp o:</w:t>
      </w:r>
    </w:p>
    <w:p w14:paraId="7BA195C9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zagrożeniach dla zdrowia i życia występujących w miejscu pracy/pełnienia służby, w tym o zasadach postępowania w przypadku awarii i innych sytuacji zagrażających zdrowiu i życiu pracowników/funkcjonariuszy,</w:t>
      </w:r>
    </w:p>
    <w:p w14:paraId="00FC40E6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działaniach ochronnych i zapobiegawczych podjętych w celu wyeliminowania lub ograniczenia zagrożeń, o których mowa w lit. a,</w:t>
      </w:r>
    </w:p>
    <w:p w14:paraId="68527B36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udzielania pierwszej pomocy,</w:t>
      </w:r>
    </w:p>
    <w:p w14:paraId="3F4DC7A5" w14:textId="77777777" w:rsidR="00164437" w:rsidRPr="0084146D" w:rsidRDefault="00164437" w:rsidP="00164437">
      <w:pPr>
        <w:numPr>
          <w:ilvl w:val="0"/>
          <w:numId w:val="11"/>
        </w:numPr>
        <w:ind w:left="1276" w:hanging="425"/>
        <w:jc w:val="both"/>
      </w:pPr>
      <w:r w:rsidRPr="0084146D">
        <w:t>osobach wyznaczonych do wykonywania działań w zakresie zwalczania pożarów i ewakuacji pracowników/funkcjonariuszy.</w:t>
      </w:r>
    </w:p>
    <w:p w14:paraId="25F0E201" w14:textId="77777777" w:rsidR="00055273" w:rsidRPr="0084146D" w:rsidRDefault="00055273" w:rsidP="00055273">
      <w:pPr>
        <w:numPr>
          <w:ilvl w:val="0"/>
          <w:numId w:val="7"/>
        </w:numPr>
        <w:spacing w:before="60"/>
        <w:jc w:val="both"/>
      </w:pPr>
      <w:r w:rsidRPr="0084146D">
        <w:t xml:space="preserve">Firma ………………………………...………………………………………………………..., </w:t>
      </w:r>
    </w:p>
    <w:p w14:paraId="251B0AC5" w14:textId="77777777" w:rsidR="00055273" w:rsidRPr="0084146D" w:rsidRDefault="00055273" w:rsidP="00055273">
      <w:pPr>
        <w:ind w:left="357"/>
        <w:jc w:val="center"/>
        <w:rPr>
          <w:sz w:val="20"/>
        </w:rPr>
      </w:pPr>
      <w:r w:rsidRPr="0084146D">
        <w:rPr>
          <w:sz w:val="20"/>
        </w:rPr>
        <w:t>(nazwa firmy)</w:t>
      </w:r>
    </w:p>
    <w:p w14:paraId="1978E935" w14:textId="77777777" w:rsidR="00164437" w:rsidRPr="0084146D" w:rsidRDefault="00164437" w:rsidP="00055273">
      <w:pPr>
        <w:ind w:left="357"/>
        <w:jc w:val="both"/>
      </w:pPr>
      <w:r w:rsidRPr="0084146D">
        <w:t xml:space="preserve">jest zobowiązana delegować do wykonywania zadań na terenie </w:t>
      </w:r>
      <w:r w:rsidR="00055273" w:rsidRPr="0084146D">
        <w:t xml:space="preserve">„miejsca pracy/służby” pracowników </w:t>
      </w:r>
      <w:r w:rsidRPr="0084146D">
        <w:t>spełniających wymagania, określone w ust. 2, pkt 1-</w:t>
      </w:r>
      <w:r w:rsidR="00055273" w:rsidRPr="0084146D">
        <w:t>6</w:t>
      </w:r>
      <w:r w:rsidRPr="0084146D">
        <w:t>.</w:t>
      </w:r>
    </w:p>
    <w:p w14:paraId="4E974E3A" w14:textId="77777777" w:rsidR="00C739D1" w:rsidRPr="0084146D" w:rsidRDefault="00C739D1">
      <w:pPr>
        <w:numPr>
          <w:ilvl w:val="0"/>
          <w:numId w:val="7"/>
        </w:numPr>
        <w:spacing w:before="60"/>
        <w:ind w:left="425" w:hanging="425"/>
        <w:jc w:val="both"/>
      </w:pPr>
      <w:r w:rsidRPr="0084146D">
        <w:lastRenderedPageBreak/>
        <w:t>Firma</w:t>
      </w:r>
      <w:r w:rsidR="002C675E" w:rsidRPr="0084146D">
        <w:rPr>
          <w:rStyle w:val="Uwydatnienie"/>
          <w:b/>
          <w:bCs/>
          <w:i w:val="0"/>
          <w:iCs w:val="0"/>
          <w:lang w:eastAsia="pl-PL"/>
        </w:rPr>
        <w:t xml:space="preserve"> …</w:t>
      </w:r>
      <w:r w:rsidR="002C675E" w:rsidRPr="0084146D">
        <w:rPr>
          <w:rStyle w:val="Uwydatnienie"/>
          <w:bCs/>
          <w:i w:val="0"/>
          <w:iCs w:val="0"/>
          <w:lang w:eastAsia="pl-PL"/>
        </w:rPr>
        <w:t>……………………………………………………………</w:t>
      </w:r>
      <w:r w:rsidR="001729AC" w:rsidRPr="0084146D">
        <w:rPr>
          <w:rStyle w:val="Uwydatnienie"/>
          <w:bCs/>
          <w:i w:val="0"/>
          <w:iCs w:val="0"/>
          <w:lang w:eastAsia="pl-PL"/>
        </w:rPr>
        <w:t>…</w:t>
      </w:r>
      <w:r w:rsidRPr="0084146D">
        <w:t xml:space="preserve"> jest zobowiązana do:</w:t>
      </w:r>
    </w:p>
    <w:p w14:paraId="1DA0D4D9" w14:textId="77777777" w:rsidR="002C675E" w:rsidRPr="0084146D" w:rsidRDefault="002C675E" w:rsidP="002C675E">
      <w:pPr>
        <w:ind w:left="3261" w:firstLine="284"/>
        <w:jc w:val="both"/>
        <w:rPr>
          <w:sz w:val="20"/>
        </w:rPr>
      </w:pPr>
      <w:r w:rsidRPr="0084146D">
        <w:rPr>
          <w:sz w:val="20"/>
        </w:rPr>
        <w:t>(nazwa firmy)</w:t>
      </w:r>
    </w:p>
    <w:p w14:paraId="3E125123" w14:textId="77777777" w:rsidR="001D0575" w:rsidRPr="0084146D" w:rsidRDefault="001D0575" w:rsidP="001D0575">
      <w:pPr>
        <w:numPr>
          <w:ilvl w:val="0"/>
          <w:numId w:val="3"/>
        </w:numPr>
        <w:jc w:val="both"/>
      </w:pPr>
      <w:r w:rsidRPr="0084146D">
        <w:t>umożliwi</w:t>
      </w:r>
      <w:r w:rsidR="0000572F" w:rsidRPr="0084146D">
        <w:t>enia</w:t>
      </w:r>
      <w:r w:rsidRPr="0084146D">
        <w:t xml:space="preserve"> Koordynatorowi ds. bhp dostęp</w:t>
      </w:r>
      <w:r w:rsidR="0000572F" w:rsidRPr="0084146D">
        <w:t>u</w:t>
      </w:r>
      <w:r w:rsidRPr="0084146D">
        <w:t xml:space="preserve"> do stanowisk pracy, wglądu do dokumentacji (instrukcji) użytkowania aparatów, maszyn i urządzeń oraz dokumentacji szkoleń pracowników w zakresie bhp, zapoznania pracowników z oceną ryzyka zawodowego;  </w:t>
      </w:r>
    </w:p>
    <w:p w14:paraId="5FBF906B" w14:textId="77777777" w:rsidR="001D0575" w:rsidRPr="0084146D" w:rsidRDefault="00C739D1">
      <w:pPr>
        <w:numPr>
          <w:ilvl w:val="0"/>
          <w:numId w:val="3"/>
        </w:numPr>
        <w:jc w:val="both"/>
      </w:pPr>
      <w:r w:rsidRPr="0084146D">
        <w:t>z</w:t>
      </w:r>
      <w:r w:rsidR="001D0575" w:rsidRPr="0084146D">
        <w:t xml:space="preserve">głaszania i konsultowania z Koordynatorem ds. bhp wszelkich zmian mających wpływ na stan </w:t>
      </w:r>
      <w:r w:rsidRPr="0084146D">
        <w:t>bezpieczeństwa</w:t>
      </w:r>
      <w:r w:rsidR="001D0575" w:rsidRPr="0084146D">
        <w:t xml:space="preserve"> w „miejscu pracy/służby”. </w:t>
      </w:r>
    </w:p>
    <w:p w14:paraId="53143781" w14:textId="77777777" w:rsidR="00C739D1" w:rsidRPr="0084146D" w:rsidRDefault="00C739D1" w:rsidP="00D40DB3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 razie zaistnienia na terenie </w:t>
      </w:r>
      <w:r w:rsidR="001D0575" w:rsidRPr="0084146D">
        <w:t xml:space="preserve">jednostki Izby </w:t>
      </w:r>
      <w:r w:rsidR="003A1813" w:rsidRPr="0084146D">
        <w:t xml:space="preserve">Administracji Skarbowej w Łodzi </w:t>
      </w:r>
      <w:r w:rsidR="001D0575" w:rsidRPr="0084146D">
        <w:t xml:space="preserve">wypadku przy pracy, </w:t>
      </w:r>
      <w:r w:rsidRPr="0084146D">
        <w:t>ustalenia okoliczności i przyczyn wypadku dokonuje zes</w:t>
      </w:r>
      <w:r w:rsidR="001D0575" w:rsidRPr="0084146D">
        <w:t>pół powypadkowy powołany przez P</w:t>
      </w:r>
      <w:r w:rsidRPr="0084146D">
        <w:t>racodawcę poszkodowanego. Ustalenia okoliczności i przyczyn wypadku w miejscu pracy</w:t>
      </w:r>
      <w:r w:rsidR="00584DB0" w:rsidRPr="0084146D">
        <w:t>/służby</w:t>
      </w:r>
      <w:r w:rsidRPr="0084146D">
        <w:t xml:space="preserve"> dokonywane są w obecności Koordynatora ds. bhp. </w:t>
      </w:r>
    </w:p>
    <w:p w14:paraId="49A23983" w14:textId="77777777" w:rsidR="00C739D1" w:rsidRPr="0084146D" w:rsidRDefault="00C739D1">
      <w:pPr>
        <w:pStyle w:val="Tekstpodstawowywcity21"/>
        <w:numPr>
          <w:ilvl w:val="0"/>
          <w:numId w:val="7"/>
        </w:numPr>
        <w:spacing w:before="60"/>
        <w:ind w:left="425" w:hanging="425"/>
        <w:jc w:val="both"/>
      </w:pPr>
      <w:r w:rsidRPr="0084146D">
        <w:t xml:space="preserve">Wszyscy pracownicy/funkcjonariusze wykonujący pracę/pełniący służbę w </w:t>
      </w:r>
      <w:r w:rsidR="001D0575" w:rsidRPr="0084146D">
        <w:t>„</w:t>
      </w:r>
      <w:r w:rsidRPr="0084146D">
        <w:t>miejscu pracy</w:t>
      </w:r>
      <w:r w:rsidR="001D0575" w:rsidRPr="0084146D">
        <w:t xml:space="preserve">/służby” </w:t>
      </w:r>
      <w:r w:rsidRPr="0084146D">
        <w:t>są zobowiązani do przestrzegania obowiązujących przepisów i zasad bezpieczeństwa i higieny pracy/służby oraz ochrony przeciwpożarowej.</w:t>
      </w:r>
    </w:p>
    <w:p w14:paraId="6F8534C6" w14:textId="77777777" w:rsidR="00C739D1" w:rsidRPr="0084146D" w:rsidRDefault="00C739D1">
      <w:pPr>
        <w:pStyle w:val="Tekstpodstawowywcity21"/>
        <w:ind w:left="425" w:hanging="425"/>
        <w:jc w:val="both"/>
      </w:pPr>
    </w:p>
    <w:p w14:paraId="64467621" w14:textId="77777777"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7</w:t>
      </w:r>
    </w:p>
    <w:p w14:paraId="7E2EC6E5" w14:textId="77777777"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Wszystkie zmiany do treści niniejszego porozumienia wymagają </w:t>
      </w:r>
      <w:r w:rsidR="00B436E9" w:rsidRPr="0084146D">
        <w:t>formy pisemnej - aneksu</w:t>
      </w:r>
      <w:r w:rsidRPr="0084146D">
        <w:t xml:space="preserve">, pod rygorem nieważności, z zastrzeżeniem § 3 ust. </w:t>
      </w:r>
      <w:r w:rsidR="001D0575" w:rsidRPr="0084146D">
        <w:t>1</w:t>
      </w:r>
      <w:r w:rsidRPr="0084146D">
        <w:t xml:space="preserve"> oraz § 4 ust. </w:t>
      </w:r>
      <w:r w:rsidR="001D0575" w:rsidRPr="0084146D">
        <w:t>1</w:t>
      </w:r>
      <w:r w:rsidRPr="0084146D">
        <w:t xml:space="preserve">. </w:t>
      </w:r>
    </w:p>
    <w:p w14:paraId="63914982" w14:textId="77777777" w:rsidR="00C739D1" w:rsidRPr="0084146D" w:rsidRDefault="00C739D1">
      <w:pPr>
        <w:pStyle w:val="Tekstpodstawowywcity21"/>
        <w:ind w:left="0"/>
        <w:jc w:val="both"/>
      </w:pPr>
    </w:p>
    <w:p w14:paraId="57BDE60E" w14:textId="77777777" w:rsidR="00C739D1" w:rsidRPr="0084146D" w:rsidRDefault="00C739D1" w:rsidP="002C6097">
      <w:pPr>
        <w:pStyle w:val="Tekstpodstawowywcity21"/>
        <w:spacing w:after="120"/>
        <w:ind w:left="0"/>
        <w:jc w:val="center"/>
      </w:pPr>
      <w:r w:rsidRPr="0084146D">
        <w:rPr>
          <w:b/>
        </w:rPr>
        <w:t>§ 8</w:t>
      </w:r>
    </w:p>
    <w:p w14:paraId="2B2F7B28" w14:textId="77777777" w:rsidR="00C739D1" w:rsidRPr="0084146D" w:rsidRDefault="00C739D1">
      <w:pPr>
        <w:pStyle w:val="Tekstpodstawowywcity21"/>
        <w:spacing w:before="60"/>
        <w:ind w:left="0"/>
        <w:jc w:val="both"/>
      </w:pPr>
      <w:r w:rsidRPr="0084146D">
        <w:t xml:space="preserve">Porozumienie sporządzono </w:t>
      </w:r>
      <w:r w:rsidR="00DF3E4C" w:rsidRPr="0084146D">
        <w:rPr>
          <w:rFonts w:eastAsia="Arial"/>
          <w:lang w:eastAsia="pl-PL"/>
        </w:rPr>
        <w:t>w formie elektronicznej i podpisano kwalifikowanym podpisem elektronicznym przez przedstawicieli każdej ze Stron.</w:t>
      </w:r>
    </w:p>
    <w:p w14:paraId="57947FBA" w14:textId="77777777" w:rsidR="00D40DB3" w:rsidRPr="0084146D" w:rsidRDefault="00D40DB3">
      <w:pPr>
        <w:pStyle w:val="Tekstpodstawowywcity21"/>
        <w:ind w:left="0"/>
        <w:jc w:val="both"/>
        <w:rPr>
          <w:b/>
        </w:rPr>
      </w:pPr>
    </w:p>
    <w:p w14:paraId="76F4E65F" w14:textId="77777777" w:rsidR="00DF3E4C" w:rsidRPr="0084146D" w:rsidRDefault="00DF3E4C">
      <w:pPr>
        <w:pStyle w:val="Tekstpodstawowywcity21"/>
        <w:ind w:left="0"/>
        <w:jc w:val="both"/>
        <w:rPr>
          <w:b/>
        </w:rPr>
      </w:pPr>
    </w:p>
    <w:p w14:paraId="2C36C89E" w14:textId="77777777" w:rsidR="003C2CD6" w:rsidRPr="0084146D" w:rsidRDefault="00C739D1" w:rsidP="003C2CD6">
      <w:pPr>
        <w:pStyle w:val="Tekstpodstawowywcity21"/>
        <w:ind w:left="0"/>
        <w:jc w:val="both"/>
      </w:pPr>
      <w:r w:rsidRPr="0084146D">
        <w:rPr>
          <w:b/>
        </w:rPr>
        <w:t>Podpisy Stron:</w:t>
      </w:r>
    </w:p>
    <w:p w14:paraId="4CBB23D9" w14:textId="77777777" w:rsidR="003C2CD6" w:rsidRPr="0084146D" w:rsidRDefault="003C2CD6" w:rsidP="003C2CD6">
      <w:pPr>
        <w:pStyle w:val="Tekstpodstawowywcity21"/>
        <w:ind w:left="0"/>
        <w:jc w:val="both"/>
      </w:pPr>
    </w:p>
    <w:p w14:paraId="425B1C7D" w14:textId="77777777" w:rsidR="003C2CD6" w:rsidRPr="0084146D" w:rsidRDefault="003C2CD6" w:rsidP="003C2CD6">
      <w:pPr>
        <w:pStyle w:val="Tekstpodstawowywcity21"/>
        <w:ind w:left="0"/>
        <w:jc w:val="both"/>
      </w:pPr>
    </w:p>
    <w:p w14:paraId="3C60CD63" w14:textId="77777777" w:rsidR="00DF3E4C" w:rsidRPr="0084146D" w:rsidRDefault="00DF3E4C" w:rsidP="003C2CD6">
      <w:pPr>
        <w:pStyle w:val="Tekstpodstawowywcity21"/>
        <w:ind w:left="0"/>
        <w:jc w:val="both"/>
      </w:pPr>
    </w:p>
    <w:p w14:paraId="68B430F8" w14:textId="77777777" w:rsidR="00DF3E4C" w:rsidRPr="0084146D" w:rsidRDefault="00DF3E4C" w:rsidP="003C2CD6">
      <w:pPr>
        <w:pStyle w:val="Tekstpodstawowywcity21"/>
        <w:ind w:left="0"/>
        <w:jc w:val="both"/>
      </w:pPr>
    </w:p>
    <w:p w14:paraId="63C78A69" w14:textId="77777777" w:rsidR="00DF3E4C" w:rsidRPr="0084146D" w:rsidRDefault="00DF3E4C" w:rsidP="003C2CD6">
      <w:pPr>
        <w:pStyle w:val="Tekstpodstawowywcity21"/>
        <w:ind w:left="0"/>
        <w:jc w:val="both"/>
      </w:pPr>
    </w:p>
    <w:p w14:paraId="7915C2B2" w14:textId="77777777" w:rsidR="00C739D1" w:rsidRPr="0084146D" w:rsidRDefault="00C739D1" w:rsidP="003C2CD6">
      <w:pPr>
        <w:pStyle w:val="Tekstpodstawowywcity21"/>
        <w:ind w:left="0"/>
        <w:jc w:val="both"/>
      </w:pPr>
      <w:r w:rsidRPr="0084146D">
        <w:t>................................</w:t>
      </w:r>
      <w:r w:rsidR="00BD0DA4" w:rsidRPr="0084146D">
        <w:t>.......</w:t>
      </w:r>
      <w:r w:rsidRPr="0084146D">
        <w:t xml:space="preserve">..............               </w:t>
      </w:r>
      <w:r w:rsidRPr="0084146D">
        <w:tab/>
      </w:r>
      <w:r w:rsidRPr="0084146D">
        <w:tab/>
        <w:t>......................................................</w:t>
      </w:r>
    </w:p>
    <w:sectPr w:rsidR="00C739D1" w:rsidRPr="0084146D" w:rsidSect="00363F5C">
      <w:headerReference w:type="first" r:id="rId8"/>
      <w:footerReference w:type="first" r:id="rId9"/>
      <w:pgSz w:w="11906" w:h="16838"/>
      <w:pgMar w:top="1134" w:right="113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AE28" w14:textId="77777777" w:rsidR="002C27C4" w:rsidRDefault="002C27C4" w:rsidP="00730935">
      <w:r>
        <w:separator/>
      </w:r>
    </w:p>
  </w:endnote>
  <w:endnote w:type="continuationSeparator" w:id="0">
    <w:p w14:paraId="1C0D4D92" w14:textId="77777777" w:rsidR="002C27C4" w:rsidRDefault="002C27C4" w:rsidP="00730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175B" w14:textId="77777777" w:rsidR="006C3F3B" w:rsidRDefault="006C3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45D06" w14:textId="77777777" w:rsidR="002C27C4" w:rsidRDefault="002C27C4" w:rsidP="00730935">
      <w:r>
        <w:separator/>
      </w:r>
    </w:p>
  </w:footnote>
  <w:footnote w:type="continuationSeparator" w:id="0">
    <w:p w14:paraId="4FE2EDD3" w14:textId="77777777" w:rsidR="002C27C4" w:rsidRDefault="002C27C4" w:rsidP="00730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D748" w14:textId="77777777" w:rsidR="00363F5C" w:rsidRPr="0086730D" w:rsidRDefault="00363F5C" w:rsidP="002C6097">
    <w:pPr>
      <w:tabs>
        <w:tab w:val="left" w:pos="5529"/>
      </w:tabs>
      <w:ind w:left="5499" w:right="-227" w:firstLine="30"/>
      <w:rPr>
        <w:sz w:val="20"/>
        <w:lang w:eastAsia="pl-PL"/>
      </w:rPr>
    </w:pPr>
    <w:r w:rsidRPr="0086730D">
      <w:rPr>
        <w:sz w:val="20"/>
        <w:lang w:eastAsia="pl-PL"/>
      </w:rPr>
      <w:t xml:space="preserve">Załącznik Nr </w:t>
    </w:r>
    <w:r w:rsidR="002C6097">
      <w:rPr>
        <w:sz w:val="20"/>
        <w:lang w:eastAsia="pl-PL"/>
      </w:rPr>
      <w:t xml:space="preserve">1 do Zarządzenia Nr </w:t>
    </w:r>
    <w:r w:rsidR="00183F33">
      <w:rPr>
        <w:sz w:val="20"/>
        <w:lang w:eastAsia="pl-PL"/>
      </w:rPr>
      <w:t>31</w:t>
    </w:r>
    <w:r>
      <w:rPr>
        <w:sz w:val="20"/>
        <w:lang w:eastAsia="pl-PL"/>
      </w:rPr>
      <w:t>/2023</w:t>
    </w:r>
  </w:p>
  <w:p w14:paraId="52E58D18" w14:textId="77777777" w:rsidR="00363F5C" w:rsidRPr="0086730D" w:rsidRDefault="00363F5C" w:rsidP="00363F5C">
    <w:pPr>
      <w:widowControl w:val="0"/>
      <w:tabs>
        <w:tab w:val="left" w:pos="5529"/>
      </w:tabs>
      <w:ind w:left="5499" w:right="-227" w:firstLine="30"/>
      <w:textAlignment w:val="baseline"/>
      <w:rPr>
        <w:sz w:val="20"/>
      </w:rPr>
    </w:pPr>
    <w:r w:rsidRPr="0086730D">
      <w:rPr>
        <w:sz w:val="20"/>
        <w:lang w:eastAsia="pl-PL"/>
      </w:rPr>
      <w:t>Dyrektora</w:t>
    </w:r>
    <w:r>
      <w:rPr>
        <w:sz w:val="20"/>
        <w:lang w:eastAsia="pl-PL"/>
      </w:rPr>
      <w:t xml:space="preserve"> </w:t>
    </w:r>
    <w:r w:rsidRPr="0086730D">
      <w:rPr>
        <w:sz w:val="20"/>
        <w:lang w:eastAsia="pl-PL"/>
      </w:rPr>
      <w:t xml:space="preserve">Izby Administracji Skarbowej w Łodzi </w:t>
    </w:r>
  </w:p>
  <w:p w14:paraId="4B62A470" w14:textId="77777777" w:rsidR="00363F5C" w:rsidRPr="0086730D" w:rsidRDefault="00183F33" w:rsidP="002C6097">
    <w:pPr>
      <w:widowControl w:val="0"/>
      <w:tabs>
        <w:tab w:val="left" w:pos="5529"/>
      </w:tabs>
      <w:ind w:left="5499" w:right="-227" w:firstLine="30"/>
      <w:textAlignment w:val="baseline"/>
      <w:rPr>
        <w:sz w:val="20"/>
        <w:lang w:eastAsia="pl-PL"/>
      </w:rPr>
    </w:pPr>
    <w:r>
      <w:rPr>
        <w:sz w:val="20"/>
        <w:lang w:eastAsia="pl-PL"/>
      </w:rPr>
      <w:t xml:space="preserve">z dnia 23 </w:t>
    </w:r>
    <w:r w:rsidR="002C6097">
      <w:rPr>
        <w:sz w:val="20"/>
        <w:lang w:eastAsia="pl-PL"/>
      </w:rPr>
      <w:t xml:space="preserve">lutego </w:t>
    </w:r>
    <w:r w:rsidR="00363F5C" w:rsidRPr="0086730D">
      <w:rPr>
        <w:sz w:val="20"/>
        <w:lang w:eastAsia="pl-PL"/>
      </w:rPr>
      <w:t>2023 r.</w:t>
    </w:r>
  </w:p>
  <w:p w14:paraId="224B4AE9" w14:textId="77777777" w:rsidR="00363F5C" w:rsidRDefault="00363F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BB0671C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  <w:lang w:eastAsia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6F75C6B"/>
    <w:multiLevelType w:val="hybridMultilevel"/>
    <w:tmpl w:val="74EAB1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6212CD"/>
    <w:multiLevelType w:val="hybridMultilevel"/>
    <w:tmpl w:val="DC4AB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F0DF4"/>
    <w:multiLevelType w:val="hybridMultilevel"/>
    <w:tmpl w:val="A5AADE68"/>
    <w:lvl w:ilvl="0" w:tplc="D2CC920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35"/>
    <w:rsid w:val="0000572F"/>
    <w:rsid w:val="00006AB1"/>
    <w:rsid w:val="00015101"/>
    <w:rsid w:val="00053AF4"/>
    <w:rsid w:val="00055273"/>
    <w:rsid w:val="000972D6"/>
    <w:rsid w:val="000F34C5"/>
    <w:rsid w:val="00101C95"/>
    <w:rsid w:val="00133277"/>
    <w:rsid w:val="00145B8B"/>
    <w:rsid w:val="00164437"/>
    <w:rsid w:val="001729AC"/>
    <w:rsid w:val="00183F33"/>
    <w:rsid w:val="001962D9"/>
    <w:rsid w:val="001D0575"/>
    <w:rsid w:val="002048B5"/>
    <w:rsid w:val="002306B1"/>
    <w:rsid w:val="00237590"/>
    <w:rsid w:val="00247FB9"/>
    <w:rsid w:val="00267DBD"/>
    <w:rsid w:val="00291A68"/>
    <w:rsid w:val="002C27C4"/>
    <w:rsid w:val="002C6097"/>
    <w:rsid w:val="002C675E"/>
    <w:rsid w:val="002E09D3"/>
    <w:rsid w:val="002E1C40"/>
    <w:rsid w:val="00362087"/>
    <w:rsid w:val="00363F5C"/>
    <w:rsid w:val="003A1813"/>
    <w:rsid w:val="003C2CD6"/>
    <w:rsid w:val="003D7F8D"/>
    <w:rsid w:val="0041280A"/>
    <w:rsid w:val="00441C37"/>
    <w:rsid w:val="00492160"/>
    <w:rsid w:val="004B3F52"/>
    <w:rsid w:val="004C1EAE"/>
    <w:rsid w:val="004D02CA"/>
    <w:rsid w:val="004E2655"/>
    <w:rsid w:val="00506E20"/>
    <w:rsid w:val="005147B3"/>
    <w:rsid w:val="00530B33"/>
    <w:rsid w:val="00584DB0"/>
    <w:rsid w:val="00591AD7"/>
    <w:rsid w:val="005C5274"/>
    <w:rsid w:val="005E086A"/>
    <w:rsid w:val="0060282E"/>
    <w:rsid w:val="00644411"/>
    <w:rsid w:val="006C17E0"/>
    <w:rsid w:val="006C2E19"/>
    <w:rsid w:val="006C3F3B"/>
    <w:rsid w:val="006C5013"/>
    <w:rsid w:val="006C679B"/>
    <w:rsid w:val="006D5DC9"/>
    <w:rsid w:val="006E1AE2"/>
    <w:rsid w:val="00705516"/>
    <w:rsid w:val="007255C2"/>
    <w:rsid w:val="00730935"/>
    <w:rsid w:val="00750CA3"/>
    <w:rsid w:val="00760268"/>
    <w:rsid w:val="0078491E"/>
    <w:rsid w:val="00797998"/>
    <w:rsid w:val="007B2230"/>
    <w:rsid w:val="007B4A52"/>
    <w:rsid w:val="007E2991"/>
    <w:rsid w:val="007F0366"/>
    <w:rsid w:val="008155F0"/>
    <w:rsid w:val="00822FD8"/>
    <w:rsid w:val="00827484"/>
    <w:rsid w:val="0084146D"/>
    <w:rsid w:val="0086502D"/>
    <w:rsid w:val="008A6148"/>
    <w:rsid w:val="009326D2"/>
    <w:rsid w:val="009336F2"/>
    <w:rsid w:val="009661E1"/>
    <w:rsid w:val="00972FB0"/>
    <w:rsid w:val="009831BC"/>
    <w:rsid w:val="009A1AEA"/>
    <w:rsid w:val="009A74BE"/>
    <w:rsid w:val="009B0E96"/>
    <w:rsid w:val="009B66A7"/>
    <w:rsid w:val="009B69A4"/>
    <w:rsid w:val="009D2397"/>
    <w:rsid w:val="009F5351"/>
    <w:rsid w:val="009F617A"/>
    <w:rsid w:val="00A27A5A"/>
    <w:rsid w:val="00AB2440"/>
    <w:rsid w:val="00AB38EE"/>
    <w:rsid w:val="00AE6FFB"/>
    <w:rsid w:val="00B20A1F"/>
    <w:rsid w:val="00B35B7F"/>
    <w:rsid w:val="00B436E9"/>
    <w:rsid w:val="00B756A3"/>
    <w:rsid w:val="00B866E7"/>
    <w:rsid w:val="00BA3A5F"/>
    <w:rsid w:val="00BC1371"/>
    <w:rsid w:val="00BD0DA4"/>
    <w:rsid w:val="00BF7E1A"/>
    <w:rsid w:val="00C4320D"/>
    <w:rsid w:val="00C435FD"/>
    <w:rsid w:val="00C47D6E"/>
    <w:rsid w:val="00C5104C"/>
    <w:rsid w:val="00C739D1"/>
    <w:rsid w:val="00C82E63"/>
    <w:rsid w:val="00CF2D9B"/>
    <w:rsid w:val="00D03AC6"/>
    <w:rsid w:val="00D04AAF"/>
    <w:rsid w:val="00D40DB3"/>
    <w:rsid w:val="00DA016F"/>
    <w:rsid w:val="00DC4E72"/>
    <w:rsid w:val="00DF3E4C"/>
    <w:rsid w:val="00E059ED"/>
    <w:rsid w:val="00E25F1A"/>
    <w:rsid w:val="00E266A4"/>
    <w:rsid w:val="00EB43FC"/>
    <w:rsid w:val="00EB7D62"/>
    <w:rsid w:val="00F361B4"/>
    <w:rsid w:val="00F81863"/>
    <w:rsid w:val="00F96CB8"/>
    <w:rsid w:val="00FE584D"/>
    <w:rsid w:val="00FF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9F0F848"/>
  <w15:docId w15:val="{460BA4E4-1F01-4B6B-B25D-2FA8E822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lang w:eastAsia="pl-PL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cs="Times New Roman" w:hint="default"/>
      <w:lang w:eastAsia="pl-P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cs="Times New Roman" w:hint="default"/>
      <w:lang w:eastAsia="pl-PL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4"/>
      <w:szCs w:val="24"/>
      <w:lang w:eastAsia="zh-CN"/>
    </w:rPr>
  </w:style>
  <w:style w:type="character" w:styleId="Hipercze">
    <w:name w:val="Hyperlink"/>
    <w:rPr>
      <w:color w:val="0563C1"/>
      <w:u w:val="single"/>
    </w:rPr>
  </w:style>
  <w:style w:type="character" w:styleId="Uwydatnienie">
    <w:name w:val="Emphasis"/>
    <w:qFormat/>
    <w:rPr>
      <w:i/>
      <w:iCs/>
    </w:rPr>
  </w:style>
  <w:style w:type="character" w:styleId="Pogrubienie">
    <w:name w:val="Strong"/>
    <w:qFormat/>
    <w:rPr>
      <w:b/>
      <w:bCs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ind w:left="360" w:hanging="360"/>
    </w:pPr>
  </w:style>
  <w:style w:type="paragraph" w:customStyle="1" w:styleId="Tekstpodstawowywcity21">
    <w:name w:val="Tekst podstawowy wcięty 21"/>
    <w:basedOn w:val="Normalny"/>
    <w:pPr>
      <w:ind w:left="720"/>
    </w:pPr>
  </w:style>
  <w:style w:type="paragraph" w:customStyle="1" w:styleId="Tekstpodstawowywcity31">
    <w:name w:val="Tekst podstawowy wcięty 31"/>
    <w:basedOn w:val="Normalny"/>
    <w:pPr>
      <w:ind w:left="1416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84DB0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84D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84DB0"/>
    <w:rPr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5D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D5DC9"/>
    <w:rPr>
      <w:lang w:eastAsia="zh-CN"/>
    </w:rPr>
  </w:style>
  <w:style w:type="character" w:styleId="Odwoanieprzypisudolnego">
    <w:name w:val="footnote reference"/>
    <w:uiPriority w:val="99"/>
    <w:semiHidden/>
    <w:unhideWhenUsed/>
    <w:rsid w:val="006D5DC9"/>
    <w:rPr>
      <w:vertAlign w:val="superscript"/>
    </w:rPr>
  </w:style>
  <w:style w:type="paragraph" w:customStyle="1" w:styleId="Standard">
    <w:name w:val="Standard"/>
    <w:rsid w:val="004D02C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ECFD-4759-45FD-ACC8-5F74704C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Reliszko Małgorzata</dc:creator>
  <cp:lastModifiedBy>Gzik Elżbieta</cp:lastModifiedBy>
  <cp:revision>2</cp:revision>
  <cp:lastPrinted>2023-02-23T11:49:00Z</cp:lastPrinted>
  <dcterms:created xsi:type="dcterms:W3CDTF">2024-10-18T12:59:00Z</dcterms:created>
  <dcterms:modified xsi:type="dcterms:W3CDTF">2024-10-18T12:59:00Z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UxC4dwLulzfINJ8nQH+xvX5LNGipWa4BRSZhPgxsCvkEdj/MN5DyauHarR2VrLksp6wSAcAJ729ST8wIT7RCOg==</vt:lpwstr>
  </property>
  <property fmtid="{D5CDD505-2E9C-101B-9397-08002B2CF9AE}" pid="4" name="MFClassificationDate">
    <vt:lpwstr>2023-01-26T10:48:58.4378571+01:00</vt:lpwstr>
  </property>
  <property fmtid="{D5CDD505-2E9C-101B-9397-08002B2CF9AE}" pid="5" name="MFClassifiedBySID">
    <vt:lpwstr>UxC4dwLulzfINJ8nQH+xvX5LNGipWa4BRSZhPgxsCvm42mrIC/DSDv0ggS+FjUN/2v1BBotkLlY5aAiEhoi6uQWFOrlHkk7yn83HzCPws5aStsH6NIoGp1CsrrZMRNIw</vt:lpwstr>
  </property>
  <property fmtid="{D5CDD505-2E9C-101B-9397-08002B2CF9AE}" pid="6" name="MFGRNItemId">
    <vt:lpwstr>GRN-aa894e9a-26af-4de3-8b1b-a87947628a71</vt:lpwstr>
  </property>
  <property fmtid="{D5CDD505-2E9C-101B-9397-08002B2CF9AE}" pid="7" name="MFHash">
    <vt:lpwstr>l/LbfUpuGlwfdsrR0630PEI+cu5IRHnfeZZzuxgGb0Q=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