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F2961" w14:textId="12808051" w:rsidR="006D29A5" w:rsidRPr="00053688" w:rsidRDefault="00742EA9" w:rsidP="007A04F9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053688">
        <w:rPr>
          <w:rFonts w:ascii="Arial" w:hAnsi="Arial" w:cs="Arial"/>
          <w:sz w:val="20"/>
          <w:szCs w:val="20"/>
        </w:rPr>
        <w:t xml:space="preserve">WPN.261.4.5.2022.LB         </w:t>
      </w:r>
      <w:r w:rsidR="008039E2" w:rsidRPr="00053688">
        <w:rPr>
          <w:rFonts w:ascii="Arial" w:hAnsi="Arial" w:cs="Arial"/>
          <w:sz w:val="20"/>
          <w:szCs w:val="20"/>
        </w:rPr>
        <w:t xml:space="preserve">     </w:t>
      </w:r>
      <w:r w:rsidR="008039E2" w:rsidRPr="00053688">
        <w:rPr>
          <w:rFonts w:ascii="Arial" w:hAnsi="Arial" w:cs="Arial"/>
          <w:sz w:val="20"/>
          <w:szCs w:val="20"/>
        </w:rPr>
        <w:tab/>
      </w:r>
      <w:r w:rsidR="008039E2" w:rsidRPr="00053688">
        <w:rPr>
          <w:rFonts w:ascii="Arial" w:hAnsi="Arial" w:cs="Arial"/>
          <w:sz w:val="20"/>
          <w:szCs w:val="20"/>
        </w:rPr>
        <w:tab/>
      </w:r>
      <w:r w:rsidRPr="00053688">
        <w:rPr>
          <w:rFonts w:ascii="Arial" w:hAnsi="Arial" w:cs="Arial"/>
          <w:sz w:val="20"/>
          <w:szCs w:val="20"/>
        </w:rPr>
        <w:tab/>
      </w:r>
      <w:r w:rsidR="00CB5B57">
        <w:rPr>
          <w:rFonts w:ascii="Arial" w:hAnsi="Arial" w:cs="Arial"/>
          <w:sz w:val="20"/>
          <w:szCs w:val="20"/>
        </w:rPr>
        <w:t xml:space="preserve">                        </w:t>
      </w:r>
      <w:r w:rsidR="00053688">
        <w:rPr>
          <w:rFonts w:ascii="Arial" w:hAnsi="Arial" w:cs="Arial"/>
          <w:sz w:val="20"/>
          <w:szCs w:val="20"/>
        </w:rPr>
        <w:t xml:space="preserve">       </w:t>
      </w:r>
      <w:r w:rsidR="00CA0FF4" w:rsidRPr="00053688">
        <w:rPr>
          <w:rFonts w:ascii="Arial" w:hAnsi="Arial" w:cs="Arial"/>
          <w:sz w:val="20"/>
          <w:szCs w:val="20"/>
        </w:rPr>
        <w:t>Rzeszów, dnia</w:t>
      </w:r>
      <w:r w:rsidR="00CB5B57">
        <w:rPr>
          <w:rFonts w:ascii="Arial" w:hAnsi="Arial" w:cs="Arial"/>
          <w:sz w:val="20"/>
          <w:szCs w:val="20"/>
        </w:rPr>
        <w:t xml:space="preserve">  </w:t>
      </w:r>
      <w:r w:rsidR="002879C3">
        <w:rPr>
          <w:rFonts w:ascii="Arial" w:hAnsi="Arial" w:cs="Arial"/>
          <w:sz w:val="20"/>
          <w:szCs w:val="20"/>
        </w:rPr>
        <w:t>01</w:t>
      </w:r>
      <w:r w:rsidR="00CA0FF4" w:rsidRPr="00053688">
        <w:rPr>
          <w:rFonts w:ascii="Arial" w:hAnsi="Arial" w:cs="Arial"/>
          <w:sz w:val="20"/>
          <w:szCs w:val="20"/>
        </w:rPr>
        <w:t xml:space="preserve"> </w:t>
      </w:r>
      <w:r w:rsidR="00CB5B57">
        <w:rPr>
          <w:rFonts w:ascii="Arial" w:hAnsi="Arial" w:cs="Arial"/>
          <w:sz w:val="20"/>
          <w:szCs w:val="20"/>
        </w:rPr>
        <w:t xml:space="preserve"> grudnia</w:t>
      </w:r>
      <w:r w:rsidR="00132DAE">
        <w:rPr>
          <w:rFonts w:ascii="Arial" w:hAnsi="Arial" w:cs="Arial"/>
          <w:sz w:val="20"/>
          <w:szCs w:val="20"/>
        </w:rPr>
        <w:t xml:space="preserve"> </w:t>
      </w:r>
      <w:r w:rsidR="00CA0FF4" w:rsidRPr="00053688">
        <w:rPr>
          <w:rFonts w:ascii="Arial" w:hAnsi="Arial" w:cs="Arial"/>
          <w:sz w:val="20"/>
          <w:szCs w:val="20"/>
        </w:rPr>
        <w:t>2022 r.</w:t>
      </w:r>
    </w:p>
    <w:p w14:paraId="5F1C8A4F" w14:textId="01D3EB34" w:rsidR="00346A70" w:rsidRPr="00053688" w:rsidRDefault="00346A70" w:rsidP="007A04F9">
      <w:pPr>
        <w:spacing w:line="276" w:lineRule="auto"/>
        <w:rPr>
          <w:rFonts w:ascii="Arial" w:hAnsi="Arial" w:cs="Arial"/>
          <w:sz w:val="20"/>
          <w:szCs w:val="20"/>
        </w:rPr>
      </w:pPr>
    </w:p>
    <w:p w14:paraId="39F2D1D4" w14:textId="336884BD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2CEB314" w14:textId="534FE4DE" w:rsidR="00CA0FF4" w:rsidRPr="00CA0FF4" w:rsidRDefault="00FE5A68" w:rsidP="00FE5A68">
      <w:pPr>
        <w:spacing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ZAWIADOMIENIE O WYBORZE NAJKO</w:t>
      </w:r>
      <w:r w:rsidR="005B6828">
        <w:rPr>
          <w:rFonts w:ascii="Arial" w:hAnsi="Arial" w:cs="Arial"/>
          <w:b/>
          <w:bCs/>
          <w:sz w:val="22"/>
          <w:szCs w:val="22"/>
        </w:rPr>
        <w:t>RZ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5B6828">
        <w:rPr>
          <w:rFonts w:ascii="Arial" w:hAnsi="Arial" w:cs="Arial"/>
          <w:b/>
          <w:bCs/>
          <w:sz w:val="22"/>
          <w:szCs w:val="22"/>
        </w:rPr>
        <w:t>STNIEJSZEJ</w:t>
      </w:r>
      <w:r>
        <w:rPr>
          <w:rFonts w:ascii="Arial" w:hAnsi="Arial" w:cs="Arial"/>
          <w:b/>
          <w:bCs/>
          <w:sz w:val="22"/>
          <w:szCs w:val="22"/>
        </w:rPr>
        <w:t xml:space="preserve"> OFERTY</w:t>
      </w:r>
    </w:p>
    <w:p w14:paraId="753B0053" w14:textId="7388577A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79432C01" w14:textId="77777777" w:rsidR="00CA0FF4" w:rsidRDefault="00CA0FF4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417E56CE" w14:textId="57EEE28A" w:rsidR="00CA0FF4" w:rsidRDefault="00CA0FF4" w:rsidP="00CB5B57">
      <w:pPr>
        <w:spacing w:line="276" w:lineRule="auto"/>
        <w:rPr>
          <w:rFonts w:ascii="Arial" w:hAnsi="Arial" w:cs="Arial"/>
          <w:sz w:val="22"/>
          <w:szCs w:val="22"/>
        </w:rPr>
      </w:pPr>
      <w:r w:rsidRPr="00DC0EE5">
        <w:rPr>
          <w:rFonts w:ascii="Arial" w:hAnsi="Arial" w:cs="Arial"/>
          <w:b/>
          <w:bCs/>
          <w:sz w:val="22"/>
          <w:szCs w:val="22"/>
        </w:rPr>
        <w:t xml:space="preserve">Dotyczy zapytania ofertowego: </w:t>
      </w:r>
      <w:r w:rsidR="00742EA9" w:rsidRPr="00742EA9">
        <w:rPr>
          <w:rFonts w:ascii="Arial" w:hAnsi="Arial" w:cs="Arial"/>
          <w:b/>
          <w:bCs/>
          <w:sz w:val="22"/>
          <w:szCs w:val="22"/>
        </w:rPr>
        <w:t>Wykonanie, dostawa i montaż 8 tablic informacyjno-edukacyjnych</w:t>
      </w:r>
      <w:r w:rsidR="00742EA9">
        <w:rPr>
          <w:rFonts w:ascii="Arial" w:hAnsi="Arial" w:cs="Arial"/>
          <w:b/>
          <w:bCs/>
          <w:sz w:val="22"/>
          <w:szCs w:val="22"/>
        </w:rPr>
        <w:t>.</w:t>
      </w:r>
    </w:p>
    <w:p w14:paraId="4B115492" w14:textId="77777777" w:rsidR="000F7084" w:rsidRDefault="000F7084" w:rsidP="00CB5B57">
      <w:pPr>
        <w:spacing w:line="276" w:lineRule="auto"/>
        <w:rPr>
          <w:rFonts w:ascii="Arial" w:hAnsi="Arial" w:cs="Arial"/>
          <w:sz w:val="22"/>
          <w:szCs w:val="22"/>
        </w:rPr>
      </w:pPr>
    </w:p>
    <w:p w14:paraId="52CBBF3C" w14:textId="6D744400" w:rsidR="00CA0FF4" w:rsidRDefault="00CA0FF4" w:rsidP="00CB5B57">
      <w:pPr>
        <w:spacing w:line="276" w:lineRule="auto"/>
        <w:rPr>
          <w:rFonts w:ascii="Arial" w:hAnsi="Arial" w:cs="Arial"/>
          <w:sz w:val="22"/>
          <w:szCs w:val="22"/>
        </w:rPr>
      </w:pPr>
    </w:p>
    <w:p w14:paraId="581B43C8" w14:textId="151C043E" w:rsidR="00D314E6" w:rsidRDefault="004052B0" w:rsidP="00CB5B57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składania ofert, który upłynął w dniu </w:t>
      </w:r>
      <w:r w:rsidR="00742EA9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.</w:t>
      </w:r>
      <w:r w:rsidR="00742EA9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.2022 r. o godzinie </w:t>
      </w:r>
      <w:r w:rsidR="00E148F3">
        <w:rPr>
          <w:rFonts w:ascii="Arial" w:hAnsi="Arial" w:cs="Arial"/>
          <w:sz w:val="22"/>
          <w:szCs w:val="22"/>
        </w:rPr>
        <w:t>1</w:t>
      </w:r>
      <w:r w:rsidR="00742EA9">
        <w:rPr>
          <w:rFonts w:ascii="Arial" w:hAnsi="Arial" w:cs="Arial"/>
          <w:sz w:val="22"/>
          <w:szCs w:val="22"/>
        </w:rPr>
        <w:t>4</w:t>
      </w:r>
      <w:r w:rsidR="00AD77B3">
        <w:rPr>
          <w:rFonts w:ascii="Arial" w:hAnsi="Arial" w:cs="Arial"/>
          <w:sz w:val="22"/>
          <w:szCs w:val="22"/>
        </w:rPr>
        <w:t>:</w:t>
      </w:r>
      <w:r w:rsidR="00E148F3">
        <w:rPr>
          <w:rFonts w:ascii="Arial" w:hAnsi="Arial" w:cs="Arial"/>
          <w:sz w:val="22"/>
          <w:szCs w:val="22"/>
        </w:rPr>
        <w:t>00 wpłynęł</w:t>
      </w:r>
      <w:r w:rsidR="00AD77B3">
        <w:rPr>
          <w:rFonts w:ascii="Arial" w:hAnsi="Arial" w:cs="Arial"/>
          <w:sz w:val="22"/>
          <w:szCs w:val="22"/>
        </w:rPr>
        <w:t>y</w:t>
      </w:r>
      <w:r w:rsidR="00E148F3">
        <w:rPr>
          <w:rFonts w:ascii="Arial" w:hAnsi="Arial" w:cs="Arial"/>
          <w:sz w:val="22"/>
          <w:szCs w:val="22"/>
        </w:rPr>
        <w:t xml:space="preserve"> ofert</w:t>
      </w:r>
      <w:r w:rsidR="00AD77B3">
        <w:rPr>
          <w:rFonts w:ascii="Arial" w:hAnsi="Arial" w:cs="Arial"/>
          <w:sz w:val="22"/>
          <w:szCs w:val="22"/>
        </w:rPr>
        <w:t>y</w:t>
      </w:r>
      <w:r w:rsidR="00E148F3">
        <w:rPr>
          <w:rFonts w:ascii="Arial" w:hAnsi="Arial" w:cs="Arial"/>
          <w:sz w:val="22"/>
          <w:szCs w:val="22"/>
        </w:rPr>
        <w:t xml:space="preserve">, od: </w:t>
      </w:r>
    </w:p>
    <w:p w14:paraId="53BBBE95" w14:textId="5EE1479C" w:rsidR="005B6828" w:rsidRDefault="005B6828" w:rsidP="00CB5B57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C6CEA8C" w14:textId="5DB6DF75" w:rsidR="00E148F3" w:rsidRDefault="00E148F3" w:rsidP="00CB5B57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10302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087"/>
        <w:gridCol w:w="1105"/>
        <w:gridCol w:w="2060"/>
        <w:gridCol w:w="993"/>
        <w:gridCol w:w="1134"/>
        <w:gridCol w:w="850"/>
        <w:gridCol w:w="1032"/>
        <w:gridCol w:w="1616"/>
      </w:tblGrid>
      <w:tr w:rsidR="00D37FBA" w:rsidRPr="00D37FBA" w14:paraId="191534BC" w14:textId="77777777" w:rsidTr="00E320B4">
        <w:trPr>
          <w:gridAfter w:val="1"/>
          <w:wAfter w:w="1616" w:type="dxa"/>
          <w:trHeight w:val="276"/>
        </w:trPr>
        <w:tc>
          <w:tcPr>
            <w:tcW w:w="868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1A1B3" w14:textId="67E8580E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Zestawienie ofert złożonych w ramach zapytania ofertowego na pn. </w:t>
            </w:r>
            <w:r w:rsidR="00742EA9" w:rsidRPr="00742EA9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Wykonanie, dostawa i montaż 8 tablic informacyjno-edukacyjnych.</w:t>
            </w:r>
          </w:p>
        </w:tc>
      </w:tr>
      <w:tr w:rsidR="00E320B4" w:rsidRPr="00D37FBA" w14:paraId="247FEA57" w14:textId="77777777" w:rsidTr="00CB5B57">
        <w:trPr>
          <w:trHeight w:val="519"/>
        </w:trPr>
        <w:tc>
          <w:tcPr>
            <w:tcW w:w="868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94C891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4C53" w14:textId="77777777" w:rsidR="00D37FBA" w:rsidRPr="00D37FBA" w:rsidRDefault="00D37FBA" w:rsidP="00CB5B57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37FBA" w:rsidRPr="00D37FBA" w14:paraId="72B14BF5" w14:textId="77777777" w:rsidTr="00EF210B">
        <w:trPr>
          <w:trHeight w:val="1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CB71" w14:textId="77777777" w:rsidR="00D37FBA" w:rsidRPr="00D37FBA" w:rsidRDefault="00D37FBA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A4F6" w14:textId="77777777" w:rsidR="00D37FBA" w:rsidRPr="00D37FBA" w:rsidRDefault="00D37FBA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5553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09D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178" w14:textId="262FD4F9" w:rsidR="00D37FBA" w:rsidRPr="00D37FBA" w:rsidRDefault="00EF210B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T</w:t>
            </w:r>
            <w:r w:rsidR="00D37FBA"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el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53AF1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1616" w:type="dxa"/>
            <w:vAlign w:val="center"/>
            <w:hideMark/>
          </w:tcPr>
          <w:p w14:paraId="0592FAEF" w14:textId="77777777" w:rsidR="00D37FBA" w:rsidRPr="00D37FBA" w:rsidRDefault="00D37FBA" w:rsidP="00CB5B5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20B4" w:rsidRPr="00D37FBA" w14:paraId="66A1283C" w14:textId="77777777" w:rsidTr="000C7E79">
        <w:trPr>
          <w:trHeight w:val="501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EB7F" w14:textId="77777777" w:rsidR="00D37FBA" w:rsidRPr="00D37FBA" w:rsidRDefault="00D37FBA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136B" w14:textId="77777777" w:rsidR="00D37FBA" w:rsidRPr="00D37FBA" w:rsidRDefault="00D37FBA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D720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5A4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5533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7073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D6A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podatek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029E" w14:textId="77777777" w:rsidR="00D37FBA" w:rsidRPr="00D37FBA" w:rsidRDefault="00D37FBA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16" w:type="dxa"/>
            <w:vAlign w:val="center"/>
            <w:hideMark/>
          </w:tcPr>
          <w:p w14:paraId="27CC608F" w14:textId="77777777" w:rsidR="00D37FBA" w:rsidRPr="00D37FBA" w:rsidRDefault="00D37FBA" w:rsidP="00CB5B5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20B4" w:rsidRPr="00D37FBA" w14:paraId="5EA587BA" w14:textId="77777777" w:rsidTr="00EF210B">
        <w:trPr>
          <w:trHeight w:val="7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8147" w14:textId="77777777" w:rsidR="00D37FBA" w:rsidRPr="00D37FBA" w:rsidRDefault="00D37FBA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67D2" w14:textId="46D8BFF6" w:rsidR="00D37FBA" w:rsidRPr="00D37FBA" w:rsidRDefault="00EF210B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3R Agencja Reklamowo-Marketingowa Sylwia Gruś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B3C4" w14:textId="0D660570" w:rsidR="00D37FBA" w:rsidRPr="00D37FBA" w:rsidRDefault="00EF210B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ul. Wilcza 8/1, 56-120 Brzeg Dolny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1CD4" w14:textId="6D17EE26" w:rsidR="00D37FBA" w:rsidRPr="00D37FBA" w:rsidRDefault="00EF210B" w:rsidP="00CB5B57">
            <w:pPr>
              <w:suppressAutoHyphens w:val="0"/>
              <w:jc w:val="center"/>
              <w:rPr>
                <w:rFonts w:ascii="Calibri" w:hAnsi="Calibri" w:cs="Times New Roman"/>
                <w:color w:val="0000FF"/>
                <w:sz w:val="16"/>
                <w:szCs w:val="16"/>
                <w:u w:val="single"/>
                <w:lang w:eastAsia="pl-PL"/>
              </w:rPr>
            </w:pPr>
            <w:r>
              <w:rPr>
                <w:rFonts w:ascii="Calibri" w:hAnsi="Calibri" w:cs="Times New Roman"/>
                <w:color w:val="0000FF"/>
                <w:sz w:val="16"/>
                <w:szCs w:val="16"/>
                <w:u w:val="single"/>
                <w:lang w:eastAsia="pl-PL"/>
              </w:rPr>
              <w:t>info@reklama3r.pl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474" w14:textId="013BA676" w:rsidR="00D37FBA" w:rsidRPr="00D37FBA" w:rsidRDefault="00EF210B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512 340 075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8BE7" w14:textId="3F6190D5" w:rsidR="00D37FBA" w:rsidRPr="00D37FBA" w:rsidRDefault="00EF210B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12 000,00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D485" w14:textId="45B19BCE" w:rsidR="00D37FBA" w:rsidRPr="00CB5B57" w:rsidRDefault="00EF210B" w:rsidP="00CB5B57">
            <w:pPr>
              <w:suppressAutoHyphens w:val="0"/>
              <w:jc w:val="center"/>
              <w:rPr>
                <w:rFonts w:ascii="Calibri" w:hAnsi="Calibri" w:cs="Times New Roman"/>
                <w:sz w:val="16"/>
                <w:szCs w:val="16"/>
                <w:lang w:eastAsia="pl-PL"/>
              </w:rPr>
            </w:pPr>
            <w:r w:rsidRPr="00CB5B57">
              <w:rPr>
                <w:rFonts w:ascii="Calibri" w:hAnsi="Calibri" w:cs="Times New Roman"/>
                <w:sz w:val="16"/>
                <w:szCs w:val="16"/>
                <w:lang w:eastAsia="pl-PL"/>
              </w:rPr>
              <w:t>2 </w:t>
            </w:r>
            <w:r w:rsidR="00FC7667" w:rsidRPr="00CB5B57">
              <w:rPr>
                <w:rFonts w:ascii="Calibri" w:hAnsi="Calibri" w:cs="Times New Roman"/>
                <w:sz w:val="16"/>
                <w:szCs w:val="16"/>
                <w:lang w:eastAsia="pl-PL"/>
              </w:rPr>
              <w:t>76</w:t>
            </w:r>
            <w:r w:rsidRPr="00CB5B57">
              <w:rPr>
                <w:rFonts w:ascii="Calibri" w:hAnsi="Calibri" w:cs="Times New Roman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E9D40" w14:textId="7D011FE5" w:rsidR="00D37FBA" w:rsidRPr="00CB5B57" w:rsidRDefault="00EF210B" w:rsidP="00CB5B57">
            <w:pPr>
              <w:suppressAutoHyphens w:val="0"/>
              <w:jc w:val="center"/>
              <w:rPr>
                <w:rFonts w:ascii="Calibri" w:hAnsi="Calibri" w:cs="Times New Roman"/>
                <w:sz w:val="16"/>
                <w:szCs w:val="16"/>
                <w:lang w:eastAsia="pl-PL"/>
              </w:rPr>
            </w:pPr>
            <w:r w:rsidRPr="00CB5B57">
              <w:rPr>
                <w:rFonts w:ascii="Calibri" w:hAnsi="Calibri" w:cs="Times New Roman"/>
                <w:sz w:val="16"/>
                <w:szCs w:val="16"/>
                <w:lang w:eastAsia="pl-PL"/>
              </w:rPr>
              <w:t>14 </w:t>
            </w:r>
            <w:r w:rsidR="00FC7667" w:rsidRPr="00CB5B57">
              <w:rPr>
                <w:rFonts w:ascii="Calibri" w:hAnsi="Calibri" w:cs="Times New Roman"/>
                <w:sz w:val="16"/>
                <w:szCs w:val="16"/>
                <w:lang w:eastAsia="pl-PL"/>
              </w:rPr>
              <w:t>76</w:t>
            </w:r>
            <w:r w:rsidRPr="00CB5B57">
              <w:rPr>
                <w:rFonts w:ascii="Calibri" w:hAnsi="Calibri" w:cs="Times New Roman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1616" w:type="dxa"/>
            <w:vAlign w:val="center"/>
            <w:hideMark/>
          </w:tcPr>
          <w:p w14:paraId="58C37D2A" w14:textId="77777777" w:rsidR="00D37FBA" w:rsidRPr="00D37FBA" w:rsidRDefault="00D37FBA" w:rsidP="00CB5B5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20B4" w:rsidRPr="00D37FBA" w14:paraId="1824E825" w14:textId="77777777" w:rsidTr="00EF210B">
        <w:trPr>
          <w:trHeight w:val="40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54D1C0" w14:textId="77777777" w:rsidR="00D37FBA" w:rsidRPr="00D37FBA" w:rsidRDefault="00D37FBA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bookmarkStart w:id="0" w:name="_Hlk120685393"/>
            <w:r w:rsidRPr="00D37FBA"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3FF6ACC" w14:textId="41EA7880" w:rsidR="00D37FBA" w:rsidRPr="00D37FBA" w:rsidRDefault="00742EA9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Tablitek Pro Marcin Iżela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8B0E8DB" w14:textId="1B0D1A1F" w:rsidR="00D37FBA" w:rsidRPr="00D37FBA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ul. Gen. Maczka 12, 35-234 Rzeszów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E1DDBE" w14:textId="452AFA36" w:rsidR="00D37FBA" w:rsidRPr="00D37FBA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0000FF"/>
                <w:sz w:val="16"/>
                <w:szCs w:val="16"/>
                <w:u w:val="single"/>
                <w:lang w:eastAsia="pl-PL"/>
              </w:rPr>
            </w:pPr>
            <w:r>
              <w:rPr>
                <w:rFonts w:ascii="Calibri" w:hAnsi="Calibri" w:cs="Times New Roman"/>
                <w:color w:val="0000FF"/>
                <w:sz w:val="16"/>
                <w:szCs w:val="16"/>
                <w:u w:val="single"/>
                <w:lang w:eastAsia="pl-PL"/>
              </w:rPr>
              <w:t>biuro@tablitekpro.pl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04A719" w14:textId="27410552" w:rsidR="00D37FBA" w:rsidRPr="00D37FBA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17 862 00 17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8B6BA2" w14:textId="594EB628" w:rsidR="00D37FBA" w:rsidRPr="00053688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FF0000"/>
                <w:sz w:val="16"/>
                <w:szCs w:val="16"/>
                <w:lang w:eastAsia="pl-PL"/>
              </w:rPr>
            </w:pPr>
            <w:r w:rsidRPr="00CB5B57">
              <w:rPr>
                <w:rFonts w:ascii="Calibri" w:hAnsi="Calibri" w:cs="Times New Roman"/>
                <w:sz w:val="16"/>
                <w:szCs w:val="16"/>
                <w:lang w:eastAsia="pl-PL"/>
              </w:rPr>
              <w:t>22 </w:t>
            </w:r>
            <w:r w:rsidR="00FC7667" w:rsidRPr="00CB5B57">
              <w:rPr>
                <w:rFonts w:ascii="Calibri" w:hAnsi="Calibri" w:cs="Times New Roman"/>
                <w:sz w:val="16"/>
                <w:szCs w:val="16"/>
                <w:lang w:eastAsia="pl-PL"/>
              </w:rPr>
              <w:t>712</w:t>
            </w:r>
            <w:r w:rsidRPr="00CB5B57">
              <w:rPr>
                <w:rFonts w:ascii="Calibri" w:hAnsi="Calibri" w:cs="Times New Roman"/>
                <w:sz w:val="16"/>
                <w:szCs w:val="16"/>
                <w:lang w:eastAsia="pl-PL"/>
              </w:rPr>
              <w:t>,00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AD01F0" w14:textId="72017A0D" w:rsidR="00D37FBA" w:rsidRPr="00D37FBA" w:rsidRDefault="00EF210B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5223,76 zł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69303717" w14:textId="39C9F839" w:rsidR="00D37FBA" w:rsidRPr="00D37FBA" w:rsidRDefault="00EF210B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27 935,75 zł</w:t>
            </w:r>
          </w:p>
        </w:tc>
        <w:tc>
          <w:tcPr>
            <w:tcW w:w="1616" w:type="dxa"/>
            <w:vAlign w:val="center"/>
            <w:hideMark/>
          </w:tcPr>
          <w:p w14:paraId="73B13BAB" w14:textId="08EA146E" w:rsidR="00D37FBA" w:rsidRDefault="00D37FBA" w:rsidP="00CB5B5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71E692D" w14:textId="04B59315" w:rsidR="00742EA9" w:rsidRDefault="00742EA9" w:rsidP="00CB5B5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4D834CA" w14:textId="77777777" w:rsidR="00742EA9" w:rsidRDefault="00742EA9" w:rsidP="00CB5B5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78C356A" w14:textId="77777777" w:rsidR="00742EA9" w:rsidRDefault="00742EA9" w:rsidP="00CB5B5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9BE6490" w14:textId="714B0F05" w:rsidR="00742EA9" w:rsidRPr="00D37FBA" w:rsidRDefault="00742EA9" w:rsidP="00CB5B5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EF210B" w:rsidRPr="00D37FBA" w14:paraId="66407A07" w14:textId="77777777" w:rsidTr="00EF210B">
        <w:trPr>
          <w:gridAfter w:val="1"/>
          <w:wAfter w:w="1616" w:type="dxa"/>
          <w:trHeight w:val="40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978A4FA" w14:textId="42DC3F9C" w:rsidR="00742EA9" w:rsidRPr="00D37FBA" w:rsidRDefault="00742EA9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445DCBA2" w14:textId="104798C9" w:rsidR="00742EA9" w:rsidRPr="00D37FBA" w:rsidRDefault="00742EA9" w:rsidP="00CB5B57">
            <w:pPr>
              <w:suppressAutoHyphens w:val="0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 xml:space="preserve">P.H.H.U Janusz Ciosek Wielka Reklama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5D59E442" w14:textId="5B2E7624" w:rsidR="00742EA9" w:rsidRPr="00D37FBA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ul. Księdza Jerzego Popiełuszki, 98-300 Wieluń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C96B315" w14:textId="0B450C7F" w:rsidR="00742EA9" w:rsidRPr="00D37FBA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0000FF"/>
                <w:sz w:val="16"/>
                <w:szCs w:val="16"/>
                <w:u w:val="single"/>
                <w:lang w:eastAsia="pl-PL"/>
              </w:rPr>
            </w:pPr>
            <w:r>
              <w:rPr>
                <w:rFonts w:ascii="Calibri" w:hAnsi="Calibri" w:cs="Times New Roman"/>
                <w:color w:val="0000FF"/>
                <w:sz w:val="16"/>
                <w:szCs w:val="16"/>
                <w:u w:val="single"/>
                <w:lang w:eastAsia="pl-PL"/>
              </w:rPr>
              <w:t>biuro@wielkareklama.eu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C61172E" w14:textId="72A235D7" w:rsidR="00742EA9" w:rsidRPr="00D37FBA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799 399 484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3C2FE6D" w14:textId="1E86374F" w:rsidR="00742EA9" w:rsidRPr="00D37FBA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17 100,00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AA776B5" w14:textId="614DFE67" w:rsidR="00742EA9" w:rsidRPr="00D37FBA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3933,00 zł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581F92A" w14:textId="1E049E94" w:rsidR="00742EA9" w:rsidRPr="00D37FBA" w:rsidRDefault="00742EA9" w:rsidP="00CB5B57">
            <w:pPr>
              <w:suppressAutoHyphens w:val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eastAsia="pl-PL"/>
              </w:rPr>
              <w:t>21033,00 zł</w:t>
            </w:r>
          </w:p>
        </w:tc>
      </w:tr>
    </w:tbl>
    <w:p w14:paraId="1D7B87FD" w14:textId="271CB19B" w:rsidR="00601B1D" w:rsidRDefault="00601B1D" w:rsidP="00CB5B57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54D67F8" w14:textId="77777777" w:rsidR="00742EA9" w:rsidRDefault="00742EA9" w:rsidP="00CB5B57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2D63FBC" w14:textId="0991B159" w:rsidR="00601B1D" w:rsidRDefault="00601B1D" w:rsidP="00CB5B57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oferty złożone w postępowaniu: brak.</w:t>
      </w:r>
    </w:p>
    <w:p w14:paraId="6746D97B" w14:textId="77777777" w:rsidR="00601B1D" w:rsidRPr="00601B1D" w:rsidRDefault="00601B1D" w:rsidP="00CB5B57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9982C32" w14:textId="7CE4C92B" w:rsidR="00601B1D" w:rsidRDefault="00601B1D" w:rsidP="00CB5B57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Odrzucone: brak.</w:t>
      </w:r>
    </w:p>
    <w:p w14:paraId="40C78878" w14:textId="77777777" w:rsidR="00601B1D" w:rsidRPr="00601B1D" w:rsidRDefault="00601B1D" w:rsidP="00CB5B57">
      <w:pPr>
        <w:pStyle w:val="Akapitzlist"/>
        <w:rPr>
          <w:rFonts w:ascii="Arial" w:hAnsi="Arial" w:cs="Arial"/>
          <w:sz w:val="22"/>
          <w:szCs w:val="22"/>
        </w:rPr>
      </w:pPr>
    </w:p>
    <w:p w14:paraId="700667C3" w14:textId="4A58FBF3" w:rsidR="00601B1D" w:rsidRDefault="00BE7F50" w:rsidP="00CB5B57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Wybrano ofertę: </w:t>
      </w:r>
      <w:r w:rsidR="00EF210B" w:rsidRPr="00EF210B">
        <w:rPr>
          <w:rFonts w:ascii="Arial" w:hAnsi="Arial" w:cs="Arial"/>
          <w:sz w:val="22"/>
          <w:szCs w:val="22"/>
        </w:rPr>
        <w:t>3R Agencja Reklamowo-Marketingowa Sylwia Gruś</w:t>
      </w:r>
      <w:r w:rsidR="00EF210B">
        <w:rPr>
          <w:rFonts w:ascii="Arial" w:hAnsi="Arial" w:cs="Arial"/>
          <w:sz w:val="22"/>
          <w:szCs w:val="22"/>
        </w:rPr>
        <w:t xml:space="preserve"> z siedzibą: </w:t>
      </w:r>
      <w:r w:rsidR="00732EB6">
        <w:rPr>
          <w:rFonts w:ascii="Arial" w:hAnsi="Arial" w:cs="Arial"/>
          <w:sz w:val="22"/>
          <w:szCs w:val="22"/>
        </w:rPr>
        <w:br/>
      </w:r>
      <w:r w:rsidR="00EF210B">
        <w:rPr>
          <w:rFonts w:ascii="Arial" w:hAnsi="Arial" w:cs="Arial"/>
          <w:sz w:val="22"/>
          <w:szCs w:val="22"/>
        </w:rPr>
        <w:t>u</w:t>
      </w:r>
      <w:r w:rsidR="00EF210B" w:rsidRPr="00EF210B">
        <w:rPr>
          <w:rFonts w:ascii="Arial" w:hAnsi="Arial" w:cs="Arial"/>
          <w:sz w:val="22"/>
          <w:szCs w:val="22"/>
        </w:rPr>
        <w:t>l. Wilcza 8/1, 56-120 Brzeg Dolny</w:t>
      </w:r>
      <w:r w:rsidR="00EF210B">
        <w:rPr>
          <w:rFonts w:ascii="Arial" w:hAnsi="Arial" w:cs="Arial"/>
          <w:sz w:val="22"/>
          <w:szCs w:val="22"/>
        </w:rPr>
        <w:t>.</w:t>
      </w:r>
    </w:p>
    <w:p w14:paraId="5508DB62" w14:textId="77777777" w:rsidR="00A94B2F" w:rsidRDefault="00A94B2F" w:rsidP="00CB5B57">
      <w:pPr>
        <w:pStyle w:val="Akapitzlist"/>
        <w:rPr>
          <w:rFonts w:ascii="Arial" w:hAnsi="Arial" w:cs="Arial"/>
          <w:sz w:val="22"/>
          <w:szCs w:val="22"/>
        </w:rPr>
      </w:pPr>
    </w:p>
    <w:p w14:paraId="02A2BF66" w14:textId="77777777" w:rsidR="00A94B2F" w:rsidRPr="00433190" w:rsidRDefault="00A94B2F" w:rsidP="00CB5B5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A3F1494" w14:textId="36F33FBA" w:rsidR="0020536F" w:rsidRDefault="00BE7F50" w:rsidP="00CB5B57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E7F50">
        <w:rPr>
          <w:rFonts w:ascii="Arial" w:hAnsi="Arial" w:cs="Arial"/>
          <w:b/>
          <w:bCs/>
          <w:sz w:val="22"/>
          <w:szCs w:val="22"/>
        </w:rPr>
        <w:t>Uzasadnienie wyboru:</w:t>
      </w:r>
      <w:r>
        <w:rPr>
          <w:rFonts w:ascii="Arial" w:hAnsi="Arial" w:cs="Arial"/>
          <w:sz w:val="22"/>
          <w:szCs w:val="22"/>
        </w:rPr>
        <w:t xml:space="preserve"> Oferta spełnia warunki określone w Zapytaniu ofertowym</w:t>
      </w:r>
      <w:r w:rsidR="00732E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</w:t>
      </w:r>
      <w:r w:rsidR="0023770E">
        <w:rPr>
          <w:rFonts w:ascii="Arial" w:hAnsi="Arial" w:cs="Arial"/>
          <w:sz w:val="22"/>
          <w:szCs w:val="22"/>
        </w:rPr>
        <w:t>jest najkorzystniejsza względem przyjętego kryterium oceny ofert.</w:t>
      </w:r>
    </w:p>
    <w:p w14:paraId="2CE0A182" w14:textId="40A0B106" w:rsidR="002879C3" w:rsidRDefault="002879C3" w:rsidP="00CB5B57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FB400E1" w14:textId="77777777" w:rsidR="002879C3" w:rsidRPr="0023770E" w:rsidRDefault="002879C3" w:rsidP="00CB5B57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B7F712D" w14:textId="77777777" w:rsidR="002879C3" w:rsidRPr="000928A8" w:rsidRDefault="002879C3" w:rsidP="002879C3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2325989A" w14:textId="77777777" w:rsidR="002879C3" w:rsidRPr="000928A8" w:rsidRDefault="002879C3" w:rsidP="002879C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45C09D5" w14:textId="0FB1A3DA" w:rsidR="002879C3" w:rsidRPr="000928A8" w:rsidRDefault="002879C3" w:rsidP="002879C3">
      <w:pPr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FD17E33" w14:textId="706FC8E9" w:rsidR="0020536F" w:rsidRPr="002879C3" w:rsidRDefault="002879C3" w:rsidP="002879C3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327DCA6F" w14:textId="1ECBE309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ED19A87" w14:textId="1A21E0BF" w:rsidR="0020536F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0B7BF9A" w14:textId="77777777" w:rsidR="0020536F" w:rsidRPr="004052B0" w:rsidRDefault="0020536F" w:rsidP="000F7084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sectPr w:rsidR="0020536F" w:rsidRPr="004052B0" w:rsidSect="005441BE">
      <w:headerReference w:type="default" r:id="rId8"/>
      <w:footerReference w:type="default" r:id="rId9"/>
      <w:pgSz w:w="11906" w:h="16838"/>
      <w:pgMar w:top="1560" w:right="1417" w:bottom="993" w:left="1417" w:header="284" w:footer="1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8EA7" w14:textId="77777777" w:rsidR="006B20A9" w:rsidRDefault="006B20A9">
      <w:r>
        <w:separator/>
      </w:r>
    </w:p>
  </w:endnote>
  <w:endnote w:type="continuationSeparator" w:id="0">
    <w:p w14:paraId="5356FA28" w14:textId="77777777" w:rsidR="006B20A9" w:rsidRDefault="006B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CCC9" w14:textId="77777777" w:rsidR="004B0C76" w:rsidRPr="002E725D" w:rsidRDefault="004B0C76" w:rsidP="004B0C76">
    <w:pPr>
      <w:pStyle w:val="Stopka"/>
      <w:jc w:val="center"/>
      <w:rPr>
        <w:rFonts w:ascii="Arial" w:hAnsi="Arial" w:cs="Arial"/>
        <w:sz w:val="16"/>
        <w:szCs w:val="16"/>
      </w:rPr>
    </w:pPr>
  </w:p>
  <w:p w14:paraId="0411043A" w14:textId="77777777" w:rsidR="00011026" w:rsidRPr="00830702" w:rsidRDefault="00011026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60D4" w14:textId="77777777" w:rsidR="006B20A9" w:rsidRDefault="006B20A9">
      <w:r>
        <w:separator/>
      </w:r>
    </w:p>
  </w:footnote>
  <w:footnote w:type="continuationSeparator" w:id="0">
    <w:p w14:paraId="16ABBD26" w14:textId="77777777" w:rsidR="006B20A9" w:rsidRDefault="006B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AD8" w14:textId="4E6C2453" w:rsidR="00896D3F" w:rsidRDefault="00CB16CB" w:rsidP="00896D3F">
    <w:pPr>
      <w:tabs>
        <w:tab w:val="center" w:pos="7655"/>
        <w:tab w:val="right" w:pos="9072"/>
      </w:tabs>
    </w:pPr>
    <w:r w:rsidRPr="004C5253">
      <w:rPr>
        <w:noProof/>
      </w:rPr>
      <w:drawing>
        <wp:inline distT="0" distB="0" distL="0" distR="0" wp14:anchorId="4C7CA876" wp14:editId="0956E239">
          <wp:extent cx="5753100" cy="666750"/>
          <wp:effectExtent l="0" t="0" r="0" b="0"/>
          <wp:docPr id="1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E091" w14:textId="2FFAD896" w:rsidR="004B0C76" w:rsidRPr="00CD1A4E" w:rsidRDefault="004B0C76" w:rsidP="00CD1A4E">
    <w:pPr>
      <w:tabs>
        <w:tab w:val="center" w:pos="7655"/>
        <w:tab w:val="right" w:pos="9072"/>
      </w:tabs>
      <w:suppressAutoHyphens w:val="0"/>
      <w:jc w:val="center"/>
      <w:rPr>
        <w:rFonts w:ascii="Calibri" w:eastAsia="Ubuntu" w:hAnsi="Calibri" w:cs="Calibri"/>
        <w:i/>
        <w:sz w:val="16"/>
        <w:szCs w:val="16"/>
        <w:lang w:eastAsia="en-US"/>
      </w:rPr>
    </w:pPr>
  </w:p>
  <w:p w14:paraId="49B4FB2F" w14:textId="77777777" w:rsidR="00011026" w:rsidRDefault="00011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270B"/>
    <w:multiLevelType w:val="hybridMultilevel"/>
    <w:tmpl w:val="AEF6B0A4"/>
    <w:lvl w:ilvl="0" w:tplc="6448BC3A">
      <w:start w:val="1"/>
      <w:numFmt w:val="lowerLetter"/>
      <w:lvlText w:val="%1)"/>
      <w:lvlJc w:val="left"/>
      <w:pPr>
        <w:ind w:left="41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C02"/>
    <w:multiLevelType w:val="hybridMultilevel"/>
    <w:tmpl w:val="1B20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54877B51"/>
    <w:multiLevelType w:val="hybridMultilevel"/>
    <w:tmpl w:val="CEF880DC"/>
    <w:lvl w:ilvl="0" w:tplc="6FCED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B6AA5"/>
    <w:multiLevelType w:val="hybridMultilevel"/>
    <w:tmpl w:val="3B0CBE38"/>
    <w:lvl w:ilvl="0" w:tplc="8A766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54A04"/>
    <w:multiLevelType w:val="hybridMultilevel"/>
    <w:tmpl w:val="2ECE19DC"/>
    <w:lvl w:ilvl="0" w:tplc="7BAC0852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73806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978341">
    <w:abstractNumId w:val="19"/>
  </w:num>
  <w:num w:numId="3" w16cid:durableId="1335837742">
    <w:abstractNumId w:val="18"/>
  </w:num>
  <w:num w:numId="4" w16cid:durableId="1315178878">
    <w:abstractNumId w:val="13"/>
  </w:num>
  <w:num w:numId="5" w16cid:durableId="1740055602">
    <w:abstractNumId w:val="15"/>
  </w:num>
  <w:num w:numId="6" w16cid:durableId="1224369996">
    <w:abstractNumId w:val="0"/>
  </w:num>
  <w:num w:numId="7" w16cid:durableId="378362775">
    <w:abstractNumId w:val="1"/>
  </w:num>
  <w:num w:numId="8" w16cid:durableId="1884560548">
    <w:abstractNumId w:val="2"/>
  </w:num>
  <w:num w:numId="9" w16cid:durableId="1951549028">
    <w:abstractNumId w:val="3"/>
  </w:num>
  <w:num w:numId="10" w16cid:durableId="1037774860">
    <w:abstractNumId w:val="4"/>
  </w:num>
  <w:num w:numId="11" w16cid:durableId="2099128704">
    <w:abstractNumId w:val="22"/>
  </w:num>
  <w:num w:numId="12" w16cid:durableId="1164278119">
    <w:abstractNumId w:val="6"/>
  </w:num>
  <w:num w:numId="13" w16cid:durableId="1003246326">
    <w:abstractNumId w:val="11"/>
  </w:num>
  <w:num w:numId="14" w16cid:durableId="1838841576">
    <w:abstractNumId w:val="14"/>
  </w:num>
  <w:num w:numId="15" w16cid:durableId="1681153813">
    <w:abstractNumId w:val="25"/>
  </w:num>
  <w:num w:numId="16" w16cid:durableId="1809516224">
    <w:abstractNumId w:val="9"/>
  </w:num>
  <w:num w:numId="17" w16cid:durableId="386806407">
    <w:abstractNumId w:val="7"/>
  </w:num>
  <w:num w:numId="18" w16cid:durableId="479352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1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422825">
    <w:abstractNumId w:val="5"/>
  </w:num>
  <w:num w:numId="21" w16cid:durableId="1468625310">
    <w:abstractNumId w:val="26"/>
  </w:num>
  <w:num w:numId="22" w16cid:durableId="309212664">
    <w:abstractNumId w:val="20"/>
  </w:num>
  <w:num w:numId="23" w16cid:durableId="526138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313667">
    <w:abstractNumId w:val="21"/>
  </w:num>
  <w:num w:numId="25" w16cid:durableId="1772624556">
    <w:abstractNumId w:val="28"/>
  </w:num>
  <w:num w:numId="26" w16cid:durableId="2084453373">
    <w:abstractNumId w:val="12"/>
  </w:num>
  <w:num w:numId="27" w16cid:durableId="147285813">
    <w:abstractNumId w:val="17"/>
  </w:num>
  <w:num w:numId="28" w16cid:durableId="806556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896074">
    <w:abstractNumId w:val="23"/>
  </w:num>
  <w:num w:numId="30" w16cid:durableId="4062237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1026"/>
    <w:rsid w:val="000147BE"/>
    <w:rsid w:val="00021E81"/>
    <w:rsid w:val="00031138"/>
    <w:rsid w:val="00032595"/>
    <w:rsid w:val="00053688"/>
    <w:rsid w:val="000567F9"/>
    <w:rsid w:val="000578EF"/>
    <w:rsid w:val="00057BF2"/>
    <w:rsid w:val="000639DE"/>
    <w:rsid w:val="00081555"/>
    <w:rsid w:val="00086CBF"/>
    <w:rsid w:val="000A7132"/>
    <w:rsid w:val="000B5029"/>
    <w:rsid w:val="000B67C7"/>
    <w:rsid w:val="000C63D2"/>
    <w:rsid w:val="000C7E79"/>
    <w:rsid w:val="000D1BE7"/>
    <w:rsid w:val="000F045A"/>
    <w:rsid w:val="000F7084"/>
    <w:rsid w:val="00102B7C"/>
    <w:rsid w:val="0011241D"/>
    <w:rsid w:val="00132083"/>
    <w:rsid w:val="00132DAE"/>
    <w:rsid w:val="0014094F"/>
    <w:rsid w:val="00140FAD"/>
    <w:rsid w:val="001422A0"/>
    <w:rsid w:val="00143087"/>
    <w:rsid w:val="001469E5"/>
    <w:rsid w:val="0015351B"/>
    <w:rsid w:val="00182F09"/>
    <w:rsid w:val="00191547"/>
    <w:rsid w:val="00195940"/>
    <w:rsid w:val="001E3C2F"/>
    <w:rsid w:val="001F3F96"/>
    <w:rsid w:val="001F78CE"/>
    <w:rsid w:val="0020536F"/>
    <w:rsid w:val="00234EC2"/>
    <w:rsid w:val="0023770E"/>
    <w:rsid w:val="002412C6"/>
    <w:rsid w:val="00262660"/>
    <w:rsid w:val="002770EB"/>
    <w:rsid w:val="00286706"/>
    <w:rsid w:val="002879C3"/>
    <w:rsid w:val="00297394"/>
    <w:rsid w:val="002A5DFD"/>
    <w:rsid w:val="002F308F"/>
    <w:rsid w:val="00346A70"/>
    <w:rsid w:val="00351C37"/>
    <w:rsid w:val="003655F9"/>
    <w:rsid w:val="00382E16"/>
    <w:rsid w:val="0038320F"/>
    <w:rsid w:val="003911E1"/>
    <w:rsid w:val="00394FCB"/>
    <w:rsid w:val="003A0AC5"/>
    <w:rsid w:val="003A5C40"/>
    <w:rsid w:val="003B1548"/>
    <w:rsid w:val="003F0326"/>
    <w:rsid w:val="00403E66"/>
    <w:rsid w:val="004052B0"/>
    <w:rsid w:val="0040590B"/>
    <w:rsid w:val="00412C23"/>
    <w:rsid w:val="004138D4"/>
    <w:rsid w:val="00416AB2"/>
    <w:rsid w:val="004310B8"/>
    <w:rsid w:val="00433190"/>
    <w:rsid w:val="004372BD"/>
    <w:rsid w:val="004420D7"/>
    <w:rsid w:val="00460ED1"/>
    <w:rsid w:val="00476963"/>
    <w:rsid w:val="00485975"/>
    <w:rsid w:val="004B0C76"/>
    <w:rsid w:val="004C0EB9"/>
    <w:rsid w:val="004C10E0"/>
    <w:rsid w:val="004C3989"/>
    <w:rsid w:val="004C4BB9"/>
    <w:rsid w:val="004C666E"/>
    <w:rsid w:val="004E1F8A"/>
    <w:rsid w:val="004E6FCE"/>
    <w:rsid w:val="004F71C1"/>
    <w:rsid w:val="00516AA1"/>
    <w:rsid w:val="0052553D"/>
    <w:rsid w:val="005441BE"/>
    <w:rsid w:val="00557392"/>
    <w:rsid w:val="00561752"/>
    <w:rsid w:val="00562A05"/>
    <w:rsid w:val="00565160"/>
    <w:rsid w:val="00567873"/>
    <w:rsid w:val="0057552F"/>
    <w:rsid w:val="00596D14"/>
    <w:rsid w:val="005A311F"/>
    <w:rsid w:val="005B6828"/>
    <w:rsid w:val="005C0086"/>
    <w:rsid w:val="005C56E7"/>
    <w:rsid w:val="005C597B"/>
    <w:rsid w:val="005D6D83"/>
    <w:rsid w:val="00600F18"/>
    <w:rsid w:val="00601B1D"/>
    <w:rsid w:val="0060649B"/>
    <w:rsid w:val="006254F4"/>
    <w:rsid w:val="006411A7"/>
    <w:rsid w:val="00655E45"/>
    <w:rsid w:val="0065655E"/>
    <w:rsid w:val="00663AC1"/>
    <w:rsid w:val="00680633"/>
    <w:rsid w:val="006875B0"/>
    <w:rsid w:val="00687824"/>
    <w:rsid w:val="00697D12"/>
    <w:rsid w:val="006B20A9"/>
    <w:rsid w:val="006B7AC6"/>
    <w:rsid w:val="006D29A5"/>
    <w:rsid w:val="006F713D"/>
    <w:rsid w:val="006F764B"/>
    <w:rsid w:val="00701043"/>
    <w:rsid w:val="007062F6"/>
    <w:rsid w:val="00732D17"/>
    <w:rsid w:val="00732EB6"/>
    <w:rsid w:val="00742EA9"/>
    <w:rsid w:val="007471BF"/>
    <w:rsid w:val="007531D1"/>
    <w:rsid w:val="00767F36"/>
    <w:rsid w:val="0077145B"/>
    <w:rsid w:val="0077227D"/>
    <w:rsid w:val="007A04F9"/>
    <w:rsid w:val="007C121C"/>
    <w:rsid w:val="007C2C09"/>
    <w:rsid w:val="007E7E77"/>
    <w:rsid w:val="007F034F"/>
    <w:rsid w:val="007F681E"/>
    <w:rsid w:val="008038E5"/>
    <w:rsid w:val="008039E2"/>
    <w:rsid w:val="00810C13"/>
    <w:rsid w:val="008178E4"/>
    <w:rsid w:val="008203DD"/>
    <w:rsid w:val="00830702"/>
    <w:rsid w:val="00837DE9"/>
    <w:rsid w:val="00845DD2"/>
    <w:rsid w:val="008473F5"/>
    <w:rsid w:val="008520C7"/>
    <w:rsid w:val="008839A3"/>
    <w:rsid w:val="008904E2"/>
    <w:rsid w:val="00894F04"/>
    <w:rsid w:val="00895D44"/>
    <w:rsid w:val="00896D3F"/>
    <w:rsid w:val="008A68EB"/>
    <w:rsid w:val="008B23D8"/>
    <w:rsid w:val="008D796C"/>
    <w:rsid w:val="00901ADB"/>
    <w:rsid w:val="00922ECB"/>
    <w:rsid w:val="009448A6"/>
    <w:rsid w:val="00950279"/>
    <w:rsid w:val="00951840"/>
    <w:rsid w:val="00964C8C"/>
    <w:rsid w:val="00985435"/>
    <w:rsid w:val="009941B1"/>
    <w:rsid w:val="0099732A"/>
    <w:rsid w:val="009B50BC"/>
    <w:rsid w:val="009C3DC9"/>
    <w:rsid w:val="009E54E4"/>
    <w:rsid w:val="00A029F5"/>
    <w:rsid w:val="00A220A7"/>
    <w:rsid w:val="00A26587"/>
    <w:rsid w:val="00A41326"/>
    <w:rsid w:val="00A74790"/>
    <w:rsid w:val="00A94B2F"/>
    <w:rsid w:val="00A95EE3"/>
    <w:rsid w:val="00AC0691"/>
    <w:rsid w:val="00AC7C56"/>
    <w:rsid w:val="00AD77B3"/>
    <w:rsid w:val="00B13A0A"/>
    <w:rsid w:val="00B2450B"/>
    <w:rsid w:val="00B25AD3"/>
    <w:rsid w:val="00B47AAE"/>
    <w:rsid w:val="00B502F3"/>
    <w:rsid w:val="00B62A1C"/>
    <w:rsid w:val="00B802CC"/>
    <w:rsid w:val="00B81BDF"/>
    <w:rsid w:val="00B862E0"/>
    <w:rsid w:val="00B9406C"/>
    <w:rsid w:val="00BA3017"/>
    <w:rsid w:val="00BA4E85"/>
    <w:rsid w:val="00BD1254"/>
    <w:rsid w:val="00BD3804"/>
    <w:rsid w:val="00BD6569"/>
    <w:rsid w:val="00BE7F50"/>
    <w:rsid w:val="00BF29D5"/>
    <w:rsid w:val="00BF53CA"/>
    <w:rsid w:val="00C02422"/>
    <w:rsid w:val="00C14C48"/>
    <w:rsid w:val="00CA0FF4"/>
    <w:rsid w:val="00CB0B82"/>
    <w:rsid w:val="00CB13D1"/>
    <w:rsid w:val="00CB16CB"/>
    <w:rsid w:val="00CB25B1"/>
    <w:rsid w:val="00CB5317"/>
    <w:rsid w:val="00CB5B57"/>
    <w:rsid w:val="00CB5BEE"/>
    <w:rsid w:val="00CD1A4E"/>
    <w:rsid w:val="00CD24E9"/>
    <w:rsid w:val="00CE34C0"/>
    <w:rsid w:val="00CF1653"/>
    <w:rsid w:val="00CF1C83"/>
    <w:rsid w:val="00CF23C5"/>
    <w:rsid w:val="00CF5454"/>
    <w:rsid w:val="00D20874"/>
    <w:rsid w:val="00D30389"/>
    <w:rsid w:val="00D314E6"/>
    <w:rsid w:val="00D37E01"/>
    <w:rsid w:val="00D37FBA"/>
    <w:rsid w:val="00D639FE"/>
    <w:rsid w:val="00D7378C"/>
    <w:rsid w:val="00D745D7"/>
    <w:rsid w:val="00D84597"/>
    <w:rsid w:val="00D95C68"/>
    <w:rsid w:val="00D96973"/>
    <w:rsid w:val="00D977D5"/>
    <w:rsid w:val="00DA6442"/>
    <w:rsid w:val="00DC0EE5"/>
    <w:rsid w:val="00DC1629"/>
    <w:rsid w:val="00DD5E02"/>
    <w:rsid w:val="00DD65B4"/>
    <w:rsid w:val="00DE66E7"/>
    <w:rsid w:val="00DF0ED9"/>
    <w:rsid w:val="00DF7EFC"/>
    <w:rsid w:val="00E148F3"/>
    <w:rsid w:val="00E1653F"/>
    <w:rsid w:val="00E320B4"/>
    <w:rsid w:val="00E34CCF"/>
    <w:rsid w:val="00E450BB"/>
    <w:rsid w:val="00E73180"/>
    <w:rsid w:val="00E755C1"/>
    <w:rsid w:val="00EA4086"/>
    <w:rsid w:val="00ED0CAF"/>
    <w:rsid w:val="00ED2B16"/>
    <w:rsid w:val="00EE0BBF"/>
    <w:rsid w:val="00EE7BA1"/>
    <w:rsid w:val="00EF1C53"/>
    <w:rsid w:val="00EF210B"/>
    <w:rsid w:val="00F139DA"/>
    <w:rsid w:val="00F1671E"/>
    <w:rsid w:val="00F24D99"/>
    <w:rsid w:val="00F404E4"/>
    <w:rsid w:val="00F40ECB"/>
    <w:rsid w:val="00F50CC1"/>
    <w:rsid w:val="00F512E5"/>
    <w:rsid w:val="00F55296"/>
    <w:rsid w:val="00F91E59"/>
    <w:rsid w:val="00FB3AB0"/>
    <w:rsid w:val="00FC2C4A"/>
    <w:rsid w:val="00FC7667"/>
    <w:rsid w:val="00FE2A5B"/>
    <w:rsid w:val="00FE5A68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CF3AB"/>
  <w15:chartTrackingRefBased/>
  <w15:docId w15:val="{8909AB11-9616-4C60-9666-03145073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55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Style58">
    <w:name w:val="Style58"/>
    <w:basedOn w:val="Normalny"/>
    <w:rsid w:val="004B0C76"/>
    <w:pPr>
      <w:widowControl w:val="0"/>
      <w:autoSpaceDN w:val="0"/>
      <w:textAlignment w:val="baseline"/>
    </w:pPr>
    <w:rPr>
      <w:rFonts w:ascii="Bookman Old Style" w:hAnsi="Bookman Old Style" w:cs="Times New Roman"/>
      <w:kern w:val="3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B0C76"/>
    <w:rPr>
      <w:rFonts w:ascii="Apolonia" w:hAnsi="Apolonia" w:cs="Apolonia"/>
      <w:sz w:val="24"/>
      <w:szCs w:val="24"/>
      <w:lang w:eastAsia="ar-SA"/>
    </w:rPr>
  </w:style>
  <w:style w:type="character" w:customStyle="1" w:styleId="FontStyle81">
    <w:name w:val="Font Style81"/>
    <w:rsid w:val="004B0C76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rsid w:val="00663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495E-6721-4BCC-8D72-84C4A4C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Knutel.Beata@rzeszow.rdos</cp:lastModifiedBy>
  <cp:revision>3</cp:revision>
  <cp:lastPrinted>2022-12-01T10:04:00Z</cp:lastPrinted>
  <dcterms:created xsi:type="dcterms:W3CDTF">2022-12-01T14:11:00Z</dcterms:created>
  <dcterms:modified xsi:type="dcterms:W3CDTF">2022-12-01T14:11:00Z</dcterms:modified>
</cp:coreProperties>
</file>