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0EC7" w14:textId="77777777" w:rsidR="00BE07A7" w:rsidRPr="007F3621" w:rsidRDefault="0083074F" w:rsidP="00BE07A7">
      <w:pPr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Zał. nr 1</w:t>
      </w:r>
      <w:r w:rsidR="00BE07A7" w:rsidRPr="007F3621">
        <w:rPr>
          <w:rFonts w:eastAsia="Times New Roman" w:cs="Arial"/>
          <w:lang w:eastAsia="pl-PL"/>
        </w:rPr>
        <w:t xml:space="preserve"> do SWZ</w:t>
      </w:r>
    </w:p>
    <w:p w14:paraId="0D35AE5B" w14:textId="77777777" w:rsidR="00BE07A7" w:rsidRPr="007F3621" w:rsidRDefault="00BE07A7" w:rsidP="00BE07A7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5F6E862A" w14:textId="03C4BD6F" w:rsidR="00BE07A7" w:rsidRPr="007F3621" w:rsidRDefault="00BE07A7" w:rsidP="00BE07A7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 xml:space="preserve">Znak sprawy: </w:t>
      </w:r>
      <w:r w:rsidR="007E70CA">
        <w:rPr>
          <w:rFonts w:eastAsia="Times New Roman" w:cs="Arial"/>
          <w:b/>
          <w:bCs/>
          <w:w w:val="90"/>
          <w:sz w:val="20"/>
          <w:szCs w:val="20"/>
          <w:lang w:eastAsia="pl-PL"/>
        </w:rPr>
        <w:t>SA</w:t>
      </w:r>
      <w:r w:rsidRPr="007F3621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 w:rsidR="00CE5A58"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="00DC5292">
        <w:rPr>
          <w:rFonts w:eastAsia="Times New Roman" w:cs="Arial"/>
          <w:b/>
          <w:bCs/>
          <w:w w:val="90"/>
          <w:sz w:val="20"/>
          <w:szCs w:val="20"/>
          <w:lang w:eastAsia="pl-PL"/>
        </w:rPr>
        <w:t>14</w:t>
      </w:r>
      <w:r w:rsidR="00CE5A58"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Pr="007F3621">
        <w:rPr>
          <w:rFonts w:eastAsia="Times New Roman" w:cs="Arial"/>
          <w:b/>
          <w:bCs/>
          <w:w w:val="90"/>
          <w:sz w:val="20"/>
          <w:szCs w:val="20"/>
          <w:lang w:eastAsia="pl-PL"/>
        </w:rPr>
        <w:t>202</w:t>
      </w:r>
      <w:r w:rsidR="004D4D15">
        <w:rPr>
          <w:rFonts w:eastAsia="Times New Roman" w:cs="Arial"/>
          <w:b/>
          <w:bCs/>
          <w:w w:val="90"/>
          <w:sz w:val="20"/>
          <w:szCs w:val="20"/>
          <w:lang w:eastAsia="pl-PL"/>
        </w:rPr>
        <w:t>2</w:t>
      </w:r>
    </w:p>
    <w:p w14:paraId="2E1DE06F" w14:textId="77777777" w:rsidR="00BE07A7" w:rsidRPr="007F3621" w:rsidRDefault="00BE07A7" w:rsidP="00BE07A7">
      <w:pPr>
        <w:spacing w:after="0" w:line="240" w:lineRule="auto"/>
        <w:rPr>
          <w:rFonts w:eastAsia="Times New Roman" w:cs="Arial"/>
          <w:lang w:eastAsia="pl-PL"/>
        </w:rPr>
      </w:pPr>
    </w:p>
    <w:p w14:paraId="4B37E0BC" w14:textId="77777777" w:rsidR="00BE07A7" w:rsidRPr="007F3621" w:rsidRDefault="00BE07A7" w:rsidP="00BE07A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9B5610B" w14:textId="77777777" w:rsidR="00BE07A7" w:rsidRPr="005579E4" w:rsidRDefault="00BE07A7" w:rsidP="005579E4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5579E4">
        <w:rPr>
          <w:rFonts w:ascii="Arial" w:hAnsi="Arial" w:cs="Arial"/>
          <w:w w:val="90"/>
          <w:sz w:val="28"/>
          <w:szCs w:val="28"/>
        </w:rPr>
        <w:t>FORMULARZ OFERTY</w:t>
      </w:r>
    </w:p>
    <w:p w14:paraId="7E58A72D" w14:textId="77777777" w:rsidR="00BE07A7" w:rsidRPr="007F3621" w:rsidRDefault="00BE07A7" w:rsidP="00BE07A7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2A1274CA" w14:textId="77777777" w:rsidR="00BE07A7" w:rsidRPr="007F3621" w:rsidRDefault="00BE07A7" w:rsidP="00BE07A7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W związku z 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>ogłoszeni</w:t>
      </w: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>em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 o zamówieniu w postępowaniu o udzielenie zamówienia publicznego prowadzonym w trybie podstawowym na zadanie pn.:</w:t>
      </w:r>
    </w:p>
    <w:p w14:paraId="21174493" w14:textId="77777777" w:rsidR="00BE07A7" w:rsidRPr="007F3621" w:rsidRDefault="00BE07A7" w:rsidP="00BE07A7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</w:p>
    <w:p w14:paraId="14AE710E" w14:textId="77777777" w:rsidR="00BE07A7" w:rsidRPr="007F3621" w:rsidRDefault="00BE07A7" w:rsidP="00BE07A7">
      <w:pPr>
        <w:spacing w:after="0" w:line="276" w:lineRule="auto"/>
        <w:ind w:right="23"/>
        <w:jc w:val="both"/>
        <w:rPr>
          <w:rFonts w:cs="Arial"/>
          <w:bCs/>
          <w:color w:val="000000"/>
          <w:sz w:val="26"/>
          <w:szCs w:val="26"/>
        </w:rPr>
      </w:pPr>
      <w:r w:rsidRPr="008C2429">
        <w:rPr>
          <w:rFonts w:cs="Arial"/>
          <w:b/>
          <w:color w:val="000000"/>
          <w:sz w:val="26"/>
          <w:szCs w:val="26"/>
        </w:rPr>
        <w:t>„</w:t>
      </w:r>
      <w:r w:rsidR="00DC5292" w:rsidRPr="00DC5292">
        <w:rPr>
          <w:rFonts w:cs="Arial"/>
          <w:b/>
          <w:color w:val="000000"/>
          <w:sz w:val="26"/>
          <w:szCs w:val="26"/>
        </w:rPr>
        <w:t>Termomodernizacja budynku mieszkalnego wielorodzinnego przy ul. Lipowej 177 w Bełchatowie</w:t>
      </w:r>
      <w:r w:rsidRPr="008C2429">
        <w:rPr>
          <w:rFonts w:cs="Arial"/>
          <w:b/>
          <w:color w:val="000000"/>
          <w:sz w:val="26"/>
          <w:szCs w:val="26"/>
        </w:rPr>
        <w:t>”</w:t>
      </w:r>
      <w:r>
        <w:rPr>
          <w:rFonts w:cs="Arial"/>
          <w:b/>
          <w:color w:val="000000"/>
          <w:sz w:val="26"/>
          <w:szCs w:val="26"/>
        </w:rPr>
        <w:t xml:space="preserve">. </w:t>
      </w:r>
    </w:p>
    <w:p w14:paraId="0333DBAA" w14:textId="77777777" w:rsidR="00BE07A7" w:rsidRPr="007F3621" w:rsidRDefault="00BE07A7" w:rsidP="00BE07A7">
      <w:pPr>
        <w:spacing w:after="0" w:line="276" w:lineRule="auto"/>
        <w:ind w:right="23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777EB75C" w14:textId="77777777" w:rsidR="00BE07A7" w:rsidRPr="008C2429" w:rsidRDefault="00BE07A7" w:rsidP="00BE07A7">
      <w:pPr>
        <w:spacing w:after="12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Wykonawca  </w:t>
      </w:r>
      <w:r w:rsidRPr="008C2429">
        <w:rPr>
          <w:rFonts w:eastAsia="Calibri" w:cs="Arial"/>
          <w:szCs w:val="24"/>
        </w:rPr>
        <w:t>....................................................................................................................................</w:t>
      </w:r>
    </w:p>
    <w:p w14:paraId="534D43E0" w14:textId="77777777" w:rsidR="00BE07A7" w:rsidRPr="008C2429" w:rsidRDefault="00BE07A7" w:rsidP="00BE07A7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ul. .......................................................................................................................</w:t>
      </w:r>
    </w:p>
    <w:p w14:paraId="5631D818" w14:textId="77777777" w:rsidR="00BE07A7" w:rsidRPr="008C2429" w:rsidRDefault="00BE07A7" w:rsidP="00BE07A7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…………. miasto ………….………………… kraj ……….……..........……................</w:t>
      </w:r>
    </w:p>
    <w:p w14:paraId="513BE3E3" w14:textId="77777777" w:rsidR="00BE07A7" w:rsidRPr="008C2429" w:rsidRDefault="00BE07A7" w:rsidP="00BE07A7">
      <w:pPr>
        <w:spacing w:after="200" w:line="240" w:lineRule="auto"/>
        <w:rPr>
          <w:rFonts w:eastAsia="Calibri" w:cs="Arial"/>
          <w:szCs w:val="24"/>
          <w:lang w:val="de-DE"/>
        </w:rPr>
      </w:pPr>
      <w:r w:rsidRPr="008C2429">
        <w:rPr>
          <w:rFonts w:eastAsia="Calibri" w:cs="Arial"/>
          <w:szCs w:val="24"/>
          <w:lang w:val="de-DE"/>
        </w:rPr>
        <w:t>nr telefonu ....................................................... nr faksu: ...............................................</w:t>
      </w:r>
    </w:p>
    <w:p w14:paraId="01A26D23" w14:textId="77777777" w:rsidR="00BE07A7" w:rsidRPr="008C2429" w:rsidRDefault="00BE07A7" w:rsidP="00BE07A7">
      <w:pPr>
        <w:spacing w:after="200" w:line="240" w:lineRule="auto"/>
        <w:rPr>
          <w:rFonts w:eastAsia="Calibri" w:cs="Arial"/>
          <w:szCs w:val="24"/>
          <w:lang w:val="de-DE"/>
        </w:rPr>
      </w:pPr>
      <w:r w:rsidRPr="008C2429">
        <w:rPr>
          <w:rFonts w:eastAsia="Calibri" w:cs="Arial"/>
          <w:szCs w:val="24"/>
          <w:lang w:val="de-DE"/>
        </w:rPr>
        <w:t>Adres e-mail: …………………..…………………………..…………………………………………………</w:t>
      </w:r>
    </w:p>
    <w:p w14:paraId="4F4179E2" w14:textId="77777777" w:rsidR="00BE07A7" w:rsidRPr="008C2429" w:rsidRDefault="00BE07A7" w:rsidP="00BE07A7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......................................................, REGON: ....................................................</w:t>
      </w:r>
    </w:p>
    <w:p w14:paraId="1DEDA65A" w14:textId="77777777" w:rsidR="00BE07A7" w:rsidRPr="008C2429" w:rsidRDefault="00BE07A7" w:rsidP="00BE07A7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Pełnomocnik </w:t>
      </w:r>
      <w:r w:rsidRPr="008C2429">
        <w:rPr>
          <w:rFonts w:eastAsia="Calibri" w:cs="Arial"/>
          <w:bCs/>
          <w:szCs w:val="24"/>
        </w:rPr>
        <w:t>do</w:t>
      </w:r>
      <w:r w:rsidRPr="008C2429">
        <w:rPr>
          <w:rFonts w:eastAsia="Calibri" w:cs="Arial"/>
          <w:b/>
          <w:szCs w:val="24"/>
        </w:rPr>
        <w:t xml:space="preserve"> </w:t>
      </w:r>
      <w:r w:rsidRPr="008C2429">
        <w:rPr>
          <w:rFonts w:eastAsia="Calibri" w:cs="Arial"/>
          <w:bCs/>
          <w:szCs w:val="24"/>
        </w:rPr>
        <w:t xml:space="preserve">reprezentowania Wykonawców ubiegających się wspólnie o udzielenie Zamówienia </w:t>
      </w:r>
      <w:r w:rsidRPr="008C2429">
        <w:rPr>
          <w:rFonts w:eastAsia="Calibri" w:cs="Arial"/>
          <w:b/>
          <w:bCs/>
          <w:szCs w:val="24"/>
        </w:rPr>
        <w:t xml:space="preserve">(np. lider Konsorcjum) </w:t>
      </w:r>
      <w:r w:rsidRPr="008C2429">
        <w:rPr>
          <w:rFonts w:eastAsia="Calibri" w:cs="Arial"/>
          <w:bCs/>
          <w:szCs w:val="24"/>
        </w:rPr>
        <w:t>……………………...……………………………………</w:t>
      </w:r>
      <w:r w:rsidRPr="008C2429">
        <w:rPr>
          <w:rFonts w:eastAsia="Calibri" w:cs="Arial"/>
          <w:szCs w:val="24"/>
        </w:rPr>
        <w:t>.....................................................</w:t>
      </w:r>
    </w:p>
    <w:p w14:paraId="41138211" w14:textId="77777777" w:rsidR="00BE07A7" w:rsidRPr="008C2429" w:rsidRDefault="00BE07A7" w:rsidP="00BE07A7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ul…………….................................................................................................</w:t>
      </w:r>
    </w:p>
    <w:p w14:paraId="2471A8EF" w14:textId="77777777" w:rsidR="00BE07A7" w:rsidRPr="008C2429" w:rsidRDefault="00BE07A7" w:rsidP="00BE07A7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……………. miasto ……….…….…………… kraj …...……………....................</w:t>
      </w:r>
    </w:p>
    <w:p w14:paraId="376A9BBC" w14:textId="77777777" w:rsidR="00BE07A7" w:rsidRPr="008C2429" w:rsidRDefault="00BE07A7" w:rsidP="00BE07A7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nr telefonu…................................................ nr faksu …….............................................</w:t>
      </w:r>
    </w:p>
    <w:p w14:paraId="0FE55D02" w14:textId="77777777" w:rsidR="00BE07A7" w:rsidRPr="008C2429" w:rsidRDefault="00BE07A7" w:rsidP="00BE07A7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......................................., REGON: .....................................................................</w:t>
      </w:r>
    </w:p>
    <w:p w14:paraId="6D2DC3CE" w14:textId="77777777" w:rsidR="00BE07A7" w:rsidRPr="008C2429" w:rsidRDefault="00BE07A7" w:rsidP="00BE07A7">
      <w:pPr>
        <w:numPr>
          <w:ilvl w:val="0"/>
          <w:numId w:val="5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b/>
          <w:bCs/>
          <w:szCs w:val="24"/>
        </w:rPr>
        <w:t>SKŁADAMY OFERTĘ</w:t>
      </w:r>
      <w:r w:rsidRPr="008C2429">
        <w:rPr>
          <w:rFonts w:eastAsia="Calibri" w:cs="Arial"/>
          <w:szCs w:val="24"/>
        </w:rPr>
        <w:t xml:space="preserve"> na wykonanie przedmiotu Zamówienia zgodnie z przekazaną dokumentacją</w:t>
      </w:r>
      <w:r>
        <w:rPr>
          <w:rFonts w:eastAsia="Calibri" w:cs="Arial"/>
          <w:szCs w:val="24"/>
        </w:rPr>
        <w:t xml:space="preserve"> i SWZ</w:t>
      </w:r>
      <w:r w:rsidRPr="008C2429">
        <w:rPr>
          <w:rFonts w:eastAsia="Calibri" w:cs="Arial"/>
          <w:szCs w:val="24"/>
        </w:rPr>
        <w:t>.</w:t>
      </w:r>
    </w:p>
    <w:p w14:paraId="0FBDAAE1" w14:textId="77777777" w:rsidR="00BE07A7" w:rsidRPr="008C2429" w:rsidRDefault="00BE07A7" w:rsidP="00BE07A7">
      <w:pPr>
        <w:numPr>
          <w:ilvl w:val="0"/>
          <w:numId w:val="5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eastAsia="Calibri" w:cs="Arial"/>
          <w:bCs/>
          <w:szCs w:val="24"/>
        </w:rPr>
      </w:pPr>
      <w:r w:rsidRPr="008C2429">
        <w:rPr>
          <w:rFonts w:eastAsia="Calibri" w:cs="Arial"/>
          <w:b/>
          <w:bCs/>
          <w:szCs w:val="24"/>
        </w:rPr>
        <w:t xml:space="preserve">OFERUJEMY </w:t>
      </w:r>
      <w:r w:rsidRPr="008C2429">
        <w:rPr>
          <w:rFonts w:eastAsia="Calibri" w:cs="Arial"/>
          <w:bCs/>
          <w:szCs w:val="24"/>
        </w:rPr>
        <w:t>wykonanie przedmiotu Zamówienia za cenę:</w:t>
      </w:r>
    </w:p>
    <w:p w14:paraId="7A5122B9" w14:textId="77777777" w:rsidR="00BE07A7" w:rsidRPr="008C2429" w:rsidRDefault="00BE07A7" w:rsidP="00BE07A7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 xml:space="preserve">Cena ofertowa netto ..........................................................................zł </w:t>
      </w:r>
    </w:p>
    <w:p w14:paraId="15ADFAC3" w14:textId="77777777" w:rsidR="00BE07A7" w:rsidRPr="008C2429" w:rsidRDefault="00BE07A7" w:rsidP="00BE07A7">
      <w:pPr>
        <w:widowControl w:val="0"/>
        <w:suppressAutoHyphens/>
        <w:spacing w:after="0" w:line="360" w:lineRule="auto"/>
        <w:jc w:val="both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(słownie:..............................................................................................................……)</w:t>
      </w:r>
    </w:p>
    <w:p w14:paraId="4E79BF84" w14:textId="77777777" w:rsidR="00BE07A7" w:rsidRPr="008C2429" w:rsidRDefault="00BE07A7" w:rsidP="00BE07A7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Stawka pod. VAT......%, wartość pod.  VAT...............................................................zł</w:t>
      </w:r>
    </w:p>
    <w:p w14:paraId="2FB4F908" w14:textId="77777777" w:rsidR="00BE07A7" w:rsidRDefault="00BE07A7" w:rsidP="00BE07A7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Cena ofertowa brutto ................................................................................................zł</w:t>
      </w:r>
    </w:p>
    <w:p w14:paraId="4CC265B9" w14:textId="77777777" w:rsidR="00BE07A7" w:rsidRPr="003C3008" w:rsidRDefault="00BE07A7" w:rsidP="00BE07A7">
      <w:pPr>
        <w:widowControl w:val="0"/>
        <w:suppressAutoHyphens/>
        <w:spacing w:after="0" w:line="360" w:lineRule="auto"/>
        <w:rPr>
          <w:rFonts w:cs="Arial"/>
          <w:color w:val="000000"/>
          <w:szCs w:val="24"/>
        </w:rPr>
      </w:pPr>
      <w:r w:rsidRPr="003C3008">
        <w:rPr>
          <w:rFonts w:cs="Arial"/>
          <w:color w:val="000000"/>
          <w:szCs w:val="24"/>
        </w:rPr>
        <w:t>(słownie:........................................................................................................................)</w:t>
      </w:r>
    </w:p>
    <w:p w14:paraId="58C53E6D" w14:textId="77777777" w:rsidR="00BE07A7" w:rsidRDefault="00BE07A7" w:rsidP="00BE07A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b/>
          <w:szCs w:val="24"/>
        </w:rPr>
      </w:pPr>
      <w:r w:rsidRPr="003C3008">
        <w:rPr>
          <w:rFonts w:cs="Arial"/>
          <w:b/>
          <w:szCs w:val="24"/>
        </w:rPr>
        <w:lastRenderedPageBreak/>
        <w:t>Termin wykonania przedmiotu zamówienia ……………………..…dni od daty podpisania umowy</w:t>
      </w:r>
      <w:r>
        <w:rPr>
          <w:rFonts w:cs="Arial"/>
          <w:b/>
          <w:szCs w:val="24"/>
        </w:rPr>
        <w:t>.</w:t>
      </w:r>
      <w:r w:rsidRPr="003C3008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Termin nie może być </w:t>
      </w:r>
      <w:r w:rsidR="0083074F">
        <w:rPr>
          <w:rFonts w:cs="Arial"/>
          <w:b/>
          <w:szCs w:val="24"/>
        </w:rPr>
        <w:t>dłuższy niż 6</w:t>
      </w:r>
      <w:r w:rsidR="003A7315" w:rsidRPr="003A7315">
        <w:rPr>
          <w:rFonts w:cs="Arial"/>
          <w:b/>
          <w:szCs w:val="24"/>
        </w:rPr>
        <w:t>0 dni</w:t>
      </w:r>
      <w:r w:rsidR="003A7315">
        <w:rPr>
          <w:rFonts w:cs="Arial"/>
          <w:b/>
          <w:szCs w:val="24"/>
        </w:rPr>
        <w:t xml:space="preserve"> od dnia podpisania umowy.</w:t>
      </w:r>
    </w:p>
    <w:p w14:paraId="21F8BBBC" w14:textId="77777777" w:rsidR="00BE07A7" w:rsidRPr="001C428A" w:rsidRDefault="00BE07A7" w:rsidP="00BE07A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szCs w:val="24"/>
        </w:rPr>
      </w:pPr>
      <w:r w:rsidRPr="001C428A">
        <w:rPr>
          <w:rFonts w:cs="Arial"/>
          <w:b/>
          <w:color w:val="000000"/>
          <w:szCs w:val="24"/>
        </w:rPr>
        <w:t xml:space="preserve">Oświadczam, że na cały przedmiot zamówienia udzielam gwarancji na okres </w:t>
      </w:r>
      <w:r w:rsidRPr="001C428A">
        <w:rPr>
          <w:rFonts w:cs="Arial"/>
          <w:szCs w:val="24"/>
        </w:rPr>
        <w:t>…………</w:t>
      </w:r>
      <w:r>
        <w:rPr>
          <w:rFonts w:cs="Arial"/>
          <w:b/>
          <w:szCs w:val="24"/>
        </w:rPr>
        <w:t xml:space="preserve"> miesięcy (z przedziału 36-96</w:t>
      </w:r>
      <w:r w:rsidRPr="001C428A">
        <w:rPr>
          <w:rFonts w:cs="Arial"/>
          <w:b/>
          <w:szCs w:val="24"/>
        </w:rPr>
        <w:t xml:space="preserve"> miesięcy) </w:t>
      </w:r>
      <w:r w:rsidRPr="001C428A">
        <w:rPr>
          <w:rFonts w:cs="Arial"/>
          <w:szCs w:val="24"/>
        </w:rPr>
        <w:t>liczonej od daty ostatecznego odbioru przedmiotu umowy, przy czym bieg gwarancji rozpoczyna się z</w:t>
      </w:r>
      <w:r w:rsidR="00D8715D">
        <w:rPr>
          <w:rFonts w:cs="Arial"/>
          <w:szCs w:val="24"/>
        </w:rPr>
        <w:t xml:space="preserve"> </w:t>
      </w:r>
      <w:r w:rsidRPr="001C428A">
        <w:rPr>
          <w:rFonts w:cs="Arial"/>
          <w:szCs w:val="24"/>
        </w:rPr>
        <w:t>datą protokołu bezusterkowego odbioru końcowego przedmiotu umowy</w:t>
      </w:r>
      <w:r w:rsidRPr="001C428A">
        <w:rPr>
          <w:rStyle w:val="Odwoaniedokomentarza"/>
          <w:rFonts w:cs="Arial"/>
          <w:szCs w:val="24"/>
        </w:rPr>
        <w:t>.</w:t>
      </w:r>
      <w:r w:rsidRPr="001C428A">
        <w:rPr>
          <w:rFonts w:cs="Arial"/>
          <w:szCs w:val="24"/>
        </w:rPr>
        <w:t xml:space="preserve"> </w:t>
      </w:r>
    </w:p>
    <w:p w14:paraId="5E46D07F" w14:textId="77777777" w:rsidR="00BE07A7" w:rsidRPr="004D4D15" w:rsidRDefault="00BE07A7" w:rsidP="004D4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bCs/>
          <w:szCs w:val="24"/>
        </w:rPr>
      </w:pPr>
      <w:r w:rsidRPr="004D4D15">
        <w:rPr>
          <w:rFonts w:cs="Arial"/>
          <w:b/>
          <w:bCs/>
          <w:szCs w:val="24"/>
        </w:rPr>
        <w:t xml:space="preserve">Oświadczamy, że </w:t>
      </w:r>
    </w:p>
    <w:p w14:paraId="5DB970A0" w14:textId="77777777" w:rsidR="00BE07A7" w:rsidRPr="003C3008" w:rsidRDefault="00BE07A7" w:rsidP="00BE07A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zamówienie zostanie zrealizowane w te</w:t>
      </w:r>
      <w:r>
        <w:rPr>
          <w:rFonts w:cs="Arial"/>
          <w:color w:val="000000"/>
          <w:szCs w:val="24"/>
        </w:rPr>
        <w:t>rminach określonych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2E2297D2" w14:textId="77777777" w:rsidR="00BE07A7" w:rsidRPr="00DA4F7A" w:rsidRDefault="00BE07A7" w:rsidP="00BE07A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w cenie naszej oferty zostały uwzględnione wszystkie koszty wykonania zamówienia</w:t>
      </w:r>
    </w:p>
    <w:p w14:paraId="00272A23" w14:textId="77777777" w:rsidR="00BE07A7" w:rsidRPr="00C265BB" w:rsidRDefault="00BE07A7" w:rsidP="00BE07A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color w:val="000000"/>
          <w:szCs w:val="24"/>
        </w:rPr>
        <w:t xml:space="preserve"> </w:t>
      </w:r>
      <w:r>
        <w:rPr>
          <w:rFonts w:cs="Arial"/>
          <w:szCs w:val="24"/>
        </w:rPr>
        <w:t>przedstawiony w S</w:t>
      </w:r>
      <w:r w:rsidRPr="00DA4F7A">
        <w:rPr>
          <w:rFonts w:cs="Arial"/>
          <w:szCs w:val="24"/>
        </w:rPr>
        <w:t>WZ projekt umowy został przez nas zaakceptowany</w:t>
      </w:r>
      <w:r w:rsidRPr="00C265BB">
        <w:t>.</w:t>
      </w:r>
    </w:p>
    <w:p w14:paraId="798821D4" w14:textId="77777777" w:rsidR="00BE07A7" w:rsidRPr="003C3008" w:rsidRDefault="00BE07A7" w:rsidP="00BE07A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zapoznaliś</w:t>
      </w:r>
      <w:r>
        <w:rPr>
          <w:rFonts w:cs="Arial"/>
          <w:szCs w:val="24"/>
        </w:rPr>
        <w:t>my się ze specyfikacją</w:t>
      </w:r>
      <w:r w:rsidRPr="001C428A">
        <w:rPr>
          <w:rFonts w:cs="Arial"/>
          <w:szCs w:val="24"/>
        </w:rPr>
        <w:t xml:space="preserve"> warunków zamówienia i nie wnosimy do niej zastrzeżeń</w:t>
      </w:r>
      <w:r w:rsidRPr="003C3008">
        <w:rPr>
          <w:rFonts w:cs="Arial"/>
          <w:color w:val="000000"/>
          <w:szCs w:val="24"/>
        </w:rPr>
        <w:t xml:space="preserve">; </w:t>
      </w:r>
    </w:p>
    <w:p w14:paraId="7686CD28" w14:textId="77777777" w:rsidR="00BE07A7" w:rsidRPr="001C428A" w:rsidRDefault="00BE07A7" w:rsidP="00BE07A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uważamy się za związanych niniejszą ofertą</w:t>
      </w:r>
      <w:r>
        <w:rPr>
          <w:rFonts w:cs="Arial"/>
          <w:color w:val="000000"/>
          <w:szCs w:val="24"/>
        </w:rPr>
        <w:t xml:space="preserve"> przez okres wskazany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2C796B99" w14:textId="77777777" w:rsidR="00BE07A7" w:rsidRPr="007A19D6" w:rsidRDefault="00BE07A7" w:rsidP="00BE07A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zdobyliśmy konieczne informacje dotyczące realizacji zamówienia oraz przygotowania i złożenia oferty</w:t>
      </w:r>
    </w:p>
    <w:p w14:paraId="49218DFF" w14:textId="77777777" w:rsidR="00BE07A7" w:rsidRPr="001C428A" w:rsidRDefault="00BE07A7" w:rsidP="00BE07A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zobowiązujemy się do zawarcia umowy w miejscu i terminie wskazanym przez Zamawiającego</w:t>
      </w:r>
    </w:p>
    <w:p w14:paraId="27513911" w14:textId="77777777" w:rsidR="00BE07A7" w:rsidRPr="00803EDC" w:rsidRDefault="00BE07A7" w:rsidP="00803E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bCs/>
          <w:szCs w:val="24"/>
        </w:rPr>
      </w:pPr>
      <w:r w:rsidRPr="00803EDC">
        <w:rPr>
          <w:rFonts w:cs="Arial"/>
          <w:szCs w:val="24"/>
        </w:rPr>
        <w:t xml:space="preserve">Wadium w wysokości…………………………………….……………………. </w:t>
      </w:r>
      <w:r w:rsidRPr="00803EDC">
        <w:rPr>
          <w:rFonts w:cs="Arial"/>
          <w:b/>
          <w:bCs/>
          <w:szCs w:val="24"/>
        </w:rPr>
        <w:t xml:space="preserve">PLN </w:t>
      </w:r>
      <w:r w:rsidRPr="00803EDC">
        <w:rPr>
          <w:rFonts w:cs="Arial"/>
          <w:szCs w:val="24"/>
        </w:rPr>
        <w:t xml:space="preserve">(słownie:………………………………………………………………………………. </w:t>
      </w:r>
      <w:r w:rsidRPr="00803EDC">
        <w:rPr>
          <w:rFonts w:cs="Arial"/>
          <w:b/>
          <w:bCs/>
          <w:szCs w:val="24"/>
        </w:rPr>
        <w:t>złotych</w:t>
      </w:r>
      <w:r w:rsidRPr="00803EDC">
        <w:rPr>
          <w:rFonts w:cs="Arial"/>
          <w:szCs w:val="24"/>
        </w:rPr>
        <w:t xml:space="preserve">), zostało wniesione w dniu .............................., w formie: …..…………………………………..…............... Wadium w pieniądzu należy zwrócić  na następujący rachunek: …...……………………………………………… </w:t>
      </w:r>
    </w:p>
    <w:p w14:paraId="72071B50" w14:textId="77777777" w:rsidR="004D4D15" w:rsidRPr="003C3008" w:rsidRDefault="004D4D15" w:rsidP="00803E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color w:val="000000"/>
          <w:szCs w:val="24"/>
        </w:rPr>
      </w:pPr>
      <w:bookmarkStart w:id="0" w:name="_Hlk94597233"/>
      <w:r w:rsidRPr="00803EDC">
        <w:rPr>
          <w:rFonts w:cs="Arial"/>
          <w:b/>
          <w:bCs/>
          <w:szCs w:val="24"/>
        </w:rPr>
        <w:t>Oświadczam</w:t>
      </w:r>
      <w:r>
        <w:rPr>
          <w:rFonts w:cs="Arial"/>
          <w:color w:val="000000"/>
          <w:szCs w:val="24"/>
        </w:rPr>
        <w:t xml:space="preserve"> że </w:t>
      </w:r>
      <w:r w:rsidR="00803EDC">
        <w:rPr>
          <w:rFonts w:cs="Arial"/>
          <w:color w:val="000000"/>
          <w:szCs w:val="24"/>
        </w:rPr>
        <w:t xml:space="preserve">jesteśmy: </w:t>
      </w:r>
      <w:r w:rsidR="00803EDC" w:rsidRPr="00803EDC">
        <w:rPr>
          <w:rFonts w:cs="Arial"/>
          <w:color w:val="000000"/>
          <w:szCs w:val="24"/>
        </w:rPr>
        <w:t>mikro</w:t>
      </w:r>
      <w:r w:rsidR="00803EDC">
        <w:rPr>
          <w:rFonts w:cs="Arial"/>
          <w:color w:val="000000"/>
          <w:szCs w:val="24"/>
        </w:rPr>
        <w:t xml:space="preserve"> </w:t>
      </w:r>
      <w:r w:rsidR="00803EDC" w:rsidRPr="00803EDC">
        <w:rPr>
          <w:rFonts w:cs="Arial"/>
          <w:color w:val="000000"/>
          <w:szCs w:val="24"/>
        </w:rPr>
        <w:t>przedsiębiorc</w:t>
      </w:r>
      <w:r w:rsidR="00803EDC">
        <w:rPr>
          <w:rFonts w:cs="Arial"/>
          <w:color w:val="000000"/>
          <w:szCs w:val="24"/>
        </w:rPr>
        <w:t>ą, małym przedsiębiorcą, średnim przedsiębiorcą, żadne z powyższych</w:t>
      </w:r>
      <w:r w:rsidR="00803EDC">
        <w:rPr>
          <w:rStyle w:val="Odwoanieprzypisudolnego"/>
          <w:rFonts w:cs="Arial"/>
          <w:color w:val="000000"/>
          <w:szCs w:val="24"/>
        </w:rPr>
        <w:footnoteReference w:id="1"/>
      </w:r>
    </w:p>
    <w:bookmarkEnd w:id="0"/>
    <w:p w14:paraId="15AFB99C" w14:textId="77777777" w:rsidR="00BE07A7" w:rsidRPr="003C3008" w:rsidRDefault="00BE07A7" w:rsidP="00803E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bCs/>
          <w:szCs w:val="24"/>
        </w:rPr>
      </w:pPr>
      <w:r w:rsidRPr="00803EDC">
        <w:rPr>
          <w:rFonts w:cs="Arial"/>
          <w:b/>
          <w:bCs/>
          <w:szCs w:val="24"/>
        </w:rPr>
        <w:t>OŚWIADCZAM</w:t>
      </w:r>
      <w:r w:rsidRPr="003C3008">
        <w:rPr>
          <w:rFonts w:cs="Arial"/>
          <w:bCs/>
          <w:szCs w:val="24"/>
        </w:rPr>
        <w:t xml:space="preserve">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bez kwoty podatku .....................................................</w:t>
      </w:r>
      <w:r w:rsidRPr="003C3008">
        <w:rPr>
          <w:rFonts w:cs="Arial"/>
          <w:b/>
          <w:bCs/>
          <w:szCs w:val="24"/>
        </w:rPr>
        <w:t xml:space="preserve">(UWAGA! niewłaściwe skreślić). </w:t>
      </w:r>
    </w:p>
    <w:p w14:paraId="11705EBB" w14:textId="77777777" w:rsidR="00BE07A7" w:rsidRPr="00803EDC" w:rsidRDefault="00BE07A7" w:rsidP="00803E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szCs w:val="24"/>
        </w:rPr>
      </w:pPr>
      <w:r w:rsidRPr="00803EDC">
        <w:rPr>
          <w:rFonts w:cs="Arial"/>
          <w:szCs w:val="24"/>
        </w:rPr>
        <w:lastRenderedPageBreak/>
        <w:t>Następujące zakresy rzeczowe wchodzące w przedmiot zamówienia zamierzamy powierzyć 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5"/>
      </w:tblGrid>
      <w:tr w:rsidR="00BE07A7" w:rsidRPr="003C3008" w14:paraId="2EB093BE" w14:textId="77777777" w:rsidTr="00D05976">
        <w:tc>
          <w:tcPr>
            <w:tcW w:w="4308" w:type="dxa"/>
          </w:tcPr>
          <w:p w14:paraId="1EEEE33C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Podwykonawca (firma lub nazwa)</w:t>
            </w:r>
            <w:r>
              <w:rPr>
                <w:rFonts w:cs="Arial"/>
                <w:bCs/>
                <w:szCs w:val="24"/>
                <w:lang w:eastAsia="ar-SA"/>
              </w:rPr>
              <w:t xml:space="preserve"> – o ile jest znany</w:t>
            </w:r>
          </w:p>
        </w:tc>
        <w:tc>
          <w:tcPr>
            <w:tcW w:w="4271" w:type="dxa"/>
          </w:tcPr>
          <w:p w14:paraId="4D902A38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Zakres rzeczowy</w:t>
            </w:r>
          </w:p>
        </w:tc>
      </w:tr>
      <w:tr w:rsidR="00BE07A7" w:rsidRPr="003C3008" w14:paraId="5B4F3970" w14:textId="77777777" w:rsidTr="00D05976">
        <w:trPr>
          <w:trHeight w:val="837"/>
        </w:trPr>
        <w:tc>
          <w:tcPr>
            <w:tcW w:w="4308" w:type="dxa"/>
          </w:tcPr>
          <w:p w14:paraId="47209AFE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48E6DA3D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BE07A7" w:rsidRPr="003C3008" w14:paraId="2BC8A526" w14:textId="77777777" w:rsidTr="00D05976">
        <w:trPr>
          <w:trHeight w:val="848"/>
        </w:trPr>
        <w:tc>
          <w:tcPr>
            <w:tcW w:w="4308" w:type="dxa"/>
          </w:tcPr>
          <w:p w14:paraId="095B7161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14195B1A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BE07A7" w:rsidRPr="003C3008" w14:paraId="71C54BB4" w14:textId="77777777" w:rsidTr="00D05976">
        <w:trPr>
          <w:trHeight w:val="833"/>
        </w:trPr>
        <w:tc>
          <w:tcPr>
            <w:tcW w:w="4308" w:type="dxa"/>
          </w:tcPr>
          <w:p w14:paraId="4B747F31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4F405337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BE07A7" w:rsidRPr="003C3008" w14:paraId="7E7D2851" w14:textId="77777777" w:rsidTr="00D05976">
        <w:trPr>
          <w:trHeight w:val="844"/>
        </w:trPr>
        <w:tc>
          <w:tcPr>
            <w:tcW w:w="4308" w:type="dxa"/>
          </w:tcPr>
          <w:p w14:paraId="38F639B8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59110F19" w14:textId="77777777" w:rsidR="00BE07A7" w:rsidRPr="003C3008" w:rsidRDefault="00BE07A7" w:rsidP="00D05976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</w:tbl>
    <w:p w14:paraId="22809D65" w14:textId="77777777" w:rsidR="00BE07A7" w:rsidRPr="003C3008" w:rsidRDefault="00BE07A7" w:rsidP="00BE07A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</w:p>
    <w:p w14:paraId="3B22E9CF" w14:textId="77777777" w:rsidR="00BE07A7" w:rsidRPr="007A19D6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7A19D6">
        <w:rPr>
          <w:rFonts w:eastAsia="Times New Roman" w:cs="Arial"/>
          <w:szCs w:val="24"/>
          <w:lang w:eastAsia="ar-SA"/>
        </w:rPr>
        <w:t>OŚWIADCZAMY, że czynności określone w pkt. XX</w:t>
      </w:r>
      <w:r w:rsidR="007F3CFD">
        <w:rPr>
          <w:rFonts w:eastAsia="Times New Roman" w:cs="Arial"/>
          <w:szCs w:val="24"/>
          <w:lang w:eastAsia="ar-SA"/>
        </w:rPr>
        <w:t>I</w:t>
      </w:r>
      <w:r w:rsidRPr="007A19D6">
        <w:rPr>
          <w:rFonts w:eastAsia="Times New Roman" w:cs="Arial"/>
          <w:szCs w:val="24"/>
          <w:lang w:eastAsia="ar-SA"/>
        </w:rPr>
        <w:t>X SWZ będą wykonywane przez osoby zatrudnione na umowę o pracę w rozumieniu przepisów ustawy z dnia 26 czerwca 1974 r. - Kodeks pracy.</w:t>
      </w:r>
    </w:p>
    <w:p w14:paraId="457073EE" w14:textId="77777777" w:rsidR="00BE07A7" w:rsidRPr="00A3047B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Cs/>
          <w:szCs w:val="24"/>
        </w:rPr>
        <w:t xml:space="preserve">OŚWIADCZAMY, że następujące informacje i dokumenty  zawarte w naszej ofercie stanowią tajemnicę przedsiębiorstwa: </w:t>
      </w:r>
    </w:p>
    <w:p w14:paraId="061C411D" w14:textId="77777777" w:rsidR="00BE07A7" w:rsidRPr="00A3047B" w:rsidRDefault="00BE07A7" w:rsidP="00BE07A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/>
          <w:bCs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  <w:r w:rsidRPr="00A3047B">
        <w:rPr>
          <w:rFonts w:cs="Arial"/>
          <w:bCs/>
          <w:szCs w:val="24"/>
        </w:rPr>
        <w:t xml:space="preserve"> </w:t>
      </w:r>
    </w:p>
    <w:p w14:paraId="04FAAC3D" w14:textId="77777777" w:rsidR="00BE07A7" w:rsidRPr="00A9185E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i/>
          <w:szCs w:val="24"/>
        </w:rPr>
      </w:pPr>
      <w:r w:rsidRPr="00A9185E">
        <w:rPr>
          <w:rFonts w:cs="Arial"/>
          <w:b/>
          <w:bCs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A9185E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Pr="00A9185E">
        <w:rPr>
          <w:rFonts w:cs="Arial"/>
          <w:bCs/>
          <w:i/>
          <w:szCs w:val="24"/>
        </w:rPr>
        <w:t>(</w:t>
      </w:r>
      <w:r w:rsidRPr="00A9185E">
        <w:rPr>
          <w:rFonts w:cs="Arial"/>
          <w:i/>
          <w:color w:val="000000"/>
          <w:sz w:val="16"/>
          <w:szCs w:val="16"/>
        </w:rPr>
        <w:t xml:space="preserve">W przypadku gdy wykonawca </w:t>
      </w:r>
      <w:r w:rsidRPr="00A9185E">
        <w:rPr>
          <w:rFonts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9185E">
        <w:rPr>
          <w:rFonts w:cs="Arial"/>
          <w:b/>
          <w:i/>
          <w:sz w:val="16"/>
          <w:szCs w:val="16"/>
        </w:rPr>
        <w:t>(usunięcie treści oświadczenia np. przez jego wykreślenie)</w:t>
      </w:r>
    </w:p>
    <w:p w14:paraId="1FAE4434" w14:textId="77777777" w:rsidR="00BE07A7" w:rsidRPr="003C3008" w:rsidRDefault="00BE07A7" w:rsidP="00BE07A7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cs="Arial"/>
          <w:b/>
          <w:bCs/>
          <w:szCs w:val="24"/>
        </w:rPr>
      </w:pPr>
    </w:p>
    <w:p w14:paraId="7B7B4086" w14:textId="77777777" w:rsidR="00BE07A7" w:rsidRPr="003C3008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lastRenderedPageBreak/>
        <w:t xml:space="preserve">WSZELKĄ KORESPONDENCJĘ </w:t>
      </w:r>
      <w:r w:rsidRPr="003C3008">
        <w:rPr>
          <w:rFonts w:cs="Arial"/>
          <w:bCs/>
          <w:szCs w:val="24"/>
        </w:rPr>
        <w:t>w sprawie niniejszego postępowania należy kierować na adres: ……….……………………………</w:t>
      </w:r>
      <w:r>
        <w:rPr>
          <w:rFonts w:cs="Arial"/>
          <w:bCs/>
          <w:szCs w:val="24"/>
        </w:rPr>
        <w:t>………………………………………………………</w:t>
      </w:r>
    </w:p>
    <w:p w14:paraId="42675961" w14:textId="77777777" w:rsidR="00BE07A7" w:rsidRPr="003C3008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Cs w:val="24"/>
        </w:rPr>
      </w:pPr>
      <w:r w:rsidRPr="003C3008">
        <w:rPr>
          <w:rFonts w:cs="Arial"/>
          <w:b/>
          <w:szCs w:val="24"/>
        </w:rPr>
        <w:t xml:space="preserve">OSOBĄ </w:t>
      </w:r>
      <w:r w:rsidRPr="003C3008">
        <w:rPr>
          <w:rFonts w:cs="Arial"/>
          <w:szCs w:val="24"/>
        </w:rPr>
        <w:t>upoważnioną do kontaktów w sprawie oferty jest: ….…………………………………….………...</w:t>
      </w:r>
    </w:p>
    <w:p w14:paraId="11DCAC18" w14:textId="77777777" w:rsidR="00BE07A7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OFERTĘ </w:t>
      </w:r>
      <w:r w:rsidRPr="003C3008">
        <w:rPr>
          <w:rFonts w:cs="Arial"/>
          <w:bCs/>
          <w:szCs w:val="24"/>
        </w:rPr>
        <w:t xml:space="preserve">niniejszą składamy na </w:t>
      </w:r>
      <w:r>
        <w:rPr>
          <w:rFonts w:cs="Arial"/>
          <w:bCs/>
          <w:szCs w:val="24"/>
        </w:rPr>
        <w:t>……………</w:t>
      </w:r>
      <w:r w:rsidRPr="003C3008">
        <w:rPr>
          <w:rFonts w:cs="Arial"/>
          <w:bCs/>
          <w:szCs w:val="24"/>
        </w:rPr>
        <w:t xml:space="preserve"> kolejno ponumerowanych stronach.</w:t>
      </w:r>
    </w:p>
    <w:p w14:paraId="59C2BDA1" w14:textId="77777777" w:rsidR="00BE07A7" w:rsidRPr="00DA4F7A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DA4F7A">
        <w:rPr>
          <w:rFonts w:cs="Arial"/>
          <w:szCs w:val="24"/>
        </w:rPr>
        <w:t>Pod groźbą odpowiedzialności karnej oświadczam, że załączone do oferty dokumenty opisują stan faktyczny i prawny, aktualny na dzień składania i otwarcia ofert (art. 297 k.k.).</w:t>
      </w:r>
    </w:p>
    <w:p w14:paraId="1EF1AA13" w14:textId="77777777" w:rsidR="00BE07A7" w:rsidRPr="003C3008" w:rsidRDefault="00BE07A7" w:rsidP="00105840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>Do oferty dołączamy:</w:t>
      </w:r>
    </w:p>
    <w:p w14:paraId="3816538D" w14:textId="77777777" w:rsidR="00BE07A7" w:rsidRPr="003C3008" w:rsidRDefault="00BE07A7" w:rsidP="00BE07A7">
      <w:pPr>
        <w:numPr>
          <w:ilvl w:val="1"/>
          <w:numId w:val="5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4B9007FC" w14:textId="77777777" w:rsidR="00BE07A7" w:rsidRPr="003C3008" w:rsidRDefault="00BE07A7" w:rsidP="00BE07A7">
      <w:pPr>
        <w:numPr>
          <w:ilvl w:val="1"/>
          <w:numId w:val="5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6F8F3E7D" w14:textId="77777777" w:rsidR="00BE07A7" w:rsidRDefault="00BE07A7" w:rsidP="00BE07A7">
      <w:pPr>
        <w:pStyle w:val="Akapitzlist"/>
        <w:numPr>
          <w:ilvl w:val="1"/>
          <w:numId w:val="5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655D297C" w14:textId="77777777" w:rsidR="00BE07A7" w:rsidRPr="003C3008" w:rsidRDefault="00BE07A7" w:rsidP="00BE07A7">
      <w:pPr>
        <w:pStyle w:val="Akapitzlist"/>
        <w:numPr>
          <w:ilvl w:val="1"/>
          <w:numId w:val="5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…………………………………………………...</w:t>
      </w:r>
    </w:p>
    <w:p w14:paraId="420D5F6D" w14:textId="77777777" w:rsidR="00BE07A7" w:rsidRDefault="00BE07A7" w:rsidP="00BE07A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612A939" w14:textId="77777777" w:rsidR="00BE07A7" w:rsidRPr="008F17B1" w:rsidRDefault="00BE07A7" w:rsidP="008F17B1">
      <w:pPr>
        <w:ind w:left="5812"/>
        <w:rPr>
          <w:b/>
          <w:bCs/>
        </w:rPr>
      </w:pPr>
      <w:r w:rsidRPr="008F17B1">
        <w:rPr>
          <w:b/>
          <w:bCs/>
        </w:rPr>
        <w:t>Ofertę podpisali :</w:t>
      </w:r>
    </w:p>
    <w:p w14:paraId="64F2B444" w14:textId="77777777" w:rsidR="00BE07A7" w:rsidRPr="00C265BB" w:rsidRDefault="00BE07A7" w:rsidP="00BE07A7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  <w:b/>
        </w:rPr>
      </w:pPr>
    </w:p>
    <w:p w14:paraId="4DFA7642" w14:textId="77777777" w:rsidR="00BE07A7" w:rsidRPr="00C265BB" w:rsidRDefault="00BE07A7" w:rsidP="00BE07A7">
      <w:pPr>
        <w:widowControl w:val="0"/>
        <w:autoSpaceDE w:val="0"/>
        <w:autoSpaceDN w:val="0"/>
        <w:adjustRightInd w:val="0"/>
        <w:spacing w:before="100" w:after="100"/>
        <w:ind w:left="4320" w:firstLine="720"/>
        <w:jc w:val="both"/>
        <w:rPr>
          <w:rFonts w:cs="Arial"/>
        </w:rPr>
      </w:pPr>
      <w:r w:rsidRPr="00C265BB">
        <w:rPr>
          <w:rFonts w:cs="Arial"/>
        </w:rPr>
        <w:t xml:space="preserve"> . . . . . . . . . . . . . . . . . . . . . . . . . . . . . . . . </w:t>
      </w:r>
    </w:p>
    <w:p w14:paraId="1C97AEDA" w14:textId="77777777" w:rsidR="00BE07A7" w:rsidRPr="00C265BB" w:rsidRDefault="00BE07A7" w:rsidP="00BE07A7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 xml:space="preserve">/podpis i pieczęć uprawnionego </w:t>
      </w:r>
    </w:p>
    <w:p w14:paraId="021B91C1" w14:textId="77777777" w:rsidR="00BE07A7" w:rsidRDefault="00BE07A7" w:rsidP="00BE07A7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>przedstawiciela Wykonawcy/</w:t>
      </w:r>
    </w:p>
    <w:p w14:paraId="76B34132" w14:textId="77777777" w:rsidR="00BE07A7" w:rsidRDefault="00BE07A7" w:rsidP="00BE07A7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55D92230" w14:textId="77777777" w:rsidR="00BE07A7" w:rsidRPr="00C265BB" w:rsidRDefault="00BE07A7" w:rsidP="00BE07A7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06016222" w14:textId="77777777" w:rsidR="00BE07A7" w:rsidRDefault="00BE07A7" w:rsidP="00BE07A7">
      <w:pPr>
        <w:pStyle w:val="Tekstprzypisudolnego"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265BB">
        <w:rPr>
          <w:rFonts w:ascii="Arial" w:hAnsi="Arial" w:cs="Arial"/>
          <w:sz w:val="24"/>
          <w:szCs w:val="24"/>
        </w:rPr>
        <w:t xml:space="preserve">    ........................................., dnia ............................</w:t>
      </w:r>
    </w:p>
    <w:p w14:paraId="7E1E6BE5" w14:textId="77777777" w:rsidR="00BE07A7" w:rsidRDefault="00BE07A7" w:rsidP="00BE07A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01E1D36" w14:textId="77777777" w:rsidR="00BE07A7" w:rsidRDefault="00BE07A7" w:rsidP="00BE07A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E53858C" w14:textId="77777777" w:rsidR="00BE07A7" w:rsidRDefault="00BE07A7" w:rsidP="00BE07A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7191C" w14:textId="77777777" w:rsidR="00BE07A7" w:rsidRPr="003C3008" w:rsidRDefault="00BE07A7" w:rsidP="00BE07A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C3008">
        <w:rPr>
          <w:rFonts w:ascii="Times New Roman" w:hAnsi="Times New Roman"/>
          <w:sz w:val="20"/>
          <w:szCs w:val="20"/>
        </w:rPr>
        <w:t xml:space="preserve"> wypełniają jedynie Wykonawcy polegający na zasobach innych podmiotów </w:t>
      </w:r>
    </w:p>
    <w:p w14:paraId="5DCB2B6D" w14:textId="77777777" w:rsidR="00BE07A7" w:rsidRPr="003C3008" w:rsidRDefault="00BE07A7" w:rsidP="00BE07A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C3008">
        <w:rPr>
          <w:rFonts w:ascii="Times New Roman" w:hAnsi="Times New Roman"/>
          <w:iCs/>
          <w:sz w:val="20"/>
          <w:szCs w:val="20"/>
        </w:rPr>
        <w:t xml:space="preserve">Jeśli Wykonawca ma siedzibę lub miejsce zamieszkania poza terytorium Polski, oraz jeśli na  podstawie odrębnych przepisów, Wykonawca nie jest zobowiązany do uiszczenia podatku od towarów i usług w Polsce, Wykonawca musi wskazać w ofercie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wyłącznie cenę netto</w:t>
      </w:r>
      <w:r w:rsidRPr="003C3008">
        <w:rPr>
          <w:rFonts w:ascii="Times New Roman" w:hAnsi="Times New Roman"/>
          <w:iCs/>
          <w:sz w:val="20"/>
          <w:szCs w:val="20"/>
        </w:rPr>
        <w:t xml:space="preserve"> (tj. nieobejmującą podatku od towarów i usług).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 celu porównania ofert</w:t>
      </w:r>
      <w:r w:rsidRPr="003C3008">
        <w:rPr>
          <w:rFonts w:ascii="Times New Roman" w:hAnsi="Times New Roman"/>
          <w:iCs/>
          <w:sz w:val="20"/>
          <w:szCs w:val="20"/>
        </w:rPr>
        <w:t>, do ceny netto, o której mowa w zdaniu poprzedzającym, Zamawiający doliczy podatek od towarów i usług w ustawowej wysokości.</w:t>
      </w:r>
    </w:p>
    <w:sectPr w:rsidR="00BE07A7" w:rsidRPr="003C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E8AC" w14:textId="77777777" w:rsidR="006C6FB1" w:rsidRDefault="006C6FB1" w:rsidP="00BE07A7">
      <w:pPr>
        <w:spacing w:after="0" w:line="240" w:lineRule="auto"/>
      </w:pPr>
      <w:r>
        <w:separator/>
      </w:r>
    </w:p>
  </w:endnote>
  <w:endnote w:type="continuationSeparator" w:id="0">
    <w:p w14:paraId="68BC8277" w14:textId="77777777" w:rsidR="006C6FB1" w:rsidRDefault="006C6FB1" w:rsidP="00BE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1E0A" w14:textId="77777777" w:rsidR="006C6FB1" w:rsidRDefault="006C6FB1" w:rsidP="00BE07A7">
      <w:pPr>
        <w:spacing w:after="0" w:line="240" w:lineRule="auto"/>
      </w:pPr>
      <w:r>
        <w:separator/>
      </w:r>
    </w:p>
  </w:footnote>
  <w:footnote w:type="continuationSeparator" w:id="0">
    <w:p w14:paraId="178A11B8" w14:textId="77777777" w:rsidR="006C6FB1" w:rsidRDefault="006C6FB1" w:rsidP="00BE07A7">
      <w:pPr>
        <w:spacing w:after="0" w:line="240" w:lineRule="auto"/>
      </w:pPr>
      <w:r>
        <w:continuationSeparator/>
      </w:r>
    </w:p>
  </w:footnote>
  <w:footnote w:id="1">
    <w:p w14:paraId="57DAD617" w14:textId="77777777" w:rsidR="00803EDC" w:rsidRDefault="00803ED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38EE89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62" w:hanging="420"/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E9085B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0000005"/>
    <w:multiLevelType w:val="singleLevel"/>
    <w:tmpl w:val="1E16AC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52" w:hanging="492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24"/>
        <w:szCs w:val="24"/>
      </w:rPr>
    </w:lvl>
  </w:abstractNum>
  <w:abstractNum w:abstractNumId="6" w15:restartNumberingAfterBreak="0">
    <w:nsid w:val="0000000A"/>
    <w:multiLevelType w:val="singleLevel"/>
    <w:tmpl w:val="C366BF3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Arial" w:hAnsi="Arial" w:cs="Arial"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2152B0BC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Calibri" w:hAnsi="Tahoma" w:cs="Tahoma" w:hint="default"/>
        <w:strike w:val="0"/>
        <w:dstrike w:val="0"/>
        <w:color w:val="auto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Calibri" w:hAnsi="Tahoma" w:cs="Tahoma" w:hint="default"/>
        <w:strike w:val="0"/>
        <w:dstrike w:val="0"/>
        <w:color w:val="auto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F56D75"/>
    <w:multiLevelType w:val="hybridMultilevel"/>
    <w:tmpl w:val="3238037E"/>
    <w:lvl w:ilvl="0" w:tplc="5C94FBA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25AD"/>
    <w:multiLevelType w:val="hybridMultilevel"/>
    <w:tmpl w:val="240433CE"/>
    <w:lvl w:ilvl="0" w:tplc="0000000B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52A01C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0E12CE"/>
    <w:multiLevelType w:val="multilevel"/>
    <w:tmpl w:val="3628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62524"/>
    <w:multiLevelType w:val="hybridMultilevel"/>
    <w:tmpl w:val="EB6AE260"/>
    <w:lvl w:ilvl="0" w:tplc="85F4730A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F724B"/>
    <w:multiLevelType w:val="hybridMultilevel"/>
    <w:tmpl w:val="B29C7BE2"/>
    <w:lvl w:ilvl="0" w:tplc="0000000B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30ABA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Arial" w:hAnsi="Arial" w:cs="Arial" w:hint="default"/>
        <w:sz w:val="24"/>
        <w:szCs w:val="24"/>
      </w:rPr>
    </w:lvl>
  </w:abstractNum>
  <w:abstractNum w:abstractNumId="18" w15:restartNumberingAfterBreak="0">
    <w:nsid w:val="175C49F3"/>
    <w:multiLevelType w:val="hybridMultilevel"/>
    <w:tmpl w:val="677689F0"/>
    <w:lvl w:ilvl="0" w:tplc="5C94FBA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40D8E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Arial" w:hAnsi="Arial" w:cs="Arial" w:hint="default"/>
        <w:sz w:val="24"/>
        <w:szCs w:val="24"/>
      </w:rPr>
    </w:lvl>
  </w:abstractNum>
  <w:abstractNum w:abstractNumId="20" w15:restartNumberingAfterBreak="0">
    <w:nsid w:val="261478B2"/>
    <w:multiLevelType w:val="hybridMultilevel"/>
    <w:tmpl w:val="4460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2C271A89"/>
    <w:multiLevelType w:val="hybridMultilevel"/>
    <w:tmpl w:val="B7282DDE"/>
    <w:lvl w:ilvl="0" w:tplc="28525A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7416D3"/>
    <w:multiLevelType w:val="hybridMultilevel"/>
    <w:tmpl w:val="5A24A39E"/>
    <w:lvl w:ilvl="0" w:tplc="732A8B2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07C46"/>
    <w:multiLevelType w:val="hybridMultilevel"/>
    <w:tmpl w:val="A4944AC8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10533"/>
    <w:multiLevelType w:val="hybridMultilevel"/>
    <w:tmpl w:val="2C9CB4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3F56186"/>
    <w:multiLevelType w:val="hybridMultilevel"/>
    <w:tmpl w:val="4E30F6F8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49A57C9B"/>
    <w:multiLevelType w:val="hybridMultilevel"/>
    <w:tmpl w:val="28883572"/>
    <w:lvl w:ilvl="0" w:tplc="0000000B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961B5D"/>
    <w:multiLevelType w:val="multilevel"/>
    <w:tmpl w:val="EEBE991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E433A8"/>
    <w:multiLevelType w:val="hybridMultilevel"/>
    <w:tmpl w:val="D8A833D8"/>
    <w:lvl w:ilvl="0" w:tplc="26CE2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2A01C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A56A1B"/>
    <w:multiLevelType w:val="hybridMultilevel"/>
    <w:tmpl w:val="D6808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5669B"/>
    <w:multiLevelType w:val="singleLevel"/>
    <w:tmpl w:val="E9085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34" w15:restartNumberingAfterBreak="0">
    <w:nsid w:val="61AE0D2D"/>
    <w:multiLevelType w:val="hybridMultilevel"/>
    <w:tmpl w:val="57BC2D64"/>
    <w:lvl w:ilvl="0" w:tplc="9F12F5E8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06CAE"/>
    <w:multiLevelType w:val="hybridMultilevel"/>
    <w:tmpl w:val="28883572"/>
    <w:lvl w:ilvl="0" w:tplc="0000000B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31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057DAE"/>
    <w:multiLevelType w:val="hybridMultilevel"/>
    <w:tmpl w:val="8EE68D52"/>
    <w:lvl w:ilvl="0" w:tplc="1848F62C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A11BB2"/>
    <w:multiLevelType w:val="hybridMultilevel"/>
    <w:tmpl w:val="59185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7B53"/>
    <w:multiLevelType w:val="hybridMultilevel"/>
    <w:tmpl w:val="FCF87FCA"/>
    <w:lvl w:ilvl="0" w:tplc="85F4730A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5A14C9"/>
    <w:multiLevelType w:val="hybridMultilevel"/>
    <w:tmpl w:val="0E507A58"/>
    <w:lvl w:ilvl="0" w:tplc="D75EE3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21C4E"/>
    <w:multiLevelType w:val="hybridMultilevel"/>
    <w:tmpl w:val="CF6C1256"/>
    <w:lvl w:ilvl="0" w:tplc="DE2A863A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/>
        <w:i w:val="0"/>
        <w:iCs/>
      </w:rPr>
    </w:lvl>
    <w:lvl w:ilvl="1" w:tplc="86DE5582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4" w15:restartNumberingAfterBreak="0">
    <w:nsid w:val="7F541C03"/>
    <w:multiLevelType w:val="hybridMultilevel"/>
    <w:tmpl w:val="A0348DFA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121878945">
    <w:abstractNumId w:val="30"/>
  </w:num>
  <w:num w:numId="2" w16cid:durableId="1576283377">
    <w:abstractNumId w:val="26"/>
  </w:num>
  <w:num w:numId="3" w16cid:durableId="424304793">
    <w:abstractNumId w:val="36"/>
  </w:num>
  <w:num w:numId="4" w16cid:durableId="694038878">
    <w:abstractNumId w:val="32"/>
  </w:num>
  <w:num w:numId="5" w16cid:durableId="1565992347">
    <w:abstractNumId w:val="41"/>
  </w:num>
  <w:num w:numId="6" w16cid:durableId="1514875849">
    <w:abstractNumId w:val="22"/>
  </w:num>
  <w:num w:numId="7" w16cid:durableId="1660036964">
    <w:abstractNumId w:val="23"/>
  </w:num>
  <w:num w:numId="8" w16cid:durableId="742214142">
    <w:abstractNumId w:val="43"/>
  </w:num>
  <w:num w:numId="9" w16cid:durableId="1807356194">
    <w:abstractNumId w:val="37"/>
  </w:num>
  <w:num w:numId="10" w16cid:durableId="1201895901">
    <w:abstractNumId w:val="0"/>
  </w:num>
  <w:num w:numId="11" w16cid:durableId="1732918990">
    <w:abstractNumId w:val="1"/>
  </w:num>
  <w:num w:numId="12" w16cid:durableId="657031041">
    <w:abstractNumId w:val="2"/>
  </w:num>
  <w:num w:numId="13" w16cid:durableId="2104718399">
    <w:abstractNumId w:val="3"/>
  </w:num>
  <w:num w:numId="14" w16cid:durableId="854196483">
    <w:abstractNumId w:val="4"/>
  </w:num>
  <w:num w:numId="15" w16cid:durableId="1146580391">
    <w:abstractNumId w:val="5"/>
  </w:num>
  <w:num w:numId="16" w16cid:durableId="1124157852">
    <w:abstractNumId w:val="6"/>
  </w:num>
  <w:num w:numId="17" w16cid:durableId="2135829081">
    <w:abstractNumId w:val="7"/>
  </w:num>
  <w:num w:numId="18" w16cid:durableId="1634484340">
    <w:abstractNumId w:val="8"/>
  </w:num>
  <w:num w:numId="19" w16cid:durableId="164444885">
    <w:abstractNumId w:val="9"/>
  </w:num>
  <w:num w:numId="20" w16cid:durableId="304698796">
    <w:abstractNumId w:val="10"/>
  </w:num>
  <w:num w:numId="21" w16cid:durableId="5137799">
    <w:abstractNumId w:val="11"/>
  </w:num>
  <w:num w:numId="22" w16cid:durableId="751586783">
    <w:abstractNumId w:val="21"/>
  </w:num>
  <w:num w:numId="23" w16cid:durableId="1752971580">
    <w:abstractNumId w:val="28"/>
  </w:num>
  <w:num w:numId="24" w16cid:durableId="1082140631">
    <w:abstractNumId w:val="24"/>
  </w:num>
  <w:num w:numId="25" w16cid:durableId="1058669303">
    <w:abstractNumId w:val="38"/>
  </w:num>
  <w:num w:numId="26" w16cid:durableId="616719451">
    <w:abstractNumId w:val="12"/>
  </w:num>
  <w:num w:numId="27" w16cid:durableId="463083772">
    <w:abstractNumId w:val="39"/>
  </w:num>
  <w:num w:numId="28" w16cid:durableId="2076320098">
    <w:abstractNumId w:val="14"/>
  </w:num>
  <w:num w:numId="29" w16cid:durableId="1908370527">
    <w:abstractNumId w:val="31"/>
  </w:num>
  <w:num w:numId="30" w16cid:durableId="1032614449">
    <w:abstractNumId w:val="17"/>
  </w:num>
  <w:num w:numId="31" w16cid:durableId="415588643">
    <w:abstractNumId w:val="19"/>
  </w:num>
  <w:num w:numId="32" w16cid:durableId="705252183">
    <w:abstractNumId w:val="25"/>
  </w:num>
  <w:num w:numId="33" w16cid:durableId="327289491">
    <w:abstractNumId w:val="27"/>
  </w:num>
  <w:num w:numId="34" w16cid:durableId="138890770">
    <w:abstractNumId w:val="34"/>
  </w:num>
  <w:num w:numId="35" w16cid:durableId="2083604153">
    <w:abstractNumId w:val="33"/>
  </w:num>
  <w:num w:numId="36" w16cid:durableId="1191643907">
    <w:abstractNumId w:val="44"/>
  </w:num>
  <w:num w:numId="37" w16cid:durableId="2142922651">
    <w:abstractNumId w:val="16"/>
  </w:num>
  <w:num w:numId="38" w16cid:durableId="1315722365">
    <w:abstractNumId w:val="15"/>
  </w:num>
  <w:num w:numId="39" w16cid:durableId="1568422651">
    <w:abstractNumId w:val="40"/>
  </w:num>
  <w:num w:numId="40" w16cid:durableId="1677538191">
    <w:abstractNumId w:val="18"/>
  </w:num>
  <w:num w:numId="41" w16cid:durableId="429394556">
    <w:abstractNumId w:val="13"/>
  </w:num>
  <w:num w:numId="42" w16cid:durableId="1992325637">
    <w:abstractNumId w:val="35"/>
  </w:num>
  <w:num w:numId="43" w16cid:durableId="1787046216">
    <w:abstractNumId w:val="29"/>
  </w:num>
  <w:num w:numId="44" w16cid:durableId="1127048943">
    <w:abstractNumId w:val="20"/>
  </w:num>
  <w:num w:numId="45" w16cid:durableId="9628551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4"/>
    <w:rsid w:val="000057E3"/>
    <w:rsid w:val="00050CEA"/>
    <w:rsid w:val="00092062"/>
    <w:rsid w:val="000C3404"/>
    <w:rsid w:val="00101F5A"/>
    <w:rsid w:val="00105840"/>
    <w:rsid w:val="0012070D"/>
    <w:rsid w:val="00121B76"/>
    <w:rsid w:val="00172B00"/>
    <w:rsid w:val="00175FBD"/>
    <w:rsid w:val="001A36EC"/>
    <w:rsid w:val="001C56D0"/>
    <w:rsid w:val="00246303"/>
    <w:rsid w:val="00247DE0"/>
    <w:rsid w:val="00273D5F"/>
    <w:rsid w:val="002A411A"/>
    <w:rsid w:val="002A61D7"/>
    <w:rsid w:val="002D094F"/>
    <w:rsid w:val="003136D2"/>
    <w:rsid w:val="0031578C"/>
    <w:rsid w:val="00332BC1"/>
    <w:rsid w:val="00365FF6"/>
    <w:rsid w:val="00384BA9"/>
    <w:rsid w:val="00395338"/>
    <w:rsid w:val="003A7315"/>
    <w:rsid w:val="003B7B58"/>
    <w:rsid w:val="003D24FB"/>
    <w:rsid w:val="003D7B1D"/>
    <w:rsid w:val="003E149B"/>
    <w:rsid w:val="004B1BBD"/>
    <w:rsid w:val="004D375F"/>
    <w:rsid w:val="004D4D15"/>
    <w:rsid w:val="004F37D4"/>
    <w:rsid w:val="00511842"/>
    <w:rsid w:val="005125D5"/>
    <w:rsid w:val="00515691"/>
    <w:rsid w:val="005579E4"/>
    <w:rsid w:val="005625A6"/>
    <w:rsid w:val="00573093"/>
    <w:rsid w:val="00597A37"/>
    <w:rsid w:val="005E6BAC"/>
    <w:rsid w:val="00673D7E"/>
    <w:rsid w:val="006A1025"/>
    <w:rsid w:val="006C0E38"/>
    <w:rsid w:val="006C6FB1"/>
    <w:rsid w:val="006F11EF"/>
    <w:rsid w:val="006F2723"/>
    <w:rsid w:val="006F36ED"/>
    <w:rsid w:val="00700D12"/>
    <w:rsid w:val="00705E0C"/>
    <w:rsid w:val="00731227"/>
    <w:rsid w:val="00736F0B"/>
    <w:rsid w:val="00743C81"/>
    <w:rsid w:val="00773245"/>
    <w:rsid w:val="00777136"/>
    <w:rsid w:val="007C547F"/>
    <w:rsid w:val="007E70CA"/>
    <w:rsid w:val="007F3CFD"/>
    <w:rsid w:val="00803EDC"/>
    <w:rsid w:val="0083074F"/>
    <w:rsid w:val="00876B18"/>
    <w:rsid w:val="008F17B1"/>
    <w:rsid w:val="008F79A1"/>
    <w:rsid w:val="009E4BE4"/>
    <w:rsid w:val="009F4C0F"/>
    <w:rsid w:val="00A52257"/>
    <w:rsid w:val="00AA65C7"/>
    <w:rsid w:val="00AB11EA"/>
    <w:rsid w:val="00AE55C6"/>
    <w:rsid w:val="00AF3811"/>
    <w:rsid w:val="00B8471F"/>
    <w:rsid w:val="00B8753B"/>
    <w:rsid w:val="00BA1886"/>
    <w:rsid w:val="00BD02AA"/>
    <w:rsid w:val="00BE07A7"/>
    <w:rsid w:val="00C0069E"/>
    <w:rsid w:val="00C157A0"/>
    <w:rsid w:val="00C2556F"/>
    <w:rsid w:val="00C90B23"/>
    <w:rsid w:val="00CA7C37"/>
    <w:rsid w:val="00CE5A58"/>
    <w:rsid w:val="00D12474"/>
    <w:rsid w:val="00D1342F"/>
    <w:rsid w:val="00D45735"/>
    <w:rsid w:val="00D8715D"/>
    <w:rsid w:val="00D94F1B"/>
    <w:rsid w:val="00DC5292"/>
    <w:rsid w:val="00DE7EB2"/>
    <w:rsid w:val="00E05467"/>
    <w:rsid w:val="00E16A74"/>
    <w:rsid w:val="00E71C5F"/>
    <w:rsid w:val="00E7616D"/>
    <w:rsid w:val="00EA16D3"/>
    <w:rsid w:val="00EC58B5"/>
    <w:rsid w:val="00ED7B5D"/>
    <w:rsid w:val="00FB724D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9411"/>
  <w15:chartTrackingRefBased/>
  <w15:docId w15:val="{93F6A40D-01C5-4C00-B104-53C1693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07A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7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E07A7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02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1025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lp1,Preambuła,L1,List Paragraph"/>
    <w:basedOn w:val="Normalny"/>
    <w:link w:val="AkapitzlistZnak"/>
    <w:uiPriority w:val="34"/>
    <w:qFormat/>
    <w:rsid w:val="00247DE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B7B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F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D2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9"/>
    <w:rsid w:val="00BE07A7"/>
    <w:rPr>
      <w:rFonts w:ascii="Times New Roman" w:eastAsia="Calibri" w:hAnsi="Times New Roman" w:cs="Times New Roman"/>
      <w:b/>
      <w:bCs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07A7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A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7A7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07A7"/>
    <w:rPr>
      <w:rFonts w:asciiTheme="minorHAnsi" w:hAnsiTheme="minorHAnsi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7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07A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E07A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7A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ytu">
    <w:name w:val="Title"/>
    <w:basedOn w:val="Normalny"/>
    <w:link w:val="TytuZnak"/>
    <w:qFormat/>
    <w:rsid w:val="00BE07A7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07A7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BE07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odytext">
    <w:name w:val="Body text_"/>
    <w:link w:val="Tekstpodstawowy1"/>
    <w:rsid w:val="00BE07A7"/>
    <w:rPr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E07A7"/>
    <w:pPr>
      <w:shd w:val="clear" w:color="auto" w:fill="FFFFFF"/>
      <w:spacing w:after="480" w:line="533" w:lineRule="exact"/>
      <w:ind w:hanging="1420"/>
    </w:pPr>
    <w:rPr>
      <w:szCs w:val="24"/>
    </w:rPr>
  </w:style>
  <w:style w:type="paragraph" w:customStyle="1" w:styleId="Tekstpodstawowy21">
    <w:name w:val="Tekst podstawowy 21"/>
    <w:basedOn w:val="Normalny"/>
    <w:rsid w:val="00BE07A7"/>
    <w:pPr>
      <w:widowControl w:val="0"/>
      <w:suppressAutoHyphens/>
      <w:autoSpaceDE w:val="0"/>
      <w:spacing w:after="0" w:line="240" w:lineRule="auto"/>
      <w:ind w:left="426" w:hanging="426"/>
      <w:jc w:val="both"/>
    </w:pPr>
    <w:rPr>
      <w:rFonts w:ascii="Bookman Old Style" w:eastAsia="Bookman Old Style" w:hAnsi="Bookman Old Style" w:cs="Bookman Old Style"/>
      <w:szCs w:val="24"/>
      <w:lang w:eastAsia="pl-PL" w:bidi="pl-PL"/>
    </w:rPr>
  </w:style>
  <w:style w:type="paragraph" w:customStyle="1" w:styleId="Standard">
    <w:name w:val="Standard"/>
    <w:rsid w:val="00BE07A7"/>
    <w:pPr>
      <w:suppressAutoHyphens/>
      <w:autoSpaceDN w:val="0"/>
      <w:spacing w:after="0" w:line="240" w:lineRule="auto"/>
      <w:ind w:firstLine="360"/>
      <w:textAlignment w:val="baseline"/>
    </w:pPr>
    <w:rPr>
      <w:rFonts w:ascii="Calibri" w:eastAsia="SimSun" w:hAnsi="Calibri" w:cs="F"/>
      <w:kern w:val="3"/>
      <w:sz w:val="22"/>
      <w:lang w:val="en-US" w:bidi="en-US"/>
    </w:rPr>
  </w:style>
  <w:style w:type="character" w:customStyle="1" w:styleId="AkapitzlistZnak">
    <w:name w:val="Akapit z listą Znak"/>
    <w:aliases w:val="Numerowanie Znak,Akapit z listą BS Znak,lp1 Znak,Preambuła Znak,L1 Znak,List Paragraph Znak"/>
    <w:link w:val="Akapitzlist"/>
    <w:uiPriority w:val="34"/>
    <w:locked/>
    <w:rsid w:val="00BE07A7"/>
  </w:style>
  <w:style w:type="paragraph" w:customStyle="1" w:styleId="Tekstpodstawowy210">
    <w:name w:val="Tekst podstawowy 21"/>
    <w:basedOn w:val="Normalny"/>
    <w:rsid w:val="00BE0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customStyle="1" w:styleId="LO-Normal">
    <w:name w:val="LO-Normal"/>
    <w:basedOn w:val="Normalny"/>
    <w:rsid w:val="00BE07A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gmail-default">
    <w:name w:val="gmail-default"/>
    <w:basedOn w:val="Normalny"/>
    <w:rsid w:val="00BE07A7"/>
    <w:pPr>
      <w:suppressAutoHyphens/>
      <w:spacing w:before="100" w:after="100" w:line="240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gmail-msolistparagraph">
    <w:name w:val="gmail-msolistparagraph"/>
    <w:basedOn w:val="Normalny"/>
    <w:rsid w:val="00BE07A7"/>
    <w:pPr>
      <w:suppressAutoHyphens/>
      <w:spacing w:before="100" w:after="100" w:line="240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gmail-teksttreci0">
    <w:name w:val="gmail-teksttreci0"/>
    <w:basedOn w:val="Normalny"/>
    <w:rsid w:val="00BE07A7"/>
    <w:pPr>
      <w:suppressAutoHyphens/>
      <w:spacing w:before="100" w:after="100" w:line="240" w:lineRule="auto"/>
    </w:pPr>
    <w:rPr>
      <w:rFonts w:ascii="Calibri" w:eastAsia="Calibri" w:hAnsi="Calibri" w:cs="Calibri"/>
      <w:sz w:val="22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723"/>
  </w:style>
  <w:style w:type="paragraph" w:styleId="Stopka">
    <w:name w:val="footer"/>
    <w:basedOn w:val="Normalny"/>
    <w:link w:val="StopkaZnak"/>
    <w:uiPriority w:val="99"/>
    <w:unhideWhenUsed/>
    <w:rsid w:val="006F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723"/>
  </w:style>
  <w:style w:type="character" w:styleId="Odwoanieprzypisudolnego">
    <w:name w:val="footnote reference"/>
    <w:basedOn w:val="Domylnaczcionkaakapitu"/>
    <w:uiPriority w:val="99"/>
    <w:semiHidden/>
    <w:unhideWhenUsed/>
    <w:rsid w:val="00803EDC"/>
    <w:rPr>
      <w:vertAlign w:val="superscript"/>
    </w:rPr>
  </w:style>
  <w:style w:type="paragraph" w:styleId="Poprawka">
    <w:name w:val="Revision"/>
    <w:hidden/>
    <w:uiPriority w:val="99"/>
    <w:semiHidden/>
    <w:rsid w:val="007F3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6722-C438-4048-83A9-549E7B1A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Zając Nadleśnictwo Bełchatów</dc:creator>
  <cp:keywords/>
  <dc:description/>
  <cp:lastModifiedBy>Marcin Domagała</cp:lastModifiedBy>
  <cp:revision>3</cp:revision>
  <dcterms:created xsi:type="dcterms:W3CDTF">2022-07-14T07:29:00Z</dcterms:created>
  <dcterms:modified xsi:type="dcterms:W3CDTF">2022-07-15T12:04:00Z</dcterms:modified>
</cp:coreProperties>
</file>