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743B5" w14:textId="5080E714" w:rsidR="00D20397" w:rsidRPr="00D20397" w:rsidRDefault="00D20397" w:rsidP="00DD14A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</w:t>
      </w:r>
      <w:r w:rsidRPr="00D203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</w:t>
      </w:r>
    </w:p>
    <w:p w14:paraId="74AAE9BB" w14:textId="3CFD370B" w:rsidR="00894725" w:rsidRPr="00D20397" w:rsidRDefault="00D20397" w:rsidP="00D2039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Cs/>
          <w:sz w:val="24"/>
          <w:szCs w:val="24"/>
          <w:lang w:eastAsia="pl-PL"/>
        </w:rPr>
        <w:t>3036-7.262.150.2022</w:t>
      </w:r>
    </w:p>
    <w:p w14:paraId="0CE2C726" w14:textId="77777777" w:rsidR="00D20397" w:rsidRDefault="00D20397" w:rsidP="00D2039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FEC7CE" w14:textId="77777777" w:rsidR="00D20397" w:rsidRPr="00894725" w:rsidRDefault="00D20397" w:rsidP="00D2039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D5A1B2" w14:textId="77777777" w:rsidR="00894725" w:rsidRPr="00894725" w:rsidRDefault="00894725" w:rsidP="0089472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2DA8FFC2" w14:textId="77777777" w:rsidR="00894725" w:rsidRPr="00894725" w:rsidRDefault="00894725" w:rsidP="0089472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47688400" w14:textId="77777777" w:rsidR="00894725" w:rsidRPr="00894725" w:rsidRDefault="00894725" w:rsidP="0089472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0F9CDBA1" w14:textId="77777777" w:rsidR="00894725" w:rsidRPr="00894725" w:rsidRDefault="00894725" w:rsidP="00894725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0FA26AFC" w14:textId="77777777" w:rsidR="00894725" w:rsidRPr="00894725" w:rsidRDefault="00894725" w:rsidP="00894725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4EF0190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401BDE1C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24A820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</w:t>
      </w:r>
    </w:p>
    <w:p w14:paraId="01527FD6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EEEA9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</w:t>
      </w:r>
    </w:p>
    <w:p w14:paraId="5316B2E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D9D6E8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telefonu....................................adres email..............................................................</w:t>
      </w:r>
    </w:p>
    <w:p w14:paraId="48164258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FC0F6D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.......................................................</w:t>
      </w:r>
    </w:p>
    <w:p w14:paraId="18E879D4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967A7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0CE49613" w14:textId="77777777" w:rsidR="00894725" w:rsidRPr="00894725" w:rsidRDefault="00894725" w:rsidP="0089472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Rzeszowie, ul. Hetmańska 45d, 35-078 Rzeszów,</w:t>
      </w:r>
    </w:p>
    <w:p w14:paraId="385E19E4" w14:textId="77777777" w:rsidR="00894725" w:rsidRPr="00894725" w:rsidRDefault="00894725" w:rsidP="0089472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0D14022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A2EF66" w14:textId="77777777" w:rsidR="00894725" w:rsidRPr="00894725" w:rsidRDefault="00894725" w:rsidP="0089472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2CC71178" w14:textId="30D12EBA" w:rsidR="00894725" w:rsidRPr="00894725" w:rsidRDefault="00894725" w:rsidP="00894725">
      <w:pPr>
        <w:tabs>
          <w:tab w:val="left" w:pos="0"/>
          <w:tab w:val="left" w:pos="2160"/>
        </w:tabs>
        <w:suppressAutoHyphens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ogłoszenie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do złożenia oferty w postępowaniu o udzielenie zamówienia publicznego </w:t>
      </w:r>
      <w:r w:rsidRPr="00894725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nie przekracza kwoty 130 000 zł  na: 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D20397" w:rsidRPr="00D2039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Wywóz odpadów komunalnych z terenu Prokuratury Okręgowej w Rzeszowie, Prokuratury Rejonowej </w:t>
      </w:r>
      <w:r w:rsidR="00D7201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="00D20397" w:rsidRPr="00D2039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 Rzeszowie i Prokuratury Rejonowej dla Miasta Rzeszów oraz Prokuratury Rejonowej </w:t>
      </w:r>
      <w:r w:rsidR="005E587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="00D20397" w:rsidRPr="00D2039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Dębicy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89472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realizowaną w terminie od 01.01.2022 r. do 31.12.2022 r., składamy niniejszą ofertę:</w:t>
      </w:r>
    </w:p>
    <w:p w14:paraId="6BF5F445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9D3BC4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7AAD5EBD" w14:textId="410AECB9" w:rsidR="00D20397" w:rsidRPr="00D20397" w:rsidRDefault="00D20397" w:rsidP="00D20397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>Część I - Wywóz odpadów komunalnych z terenu Prokuratury Okręgowej                                 w Rzeszowie, Prokuratury Rejonowej w Rzeszowie i Prokuratury Rejonowej dla Miasta Rzeszów.</w:t>
      </w:r>
    </w:p>
    <w:p w14:paraId="734EBB0E" w14:textId="77777777" w:rsidR="00D20397" w:rsidRPr="00D20397" w:rsidRDefault="00D20397" w:rsidP="00D2039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za: (A+B)</w:t>
      </w:r>
    </w:p>
    <w:p w14:paraId="68429973" w14:textId="77777777" w:rsidR="00D20397" w:rsidRDefault="00D20397" w:rsidP="00D2039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559CCE" w14:textId="77777777" w:rsidR="00D20397" w:rsidRPr="00D20397" w:rsidRDefault="00D20397" w:rsidP="00D2039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Wartość brutto:........................................................................zł</w:t>
      </w:r>
    </w:p>
    <w:p w14:paraId="0A6D6401" w14:textId="77777777" w:rsidR="00D20397" w:rsidRPr="00D20397" w:rsidRDefault="00D20397" w:rsidP="00D2039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.................................................................................................................... złotych)</w:t>
      </w:r>
    </w:p>
    <w:p w14:paraId="21A233B0" w14:textId="77777777" w:rsidR="00D20397" w:rsidRPr="00D20397" w:rsidRDefault="00D20397" w:rsidP="00D2039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A598B0" w14:textId="77777777" w:rsidR="00D20397" w:rsidRPr="00D20397" w:rsidRDefault="00D20397" w:rsidP="00D2039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 xml:space="preserve">Cena wynika z podanej kalkulacji tj. </w:t>
      </w:r>
    </w:p>
    <w:p w14:paraId="79DF8927" w14:textId="77777777" w:rsidR="00D20397" w:rsidRPr="00D20397" w:rsidRDefault="00D20397" w:rsidP="00D2039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A.</w:t>
      </w: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ab/>
        <w:t>Cena za 1 miesiąc wywozu odpadów z Prokuratury Okręgowej w Rzeszowie: …………… zł brutto x 12 miesięcy = ……………………. zł brutto</w:t>
      </w:r>
    </w:p>
    <w:p w14:paraId="0F9F1411" w14:textId="0F9D889E" w:rsidR="00D20397" w:rsidRPr="00D20397" w:rsidRDefault="00D20397" w:rsidP="00D2039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B.</w:t>
      </w: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ab/>
        <w:t>Cena za 1 miesiąc wywozu odpadów z Prokuratury Rejonowej  w Rzeszowie: …………... zł brutto x 12 miesięcy = ……………………. zł brutto</w:t>
      </w:r>
    </w:p>
    <w:p w14:paraId="09A87A41" w14:textId="77777777" w:rsidR="003100E3" w:rsidRPr="003100E3" w:rsidRDefault="003100E3" w:rsidP="003100E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00E3">
        <w:rPr>
          <w:rFonts w:ascii="Times New Roman" w:eastAsia="Times New Roman" w:hAnsi="Times New Roman"/>
          <w:sz w:val="24"/>
          <w:szCs w:val="24"/>
          <w:lang w:eastAsia="pl-PL"/>
        </w:rPr>
        <w:t>w tym ceny jednostkowe za wywóz pojemników:</w:t>
      </w:r>
    </w:p>
    <w:p w14:paraId="1F66D440" w14:textId="77777777" w:rsidR="003100E3" w:rsidRPr="003100E3" w:rsidRDefault="003100E3" w:rsidP="003100E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00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pojemnik 1100 l na odpady niepodlegające segregacji/zmieszane …………..  zł brutto</w:t>
      </w:r>
    </w:p>
    <w:p w14:paraId="0ED1C17C" w14:textId="77777777" w:rsidR="003100E3" w:rsidRPr="003100E3" w:rsidRDefault="003100E3" w:rsidP="003100E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00E3">
        <w:rPr>
          <w:rFonts w:ascii="Times New Roman" w:eastAsia="Times New Roman" w:hAnsi="Times New Roman"/>
          <w:sz w:val="24"/>
          <w:szCs w:val="24"/>
          <w:lang w:eastAsia="pl-PL"/>
        </w:rPr>
        <w:t>- pojemnik 1100 l na papier i tektura ……………. zł brutto</w:t>
      </w:r>
    </w:p>
    <w:p w14:paraId="3DE39BD7" w14:textId="2CFCE3A4" w:rsidR="003100E3" w:rsidRDefault="00BF1981" w:rsidP="003100E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pojemnik  1100</w:t>
      </w:r>
      <w:r w:rsidR="003100E3" w:rsidRPr="003100E3">
        <w:rPr>
          <w:rFonts w:ascii="Times New Roman" w:eastAsia="Times New Roman" w:hAnsi="Times New Roman"/>
          <w:sz w:val="24"/>
          <w:szCs w:val="24"/>
          <w:lang w:eastAsia="pl-PL"/>
        </w:rPr>
        <w:t xml:space="preserve"> l na tworzywa sztuczne i metale ………….. zł brutt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</w:p>
    <w:p w14:paraId="7CB5DA00" w14:textId="77777777" w:rsidR="00BF1981" w:rsidRPr="00BF1981" w:rsidRDefault="00BF1981" w:rsidP="003100E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0A1988" w14:textId="2AA35C67" w:rsidR="00D20397" w:rsidRPr="00D20397" w:rsidRDefault="00D20397" w:rsidP="00894725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>Część II  -  Wywóz odpadów komunalnych z terenu Prokuratury Rejonowej w Dębicy.</w:t>
      </w:r>
    </w:p>
    <w:p w14:paraId="5B2856D6" w14:textId="1C66FD24" w:rsidR="00D20397" w:rsidRDefault="00D20397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za;</w:t>
      </w:r>
    </w:p>
    <w:p w14:paraId="6A0AA950" w14:textId="77777777" w:rsidR="00894725" w:rsidRPr="00894725" w:rsidRDefault="00894725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Wartość brutto:........................................................................zł</w:t>
      </w:r>
    </w:p>
    <w:p w14:paraId="360E5D78" w14:textId="77777777" w:rsidR="00894725" w:rsidRPr="00894725" w:rsidRDefault="00894725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.................................................................................................................... złotych)</w:t>
      </w:r>
    </w:p>
    <w:p w14:paraId="63FA563B" w14:textId="77777777" w:rsidR="005E587E" w:rsidRDefault="005E587E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4A4A6" w14:textId="77777777" w:rsidR="00894725" w:rsidRPr="00894725" w:rsidRDefault="00894725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Cena wynika z podanej kalkulacji tj. </w:t>
      </w:r>
    </w:p>
    <w:p w14:paraId="78CD6F42" w14:textId="77777777" w:rsidR="00894725" w:rsidRPr="00894725" w:rsidRDefault="00894725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za 1 miesiąc wywozu odpadów z Prokuratury Rejonowej w Dębicy (1 x 1100l) X 12 m-cy: …………… zł brutto </w:t>
      </w:r>
    </w:p>
    <w:p w14:paraId="7C3239F3" w14:textId="77777777" w:rsidR="00894725" w:rsidRPr="00894725" w:rsidRDefault="00894725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w tym ceny jednostkowe za wywóz pojemników:</w:t>
      </w:r>
    </w:p>
    <w:p w14:paraId="2DE60C99" w14:textId="77777777" w:rsidR="00894725" w:rsidRPr="00894725" w:rsidRDefault="00894725" w:rsidP="008947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- pojemnik 1100 l na odpady niepodlegające segregacji/zmieszane …………..  zł brutto</w:t>
      </w:r>
    </w:p>
    <w:p w14:paraId="6D7E2405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38B6E0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CC67F2" w14:textId="328BDC4F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Oferujemy wykonanie zam</w:t>
      </w:r>
      <w:r w:rsidR="00ED6658">
        <w:rPr>
          <w:rFonts w:ascii="Times New Roman" w:eastAsia="Times New Roman" w:hAnsi="Times New Roman"/>
          <w:sz w:val="24"/>
          <w:szCs w:val="24"/>
          <w:lang w:eastAsia="pl-PL"/>
        </w:rPr>
        <w:t>ówienia w terminie od 01.01.2023 r. do 31.12.2023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61BC8E12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podana cena brutto zawiera wszystkie koszty związane z wykonaniem zamówienia.</w:t>
      </w:r>
    </w:p>
    <w:p w14:paraId="19A33C9B" w14:textId="5989C74B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ogłoszeniem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nie wnosimy do niego zastrzeżeń oraz zdobyliśmy wszystkie informacje niezbędne do przygotowania oferty.</w:t>
      </w:r>
    </w:p>
    <w:p w14:paraId="2658C7A6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</w:t>
      </w:r>
    </w:p>
    <w:p w14:paraId="36EFEDC4" w14:textId="15AF6982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oferowany przez nas spełnia wszystkie wymogi określone przez Zamawiającego w </w:t>
      </w:r>
      <w:r w:rsidR="00D20397">
        <w:rPr>
          <w:rFonts w:ascii="Times New Roman" w:eastAsia="Times New Roman" w:hAnsi="Times New Roman"/>
          <w:sz w:val="24"/>
          <w:szCs w:val="24"/>
          <w:lang w:eastAsia="pl-PL"/>
        </w:rPr>
        <w:t>ogłoszeniu.</w:t>
      </w:r>
    </w:p>
    <w:p w14:paraId="2D815677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dokumenty załączone do oferty opisują stan prawny i faktyczny, aktualny na dzień składania oferty. </w:t>
      </w:r>
    </w:p>
    <w:p w14:paraId="55DEDA09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treścią zaproszenia i uznajemy się za związanych określonymi w nim postanowieniami. Zobowiązujemy się w przypadku wyboru naszej oferty, do zawarcia umowy na ww. warunkach, w miejscu i terminie wyznaczonym przez Zamawiającego.</w:t>
      </w:r>
    </w:p>
    <w:p w14:paraId="615F7E0F" w14:textId="77777777" w:rsidR="00894725" w:rsidRPr="00894725" w:rsidRDefault="00894725" w:rsidP="0089472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Oświadczam/y, że wypełniłem obowiązki informacyjne przewidziane w art.13 lub art.14 RODO¹ wobec osób fizycznych , od których dane osobowe bezpośrednio lub pośrednio pozyskałem w celu ubiegania się o udzielenie zamówienia publicznego w niniejszym postępowaniu *.</w:t>
      </w:r>
    </w:p>
    <w:p w14:paraId="2773E9C8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DC5973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t>*  - należy wykreślić jeżeli wykonawca nie  przekazuje danych osobowych innych niż bezpośrednio jego  dotyczących lub zachodzi wyłączenie stosowania obowiązku informacyjnego, stosownie do art. 13 ust.4 lub art.14 ust.5 RODO .</w:t>
      </w:r>
    </w:p>
    <w:p w14:paraId="346068AB" w14:textId="77777777" w:rsidR="00894725" w:rsidRPr="00894725" w:rsidRDefault="00894725" w:rsidP="00894725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9C446E" w14:textId="77777777" w:rsidR="00894725" w:rsidRPr="00894725" w:rsidRDefault="00894725" w:rsidP="00894725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</w:t>
      </w:r>
    </w:p>
    <w:p w14:paraId="745DEBF7" w14:textId="77777777" w:rsidR="00894725" w:rsidRDefault="00894725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6F4ADD" w14:textId="77777777" w:rsidR="00D20397" w:rsidRDefault="00D20397" w:rsidP="008947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324F9A" w14:textId="77777777" w:rsidR="00894725" w:rsidRPr="00894725" w:rsidRDefault="00894725" w:rsidP="00894725">
      <w:pPr>
        <w:widowControl w:val="0"/>
        <w:tabs>
          <w:tab w:val="left" w:pos="720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………………………………………………………</w:t>
      </w:r>
    </w:p>
    <w:p w14:paraId="6F249DEF" w14:textId="77777777" w:rsidR="00894725" w:rsidRDefault="00894725" w:rsidP="00894725">
      <w:pPr>
        <w:widowControl w:val="0"/>
        <w:tabs>
          <w:tab w:val="left" w:pos="720"/>
        </w:tabs>
        <w:suppressAutoHyphens/>
        <w:spacing w:after="120" w:line="10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(data i podpis Wykonawcy)</w:t>
      </w:r>
    </w:p>
    <w:p w14:paraId="1EB70B62" w14:textId="77777777" w:rsidR="00ED6658" w:rsidRPr="00FB09BF" w:rsidRDefault="00ED6658" w:rsidP="00ED665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6F3C716F" w14:textId="77777777" w:rsidR="00ED6658" w:rsidRPr="00D9194F" w:rsidRDefault="00ED6658" w:rsidP="00ED6658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3036-7.262.150</w:t>
      </w:r>
      <w:r w:rsidRPr="0053031E">
        <w:rPr>
          <w:rFonts w:ascii="Times New Roman" w:hAnsi="Times New Roman"/>
          <w:bCs/>
          <w:sz w:val="24"/>
          <w:szCs w:val="24"/>
          <w:lang w:eastAsia="pl-PL"/>
        </w:rPr>
        <w:t>.2022</w:t>
      </w:r>
    </w:p>
    <w:p w14:paraId="7CD8B06C" w14:textId="77777777" w:rsidR="00ED6658" w:rsidRDefault="00ED6658" w:rsidP="00ED665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1FF51E3D" w14:textId="77777777" w:rsidR="00ED6658" w:rsidRDefault="00ED6658" w:rsidP="00ED6658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1995DF82" w14:textId="77777777" w:rsidR="00ED6658" w:rsidRDefault="00ED6658" w:rsidP="00ED6658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25AC2D6F" w14:textId="77777777" w:rsidR="00ED6658" w:rsidRPr="00706BE7" w:rsidRDefault="00ED6658" w:rsidP="00ED6658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957BF6F" w14:textId="77777777" w:rsidR="00ED6658" w:rsidRPr="00706BE7" w:rsidRDefault="00ED6658" w:rsidP="00ED6658">
      <w:pPr>
        <w:rPr>
          <w:rFonts w:ascii="Times New Roman" w:hAnsi="Times New Roman"/>
          <w:bCs/>
          <w:sz w:val="24"/>
          <w:szCs w:val="24"/>
        </w:rPr>
      </w:pPr>
    </w:p>
    <w:p w14:paraId="1657E370" w14:textId="77777777" w:rsidR="00ED6658" w:rsidRDefault="00ED6658" w:rsidP="00ED6658">
      <w:pPr>
        <w:jc w:val="both"/>
        <w:rPr>
          <w:rFonts w:ascii="Times New Roman" w:hAnsi="Times New Roman"/>
          <w:b/>
          <w:sz w:val="24"/>
          <w:szCs w:val="24"/>
        </w:rPr>
      </w:pPr>
    </w:p>
    <w:p w14:paraId="44BCF88F" w14:textId="77777777" w:rsidR="00ED6658" w:rsidRPr="00706BE7" w:rsidRDefault="00ED6658" w:rsidP="00ED6658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20985A9F" w14:textId="77777777" w:rsidR="00ED6658" w:rsidRDefault="00ED6658" w:rsidP="00ED665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FD942FB" w14:textId="77777777" w:rsidR="00ED6658" w:rsidRDefault="00ED6658" w:rsidP="00ED665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1CEB5A06" w14:textId="77777777" w:rsidR="00ED6658" w:rsidRPr="00B5673E" w:rsidRDefault="00ED6658" w:rsidP="00ED665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BE94C8F" w14:textId="77777777" w:rsidR="00ED6658" w:rsidRDefault="00ED6658" w:rsidP="00ED665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102ABC28" w14:textId="77777777" w:rsidR="00ED6658" w:rsidRDefault="00ED6658" w:rsidP="00ED665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5280F278" w14:textId="77777777" w:rsidR="00ED6658" w:rsidRPr="00706BE7" w:rsidRDefault="00ED6658" w:rsidP="00ED665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NIP/PESEL,KRS/CEiDG)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37E2B851" w14:textId="77777777" w:rsidR="00ED6658" w:rsidRDefault="00ED6658" w:rsidP="00ED665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FC5C349" w14:textId="77777777" w:rsidR="00ED6658" w:rsidRDefault="00ED6658" w:rsidP="00ED665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0E1826A" w14:textId="77777777" w:rsidR="00ED6658" w:rsidRDefault="00ED6658" w:rsidP="00ED6658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5654ED81" w14:textId="77777777" w:rsidR="00ED6658" w:rsidRDefault="00ED6658" w:rsidP="00ED66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13285544" w14:textId="77777777" w:rsidR="00ED6658" w:rsidRDefault="00ED6658" w:rsidP="00ED665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0D5BDEA8" w14:textId="77777777" w:rsidR="00ED6658" w:rsidRPr="00706BE7" w:rsidRDefault="00ED6658" w:rsidP="00ED6658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8799B6A" w14:textId="77777777" w:rsidR="00ED6658" w:rsidRPr="00706BE7" w:rsidRDefault="00ED6658" w:rsidP="00ED665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C4BF6D2" w14:textId="77777777" w:rsidR="00ED6658" w:rsidRPr="00706BE7" w:rsidRDefault="00ED6658" w:rsidP="00ED665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9488A70" w14:textId="77777777" w:rsidR="00ED6658" w:rsidRPr="003A06B5" w:rsidRDefault="00ED6658" w:rsidP="00ED6658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EF3D4B6" w14:textId="77777777" w:rsidR="00ED6658" w:rsidRPr="003A06B5" w:rsidRDefault="00ED6658" w:rsidP="00ED6658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B3424C7" w14:textId="77777777" w:rsidR="00ED6658" w:rsidRPr="003A06B5" w:rsidRDefault="00ED6658" w:rsidP="00ED6658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A73DE41" w14:textId="77777777" w:rsidR="00ED6658" w:rsidRPr="003A06B5" w:rsidRDefault="00ED6658" w:rsidP="00ED6658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6A22361B" w14:textId="77777777" w:rsidR="00ED6658" w:rsidRDefault="00ED6658" w:rsidP="00ED6658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D82A97D" w14:textId="77777777" w:rsidR="00ED6658" w:rsidRPr="00F666B2" w:rsidRDefault="00ED6658" w:rsidP="00ED6658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1743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894725">
        <w:rPr>
          <w:rFonts w:ascii="Times New Roman" w:hAnsi="Times New Roman"/>
          <w:b/>
          <w:sz w:val="24"/>
          <w:szCs w:val="24"/>
        </w:rPr>
        <w:t xml:space="preserve">Wywóz odpadów komunalnych z terenu Prokuratury Okręgowej w Rzeszowie, Prokuratury Rejonowej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94725">
        <w:rPr>
          <w:rFonts w:ascii="Times New Roman" w:hAnsi="Times New Roman"/>
          <w:b/>
          <w:sz w:val="24"/>
          <w:szCs w:val="24"/>
        </w:rPr>
        <w:t>w Rzeszowie i Prokuratury Rejonowej dla Miasta Rzeszów oraz Prokuratury Rejonowej w Dębicy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 w:rsidRPr="003A06B5">
        <w:rPr>
          <w:rFonts w:ascii="Times New Roman" w:hAnsi="Times New Roman"/>
          <w:sz w:val="24"/>
          <w:szCs w:val="24"/>
        </w:rPr>
        <w:t xml:space="preserve">prowadzonego przez </w:t>
      </w:r>
      <w:r w:rsidRPr="00651F7D">
        <w:rPr>
          <w:rFonts w:ascii="Times New Roman" w:hAnsi="Times New Roman"/>
          <w:sz w:val="24"/>
          <w:szCs w:val="24"/>
        </w:rPr>
        <w:t>Prokuraturę Okręgową 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>
        <w:rPr>
          <w:rFonts w:ascii="Times New Roman" w:hAnsi="Times New Roman"/>
          <w:sz w:val="24"/>
          <w:szCs w:val="24"/>
        </w:rPr>
        <w:t xml:space="preserve">nie podlegam wykluczeniu z  postępowania na podstawie art.108 ust.1 ustawy Pzp </w:t>
      </w:r>
      <w:r w:rsidRPr="00F666B2">
        <w:rPr>
          <w:rFonts w:ascii="Times New Roman" w:hAnsi="Times New Roman"/>
          <w:sz w:val="24"/>
          <w:szCs w:val="24"/>
        </w:rPr>
        <w:t>oraz</w:t>
      </w:r>
    </w:p>
    <w:p w14:paraId="58ACE7AA" w14:textId="77777777" w:rsidR="00ED6658" w:rsidRPr="00F666B2" w:rsidRDefault="00ED6658" w:rsidP="00ED6658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 z postepowania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7C405AFE" w14:textId="77777777" w:rsidR="00ED6658" w:rsidRDefault="00ED6658" w:rsidP="00ED6658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4BEFB43D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45E26CA4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1A6E994F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FFC3B5A" w14:textId="77777777" w:rsidR="00ED6658" w:rsidRPr="003A06B5" w:rsidRDefault="00ED6658" w:rsidP="00ED66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A7DA265" w14:textId="77777777" w:rsidR="00ED6658" w:rsidRPr="003A06B5" w:rsidRDefault="00ED6658" w:rsidP="00ED6658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30CBC719" w14:textId="77777777" w:rsidR="00ED6658" w:rsidRPr="003A06B5" w:rsidRDefault="00ED6658" w:rsidP="00ED6658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A1CBB9" w14:textId="77777777" w:rsidR="00ED6658" w:rsidRDefault="00ED6658" w:rsidP="00ED6658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podstawie art………….ustawy Pzp (podać mającą zastosowanie podstawę wykluczenia spośród wymienionych w art.</w:t>
      </w:r>
      <w:r w:rsidRPr="0065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 ust. 1 pkt. 1, 2 i 5 lub art. 109 ust. 1 pkt 2-5 i 7-10 ustawy Pzp).</w:t>
      </w:r>
    </w:p>
    <w:p w14:paraId="1E11302E" w14:textId="77777777" w:rsidR="00ED6658" w:rsidRPr="003A06B5" w:rsidRDefault="00ED6658" w:rsidP="00ED6658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 w związku z ww. okolicznościami, na podstawie art. 110 ust. 2 ustawy Pzp podjąłem następujące środki naprawcze:</w:t>
      </w:r>
      <w:r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Pr="003A06B5">
        <w:rPr>
          <w:rFonts w:ascii="Times New Roman" w:hAnsi="Times New Roman"/>
          <w:sz w:val="24"/>
          <w:szCs w:val="24"/>
        </w:rPr>
        <w:t>…………………</w:t>
      </w:r>
    </w:p>
    <w:p w14:paraId="1472227D" w14:textId="77777777" w:rsidR="00ED6658" w:rsidRPr="003A06B5" w:rsidRDefault="00ED6658" w:rsidP="00ED665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79A1DDB6" w14:textId="77777777" w:rsidR="00ED6658" w:rsidRPr="003A06B5" w:rsidRDefault="00ED6658" w:rsidP="00ED665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51C39A2F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7FEDBB5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73F9867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DC6859B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4004B27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6A4FC15A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0B97DA7" w14:textId="77777777" w:rsidR="00ED6658" w:rsidRPr="003A06B5" w:rsidRDefault="00ED6658" w:rsidP="00ED66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37162EFC" w14:textId="77777777" w:rsidR="00ED6658" w:rsidRPr="003A06B5" w:rsidRDefault="00ED6658" w:rsidP="00ED66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9153FAD" w14:textId="77777777" w:rsidR="00ED6658" w:rsidRDefault="00ED6658" w:rsidP="00ED6658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F38D0A6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1A9535B" w14:textId="77777777" w:rsidR="00ED6658" w:rsidRPr="003A06B5" w:rsidRDefault="00ED6658" w:rsidP="00ED6658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7EFCF5C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5F2B54C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B21D2EB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BA53E96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0D5EE9B2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D38060B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94C8633" w14:textId="77777777" w:rsidR="00ED6658" w:rsidRPr="003A06B5" w:rsidRDefault="00ED6658" w:rsidP="00ED66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47C520D4" w14:textId="77777777" w:rsidR="00ED6658" w:rsidRPr="003A06B5" w:rsidRDefault="00ED6658" w:rsidP="00ED6658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08937BC" w14:textId="77777777" w:rsidR="00ED6658" w:rsidRPr="00B5673E" w:rsidRDefault="00ED6658" w:rsidP="00ED6658">
      <w:pPr>
        <w:rPr>
          <w:rFonts w:ascii="Times New Roman" w:hAnsi="Times New Roman"/>
          <w:b/>
          <w:bCs/>
          <w:sz w:val="24"/>
          <w:szCs w:val="24"/>
        </w:rPr>
      </w:pPr>
    </w:p>
    <w:p w14:paraId="5B2C1584" w14:textId="77777777" w:rsidR="00ED6658" w:rsidRPr="00B5673E" w:rsidRDefault="00ED6658" w:rsidP="00ED6658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45424A49" w14:textId="77777777" w:rsidR="00ED6658" w:rsidRPr="00B5673E" w:rsidRDefault="00ED6658" w:rsidP="00ED6658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1B28AA7D" w14:textId="77777777" w:rsidR="00ED6658" w:rsidRPr="00B5673E" w:rsidRDefault="00ED6658" w:rsidP="00ED66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213A55" w14:textId="77777777" w:rsidR="00ED6658" w:rsidRPr="00B5673E" w:rsidRDefault="00ED6658" w:rsidP="00ED66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C775D7" w14:textId="77777777" w:rsidR="00ED6658" w:rsidRPr="00B5673E" w:rsidRDefault="00ED6658" w:rsidP="00ED66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00A455" w14:textId="77777777" w:rsidR="00ED6658" w:rsidRDefault="00ED6658" w:rsidP="00ED66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D1895" w14:textId="77777777" w:rsidR="00ED6658" w:rsidRDefault="00ED6658" w:rsidP="00ED66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9505D0" w14:textId="77777777" w:rsidR="00ED6658" w:rsidRDefault="00ED6658" w:rsidP="00ED66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0CD5CD" w14:textId="77777777" w:rsidR="00ED6658" w:rsidRDefault="00ED6658" w:rsidP="00ED66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D6658" w:rsidSect="005A4E0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2CC59" w14:textId="77777777" w:rsidR="00BB75F3" w:rsidRDefault="00BB75F3" w:rsidP="00E110E8">
      <w:r>
        <w:separator/>
      </w:r>
    </w:p>
  </w:endnote>
  <w:endnote w:type="continuationSeparator" w:id="0">
    <w:p w14:paraId="21A6F2EC" w14:textId="77777777" w:rsidR="00BB75F3" w:rsidRDefault="00BB75F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6011C" w14:textId="77777777" w:rsidR="00BB75F3" w:rsidRDefault="00BB75F3" w:rsidP="00E110E8">
      <w:r>
        <w:separator/>
      </w:r>
    </w:p>
  </w:footnote>
  <w:footnote w:type="continuationSeparator" w:id="0">
    <w:p w14:paraId="1AE4CB21" w14:textId="77777777" w:rsidR="00BB75F3" w:rsidRDefault="00BB75F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685153"/>
    <w:multiLevelType w:val="hybridMultilevel"/>
    <w:tmpl w:val="1272199E"/>
    <w:name w:val="WW8Num22322522232"/>
    <w:lvl w:ilvl="0" w:tplc="18921D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926AE2"/>
    <w:multiLevelType w:val="hybridMultilevel"/>
    <w:tmpl w:val="47D2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B638CA"/>
    <w:multiLevelType w:val="hybridMultilevel"/>
    <w:tmpl w:val="D0F4D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D87ED2"/>
    <w:multiLevelType w:val="hybridMultilevel"/>
    <w:tmpl w:val="36E8D74C"/>
    <w:lvl w:ilvl="0" w:tplc="0CD48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C5954DD"/>
    <w:multiLevelType w:val="hybridMultilevel"/>
    <w:tmpl w:val="B888C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5A1979"/>
    <w:multiLevelType w:val="hybridMultilevel"/>
    <w:tmpl w:val="42B44A20"/>
    <w:lvl w:ilvl="0" w:tplc="22A68A7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2B3382"/>
    <w:multiLevelType w:val="hybridMultilevel"/>
    <w:tmpl w:val="0AD02CF4"/>
    <w:lvl w:ilvl="0" w:tplc="0C92B1C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F6A6D7A">
      <w:start w:val="1"/>
      <w:numFmt w:val="lowerLetter"/>
      <w:lvlText w:val="%2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86194B"/>
    <w:multiLevelType w:val="hybridMultilevel"/>
    <w:tmpl w:val="23EEC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63182B"/>
    <w:multiLevelType w:val="hybridMultilevel"/>
    <w:tmpl w:val="E2B24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6D2056A"/>
    <w:multiLevelType w:val="hybridMultilevel"/>
    <w:tmpl w:val="07163A30"/>
    <w:lvl w:ilvl="0" w:tplc="AAF296A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3E5258"/>
    <w:multiLevelType w:val="hybridMultilevel"/>
    <w:tmpl w:val="E4FAE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0A6ED9"/>
    <w:multiLevelType w:val="hybridMultilevel"/>
    <w:tmpl w:val="AF643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3401E0"/>
    <w:multiLevelType w:val="hybridMultilevel"/>
    <w:tmpl w:val="7AA8EB16"/>
    <w:lvl w:ilvl="0" w:tplc="3C2A976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82E8B"/>
    <w:multiLevelType w:val="hybridMultilevel"/>
    <w:tmpl w:val="731698A4"/>
    <w:lvl w:ilvl="0" w:tplc="4F5A9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AA5279CA">
      <w:start w:val="4"/>
      <w:numFmt w:val="decimal"/>
      <w:lvlText w:val="%2."/>
      <w:lvlJc w:val="left"/>
      <w:pPr>
        <w:tabs>
          <w:tab w:val="num" w:pos="1260"/>
        </w:tabs>
        <w:ind w:left="126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42835E05"/>
    <w:multiLevelType w:val="hybridMultilevel"/>
    <w:tmpl w:val="3698EF38"/>
    <w:lvl w:ilvl="0" w:tplc="FFEE11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E4BA4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FC0B38"/>
    <w:multiLevelType w:val="hybridMultilevel"/>
    <w:tmpl w:val="2368A42E"/>
    <w:lvl w:ilvl="0" w:tplc="F2FA27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3A3130"/>
    <w:multiLevelType w:val="hybridMultilevel"/>
    <w:tmpl w:val="0D18A6E0"/>
    <w:lvl w:ilvl="0" w:tplc="92F2B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FB0A8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4B459A"/>
    <w:multiLevelType w:val="hybridMultilevel"/>
    <w:tmpl w:val="506A43B6"/>
    <w:lvl w:ilvl="0" w:tplc="48B47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715E6A"/>
    <w:multiLevelType w:val="hybridMultilevel"/>
    <w:tmpl w:val="AAAC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A2EC3"/>
    <w:multiLevelType w:val="hybridMultilevel"/>
    <w:tmpl w:val="776A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B6B75"/>
    <w:multiLevelType w:val="hybridMultilevel"/>
    <w:tmpl w:val="1246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052B20"/>
    <w:multiLevelType w:val="hybridMultilevel"/>
    <w:tmpl w:val="0D5E45C2"/>
    <w:lvl w:ilvl="0" w:tplc="804C7F3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2C04EF"/>
    <w:multiLevelType w:val="hybridMultilevel"/>
    <w:tmpl w:val="91F4D752"/>
    <w:lvl w:ilvl="0" w:tplc="2554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E021A"/>
    <w:multiLevelType w:val="hybridMultilevel"/>
    <w:tmpl w:val="9894E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44210E"/>
    <w:multiLevelType w:val="hybridMultilevel"/>
    <w:tmpl w:val="A5761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B44CB"/>
    <w:multiLevelType w:val="hybridMultilevel"/>
    <w:tmpl w:val="7A52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EF3282"/>
    <w:multiLevelType w:val="hybridMultilevel"/>
    <w:tmpl w:val="B0CC2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8E0076"/>
    <w:multiLevelType w:val="hybridMultilevel"/>
    <w:tmpl w:val="76C61ADC"/>
    <w:lvl w:ilvl="0" w:tplc="E36C2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3" w15:restartNumberingAfterBreak="0">
    <w:nsid w:val="7EF603CB"/>
    <w:multiLevelType w:val="hybridMultilevel"/>
    <w:tmpl w:val="38823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0"/>
  </w:num>
  <w:num w:numId="4">
    <w:abstractNumId w:val="28"/>
  </w:num>
  <w:num w:numId="5">
    <w:abstractNumId w:val="47"/>
  </w:num>
  <w:num w:numId="6">
    <w:abstractNumId w:val="23"/>
  </w:num>
  <w:num w:numId="7">
    <w:abstractNumId w:val="38"/>
  </w:num>
  <w:num w:numId="8">
    <w:abstractNumId w:val="29"/>
  </w:num>
  <w:num w:numId="9">
    <w:abstractNumId w:val="33"/>
  </w:num>
  <w:num w:numId="10">
    <w:abstractNumId w:val="27"/>
  </w:num>
  <w:num w:numId="11">
    <w:abstractNumId w:val="34"/>
  </w:num>
  <w:num w:numId="12">
    <w:abstractNumId w:val="21"/>
  </w:num>
  <w:num w:numId="13">
    <w:abstractNumId w:val="43"/>
  </w:num>
  <w:num w:numId="14">
    <w:abstractNumId w:val="16"/>
  </w:num>
  <w:num w:numId="15">
    <w:abstractNumId w:val="32"/>
  </w:num>
  <w:num w:numId="16">
    <w:abstractNumId w:val="22"/>
  </w:num>
  <w:num w:numId="17">
    <w:abstractNumId w:val="30"/>
  </w:num>
  <w:num w:numId="18">
    <w:abstractNumId w:val="11"/>
    <w:lvlOverride w:ilvl="0">
      <w:startOverride w:val="1"/>
    </w:lvlOverride>
  </w:num>
  <w:num w:numId="19">
    <w:abstractNumId w:val="41"/>
  </w:num>
  <w:num w:numId="20">
    <w:abstractNumId w:val="53"/>
  </w:num>
  <w:num w:numId="21">
    <w:abstractNumId w:val="39"/>
  </w:num>
  <w:num w:numId="22">
    <w:abstractNumId w:val="51"/>
  </w:num>
  <w:num w:numId="23">
    <w:abstractNumId w:val="17"/>
  </w:num>
  <w:num w:numId="24">
    <w:abstractNumId w:val="36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49"/>
  </w:num>
  <w:num w:numId="35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0E23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2276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309E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04A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77529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1F90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3800"/>
    <w:rsid w:val="00204D5D"/>
    <w:rsid w:val="0020523B"/>
    <w:rsid w:val="0020531E"/>
    <w:rsid w:val="0020591C"/>
    <w:rsid w:val="00207479"/>
    <w:rsid w:val="002104DF"/>
    <w:rsid w:val="002109A6"/>
    <w:rsid w:val="0021768C"/>
    <w:rsid w:val="002216A1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0B38"/>
    <w:rsid w:val="002A3D59"/>
    <w:rsid w:val="002A5DD3"/>
    <w:rsid w:val="002A5EE9"/>
    <w:rsid w:val="002A6756"/>
    <w:rsid w:val="002A69EC"/>
    <w:rsid w:val="002A6EBD"/>
    <w:rsid w:val="002B20FF"/>
    <w:rsid w:val="002B2B4E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C6D13"/>
    <w:rsid w:val="002D741B"/>
    <w:rsid w:val="002E05B7"/>
    <w:rsid w:val="002E127D"/>
    <w:rsid w:val="002E3422"/>
    <w:rsid w:val="002E508E"/>
    <w:rsid w:val="002E59F2"/>
    <w:rsid w:val="002E5C03"/>
    <w:rsid w:val="002E70F6"/>
    <w:rsid w:val="002E76BD"/>
    <w:rsid w:val="002E78BE"/>
    <w:rsid w:val="002F145A"/>
    <w:rsid w:val="002F2B7E"/>
    <w:rsid w:val="00300528"/>
    <w:rsid w:val="003032A5"/>
    <w:rsid w:val="003100E3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4C22"/>
    <w:rsid w:val="003474FC"/>
    <w:rsid w:val="0035153F"/>
    <w:rsid w:val="00352CC4"/>
    <w:rsid w:val="0036164B"/>
    <w:rsid w:val="003616F3"/>
    <w:rsid w:val="003625E4"/>
    <w:rsid w:val="003641AC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2A1C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0612C"/>
    <w:rsid w:val="004156FA"/>
    <w:rsid w:val="00415AB7"/>
    <w:rsid w:val="004168C0"/>
    <w:rsid w:val="0041692D"/>
    <w:rsid w:val="00416C18"/>
    <w:rsid w:val="004210EB"/>
    <w:rsid w:val="004211DD"/>
    <w:rsid w:val="00421D42"/>
    <w:rsid w:val="00423020"/>
    <w:rsid w:val="00424552"/>
    <w:rsid w:val="00424CAC"/>
    <w:rsid w:val="004256BE"/>
    <w:rsid w:val="00436262"/>
    <w:rsid w:val="004405FA"/>
    <w:rsid w:val="004409F0"/>
    <w:rsid w:val="00442BE9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5446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13D9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A4E0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587E"/>
    <w:rsid w:val="005E5CFB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4420"/>
    <w:rsid w:val="00625E86"/>
    <w:rsid w:val="00627EAF"/>
    <w:rsid w:val="00630F5D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5677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C29"/>
    <w:rsid w:val="006C3D9A"/>
    <w:rsid w:val="006C516D"/>
    <w:rsid w:val="006C6E02"/>
    <w:rsid w:val="006C783C"/>
    <w:rsid w:val="006D0544"/>
    <w:rsid w:val="006D3351"/>
    <w:rsid w:val="006D36A0"/>
    <w:rsid w:val="006D3EC9"/>
    <w:rsid w:val="006D4A2B"/>
    <w:rsid w:val="006D6A33"/>
    <w:rsid w:val="006D7229"/>
    <w:rsid w:val="006E4B8F"/>
    <w:rsid w:val="006F2668"/>
    <w:rsid w:val="006F358B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82D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4FA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176E"/>
    <w:rsid w:val="00882B46"/>
    <w:rsid w:val="00884497"/>
    <w:rsid w:val="00884C13"/>
    <w:rsid w:val="00891198"/>
    <w:rsid w:val="00892A8E"/>
    <w:rsid w:val="00894725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2E51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26BF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5DF6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B7B82"/>
    <w:rsid w:val="009C2BAB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7C8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1A11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65F9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8611A"/>
    <w:rsid w:val="00B874FB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75F3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41F9"/>
    <w:rsid w:val="00BE5519"/>
    <w:rsid w:val="00BE63EF"/>
    <w:rsid w:val="00BF0FD7"/>
    <w:rsid w:val="00BF1981"/>
    <w:rsid w:val="00BF2FEA"/>
    <w:rsid w:val="00BF55E2"/>
    <w:rsid w:val="00BF685A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17C2A"/>
    <w:rsid w:val="00C21DB2"/>
    <w:rsid w:val="00C22D50"/>
    <w:rsid w:val="00C264DF"/>
    <w:rsid w:val="00C2676C"/>
    <w:rsid w:val="00C323DB"/>
    <w:rsid w:val="00C3480C"/>
    <w:rsid w:val="00C34A4D"/>
    <w:rsid w:val="00C36F4E"/>
    <w:rsid w:val="00C4012A"/>
    <w:rsid w:val="00C408B5"/>
    <w:rsid w:val="00C41985"/>
    <w:rsid w:val="00C46B8F"/>
    <w:rsid w:val="00C47C57"/>
    <w:rsid w:val="00C51AFF"/>
    <w:rsid w:val="00C53A0C"/>
    <w:rsid w:val="00C54A6E"/>
    <w:rsid w:val="00C55420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05F6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5C08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2B73"/>
    <w:rsid w:val="00CF66AA"/>
    <w:rsid w:val="00CF7BB5"/>
    <w:rsid w:val="00D0004E"/>
    <w:rsid w:val="00D03FF2"/>
    <w:rsid w:val="00D11B32"/>
    <w:rsid w:val="00D13548"/>
    <w:rsid w:val="00D13596"/>
    <w:rsid w:val="00D15AAF"/>
    <w:rsid w:val="00D20397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B97"/>
    <w:rsid w:val="00D60DAC"/>
    <w:rsid w:val="00D62E0E"/>
    <w:rsid w:val="00D6506F"/>
    <w:rsid w:val="00D66474"/>
    <w:rsid w:val="00D67166"/>
    <w:rsid w:val="00D67F14"/>
    <w:rsid w:val="00D7201E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04FB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14A0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2E6B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D6658"/>
    <w:rsid w:val="00ED71E5"/>
    <w:rsid w:val="00ED764B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06922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5862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4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2A69EC"/>
    <w:pPr>
      <w:widowControl w:val="0"/>
      <w:spacing w:before="12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EF50-B57D-4F6F-8BE5-695BC639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1118</Words>
  <Characters>6711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2022-06-07T12:31:00Z</cp:lastPrinted>
  <dcterms:created xsi:type="dcterms:W3CDTF">2022-12-08T13:19:00Z</dcterms:created>
  <dcterms:modified xsi:type="dcterms:W3CDTF">2022-12-09T09:02:00Z</dcterms:modified>
</cp:coreProperties>
</file>