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AE9B848" w:rsidR="009D00A7" w:rsidRPr="009413B2" w:rsidRDefault="00E33FFE" w:rsidP="009413B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P</w:t>
      </w:r>
      <w:r w:rsidR="001D04A2" w:rsidRPr="009413B2">
        <w:rPr>
          <w:rFonts w:ascii="Arial" w:hAnsi="Arial" w:cs="Arial"/>
          <w:bCs/>
          <w:sz w:val="24"/>
          <w:szCs w:val="24"/>
        </w:rPr>
        <w:t>ostępowanie prowadzone w trybie zapytania ofertowego na</w:t>
      </w:r>
      <w:r w:rsidR="009413B2">
        <w:rPr>
          <w:rFonts w:ascii="Arial" w:hAnsi="Arial" w:cs="Arial"/>
          <w:bCs/>
          <w:sz w:val="24"/>
          <w:szCs w:val="24"/>
        </w:rPr>
        <w:t xml:space="preserve"> zadanie</w:t>
      </w:r>
      <w:r w:rsidR="001D04A2" w:rsidRPr="009413B2">
        <w:rPr>
          <w:rFonts w:ascii="Arial" w:hAnsi="Arial" w:cs="Arial"/>
          <w:bCs/>
          <w:sz w:val="24"/>
          <w:szCs w:val="24"/>
        </w:rPr>
        <w:t xml:space="preserve">: </w:t>
      </w:r>
    </w:p>
    <w:p w14:paraId="3647EDC4" w14:textId="4B1F68C2" w:rsidR="00861620" w:rsidRPr="009413B2" w:rsidRDefault="00861620" w:rsidP="009413B2">
      <w:pPr>
        <w:spacing w:line="360" w:lineRule="auto"/>
        <w:ind w:firstLine="426"/>
        <w:rPr>
          <w:rFonts w:ascii="Arial" w:eastAsiaTheme="minorHAnsi" w:hAnsi="Arial" w:cs="Arial"/>
          <w:lang w:eastAsia="en-US"/>
        </w:rPr>
      </w:pPr>
      <w:bookmarkStart w:id="0" w:name="_Hlk109201738"/>
      <w:bookmarkStart w:id="1" w:name="_Hlk109631189"/>
      <w:r w:rsidRPr="009413B2">
        <w:rPr>
          <w:rFonts w:ascii="Arial" w:hAnsi="Arial" w:cs="Arial"/>
          <w:b/>
          <w:bCs/>
          <w:sz w:val="24"/>
          <w:szCs w:val="24"/>
        </w:rPr>
        <w:t>„</w:t>
      </w:r>
      <w:r w:rsidR="003C4990" w:rsidRPr="00551D47">
        <w:rPr>
          <w:rFonts w:ascii="Arial" w:eastAsia="Arial" w:hAnsi="Arial" w:cs="Arial"/>
          <w:b/>
          <w:sz w:val="24"/>
          <w:szCs w:val="24"/>
        </w:rPr>
        <w:t>Budowa utwardzonego placu przy l. Witkowo</w:t>
      </w:r>
      <w:r w:rsidR="009413B2" w:rsidRPr="009413B2">
        <w:rPr>
          <w:rFonts w:ascii="Arial" w:hAnsi="Arial" w:cs="Arial"/>
          <w:b/>
          <w:sz w:val="24"/>
          <w:szCs w:val="24"/>
        </w:rPr>
        <w:t>”</w:t>
      </w:r>
      <w:r w:rsidRPr="009413B2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bookmarkEnd w:id="1"/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825"/>
        <w:gridCol w:w="1702"/>
        <w:gridCol w:w="2686"/>
      </w:tblGrid>
      <w:tr w:rsidR="00755972" w:rsidRPr="00B737CB" w14:paraId="0DD5996C" w14:textId="77777777" w:rsidTr="009413B2">
        <w:trPr>
          <w:trHeight w:val="1385"/>
        </w:trPr>
        <w:tc>
          <w:tcPr>
            <w:tcW w:w="1572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483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9413B2">
        <w:trPr>
          <w:trHeight w:val="996"/>
        </w:trPr>
        <w:tc>
          <w:tcPr>
            <w:tcW w:w="1572" w:type="pct"/>
            <w:shd w:val="clear" w:color="auto" w:fill="auto"/>
          </w:tcPr>
          <w:p w14:paraId="6D973A8B" w14:textId="56C3510A" w:rsidR="00755972" w:rsidRPr="003C4990" w:rsidRDefault="001B7B83" w:rsidP="003C499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990">
              <w:rPr>
                <w:rFonts w:ascii="Arial" w:hAnsi="Arial" w:cs="Arial"/>
                <w:sz w:val="22"/>
                <w:szCs w:val="22"/>
              </w:rPr>
              <w:t>„</w:t>
            </w:r>
            <w:r w:rsidR="003C4990" w:rsidRPr="003C4990">
              <w:rPr>
                <w:rFonts w:ascii="Arial" w:eastAsia="Arial" w:hAnsi="Arial" w:cs="Arial"/>
                <w:sz w:val="24"/>
                <w:szCs w:val="24"/>
              </w:rPr>
              <w:t>Budowa utwardzonego placu przy l. Witkowo</w:t>
            </w:r>
            <w:r w:rsidR="009413B2" w:rsidRPr="003C499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07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717CB3C8" w:rsidR="00F56661" w:rsidRPr="003C4990" w:rsidRDefault="00E33FFE" w:rsidP="003C4990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3C4990">
        <w:rPr>
          <w:rFonts w:ascii="Arial" w:hAnsi="Arial" w:cs="Arial"/>
          <w:bCs/>
          <w:sz w:val="24"/>
          <w:szCs w:val="24"/>
        </w:rPr>
        <w:t>stawki podatku od towarów i usług (VAT), od chwili zmiany podatek w nowej stawce będ</w:t>
      </w:r>
      <w:r w:rsidRPr="003C4990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cen</w:t>
      </w:r>
      <w:r w:rsidRPr="003C4990">
        <w:rPr>
          <w:rFonts w:ascii="Arial" w:hAnsi="Arial" w:cs="Arial"/>
          <w:bCs/>
          <w:sz w:val="24"/>
          <w:szCs w:val="24"/>
        </w:rPr>
        <w:t>y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1BB65747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</w:t>
      </w:r>
      <w:r w:rsidR="009413B2">
        <w:rPr>
          <w:rFonts w:ascii="Arial" w:hAnsi="Arial" w:cs="Arial"/>
          <w:bCs/>
          <w:sz w:val="24"/>
          <w:szCs w:val="24"/>
        </w:rPr>
        <w:t> </w:t>
      </w:r>
      <w:r w:rsidRPr="00B737CB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3D3EF3C5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1D18FBDE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9413B2">
        <w:rPr>
          <w:rFonts w:ascii="Arial" w:hAnsi="Arial" w:cs="Arial"/>
          <w:bCs/>
          <w:sz w:val="24"/>
          <w:szCs w:val="24"/>
        </w:rPr>
        <w:t>4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3A84A3EB" w:rsidR="007C7159" w:rsidRPr="009413B2" w:rsidRDefault="007C7159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9413B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9413B2" w:rsidRPr="009413B2"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142388377"/>
      <w:r w:rsidR="009413B2" w:rsidRPr="009413B2">
        <w:rPr>
          <w:rFonts w:ascii="Arial" w:hAnsi="Arial" w:cs="Arial"/>
          <w:bCs/>
          <w:sz w:val="24"/>
          <w:szCs w:val="24"/>
        </w:rPr>
        <w:t xml:space="preserve">mail 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 w:rsidR="009413B2" w:rsidRPr="009413B2">
        <w:rPr>
          <w:rFonts w:ascii="Arial" w:hAnsi="Arial" w:cs="Arial"/>
          <w:bCs/>
          <w:sz w:val="24"/>
          <w:szCs w:val="24"/>
        </w:rPr>
        <w:t>_</w:t>
      </w:r>
      <w:r w:rsidR="003C4990">
        <w:rPr>
          <w:rFonts w:ascii="Arial" w:hAnsi="Arial" w:cs="Arial"/>
          <w:bCs/>
          <w:sz w:val="24"/>
          <w:szCs w:val="24"/>
        </w:rPr>
        <w:t>_______</w:t>
      </w:r>
      <w:r w:rsidR="009413B2" w:rsidRPr="009413B2">
        <w:rPr>
          <w:rFonts w:ascii="Arial" w:hAnsi="Arial" w:cs="Arial"/>
          <w:bCs/>
          <w:sz w:val="24"/>
          <w:szCs w:val="24"/>
        </w:rPr>
        <w:t>__________</w:t>
      </w:r>
      <w:bookmarkEnd w:id="2"/>
    </w:p>
    <w:p w14:paraId="5BE2AF69" w14:textId="01CAE8AD" w:rsidR="009413B2" w:rsidRPr="00B737CB" w:rsidRDefault="009413B2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Kierownik budowy: </w:t>
      </w:r>
      <w:r w:rsidRPr="00B737CB">
        <w:rPr>
          <w:rFonts w:ascii="Arial" w:hAnsi="Arial" w:cs="Arial"/>
          <w:bCs/>
          <w:sz w:val="24"/>
          <w:szCs w:val="24"/>
        </w:rPr>
        <w:t>_______________________________________ tel. kontaktowy ______________________,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mail </w:t>
      </w:r>
      <w:r w:rsidRPr="00B737CB">
        <w:rPr>
          <w:rFonts w:ascii="Arial" w:hAnsi="Arial" w:cs="Arial"/>
          <w:bCs/>
          <w:sz w:val="24"/>
          <w:szCs w:val="24"/>
        </w:rPr>
        <w:t xml:space="preserve"> ____</w:t>
      </w:r>
      <w:r w:rsidR="003C4990">
        <w:rPr>
          <w:rFonts w:ascii="Arial" w:hAnsi="Arial" w:cs="Arial"/>
          <w:bCs/>
          <w:sz w:val="24"/>
          <w:szCs w:val="24"/>
        </w:rPr>
        <w:t>________</w:t>
      </w:r>
      <w:r w:rsidRPr="00B737CB">
        <w:rPr>
          <w:rFonts w:ascii="Arial" w:hAnsi="Arial" w:cs="Arial"/>
          <w:bCs/>
          <w:sz w:val="24"/>
          <w:szCs w:val="24"/>
        </w:rPr>
        <w:t>_______</w:t>
      </w:r>
    </w:p>
    <w:p w14:paraId="4B225E40" w14:textId="2C90CC29" w:rsidR="00FC72A3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153ADB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826B" w14:textId="77777777" w:rsidR="00153ADB" w:rsidRDefault="00153ADB">
      <w:r>
        <w:separator/>
      </w:r>
    </w:p>
  </w:endnote>
  <w:endnote w:type="continuationSeparator" w:id="0">
    <w:p w14:paraId="36725026" w14:textId="77777777" w:rsidR="00153ADB" w:rsidRDefault="001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182A" w14:textId="77777777" w:rsidR="00153ADB" w:rsidRDefault="00153ADB">
      <w:r>
        <w:separator/>
      </w:r>
    </w:p>
  </w:footnote>
  <w:footnote w:type="continuationSeparator" w:id="0">
    <w:p w14:paraId="13BF4FDF" w14:textId="77777777" w:rsidR="00153ADB" w:rsidRDefault="0015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AB2" w14:textId="29629320" w:rsidR="00861620" w:rsidRDefault="00861620" w:rsidP="00861620">
    <w:pPr>
      <w:rPr>
        <w:sz w:val="24"/>
        <w:szCs w:val="24"/>
      </w:rPr>
    </w:pPr>
  </w:p>
  <w:p w14:paraId="67A234D7" w14:textId="7FBB90DE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 xml:space="preserve">Załącznik nr </w:t>
    </w:r>
    <w:r>
      <w:rPr>
        <w:rFonts w:ascii="Arial" w:hAnsi="Arial" w:cs="Arial"/>
      </w:rPr>
      <w:t>5</w:t>
    </w:r>
    <w:r w:rsidRPr="004959C1">
      <w:rPr>
        <w:rFonts w:ascii="Arial" w:hAnsi="Arial" w:cs="Arial"/>
      </w:rPr>
      <w:t xml:space="preserve"> do zapytania ofertowego</w:t>
    </w:r>
  </w:p>
  <w:p w14:paraId="54D1F9C4" w14:textId="77777777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>Znak sprawy: S.270.3.4.2024</w:t>
    </w:r>
  </w:p>
  <w:p w14:paraId="2FB5AC5D" w14:textId="77777777" w:rsidR="003C4990" w:rsidRPr="00585EA7" w:rsidRDefault="003C4990" w:rsidP="00861620">
    <w:pPr>
      <w:rPr>
        <w:rFonts w:ascii="Arial" w:hAnsi="Arial" w:cs="Arial"/>
      </w:rPr>
    </w:pPr>
  </w:p>
  <w:p w14:paraId="2DFAF5C6" w14:textId="605148CC" w:rsidR="007E6925" w:rsidRPr="000343BC" w:rsidRDefault="00BF0F8E" w:rsidP="007E692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ab/>
    </w:r>
    <w:r w:rsidRPr="000343BC">
      <w:rPr>
        <w:rFonts w:ascii="Cambria" w:hAnsi="Cambria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E467B"/>
    <w:multiLevelType w:val="hybridMultilevel"/>
    <w:tmpl w:val="DE10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222377"/>
    <w:multiLevelType w:val="hybridMultilevel"/>
    <w:tmpl w:val="FC0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72970998">
    <w:abstractNumId w:val="2"/>
  </w:num>
  <w:num w:numId="2" w16cid:durableId="129133880">
    <w:abstractNumId w:val="3"/>
  </w:num>
  <w:num w:numId="3" w16cid:durableId="1147747576">
    <w:abstractNumId w:val="4"/>
  </w:num>
  <w:num w:numId="4" w16cid:durableId="1634555102">
    <w:abstractNumId w:val="5"/>
  </w:num>
  <w:num w:numId="5" w16cid:durableId="2137796682">
    <w:abstractNumId w:val="6"/>
  </w:num>
  <w:num w:numId="6" w16cid:durableId="662664936">
    <w:abstractNumId w:val="7"/>
  </w:num>
  <w:num w:numId="7" w16cid:durableId="419110302">
    <w:abstractNumId w:val="10"/>
  </w:num>
  <w:num w:numId="8" w16cid:durableId="1874224123">
    <w:abstractNumId w:val="11"/>
  </w:num>
  <w:num w:numId="9" w16cid:durableId="632634985">
    <w:abstractNumId w:val="61"/>
  </w:num>
  <w:num w:numId="10" w16cid:durableId="354309116">
    <w:abstractNumId w:val="42"/>
  </w:num>
  <w:num w:numId="11" w16cid:durableId="2104186156">
    <w:abstractNumId w:val="51"/>
  </w:num>
  <w:num w:numId="12" w16cid:durableId="716012563">
    <w:abstractNumId w:val="50"/>
  </w:num>
  <w:num w:numId="13" w16cid:durableId="2133592313">
    <w:abstractNumId w:val="54"/>
  </w:num>
  <w:num w:numId="14" w16cid:durableId="1480339829">
    <w:abstractNumId w:val="63"/>
  </w:num>
  <w:num w:numId="15" w16cid:durableId="1590625018">
    <w:abstractNumId w:val="55"/>
  </w:num>
  <w:num w:numId="16" w16cid:durableId="1369572754">
    <w:abstractNumId w:val="31"/>
  </w:num>
  <w:num w:numId="17" w16cid:durableId="947852377">
    <w:abstractNumId w:val="45"/>
  </w:num>
  <w:num w:numId="18" w16cid:durableId="1447969098">
    <w:abstractNumId w:val="36"/>
  </w:num>
  <w:num w:numId="19" w16cid:durableId="1470055984">
    <w:abstractNumId w:val="1"/>
  </w:num>
  <w:num w:numId="20" w16cid:durableId="2031955551">
    <w:abstractNumId w:val="44"/>
  </w:num>
  <w:num w:numId="21" w16cid:durableId="727655423">
    <w:abstractNumId w:val="43"/>
  </w:num>
  <w:num w:numId="22" w16cid:durableId="593322524">
    <w:abstractNumId w:val="35"/>
  </w:num>
  <w:num w:numId="23" w16cid:durableId="1111778602">
    <w:abstractNumId w:val="34"/>
  </w:num>
  <w:num w:numId="24" w16cid:durableId="1490944136">
    <w:abstractNumId w:val="29"/>
  </w:num>
  <w:num w:numId="25" w16cid:durableId="640498027">
    <w:abstractNumId w:val="41"/>
  </w:num>
  <w:num w:numId="26" w16cid:durableId="1942445368">
    <w:abstractNumId w:val="27"/>
  </w:num>
  <w:num w:numId="27" w16cid:durableId="1648049022">
    <w:abstractNumId w:val="57"/>
  </w:num>
  <w:num w:numId="28" w16cid:durableId="1196771209">
    <w:abstractNumId w:val="47"/>
  </w:num>
  <w:num w:numId="29" w16cid:durableId="119038411">
    <w:abstractNumId w:val="62"/>
  </w:num>
  <w:num w:numId="30" w16cid:durableId="1307970074">
    <w:abstractNumId w:val="46"/>
  </w:num>
  <w:num w:numId="31" w16cid:durableId="1386417261">
    <w:abstractNumId w:val="38"/>
  </w:num>
  <w:num w:numId="32" w16cid:durableId="881017217">
    <w:abstractNumId w:val="52"/>
  </w:num>
  <w:num w:numId="33" w16cid:durableId="1364549391">
    <w:abstractNumId w:val="0"/>
  </w:num>
  <w:num w:numId="34" w16cid:durableId="2096509336">
    <w:abstractNumId w:val="26"/>
  </w:num>
  <w:num w:numId="35" w16cid:durableId="1784572447">
    <w:abstractNumId w:val="37"/>
  </w:num>
  <w:num w:numId="36" w16cid:durableId="1573268958">
    <w:abstractNumId w:val="59"/>
  </w:num>
  <w:num w:numId="37" w16cid:durableId="794375513">
    <w:abstractNumId w:val="60"/>
  </w:num>
  <w:num w:numId="38" w16cid:durableId="1807746604">
    <w:abstractNumId w:val="30"/>
  </w:num>
  <w:num w:numId="39" w16cid:durableId="1836526732">
    <w:abstractNumId w:val="58"/>
  </w:num>
  <w:num w:numId="40" w16cid:durableId="1791124682">
    <w:abstractNumId w:val="53"/>
  </w:num>
  <w:num w:numId="41" w16cid:durableId="185294362">
    <w:abstractNumId w:val="40"/>
  </w:num>
  <w:num w:numId="42" w16cid:durableId="1428041797">
    <w:abstractNumId w:val="39"/>
  </w:num>
  <w:num w:numId="43" w16cid:durableId="2144081198">
    <w:abstractNumId w:val="32"/>
  </w:num>
  <w:num w:numId="44" w16cid:durableId="1742099290">
    <w:abstractNumId w:val="28"/>
  </w:num>
  <w:num w:numId="45" w16cid:durableId="832179714">
    <w:abstractNumId w:val="49"/>
  </w:num>
  <w:num w:numId="46" w16cid:durableId="1344622314">
    <w:abstractNumId w:val="48"/>
  </w:num>
  <w:num w:numId="47" w16cid:durableId="1673944059">
    <w:abstractNumId w:val="56"/>
  </w:num>
  <w:num w:numId="48" w16cid:durableId="20497175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3AD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C4990"/>
    <w:rsid w:val="003D05BB"/>
    <w:rsid w:val="003D132E"/>
    <w:rsid w:val="003D1D24"/>
    <w:rsid w:val="003D1E3B"/>
    <w:rsid w:val="003D2AE5"/>
    <w:rsid w:val="003D46C8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230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1944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AF6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13B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4D54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5EF7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4226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3</cp:revision>
  <cp:lastPrinted>2023-07-28T05:26:00Z</cp:lastPrinted>
  <dcterms:created xsi:type="dcterms:W3CDTF">2023-08-09T05:25:00Z</dcterms:created>
  <dcterms:modified xsi:type="dcterms:W3CDTF">2024-04-11T12:27:00Z</dcterms:modified>
</cp:coreProperties>
</file>