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F73795D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C6721C">
        <w:rPr>
          <w:rFonts w:ascii="Cambria" w:hAnsi="Cambria"/>
          <w:b/>
          <w:sz w:val="22"/>
          <w:szCs w:val="22"/>
        </w:rPr>
        <w:t>13</w:t>
      </w:r>
      <w:bookmarkStart w:id="0" w:name="_GoBack"/>
      <w:bookmarkEnd w:id="0"/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D1708AF" w:rsidR="003E1694" w:rsidRPr="00D4711C" w:rsidRDefault="003E1694" w:rsidP="005676C6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F935EF">
              <w:rPr>
                <w:rFonts w:ascii="Cambria" w:hAnsi="Cambria" w:cs="Arial"/>
              </w:rPr>
              <w:t>5</w:t>
            </w:r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AA97763" w:rsidR="003E1694" w:rsidRPr="00D4711C" w:rsidRDefault="00F935EF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1AA02" w14:textId="77777777" w:rsidR="00E71649" w:rsidRDefault="00E71649">
      <w:r>
        <w:separator/>
      </w:r>
    </w:p>
  </w:endnote>
  <w:endnote w:type="continuationSeparator" w:id="0">
    <w:p w14:paraId="5FD27A4C" w14:textId="77777777" w:rsidR="00E71649" w:rsidRDefault="00E7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6D65CB0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C6721C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37AFE" w14:textId="77777777" w:rsidR="00E71649" w:rsidRDefault="00E71649">
      <w:r>
        <w:separator/>
      </w:r>
    </w:p>
  </w:footnote>
  <w:footnote w:type="continuationSeparator" w:id="0">
    <w:p w14:paraId="3EA662F4" w14:textId="77777777" w:rsidR="00E71649" w:rsidRDefault="00E7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08B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2CB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62F9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2DE8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303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6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9C0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37DA8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3F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7A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A1C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5D0F"/>
    <w:rsid w:val="00A661B8"/>
    <w:rsid w:val="00A67A36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0E6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6721C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97676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07CA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1649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3A46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35EF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BA60-7B46-4869-963A-4BA63E85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67</cp:revision>
  <cp:lastPrinted>2022-06-27T10:12:00Z</cp:lastPrinted>
  <dcterms:created xsi:type="dcterms:W3CDTF">2022-06-26T12:56:00Z</dcterms:created>
  <dcterms:modified xsi:type="dcterms:W3CDTF">2022-11-17T07:01:00Z</dcterms:modified>
</cp:coreProperties>
</file>